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E3D07" w14:textId="46EAE611" w:rsidR="005A3CF9" w:rsidRPr="001B0FC0" w:rsidRDefault="00E3776C" w:rsidP="005A3CF9">
      <w:pPr>
        <w:widowControl w:val="0"/>
        <w:shd w:val="clear" w:color="auto" w:fill="FFFFFF"/>
        <w:suppressAutoHyphens/>
        <w:jc w:val="center"/>
        <w:rPr>
          <w:b/>
          <w:color w:val="auto"/>
          <w:sz w:val="26"/>
          <w:szCs w:val="26"/>
          <w:lang w:eastAsia="x-none"/>
        </w:rPr>
      </w:pPr>
      <w:r w:rsidRPr="00DD10EB">
        <w:rPr>
          <w:b/>
          <w:color w:val="auto"/>
          <w:sz w:val="26"/>
          <w:szCs w:val="26"/>
          <w:lang w:eastAsia="x-none"/>
        </w:rPr>
        <w:t>N</w:t>
      </w:r>
      <w:r w:rsidR="001D30F3" w:rsidRPr="00DD10EB">
        <w:rPr>
          <w:b/>
          <w:color w:val="auto"/>
          <w:sz w:val="26"/>
          <w:szCs w:val="26"/>
          <w:lang w:val="x-none" w:eastAsia="x-none"/>
        </w:rPr>
        <w:t>o</w:t>
      </w:r>
      <w:r w:rsidRPr="00DD10EB">
        <w:rPr>
          <w:b/>
          <w:color w:val="auto"/>
          <w:sz w:val="26"/>
          <w:szCs w:val="26"/>
          <w:lang w:eastAsia="x-none"/>
        </w:rPr>
        <w:t xml:space="preserve"> 202</w:t>
      </w:r>
      <w:r w:rsidR="00586769" w:rsidRPr="00DD10EB">
        <w:rPr>
          <w:b/>
          <w:color w:val="auto"/>
          <w:sz w:val="26"/>
          <w:szCs w:val="26"/>
          <w:lang w:eastAsia="x-none"/>
        </w:rPr>
        <w:t>2</w:t>
      </w:r>
      <w:r w:rsidRPr="00DD10EB">
        <w:rPr>
          <w:b/>
          <w:color w:val="auto"/>
          <w:sz w:val="26"/>
          <w:szCs w:val="26"/>
          <w:lang w:eastAsia="x-none"/>
        </w:rPr>
        <w:t>.</w:t>
      </w:r>
      <w:r w:rsidR="00F869AC" w:rsidRPr="00DD10EB">
        <w:rPr>
          <w:b/>
          <w:color w:val="auto"/>
          <w:sz w:val="26"/>
          <w:szCs w:val="26"/>
          <w:lang w:eastAsia="x-none"/>
        </w:rPr>
        <w:t xml:space="preserve"> </w:t>
      </w:r>
      <w:r w:rsidRPr="00DD10EB">
        <w:rPr>
          <w:b/>
          <w:color w:val="auto"/>
          <w:sz w:val="26"/>
          <w:szCs w:val="26"/>
          <w:lang w:eastAsia="x-none"/>
        </w:rPr>
        <w:t>gada</w:t>
      </w:r>
      <w:r w:rsidR="00380727" w:rsidRPr="00DD10EB">
        <w:rPr>
          <w:b/>
          <w:color w:val="auto"/>
          <w:sz w:val="26"/>
          <w:szCs w:val="26"/>
          <w:lang w:eastAsia="x-none"/>
        </w:rPr>
        <w:t xml:space="preserve"> </w:t>
      </w:r>
      <w:r w:rsidR="00E22FCC" w:rsidRPr="00DD10EB">
        <w:rPr>
          <w:b/>
          <w:color w:val="auto"/>
          <w:sz w:val="26"/>
          <w:szCs w:val="26"/>
          <w:lang w:eastAsia="x-none"/>
        </w:rPr>
        <w:t>14</w:t>
      </w:r>
      <w:r w:rsidR="003F2D08" w:rsidRPr="00DD10EB">
        <w:rPr>
          <w:b/>
          <w:color w:val="auto"/>
          <w:sz w:val="26"/>
          <w:szCs w:val="26"/>
          <w:lang w:eastAsia="x-none"/>
        </w:rPr>
        <w:t>.</w:t>
      </w:r>
      <w:r w:rsidR="00FC3913" w:rsidRPr="00DD10EB">
        <w:rPr>
          <w:b/>
          <w:color w:val="auto"/>
          <w:sz w:val="26"/>
          <w:szCs w:val="26"/>
          <w:lang w:eastAsia="x-none"/>
        </w:rPr>
        <w:t xml:space="preserve"> </w:t>
      </w:r>
      <w:r w:rsidR="00F647D1" w:rsidRPr="00DD10EB">
        <w:rPr>
          <w:b/>
          <w:color w:val="auto"/>
          <w:sz w:val="26"/>
          <w:szCs w:val="26"/>
          <w:lang w:eastAsia="x-none"/>
        </w:rPr>
        <w:t>novembra</w:t>
      </w:r>
      <w:r w:rsidR="003B1BF8" w:rsidRPr="00DD10EB">
        <w:rPr>
          <w:b/>
          <w:color w:val="auto"/>
          <w:sz w:val="26"/>
          <w:szCs w:val="26"/>
          <w:lang w:eastAsia="x-none"/>
        </w:rPr>
        <w:t xml:space="preserve"> </w:t>
      </w:r>
      <w:r w:rsidR="00706D36" w:rsidRPr="00DD10EB">
        <w:rPr>
          <w:b/>
          <w:color w:val="auto"/>
          <w:sz w:val="26"/>
          <w:szCs w:val="26"/>
          <w:lang w:eastAsia="x-none"/>
        </w:rPr>
        <w:t>līdz</w:t>
      </w:r>
      <w:r w:rsidR="00F52857" w:rsidRPr="00DD10EB">
        <w:rPr>
          <w:b/>
          <w:color w:val="auto"/>
          <w:sz w:val="26"/>
          <w:szCs w:val="26"/>
          <w:lang w:eastAsia="x-none"/>
        </w:rPr>
        <w:t xml:space="preserve"> </w:t>
      </w:r>
      <w:r w:rsidR="00E22FCC" w:rsidRPr="00DD10EB">
        <w:rPr>
          <w:b/>
          <w:color w:val="auto"/>
          <w:sz w:val="26"/>
          <w:szCs w:val="26"/>
          <w:lang w:eastAsia="x-none"/>
        </w:rPr>
        <w:t>20</w:t>
      </w:r>
      <w:r w:rsidR="002F419B" w:rsidRPr="00DD10EB">
        <w:rPr>
          <w:b/>
          <w:color w:val="auto"/>
          <w:sz w:val="26"/>
          <w:szCs w:val="26"/>
          <w:lang w:eastAsia="x-none"/>
        </w:rPr>
        <w:t>.</w:t>
      </w:r>
      <w:r w:rsidR="00FC3913" w:rsidRPr="00DD10EB">
        <w:rPr>
          <w:b/>
          <w:color w:val="auto"/>
          <w:sz w:val="26"/>
          <w:szCs w:val="26"/>
          <w:lang w:eastAsia="x-none"/>
        </w:rPr>
        <w:t xml:space="preserve"> </w:t>
      </w:r>
      <w:r w:rsidR="008610B5" w:rsidRPr="00DD10EB">
        <w:rPr>
          <w:b/>
          <w:color w:val="auto"/>
          <w:sz w:val="26"/>
          <w:szCs w:val="26"/>
          <w:lang w:eastAsia="x-none"/>
        </w:rPr>
        <w:t>novembrim</w:t>
      </w:r>
    </w:p>
    <w:p w14:paraId="04887280" w14:textId="77777777" w:rsidR="000661C3" w:rsidRPr="001B0FC0" w:rsidRDefault="000661C3" w:rsidP="00C86B1D">
      <w:pPr>
        <w:rPr>
          <w:rFonts w:eastAsia="Tahoma"/>
          <w:b/>
          <w:bCs/>
          <w:color w:val="auto"/>
          <w:kern w:val="2"/>
          <w:sz w:val="26"/>
          <w:szCs w:val="26"/>
        </w:rPr>
      </w:pPr>
      <w:bookmarkStart w:id="0" w:name="_Hlk82443863"/>
      <w:bookmarkStart w:id="1" w:name="_Hlk97022465"/>
    </w:p>
    <w:bookmarkEnd w:id="0"/>
    <w:bookmarkEnd w:id="1"/>
    <w:p w14:paraId="726D368F" w14:textId="77777777" w:rsidR="0062615F" w:rsidRPr="001B0FC0" w:rsidRDefault="0062615F" w:rsidP="000B7CF6">
      <w:pPr>
        <w:rPr>
          <w:rFonts w:eastAsia="'times new roman'"/>
          <w:b/>
          <w:color w:val="auto"/>
          <w:sz w:val="26"/>
          <w:szCs w:val="26"/>
        </w:rPr>
      </w:pPr>
    </w:p>
    <w:p w14:paraId="1D3FDBD2" w14:textId="20E3D16B" w:rsidR="0062615F" w:rsidRPr="001B0FC0" w:rsidRDefault="0062615F" w:rsidP="0062615F">
      <w:pPr>
        <w:shd w:val="clear" w:color="auto" w:fill="FFF2CC"/>
        <w:rPr>
          <w:b/>
          <w:color w:val="auto"/>
          <w:sz w:val="26"/>
          <w:szCs w:val="26"/>
        </w:rPr>
      </w:pPr>
      <w:r w:rsidRPr="001B0FC0">
        <w:rPr>
          <w:rFonts w:eastAsia="'times new roman'"/>
          <w:b/>
          <w:color w:val="auto"/>
          <w:sz w:val="26"/>
          <w:szCs w:val="26"/>
        </w:rPr>
        <w:t xml:space="preserve">LIVONIJAS ORDEŅA PILS </w:t>
      </w:r>
      <w:r w:rsidRPr="001B0FC0">
        <w:rPr>
          <w:rFonts w:eastAsia="'times new roman'"/>
          <w:bCs/>
          <w:color w:val="auto"/>
          <w:sz w:val="26"/>
          <w:szCs w:val="26"/>
        </w:rPr>
        <w:t>(Jāņa iela 17)</w:t>
      </w:r>
    </w:p>
    <w:p w14:paraId="517A7D1A" w14:textId="253443EC" w:rsidR="00AA37C2" w:rsidRPr="001B0FC0" w:rsidRDefault="00AE2489" w:rsidP="00AE2489">
      <w:pPr>
        <w:pStyle w:val="Sarakstarindkopa"/>
        <w:numPr>
          <w:ilvl w:val="0"/>
          <w:numId w:val="47"/>
        </w:numPr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 w:rsidRPr="001B0FC0">
        <w:rPr>
          <w:rFonts w:ascii="Times New Roman" w:hAnsi="Times New Roman"/>
          <w:sz w:val="26"/>
          <w:szCs w:val="26"/>
          <w:shd w:val="clear" w:color="auto" w:fill="FFFFFF"/>
        </w:rPr>
        <w:t>10.11.2022.-...06.2023.</w:t>
      </w:r>
      <w:r w:rsidRPr="001B0FC0">
        <w:rPr>
          <w:rFonts w:ascii="Times New Roman" w:hAnsi="Times New Roman"/>
          <w:sz w:val="26"/>
          <w:szCs w:val="26"/>
        </w:rPr>
        <w:t>Ventspils muzeja izstāde</w:t>
      </w:r>
      <w:r w:rsidRPr="001B0FC0">
        <w:rPr>
          <w:rFonts w:ascii="Times New Roman" w:hAnsi="Times New Roman"/>
          <w:b/>
          <w:bCs/>
          <w:sz w:val="26"/>
          <w:szCs w:val="26"/>
        </w:rPr>
        <w:t xml:space="preserve"> Kustīgās bildes. Ventspils kino vēsturi</w:t>
      </w:r>
      <w:r w:rsidRPr="001B0FC0">
        <w:rPr>
          <w:rFonts w:ascii="Times New Roman" w:hAnsi="Times New Roman"/>
          <w:sz w:val="26"/>
          <w:szCs w:val="26"/>
        </w:rPr>
        <w:t xml:space="preserve"> – no kino pirmsākumiem līdz 20.gs. 80.gadiem</w:t>
      </w:r>
    </w:p>
    <w:p w14:paraId="611E87AE" w14:textId="09FFD625" w:rsidR="00AE2489" w:rsidRPr="001B0FC0" w:rsidRDefault="00AE2489" w:rsidP="00AE2489">
      <w:pPr>
        <w:pStyle w:val="Sarakstarindkopa"/>
        <w:numPr>
          <w:ilvl w:val="0"/>
          <w:numId w:val="47"/>
        </w:numPr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 w:rsidRPr="001B0FC0">
        <w:rPr>
          <w:rFonts w:ascii="Times New Roman" w:hAnsi="Times New Roman"/>
          <w:sz w:val="26"/>
          <w:szCs w:val="26"/>
          <w:shd w:val="clear" w:color="auto" w:fill="FFFFFF"/>
        </w:rPr>
        <w:t>10.11.-</w:t>
      </w:r>
      <w:r w:rsidRPr="001B0FC0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</w:t>
      </w:r>
      <w:r w:rsidRPr="001B0FC0">
        <w:rPr>
          <w:rFonts w:ascii="Times New Roman" w:hAnsi="Times New Roman"/>
          <w:sz w:val="26"/>
          <w:szCs w:val="26"/>
          <w:shd w:val="clear" w:color="auto" w:fill="FFFFFF"/>
        </w:rPr>
        <w:t>8.12.2022</w:t>
      </w:r>
      <w:r w:rsidRPr="001B0FC0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- </w:t>
      </w:r>
      <w:r w:rsidRPr="001B0FC0">
        <w:rPr>
          <w:rFonts w:ascii="Times New Roman" w:hAnsi="Times New Roman"/>
          <w:sz w:val="26"/>
          <w:szCs w:val="26"/>
        </w:rPr>
        <w:t xml:space="preserve">Ventspils novada </w:t>
      </w:r>
      <w:proofErr w:type="spellStart"/>
      <w:r w:rsidRPr="001B0FC0">
        <w:rPr>
          <w:rFonts w:ascii="Times New Roman" w:hAnsi="Times New Roman"/>
          <w:sz w:val="26"/>
          <w:szCs w:val="26"/>
        </w:rPr>
        <w:t>fotoapvienības</w:t>
      </w:r>
      <w:proofErr w:type="spellEnd"/>
      <w:r w:rsidRPr="001B0FC0">
        <w:rPr>
          <w:rFonts w:ascii="Times New Roman" w:hAnsi="Times New Roman"/>
          <w:sz w:val="26"/>
          <w:szCs w:val="26"/>
        </w:rPr>
        <w:t xml:space="preserve"> "Kursa" fotoizstāde </w:t>
      </w:r>
      <w:r w:rsidRPr="001B0FC0">
        <w:rPr>
          <w:rFonts w:ascii="Times New Roman" w:hAnsi="Times New Roman"/>
          <w:b/>
          <w:bCs/>
          <w:sz w:val="26"/>
          <w:szCs w:val="26"/>
        </w:rPr>
        <w:t xml:space="preserve">Popes muižas vīzijas </w:t>
      </w:r>
      <w:r w:rsidRPr="001B0FC0">
        <w:rPr>
          <w:rFonts w:ascii="Times New Roman" w:hAnsi="Times New Roman"/>
          <w:sz w:val="26"/>
          <w:szCs w:val="26"/>
        </w:rPr>
        <w:t>Livonijas ordeņa pils galerijās</w:t>
      </w:r>
    </w:p>
    <w:p w14:paraId="36C70D07" w14:textId="1FB9A74B" w:rsidR="00AE2489" w:rsidRPr="001B0FC0" w:rsidRDefault="00AE2489" w:rsidP="00AE2489">
      <w:pPr>
        <w:pStyle w:val="Sarakstarindkopa"/>
        <w:numPr>
          <w:ilvl w:val="0"/>
          <w:numId w:val="47"/>
        </w:numPr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 w:rsidRPr="001B0FC0">
        <w:rPr>
          <w:rFonts w:ascii="Times New Roman" w:hAnsi="Times New Roman"/>
          <w:sz w:val="26"/>
          <w:szCs w:val="26"/>
          <w:shd w:val="clear" w:color="auto" w:fill="FFFFFF"/>
        </w:rPr>
        <w:t>11.11.-20.11.</w:t>
      </w:r>
      <w:r w:rsidRPr="001B0FC0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- </w:t>
      </w:r>
      <w:r w:rsidRPr="001B0FC0">
        <w:rPr>
          <w:rFonts w:ascii="Times New Roman" w:hAnsi="Times New Roman"/>
          <w:sz w:val="26"/>
          <w:szCs w:val="26"/>
          <w:shd w:val="clear" w:color="auto" w:fill="FFFFFF"/>
        </w:rPr>
        <w:t xml:space="preserve">Tad un tagad. Latvijas Zemessardzes vēsturei veltīta informatīvā </w:t>
      </w:r>
      <w:proofErr w:type="spellStart"/>
      <w:r w:rsidRPr="001B0FC0">
        <w:rPr>
          <w:rFonts w:ascii="Times New Roman" w:hAnsi="Times New Roman"/>
          <w:sz w:val="26"/>
          <w:szCs w:val="26"/>
          <w:shd w:val="clear" w:color="auto" w:fill="FFFFFF"/>
        </w:rPr>
        <w:t>brīvdbas</w:t>
      </w:r>
      <w:proofErr w:type="spellEnd"/>
      <w:r w:rsidRPr="001B0FC0">
        <w:rPr>
          <w:rFonts w:ascii="Times New Roman" w:hAnsi="Times New Roman"/>
          <w:sz w:val="26"/>
          <w:szCs w:val="26"/>
          <w:shd w:val="clear" w:color="auto" w:fill="FFFFFF"/>
        </w:rPr>
        <w:t xml:space="preserve"> izstāde</w:t>
      </w:r>
    </w:p>
    <w:p w14:paraId="15350E09" w14:textId="7652A327" w:rsidR="00945173" w:rsidRPr="001B0FC0" w:rsidRDefault="00945173" w:rsidP="00945173">
      <w:pPr>
        <w:shd w:val="clear" w:color="auto" w:fill="FFF2CC"/>
        <w:rPr>
          <w:b/>
          <w:color w:val="auto"/>
          <w:sz w:val="26"/>
          <w:szCs w:val="26"/>
        </w:rPr>
      </w:pPr>
      <w:r w:rsidRPr="001B0FC0">
        <w:rPr>
          <w:rFonts w:eastAsia="'times new roman'"/>
          <w:b/>
          <w:color w:val="auto"/>
          <w:sz w:val="26"/>
          <w:szCs w:val="26"/>
        </w:rPr>
        <w:t xml:space="preserve">VENTSPILS GALVENĀ BIBLIOTĒKA </w:t>
      </w:r>
      <w:r w:rsidRPr="001B0FC0">
        <w:rPr>
          <w:rFonts w:eastAsia="'times new roman'"/>
          <w:bCs/>
          <w:color w:val="auto"/>
          <w:sz w:val="26"/>
          <w:szCs w:val="26"/>
        </w:rPr>
        <w:t>(Akmeņu iela 2)</w:t>
      </w:r>
    </w:p>
    <w:p w14:paraId="61150FF0" w14:textId="07ECA5BD" w:rsidR="00945173" w:rsidRPr="00D7107B" w:rsidRDefault="00945173" w:rsidP="00766038">
      <w:pPr>
        <w:pStyle w:val="Sarakstarindkopa"/>
        <w:numPr>
          <w:ilvl w:val="0"/>
          <w:numId w:val="41"/>
        </w:numPr>
        <w:ind w:left="709"/>
        <w:rPr>
          <w:sz w:val="26"/>
          <w:szCs w:val="26"/>
          <w:shd w:val="clear" w:color="auto" w:fill="FFFFFF"/>
        </w:rPr>
      </w:pPr>
      <w:r w:rsidRPr="00EA370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07.1</w:t>
      </w:r>
      <w:r w:rsidR="00E22FCC" w:rsidRPr="00EA370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1</w:t>
      </w:r>
      <w:r w:rsidRPr="00EA370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.-</w:t>
      </w:r>
      <w:r w:rsidR="00EA3701" w:rsidRPr="00EA370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30.11. - Izstāde ”SASPĒLE”, kurā apvienota dzeja, fotogrāfijas, dažādi materiāli</w:t>
      </w:r>
    </w:p>
    <w:p w14:paraId="2C070685" w14:textId="77777777" w:rsidR="00D7107B" w:rsidRPr="00D7107B" w:rsidRDefault="00D7107B" w:rsidP="00D7107B">
      <w:pPr>
        <w:pStyle w:val="Sarakstarindkopa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D7107B">
        <w:rPr>
          <w:rFonts w:ascii="Times New Roman" w:hAnsi="Times New Roman"/>
          <w:sz w:val="26"/>
          <w:szCs w:val="26"/>
          <w:shd w:val="clear" w:color="auto" w:fill="FFFFFF"/>
        </w:rPr>
        <w:t>01.11.-27.11. Literatūras izstāde ''Sarkans. Balts. Sarkans.''</w:t>
      </w:r>
    </w:p>
    <w:p w14:paraId="2491DC28" w14:textId="77777777" w:rsidR="00D7107B" w:rsidRPr="00D7107B" w:rsidRDefault="00D7107B" w:rsidP="00D7107B">
      <w:pPr>
        <w:pStyle w:val="Sarakstarindkopa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D7107B">
        <w:rPr>
          <w:rFonts w:ascii="Times New Roman" w:hAnsi="Times New Roman"/>
          <w:sz w:val="26"/>
          <w:szCs w:val="26"/>
          <w:shd w:val="clear" w:color="auto" w:fill="FFFFFF"/>
        </w:rPr>
        <w:t>01.11.-27.11. Literatūras izstāde ''Aristokrātu laikmets''</w:t>
      </w:r>
    </w:p>
    <w:p w14:paraId="0AB7BB15" w14:textId="77777777" w:rsidR="00D7107B" w:rsidRPr="00D7107B" w:rsidRDefault="00D7107B" w:rsidP="00D7107B">
      <w:pPr>
        <w:pStyle w:val="Sarakstarindkopa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D7107B">
        <w:rPr>
          <w:rFonts w:ascii="Times New Roman" w:hAnsi="Times New Roman"/>
          <w:sz w:val="26"/>
          <w:szCs w:val="26"/>
          <w:shd w:val="clear" w:color="auto" w:fill="FFFFFF"/>
        </w:rPr>
        <w:t xml:space="preserve">31.10.-27.11. Literatūras izstāde ''Gleznotājai, rakstniecei Hildai </w:t>
      </w:r>
      <w:proofErr w:type="spellStart"/>
      <w:r w:rsidRPr="00D7107B">
        <w:rPr>
          <w:rFonts w:ascii="Times New Roman" w:hAnsi="Times New Roman"/>
          <w:sz w:val="26"/>
          <w:szCs w:val="26"/>
          <w:shd w:val="clear" w:color="auto" w:fill="FFFFFF"/>
        </w:rPr>
        <w:t>Vīkai</w:t>
      </w:r>
      <w:proofErr w:type="spellEnd"/>
      <w:r w:rsidRPr="00D7107B">
        <w:rPr>
          <w:rFonts w:ascii="Times New Roman" w:hAnsi="Times New Roman"/>
          <w:sz w:val="26"/>
          <w:szCs w:val="26"/>
          <w:shd w:val="clear" w:color="auto" w:fill="FFFFFF"/>
        </w:rPr>
        <w:t xml:space="preserve"> 125''</w:t>
      </w:r>
    </w:p>
    <w:p w14:paraId="4590D238" w14:textId="77777777" w:rsidR="00D7107B" w:rsidRPr="00D7107B" w:rsidRDefault="00D7107B" w:rsidP="00D7107B">
      <w:pPr>
        <w:pStyle w:val="Sarakstarindkopa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D7107B">
        <w:rPr>
          <w:rFonts w:ascii="Times New Roman" w:hAnsi="Times New Roman"/>
          <w:sz w:val="26"/>
          <w:szCs w:val="26"/>
          <w:shd w:val="clear" w:color="auto" w:fill="FFFFFF"/>
        </w:rPr>
        <w:t>10.10.-27.11. Literatūras izstāde ''Latviešu dievestības''</w:t>
      </w:r>
    </w:p>
    <w:p w14:paraId="5FDD9405" w14:textId="77777777" w:rsidR="00D7107B" w:rsidRPr="00D7107B" w:rsidRDefault="00D7107B" w:rsidP="00D7107B">
      <w:pPr>
        <w:pStyle w:val="Sarakstarindkopa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D7107B">
        <w:rPr>
          <w:rFonts w:ascii="Times New Roman" w:hAnsi="Times New Roman"/>
          <w:sz w:val="26"/>
          <w:szCs w:val="26"/>
          <w:shd w:val="clear" w:color="auto" w:fill="FFFFFF"/>
        </w:rPr>
        <w:t>07.11.-04.12. Literatūras izstāde ''Presei pa pēdām (Latviešu avīžniecībai 200 gadi)''</w:t>
      </w:r>
    </w:p>
    <w:p w14:paraId="52847050" w14:textId="77777777" w:rsidR="00D7107B" w:rsidRPr="00D7107B" w:rsidRDefault="00D7107B" w:rsidP="00D7107B">
      <w:pPr>
        <w:pStyle w:val="Sarakstarindkopa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D7107B">
        <w:rPr>
          <w:rFonts w:ascii="Times New Roman" w:hAnsi="Times New Roman"/>
          <w:sz w:val="26"/>
          <w:szCs w:val="26"/>
          <w:shd w:val="clear" w:color="auto" w:fill="FFFFFF"/>
        </w:rPr>
        <w:t>31.10.-30.11. Literatūras izstāde ''Uzkāp, dziesma, debesīs! Gaiša nokāp lejā! (dziesmas Latvijai)''</w:t>
      </w:r>
    </w:p>
    <w:p w14:paraId="3DD58780" w14:textId="77777777" w:rsidR="00D7107B" w:rsidRPr="00D7107B" w:rsidRDefault="00D7107B" w:rsidP="00D7107B">
      <w:pPr>
        <w:pStyle w:val="Sarakstarindkopa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D7107B">
        <w:rPr>
          <w:rFonts w:ascii="Times New Roman" w:hAnsi="Times New Roman"/>
          <w:sz w:val="26"/>
          <w:szCs w:val="26"/>
          <w:shd w:val="clear" w:color="auto" w:fill="FFFFFF"/>
        </w:rPr>
        <w:t>31.10.-30.11. Literatūras izstāde ''Vienīgā… Savējā… Latvija''</w:t>
      </w:r>
    </w:p>
    <w:p w14:paraId="1C9EEDB3" w14:textId="00B8A808" w:rsidR="00C01262" w:rsidRDefault="00C01262">
      <w:pPr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br w:type="page"/>
      </w:r>
    </w:p>
    <w:p w14:paraId="232C9764" w14:textId="77777777" w:rsidR="00C01262" w:rsidRDefault="00C01262" w:rsidP="00D7107B">
      <w:pPr>
        <w:ind w:left="349"/>
        <w:rPr>
          <w:sz w:val="26"/>
          <w:szCs w:val="26"/>
          <w:shd w:val="clear" w:color="auto" w:fill="FFFFFF"/>
        </w:rPr>
      </w:pPr>
    </w:p>
    <w:p w14:paraId="6742236B" w14:textId="2DB59170" w:rsidR="00C01262" w:rsidRPr="001B0FC0" w:rsidRDefault="00C01262" w:rsidP="00C01262">
      <w:pPr>
        <w:shd w:val="clear" w:color="auto" w:fill="FFF2CC"/>
        <w:rPr>
          <w:b/>
          <w:color w:val="auto"/>
          <w:sz w:val="26"/>
          <w:szCs w:val="26"/>
        </w:rPr>
      </w:pPr>
      <w:r w:rsidRPr="001B0FC0">
        <w:rPr>
          <w:rFonts w:eastAsia="'times new roman'"/>
          <w:b/>
          <w:color w:val="auto"/>
          <w:sz w:val="26"/>
          <w:szCs w:val="26"/>
        </w:rPr>
        <w:t xml:space="preserve">VENTSPILS </w:t>
      </w:r>
      <w:r>
        <w:rPr>
          <w:rFonts w:eastAsia="'times new roman'"/>
          <w:b/>
          <w:color w:val="auto"/>
          <w:sz w:val="26"/>
          <w:szCs w:val="26"/>
        </w:rPr>
        <w:t>PĀRVENTAS</w:t>
      </w:r>
      <w:r w:rsidRPr="001B0FC0">
        <w:rPr>
          <w:rFonts w:eastAsia="'times new roman'"/>
          <w:b/>
          <w:color w:val="auto"/>
          <w:sz w:val="26"/>
          <w:szCs w:val="26"/>
        </w:rPr>
        <w:t xml:space="preserve"> BIBLIOTĒKA </w:t>
      </w:r>
      <w:r w:rsidRPr="001B0FC0">
        <w:rPr>
          <w:rFonts w:eastAsia="'times new roman'"/>
          <w:bCs/>
          <w:color w:val="auto"/>
          <w:sz w:val="26"/>
          <w:szCs w:val="26"/>
        </w:rPr>
        <w:t>(</w:t>
      </w:r>
      <w:r>
        <w:rPr>
          <w:rFonts w:eastAsia="'times new roman'"/>
          <w:bCs/>
          <w:sz w:val="26"/>
          <w:szCs w:val="26"/>
        </w:rPr>
        <w:t>Tārgales iela 4</w:t>
      </w:r>
      <w:r w:rsidRPr="001B0FC0">
        <w:rPr>
          <w:rFonts w:eastAsia="'times new roman'"/>
          <w:bCs/>
          <w:color w:val="auto"/>
          <w:sz w:val="26"/>
          <w:szCs w:val="26"/>
        </w:rPr>
        <w:t>)</w:t>
      </w:r>
    </w:p>
    <w:p w14:paraId="7CA0D370" w14:textId="40DC5D88" w:rsidR="00C01262" w:rsidRDefault="00C01262" w:rsidP="00D7107B">
      <w:pPr>
        <w:ind w:left="349"/>
        <w:rPr>
          <w:sz w:val="26"/>
          <w:szCs w:val="26"/>
          <w:shd w:val="clear" w:color="auto" w:fill="FFFFFF"/>
        </w:rPr>
      </w:pPr>
    </w:p>
    <w:p w14:paraId="243EDADE" w14:textId="77777777" w:rsidR="00C01262" w:rsidRPr="00C01262" w:rsidRDefault="00C01262" w:rsidP="00C01262">
      <w:pPr>
        <w:pStyle w:val="Sarakstarindkopa"/>
        <w:numPr>
          <w:ilvl w:val="0"/>
          <w:numId w:val="30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C01262">
        <w:rPr>
          <w:rFonts w:ascii="Times New Roman" w:hAnsi="Times New Roman"/>
          <w:sz w:val="26"/>
          <w:szCs w:val="26"/>
          <w:shd w:val="clear" w:color="auto" w:fill="FFFFFF"/>
        </w:rPr>
        <w:t>01.11.-30.11. ”Latvijas Nacionālā arhīva izstāde “Fotogrāfiju izpēte un restaurācija”</w:t>
      </w:r>
    </w:p>
    <w:p w14:paraId="1A5F2B8D" w14:textId="77777777" w:rsidR="00C01262" w:rsidRPr="00C01262" w:rsidRDefault="00C01262" w:rsidP="00C01262">
      <w:pPr>
        <w:pStyle w:val="Sarakstarindkopa"/>
        <w:numPr>
          <w:ilvl w:val="0"/>
          <w:numId w:val="30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C01262">
        <w:rPr>
          <w:rFonts w:ascii="Times New Roman" w:hAnsi="Times New Roman"/>
          <w:sz w:val="26"/>
          <w:szCs w:val="26"/>
          <w:shd w:val="clear" w:color="auto" w:fill="FFFFFF"/>
        </w:rPr>
        <w:t>31.10.–30.11.2022.</w:t>
      </w:r>
      <w:r w:rsidRPr="00C01262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“Klasiskās vērtības un Latvija: Tautastērps”</w:t>
      </w:r>
    </w:p>
    <w:p w14:paraId="60FD0F55" w14:textId="77777777" w:rsidR="00C01262" w:rsidRPr="00D7107B" w:rsidRDefault="00C01262" w:rsidP="00D7107B">
      <w:pPr>
        <w:ind w:left="349"/>
        <w:rPr>
          <w:sz w:val="26"/>
          <w:szCs w:val="26"/>
          <w:shd w:val="clear" w:color="auto" w:fill="FFFFFF"/>
        </w:rPr>
      </w:pPr>
    </w:p>
    <w:p w14:paraId="43E3DC9D" w14:textId="0502D102" w:rsidR="001C6257" w:rsidRPr="001B0FC0" w:rsidRDefault="001C6257" w:rsidP="001C6257">
      <w:pPr>
        <w:shd w:val="clear" w:color="auto" w:fill="FFF2CC"/>
        <w:rPr>
          <w:b/>
          <w:color w:val="auto"/>
          <w:sz w:val="26"/>
          <w:szCs w:val="26"/>
        </w:rPr>
      </w:pPr>
      <w:r w:rsidRPr="001B0FC0">
        <w:rPr>
          <w:rFonts w:eastAsia="'times new roman'"/>
          <w:b/>
          <w:color w:val="auto"/>
          <w:sz w:val="26"/>
          <w:szCs w:val="26"/>
        </w:rPr>
        <w:t xml:space="preserve">VENTSPILS AUGSTSKOLAS BIBLIOTĒKA </w:t>
      </w:r>
      <w:r w:rsidRPr="001B0FC0">
        <w:rPr>
          <w:rFonts w:eastAsia="'times new roman'"/>
          <w:bCs/>
          <w:color w:val="auto"/>
          <w:sz w:val="26"/>
          <w:szCs w:val="26"/>
        </w:rPr>
        <w:t>(Inženieru iela 101)</w:t>
      </w:r>
    </w:p>
    <w:p w14:paraId="3AD6CDB9" w14:textId="7BCFFED5" w:rsidR="00384C4E" w:rsidRPr="001B0FC0" w:rsidRDefault="00384C4E" w:rsidP="00384C4E">
      <w:pPr>
        <w:pStyle w:val="Sarakstarindkopa"/>
        <w:numPr>
          <w:ilvl w:val="0"/>
          <w:numId w:val="30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1B0FC0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24.10.-26.11. Studijas ‘’Windows Art’’ gleznu izstāde</w:t>
      </w:r>
    </w:p>
    <w:p w14:paraId="565C2C7F" w14:textId="77777777" w:rsidR="009653E0" w:rsidRPr="001B0FC0" w:rsidRDefault="009653E0" w:rsidP="009653E0">
      <w:pPr>
        <w:pStyle w:val="Sarakstarindkopa"/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</w:p>
    <w:p w14:paraId="0EAFC674" w14:textId="4E513959" w:rsidR="00B857BB" w:rsidRPr="001B0FC0" w:rsidRDefault="00B857BB" w:rsidP="00B857BB">
      <w:pPr>
        <w:shd w:val="clear" w:color="auto" w:fill="FFF2CC"/>
        <w:rPr>
          <w:b/>
          <w:color w:val="auto"/>
          <w:sz w:val="26"/>
          <w:szCs w:val="26"/>
        </w:rPr>
      </w:pPr>
      <w:r w:rsidRPr="001B0FC0">
        <w:rPr>
          <w:rFonts w:eastAsia="'times new roman'"/>
          <w:b/>
          <w:color w:val="auto"/>
          <w:sz w:val="26"/>
          <w:szCs w:val="26"/>
        </w:rPr>
        <w:t xml:space="preserve">TEĀTRA NAMS “JŪRAS VĀRTI” </w:t>
      </w:r>
      <w:r w:rsidRPr="001B0FC0">
        <w:rPr>
          <w:rFonts w:eastAsia="'times new roman'"/>
          <w:bCs/>
          <w:color w:val="auto"/>
          <w:sz w:val="26"/>
          <w:szCs w:val="26"/>
        </w:rPr>
        <w:t>(Karlīnes iela 40)</w:t>
      </w:r>
    </w:p>
    <w:p w14:paraId="0F4F619C" w14:textId="3EDF0591" w:rsidR="00AE2489" w:rsidRPr="001B0FC0" w:rsidRDefault="00AE2489" w:rsidP="00B857BB">
      <w:pPr>
        <w:pStyle w:val="Sarakstarindkopa"/>
        <w:numPr>
          <w:ilvl w:val="0"/>
          <w:numId w:val="30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1B0FC0">
        <w:rPr>
          <w:rFonts w:ascii="Times New Roman" w:hAnsi="Times New Roman"/>
          <w:sz w:val="26"/>
          <w:szCs w:val="26"/>
        </w:rPr>
        <w:t>03.11.-30.12.2022.</w:t>
      </w:r>
      <w:r w:rsidRPr="001B0FC0">
        <w:rPr>
          <w:rFonts w:ascii="Times New Roman" w:hAnsi="Times New Roman"/>
          <w:sz w:val="26"/>
          <w:szCs w:val="26"/>
          <w:lang w:val="lv-LV"/>
        </w:rPr>
        <w:t xml:space="preserve"> - </w:t>
      </w:r>
      <w:r w:rsidR="003F081D" w:rsidRPr="003F081D">
        <w:rPr>
          <w:rFonts w:ascii="Times New Roman" w:hAnsi="Times New Roman"/>
          <w:sz w:val="26"/>
          <w:szCs w:val="26"/>
          <w:shd w:val="clear" w:color="auto" w:fill="FFFFFF"/>
        </w:rPr>
        <w:t>Ilmāra Blumberga personālizstāde "Neredzamā nozīme"</w:t>
      </w:r>
    </w:p>
    <w:p w14:paraId="11811401" w14:textId="210642B9" w:rsidR="00C47C0D" w:rsidRDefault="00C47C0D">
      <w:pPr>
        <w:rPr>
          <w:color w:val="auto"/>
          <w:sz w:val="26"/>
          <w:szCs w:val="26"/>
          <w:shd w:val="clear" w:color="auto" w:fill="FFFFFF"/>
        </w:rPr>
      </w:pPr>
    </w:p>
    <w:p w14:paraId="3C2A807F" w14:textId="37ACDD5D" w:rsidR="00F526B1" w:rsidRPr="001B0FC0" w:rsidRDefault="00F526B1" w:rsidP="00F526B1">
      <w:pPr>
        <w:shd w:val="clear" w:color="auto" w:fill="FFF2CC"/>
        <w:rPr>
          <w:b/>
          <w:color w:val="auto"/>
          <w:sz w:val="26"/>
          <w:szCs w:val="26"/>
        </w:rPr>
      </w:pPr>
      <w:r w:rsidRPr="001B0FC0">
        <w:rPr>
          <w:rFonts w:eastAsia="'times new roman'"/>
          <w:b/>
          <w:color w:val="auto"/>
          <w:sz w:val="26"/>
          <w:szCs w:val="26"/>
        </w:rPr>
        <w:t xml:space="preserve">AMATU MĀJA </w:t>
      </w:r>
      <w:r w:rsidRPr="001B0FC0">
        <w:rPr>
          <w:rFonts w:eastAsia="'times new roman'"/>
          <w:bCs/>
          <w:color w:val="auto"/>
          <w:sz w:val="26"/>
          <w:szCs w:val="26"/>
        </w:rPr>
        <w:t>(Skolas iela 3)</w:t>
      </w:r>
    </w:p>
    <w:p w14:paraId="3163DE2D" w14:textId="4F43D995" w:rsidR="00757E47" w:rsidRPr="001B0FC0" w:rsidRDefault="00AE2489" w:rsidP="00AE2489">
      <w:pPr>
        <w:pStyle w:val="Sarakstarindkopa"/>
        <w:numPr>
          <w:ilvl w:val="0"/>
          <w:numId w:val="30"/>
        </w:numPr>
        <w:shd w:val="clear" w:color="auto" w:fill="FFFFFF"/>
        <w:rPr>
          <w:rFonts w:ascii="Times New Roman" w:hAnsi="Times New Roman"/>
          <w:sz w:val="26"/>
          <w:szCs w:val="26"/>
          <w:shd w:val="clear" w:color="auto" w:fill="FFFFFF"/>
        </w:rPr>
      </w:pPr>
      <w:r w:rsidRPr="001B0FC0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</w:t>
      </w:r>
      <w:r w:rsidRPr="001B0FC0">
        <w:rPr>
          <w:rFonts w:ascii="Times New Roman" w:hAnsi="Times New Roman"/>
          <w:sz w:val="26"/>
          <w:szCs w:val="26"/>
          <w:shd w:val="clear" w:color="auto" w:fill="FFFFFF"/>
        </w:rPr>
        <w:t>1.11.-</w:t>
      </w:r>
      <w:r w:rsidRPr="001B0FC0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</w:t>
      </w:r>
      <w:r w:rsidR="00C96AB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12</w:t>
      </w:r>
      <w:r w:rsidRPr="001B0FC0">
        <w:rPr>
          <w:rFonts w:ascii="Times New Roman" w:hAnsi="Times New Roman"/>
          <w:sz w:val="26"/>
          <w:szCs w:val="26"/>
          <w:shd w:val="clear" w:color="auto" w:fill="FFFFFF"/>
        </w:rPr>
        <w:t>.11.</w:t>
      </w:r>
      <w:r w:rsidRPr="001B0FC0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- </w:t>
      </w:r>
      <w:r w:rsidRPr="001B0FC0">
        <w:rPr>
          <w:rFonts w:ascii="Times New Roman" w:hAnsi="Times New Roman"/>
          <w:sz w:val="26"/>
          <w:szCs w:val="26"/>
        </w:rPr>
        <w:t xml:space="preserve">“UNESCO dienas” pasākuma ietvaros Ventspils Mākslas skolas izstāde </w:t>
      </w:r>
      <w:r w:rsidRPr="001B0FC0">
        <w:rPr>
          <w:rFonts w:ascii="Times New Roman" w:hAnsi="Times New Roman"/>
          <w:b/>
          <w:bCs/>
          <w:sz w:val="26"/>
          <w:szCs w:val="26"/>
        </w:rPr>
        <w:t>"Es un māksla"</w:t>
      </w:r>
    </w:p>
    <w:p w14:paraId="21867349" w14:textId="047196C1" w:rsidR="00AE2489" w:rsidRPr="001B0FC0" w:rsidRDefault="00AE2489" w:rsidP="00AE2489">
      <w:pPr>
        <w:pStyle w:val="Sarakstarindkopa"/>
        <w:numPr>
          <w:ilvl w:val="0"/>
          <w:numId w:val="30"/>
        </w:numPr>
        <w:shd w:val="clear" w:color="auto" w:fill="FFFFFF"/>
        <w:rPr>
          <w:rFonts w:ascii="Times New Roman" w:hAnsi="Times New Roman"/>
          <w:sz w:val="26"/>
          <w:szCs w:val="26"/>
          <w:shd w:val="clear" w:color="auto" w:fill="FFFFFF"/>
        </w:rPr>
      </w:pPr>
      <w:r w:rsidRPr="001B0FC0">
        <w:rPr>
          <w:rFonts w:ascii="Times New Roman" w:hAnsi="Times New Roman"/>
          <w:sz w:val="26"/>
          <w:szCs w:val="26"/>
          <w:shd w:val="clear" w:color="auto" w:fill="FFFFFF"/>
        </w:rPr>
        <w:t>11.11.-...</w:t>
      </w:r>
      <w:r w:rsidRPr="001B0FC0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</w:t>
      </w:r>
      <w:r w:rsidRPr="001B0FC0">
        <w:rPr>
          <w:rFonts w:ascii="Times New Roman" w:hAnsi="Times New Roman"/>
          <w:sz w:val="26"/>
          <w:szCs w:val="26"/>
          <w:shd w:val="clear" w:color="auto" w:fill="FFFFFF"/>
        </w:rPr>
        <w:t>Rokdarbu izstāde</w:t>
      </w:r>
    </w:p>
    <w:p w14:paraId="14B127C8" w14:textId="33EF2305" w:rsidR="00AE2489" w:rsidRDefault="00AE2489" w:rsidP="00AE2489">
      <w:pPr>
        <w:pStyle w:val="Sarakstarindkopa"/>
        <w:numPr>
          <w:ilvl w:val="0"/>
          <w:numId w:val="30"/>
        </w:numPr>
        <w:shd w:val="clear" w:color="auto" w:fill="FFFFFF"/>
        <w:rPr>
          <w:rFonts w:ascii="Times New Roman" w:hAnsi="Times New Roman"/>
          <w:sz w:val="26"/>
          <w:szCs w:val="26"/>
          <w:shd w:val="clear" w:color="auto" w:fill="FFFFFF"/>
        </w:rPr>
      </w:pPr>
      <w:r w:rsidRPr="001B0FC0">
        <w:rPr>
          <w:rFonts w:ascii="Times New Roman" w:hAnsi="Times New Roman"/>
          <w:sz w:val="26"/>
          <w:szCs w:val="26"/>
          <w:shd w:val="clear" w:color="auto" w:fill="FFFFFF"/>
        </w:rPr>
        <w:t>11.11.2022</w:t>
      </w:r>
      <w:r w:rsidRPr="001B0FC0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- </w:t>
      </w:r>
      <w:r w:rsidRPr="001B0FC0">
        <w:rPr>
          <w:rFonts w:ascii="Times New Roman" w:hAnsi="Times New Roman"/>
          <w:sz w:val="26"/>
          <w:szCs w:val="26"/>
          <w:shd w:val="clear" w:color="auto" w:fill="FFFFFF"/>
        </w:rPr>
        <w:t>Rokdarbu studijas Spārni rokdarbu izstāde "Valdziņš"</w:t>
      </w:r>
    </w:p>
    <w:p w14:paraId="781F41BE" w14:textId="77777777" w:rsidR="00EC3B2E" w:rsidRPr="001B0FC0" w:rsidRDefault="00EC3B2E" w:rsidP="00EC3B2E">
      <w:pPr>
        <w:pStyle w:val="Sarakstarindkopa"/>
        <w:shd w:val="clear" w:color="auto" w:fill="FFFFFF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5F4F2CBA" w14:textId="39D22B65" w:rsidR="00757E47" w:rsidRPr="001B0FC0" w:rsidRDefault="00EA3701" w:rsidP="00757E47">
      <w:pPr>
        <w:shd w:val="clear" w:color="auto" w:fill="FFF2CC"/>
        <w:rPr>
          <w:b/>
          <w:color w:val="auto"/>
          <w:sz w:val="26"/>
          <w:szCs w:val="26"/>
        </w:rPr>
      </w:pPr>
      <w:r>
        <w:rPr>
          <w:rFonts w:eastAsia="'times new roman'"/>
          <w:b/>
          <w:color w:val="auto"/>
          <w:sz w:val="26"/>
          <w:szCs w:val="26"/>
        </w:rPr>
        <w:t>VENTSPILS AUTOOSTA</w:t>
      </w:r>
      <w:r w:rsidRPr="001B0FC0">
        <w:rPr>
          <w:rFonts w:eastAsia="'times new roman'"/>
          <w:b/>
          <w:color w:val="auto"/>
          <w:sz w:val="26"/>
          <w:szCs w:val="26"/>
        </w:rPr>
        <w:t xml:space="preserve"> </w:t>
      </w:r>
      <w:r w:rsidR="00757E47" w:rsidRPr="001B0FC0">
        <w:rPr>
          <w:rFonts w:eastAsia="'times new roman'"/>
          <w:bCs/>
          <w:color w:val="auto"/>
          <w:sz w:val="26"/>
          <w:szCs w:val="26"/>
        </w:rPr>
        <w:t>(</w:t>
      </w:r>
      <w:r w:rsidR="00EC3B2E" w:rsidRPr="00EC3B2E">
        <w:rPr>
          <w:rFonts w:eastAsia="'times new roman'"/>
          <w:bCs/>
          <w:color w:val="auto"/>
          <w:sz w:val="26"/>
          <w:szCs w:val="26"/>
        </w:rPr>
        <w:t>Kuldīgas iela 5</w:t>
      </w:r>
      <w:r w:rsidR="00757E47" w:rsidRPr="001B0FC0">
        <w:rPr>
          <w:rFonts w:eastAsia="'times new roman'"/>
          <w:bCs/>
          <w:color w:val="auto"/>
          <w:sz w:val="26"/>
          <w:szCs w:val="26"/>
        </w:rPr>
        <w:t>)</w:t>
      </w:r>
    </w:p>
    <w:p w14:paraId="4CC8DBA6" w14:textId="5169FB2F" w:rsidR="00CC22FB" w:rsidRPr="00CE5548" w:rsidRDefault="00EC3B2E" w:rsidP="00EC3B2E">
      <w:pPr>
        <w:pStyle w:val="Sarakstarindkopa"/>
        <w:numPr>
          <w:ilvl w:val="0"/>
          <w:numId w:val="48"/>
        </w:numPr>
        <w:shd w:val="clear" w:color="auto" w:fill="FFFFFF"/>
        <w:ind w:lef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lv-LV"/>
        </w:rPr>
        <w:t xml:space="preserve">13.05. – 30.11. - </w:t>
      </w:r>
      <w:r w:rsidRPr="00EC3B2E">
        <w:rPr>
          <w:rFonts w:ascii="Times New Roman" w:hAnsi="Times New Roman"/>
          <w:sz w:val="26"/>
          <w:szCs w:val="26"/>
          <w:lang w:val="lv-LV"/>
        </w:rPr>
        <w:t>Tūrisma informācijas centra Ventspils 2021.gada fotokonkursa izstāde</w:t>
      </w:r>
    </w:p>
    <w:p w14:paraId="69D62405" w14:textId="20E87B4F" w:rsidR="00CE5548" w:rsidRDefault="00CE5548" w:rsidP="00CE5548">
      <w:pPr>
        <w:shd w:val="clear" w:color="auto" w:fill="FFFFFF"/>
        <w:rPr>
          <w:sz w:val="26"/>
          <w:szCs w:val="26"/>
        </w:rPr>
      </w:pPr>
    </w:p>
    <w:p w14:paraId="56D9B91F" w14:textId="489E0AE1" w:rsidR="00CE5548" w:rsidRPr="001B0FC0" w:rsidRDefault="00CE5548" w:rsidP="00CE5548">
      <w:pPr>
        <w:shd w:val="clear" w:color="auto" w:fill="FFF2CC"/>
        <w:rPr>
          <w:b/>
          <w:color w:val="auto"/>
          <w:sz w:val="26"/>
          <w:szCs w:val="26"/>
        </w:rPr>
      </w:pPr>
      <w:r w:rsidRPr="00CE5548">
        <w:rPr>
          <w:rFonts w:eastAsia="'times new roman'"/>
          <w:b/>
          <w:color w:val="auto"/>
          <w:sz w:val="26"/>
          <w:szCs w:val="26"/>
        </w:rPr>
        <w:t xml:space="preserve">GALERIJA "ŽAGATA" </w:t>
      </w:r>
      <w:r>
        <w:rPr>
          <w:rFonts w:eastAsia="'times new roman'"/>
          <w:b/>
          <w:color w:val="auto"/>
          <w:sz w:val="26"/>
          <w:szCs w:val="26"/>
        </w:rPr>
        <w:t>(</w:t>
      </w:r>
      <w:r w:rsidRPr="00CE5548">
        <w:rPr>
          <w:rFonts w:eastAsia="'times new roman'"/>
          <w:bCs/>
          <w:color w:val="auto"/>
          <w:sz w:val="26"/>
          <w:szCs w:val="26"/>
        </w:rPr>
        <w:t>Pils iela 17</w:t>
      </w:r>
      <w:r>
        <w:rPr>
          <w:rFonts w:eastAsia="'times new roman'"/>
          <w:bCs/>
          <w:color w:val="auto"/>
          <w:sz w:val="26"/>
          <w:szCs w:val="26"/>
        </w:rPr>
        <w:t>)</w:t>
      </w:r>
      <w:r w:rsidRPr="00CE5548">
        <w:rPr>
          <w:rFonts w:eastAsia="'times new roman'"/>
          <w:b/>
          <w:color w:val="auto"/>
          <w:sz w:val="26"/>
          <w:szCs w:val="26"/>
        </w:rPr>
        <w:t xml:space="preserve"> </w:t>
      </w:r>
    </w:p>
    <w:p w14:paraId="799FB825" w14:textId="558C14E4" w:rsidR="00CE5548" w:rsidRPr="001B0FC0" w:rsidRDefault="00CE5548" w:rsidP="00CE5548">
      <w:pPr>
        <w:pStyle w:val="Sarakstarindkopa"/>
        <w:numPr>
          <w:ilvl w:val="0"/>
          <w:numId w:val="48"/>
        </w:numPr>
        <w:shd w:val="clear" w:color="auto" w:fill="FFFFFF"/>
        <w:ind w:lef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lv-LV"/>
        </w:rPr>
        <w:t xml:space="preserve">10.11. – 31.12. - </w:t>
      </w:r>
      <w:r w:rsidRPr="00CE5548">
        <w:rPr>
          <w:rFonts w:ascii="Times New Roman" w:hAnsi="Times New Roman"/>
          <w:sz w:val="26"/>
          <w:szCs w:val="26"/>
          <w:lang w:val="lv-LV"/>
        </w:rPr>
        <w:t xml:space="preserve">Ventspils </w:t>
      </w:r>
      <w:proofErr w:type="spellStart"/>
      <w:r w:rsidRPr="00CE5548">
        <w:rPr>
          <w:rFonts w:ascii="Times New Roman" w:hAnsi="Times New Roman"/>
          <w:sz w:val="26"/>
          <w:szCs w:val="26"/>
          <w:lang w:val="lv-LV"/>
        </w:rPr>
        <w:t>amatiermākslinieku</w:t>
      </w:r>
      <w:proofErr w:type="spellEnd"/>
      <w:r w:rsidRPr="00CE5548">
        <w:rPr>
          <w:rFonts w:ascii="Times New Roman" w:hAnsi="Times New Roman"/>
          <w:sz w:val="26"/>
          <w:szCs w:val="26"/>
          <w:lang w:val="lv-LV"/>
        </w:rPr>
        <w:t xml:space="preserve"> izstāde</w:t>
      </w:r>
    </w:p>
    <w:p w14:paraId="11CF4012" w14:textId="77777777" w:rsidR="00CE5548" w:rsidRPr="00CE5548" w:rsidRDefault="00CE5548" w:rsidP="00CE5548">
      <w:pPr>
        <w:shd w:val="clear" w:color="auto" w:fill="FFFFFF"/>
        <w:rPr>
          <w:sz w:val="26"/>
          <w:szCs w:val="26"/>
        </w:rPr>
      </w:pPr>
    </w:p>
    <w:p w14:paraId="1EB87001" w14:textId="77777777" w:rsidR="001B0FC0" w:rsidRDefault="001B0FC0" w:rsidP="00E428BD">
      <w:pPr>
        <w:jc w:val="right"/>
        <w:rPr>
          <w:b/>
          <w:color w:val="auto"/>
          <w:sz w:val="26"/>
          <w:szCs w:val="26"/>
        </w:rPr>
      </w:pPr>
    </w:p>
    <w:p w14:paraId="300D5351" w14:textId="2E9EF6F5" w:rsidR="00E428BD" w:rsidRPr="001B0FC0" w:rsidRDefault="00E428BD" w:rsidP="00D5309B">
      <w:pPr>
        <w:rPr>
          <w:b/>
          <w:color w:val="auto"/>
          <w:sz w:val="26"/>
          <w:szCs w:val="26"/>
        </w:rPr>
      </w:pPr>
      <w:r w:rsidRPr="001B0FC0">
        <w:rPr>
          <w:b/>
          <w:color w:val="auto"/>
          <w:sz w:val="26"/>
          <w:szCs w:val="26"/>
        </w:rPr>
        <w:t xml:space="preserve"> </w:t>
      </w:r>
    </w:p>
    <w:sectPr w:rsidR="00E428BD" w:rsidRPr="001B0FC0" w:rsidSect="00BE36B7">
      <w:footerReference w:type="default" r:id="rId8"/>
      <w:headerReference w:type="first" r:id="rId9"/>
      <w:footerReference w:type="first" r:id="rId10"/>
      <w:pgSz w:w="16838" w:h="11906" w:orient="landscape"/>
      <w:pgMar w:top="567" w:right="2098" w:bottom="567" w:left="1418" w:header="720" w:footer="99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F2EC" w14:textId="77777777" w:rsidR="006268ED" w:rsidRDefault="006268ED">
      <w:r>
        <w:separator/>
      </w:r>
    </w:p>
  </w:endnote>
  <w:endnote w:type="continuationSeparator" w:id="0">
    <w:p w14:paraId="02E3820D" w14:textId="77777777" w:rsidR="006268ED" w:rsidRDefault="0062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libri"/>
    <w:charset w:val="00"/>
    <w:family w:val="auto"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, sans-serif">
    <w:altName w:val="Times New Roman"/>
    <w:charset w:val="00"/>
    <w:family w:val="auto"/>
    <w:pitch w:val="default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Geometr706 Md TL">
    <w:charset w:val="BA"/>
    <w:family w:val="swiss"/>
    <w:pitch w:val="variable"/>
    <w:sig w:usb0="800002AF" w:usb1="5000204A" w:usb2="00000000" w:usb3="00000000" w:csb0="0000009F" w:csb1="00000000"/>
  </w:font>
  <w:font w:name="'times new roman'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2DAD" w14:textId="77777777" w:rsidR="00A93525" w:rsidRDefault="00A9352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F5E2F">
      <w:rPr>
        <w:noProof/>
      </w:rPr>
      <w:t>7</w:t>
    </w:r>
    <w:r>
      <w:fldChar w:fldCharType="end"/>
    </w:r>
  </w:p>
  <w:p w14:paraId="16EBFDE6" w14:textId="77777777" w:rsidR="00A93525" w:rsidRDefault="00A9352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A977" w14:textId="77777777" w:rsidR="00A93525" w:rsidRDefault="00A9352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F5E2F">
      <w:rPr>
        <w:noProof/>
      </w:rPr>
      <w:t>1</w:t>
    </w:r>
    <w:r>
      <w:fldChar w:fldCharType="end"/>
    </w:r>
  </w:p>
  <w:p w14:paraId="11FA34AB" w14:textId="77777777" w:rsidR="00A93525" w:rsidRDefault="00A9352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F6D5" w14:textId="77777777" w:rsidR="006268ED" w:rsidRDefault="006268ED">
      <w:r>
        <w:separator/>
      </w:r>
    </w:p>
  </w:footnote>
  <w:footnote w:type="continuationSeparator" w:id="0">
    <w:p w14:paraId="1312113B" w14:textId="77777777" w:rsidR="006268ED" w:rsidRDefault="00626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1FDD" w14:textId="77777777" w:rsidR="00E1632E" w:rsidRDefault="00E1632E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18647C26" w14:textId="77777777" w:rsidR="00E1632E" w:rsidRDefault="00E1632E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76E1D15F" w14:textId="2AFF1F6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  <w:r>
      <w:rPr>
        <w:rFonts w:eastAsia="Arial"/>
        <w:noProof/>
        <w:kern w:val="2"/>
      </w:rPr>
      <w:drawing>
        <wp:anchor distT="0" distB="0" distL="0" distR="0" simplePos="0" relativeHeight="251657728" behindDoc="0" locked="0" layoutInCell="1" allowOverlap="1" wp14:anchorId="69CCCBEF" wp14:editId="640AF10F">
          <wp:simplePos x="0" y="0"/>
          <wp:positionH relativeFrom="column">
            <wp:posOffset>3874135</wp:posOffset>
          </wp:positionH>
          <wp:positionV relativeFrom="paragraph">
            <wp:posOffset>-205105</wp:posOffset>
          </wp:positionV>
          <wp:extent cx="685165" cy="819785"/>
          <wp:effectExtent l="0" t="0" r="0" b="0"/>
          <wp:wrapSquare wrapText="largest"/>
          <wp:docPr id="5" name="Attēls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2A0EBD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788451C8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left="165" w:right="-993" w:firstLine="2977"/>
      <w:jc w:val="center"/>
      <w:rPr>
        <w:rFonts w:eastAsia="Arial"/>
        <w:kern w:val="2"/>
        <w:lang w:val="en"/>
      </w:rPr>
    </w:pPr>
  </w:p>
  <w:p w14:paraId="07425FCB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left="390" w:right="-993" w:firstLine="2977"/>
      <w:jc w:val="center"/>
      <w:rPr>
        <w:rFonts w:eastAsia="Arial"/>
        <w:kern w:val="2"/>
        <w:lang w:val="en"/>
      </w:rPr>
    </w:pPr>
  </w:p>
  <w:p w14:paraId="34177F10" w14:textId="77777777" w:rsidR="00E1632E" w:rsidRPr="008B5FE3" w:rsidRDefault="00E1632E" w:rsidP="00E1632E">
    <w:pPr>
      <w:widowControl w:val="0"/>
      <w:suppressLineNumbers/>
      <w:suppressAutoHyphens/>
      <w:spacing w:before="40" w:after="40"/>
      <w:ind w:right="180"/>
      <w:jc w:val="center"/>
      <w:rPr>
        <w:rFonts w:eastAsia="Arial"/>
        <w:kern w:val="1"/>
        <w:sz w:val="22"/>
        <w:szCs w:val="22"/>
      </w:rPr>
    </w:pPr>
    <w:r w:rsidRPr="008B5FE3">
      <w:rPr>
        <w:rFonts w:eastAsia="Arial"/>
        <w:kern w:val="1"/>
        <w:sz w:val="22"/>
        <w:szCs w:val="22"/>
      </w:rPr>
      <w:t>VENTSPILS VALSTSPILSĒTAS PAŠVALDĪBAS IESTĀDE</w:t>
    </w:r>
  </w:p>
  <w:p w14:paraId="0472462F" w14:textId="77777777" w:rsidR="00E1632E" w:rsidRPr="008B5FE3" w:rsidRDefault="00E1632E" w:rsidP="00E1632E">
    <w:pPr>
      <w:widowControl w:val="0"/>
      <w:suppressLineNumbers/>
      <w:tabs>
        <w:tab w:val="center" w:pos="4822"/>
        <w:tab w:val="right" w:pos="9645"/>
      </w:tabs>
      <w:suppressAutoHyphens/>
      <w:spacing w:before="40" w:after="40"/>
      <w:ind w:right="180"/>
      <w:jc w:val="center"/>
      <w:rPr>
        <w:rFonts w:eastAsia="Arial"/>
        <w:bCs/>
        <w:kern w:val="1"/>
        <w:sz w:val="22"/>
        <w:szCs w:val="22"/>
        <w:lang w:val="en"/>
      </w:rPr>
    </w:pPr>
    <w:r w:rsidRPr="008B5FE3">
      <w:rPr>
        <w:rFonts w:eastAsia="Arial"/>
        <w:b/>
        <w:bCs/>
        <w:kern w:val="1"/>
        <w:sz w:val="22"/>
        <w:szCs w:val="22"/>
      </w:rPr>
      <w:t>“VENTSPILS DOMES ADMINISTRĀCIJA”</w:t>
    </w:r>
  </w:p>
  <w:p w14:paraId="2EFB237C" w14:textId="77777777" w:rsidR="00E1632E" w:rsidRDefault="00E1632E" w:rsidP="00E1632E">
    <w:pPr>
      <w:widowControl w:val="0"/>
      <w:suppressLineNumbers/>
      <w:tabs>
        <w:tab w:val="center" w:pos="4822"/>
        <w:tab w:val="right" w:pos="9645"/>
      </w:tabs>
      <w:suppressAutoHyphens/>
      <w:spacing w:before="40" w:after="40"/>
      <w:ind w:right="-15"/>
      <w:jc w:val="center"/>
      <w:rPr>
        <w:rFonts w:eastAsia="Arial"/>
        <w:bCs/>
        <w:kern w:val="1"/>
        <w:sz w:val="22"/>
        <w:szCs w:val="22"/>
        <w:lang w:val="en"/>
      </w:rPr>
    </w:pPr>
    <w:r>
      <w:rPr>
        <w:rFonts w:eastAsia="Arial"/>
        <w:bCs/>
        <w:kern w:val="1"/>
        <w:sz w:val="22"/>
        <w:szCs w:val="22"/>
        <w:lang w:val="en"/>
      </w:rPr>
      <w:t>PILSĒTAS MĀRKETINGA NODAĻA</w:t>
    </w:r>
  </w:p>
  <w:p w14:paraId="738D1E8A" w14:textId="77777777" w:rsidR="00E1632E" w:rsidRDefault="00E1632E" w:rsidP="00E1632E">
    <w:pPr>
      <w:widowControl w:val="0"/>
      <w:suppressLineNumbers/>
      <w:pBdr>
        <w:top w:val="single" w:sz="6" w:space="1" w:color="auto"/>
        <w:bottom w:val="single" w:sz="6" w:space="1" w:color="auto"/>
      </w:pBdr>
      <w:tabs>
        <w:tab w:val="center" w:pos="4822"/>
        <w:tab w:val="right" w:pos="9645"/>
      </w:tabs>
      <w:suppressAutoHyphens/>
      <w:spacing w:before="40" w:after="40"/>
      <w:ind w:left="390" w:right="-15"/>
      <w:jc w:val="center"/>
      <w:rPr>
        <w:rFonts w:eastAsia="Arial"/>
        <w:kern w:val="1"/>
        <w:sz w:val="18"/>
        <w:szCs w:val="18"/>
        <w:lang w:val="en"/>
      </w:rPr>
    </w:pPr>
    <w:proofErr w:type="spellStart"/>
    <w:r w:rsidRPr="00A200D6">
      <w:rPr>
        <w:rFonts w:eastAsia="Arial"/>
        <w:kern w:val="1"/>
        <w:sz w:val="18"/>
        <w:szCs w:val="18"/>
        <w:lang w:val="en"/>
      </w:rPr>
      <w:t>Jūras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iela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 36, Ventspils, LV</w:t>
    </w:r>
    <w:r>
      <w:rPr>
        <w:rFonts w:eastAsia="Arial"/>
        <w:kern w:val="1"/>
        <w:sz w:val="18"/>
        <w:szCs w:val="18"/>
        <w:lang w:val="en"/>
      </w:rPr>
      <w:t>-</w:t>
    </w:r>
    <w:r w:rsidRPr="00A200D6">
      <w:rPr>
        <w:rFonts w:eastAsia="Arial"/>
        <w:kern w:val="1"/>
        <w:sz w:val="18"/>
        <w:szCs w:val="18"/>
        <w:lang w:val="en"/>
      </w:rPr>
      <w:t xml:space="preserve">3601,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Latvija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,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tālr</w:t>
    </w:r>
    <w:proofErr w:type="spellEnd"/>
    <w:r w:rsidRPr="00A200D6">
      <w:rPr>
        <w:rFonts w:eastAsia="Arial"/>
        <w:kern w:val="1"/>
        <w:sz w:val="18"/>
        <w:szCs w:val="18"/>
        <w:lang w:val="en"/>
      </w:rPr>
      <w:t>.: 636011</w:t>
    </w:r>
    <w:r>
      <w:rPr>
        <w:rFonts w:eastAsia="Arial"/>
        <w:kern w:val="1"/>
        <w:sz w:val="18"/>
        <w:szCs w:val="18"/>
        <w:lang w:val="en"/>
      </w:rPr>
      <w:t>37</w:t>
    </w:r>
    <w:r w:rsidRPr="00A200D6">
      <w:rPr>
        <w:rFonts w:eastAsia="Arial"/>
        <w:kern w:val="1"/>
        <w:sz w:val="18"/>
        <w:szCs w:val="18"/>
        <w:lang w:val="en"/>
      </w:rPr>
      <w:t>, e-pasts:</w:t>
    </w:r>
    <w:r>
      <w:rPr>
        <w:rFonts w:eastAsia="Arial"/>
        <w:kern w:val="1"/>
        <w:sz w:val="18"/>
        <w:szCs w:val="18"/>
        <w:lang w:val="en"/>
      </w:rPr>
      <w:t xml:space="preserve"> marketings</w:t>
    </w:r>
    <w:r w:rsidRPr="000C63EA">
      <w:rPr>
        <w:rFonts w:eastAsia="Arial"/>
        <w:kern w:val="1"/>
        <w:sz w:val="18"/>
        <w:szCs w:val="18"/>
        <w:lang w:val="en"/>
      </w:rPr>
      <w:t>@ventspils.lv</w:t>
    </w:r>
  </w:p>
  <w:p w14:paraId="1CE2BDDF" w14:textId="77777777" w:rsidR="00A93525" w:rsidRPr="00D23C95" w:rsidRDefault="00A93525" w:rsidP="00D23C95">
    <w:pPr>
      <w:pStyle w:val="Galvene"/>
      <w:tabs>
        <w:tab w:val="center" w:pos="4395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C6056C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pStyle w:val="Virsrakst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pStyle w:val="Virsraksts2"/>
      <w:lvlText w:val="·"/>
      <w:lvlJc w:val="left"/>
      <w:pPr>
        <w:tabs>
          <w:tab w:val="num" w:pos="0"/>
        </w:tabs>
        <w:ind w:left="1515" w:hanging="435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1" w:hanging="360"/>
      </w:pPr>
      <w:rPr>
        <w:rFonts w:ascii="Symbol" w:hAnsi="Symbol"/>
        <w:b w:val="0"/>
      </w:r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90" w:hanging="360"/>
      </w:pPr>
      <w:rPr>
        <w:rFonts w:ascii="Symbol" w:hAnsi="Symbol"/>
      </w:rPr>
    </w:lvl>
  </w:abstractNum>
  <w:abstractNum w:abstractNumId="16" w15:restartNumberingAfterBreak="0">
    <w:nsid w:val="00000012"/>
    <w:multiLevelType w:val="single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3"/>
    <w:multiLevelType w:val="singleLevel"/>
    <w:tmpl w:val="00000013"/>
    <w:name w:val="WW8Num35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/>
      </w:rPr>
    </w:lvl>
  </w:abstractNum>
  <w:abstractNum w:abstractNumId="18" w15:restartNumberingAfterBreak="0">
    <w:nsid w:val="00000014"/>
    <w:multiLevelType w:val="singleLevel"/>
    <w:tmpl w:val="0000001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9" w15:restartNumberingAfterBreak="0">
    <w:nsid w:val="00000015"/>
    <w:multiLevelType w:val="singleLevel"/>
    <w:tmpl w:val="0000001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6"/>
    <w:multiLevelType w:val="singleLevel"/>
    <w:tmpl w:val="00000016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1" w15:restartNumberingAfterBreak="0">
    <w:nsid w:val="00000017"/>
    <w:multiLevelType w:val="singleLevel"/>
    <w:tmpl w:val="00000017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22" w15:restartNumberingAfterBreak="0">
    <w:nsid w:val="00000018"/>
    <w:multiLevelType w:val="singleLevel"/>
    <w:tmpl w:val="00000018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9"/>
    <w:multiLevelType w:val="singleLevel"/>
    <w:tmpl w:val="00000019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1A"/>
    <w:multiLevelType w:val="singleLevel"/>
    <w:tmpl w:val="0000001A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25" w15:restartNumberingAfterBreak="0">
    <w:nsid w:val="0000001B"/>
    <w:multiLevelType w:val="singleLevel"/>
    <w:tmpl w:val="0000001B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 w15:restartNumberingAfterBreak="0">
    <w:nsid w:val="0000001C"/>
    <w:multiLevelType w:val="singleLevel"/>
    <w:tmpl w:val="0000001C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 w15:restartNumberingAfterBreak="0">
    <w:nsid w:val="005F66B6"/>
    <w:multiLevelType w:val="hybridMultilevel"/>
    <w:tmpl w:val="D40C6D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1182A0A"/>
    <w:multiLevelType w:val="hybridMultilevel"/>
    <w:tmpl w:val="E36C257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01670499"/>
    <w:multiLevelType w:val="hybridMultilevel"/>
    <w:tmpl w:val="1F9280C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02301A35"/>
    <w:multiLevelType w:val="hybridMultilevel"/>
    <w:tmpl w:val="6374C5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43465C"/>
    <w:multiLevelType w:val="hybridMultilevel"/>
    <w:tmpl w:val="03B82B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8C2332D"/>
    <w:multiLevelType w:val="hybridMultilevel"/>
    <w:tmpl w:val="0C462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9694401"/>
    <w:multiLevelType w:val="hybridMultilevel"/>
    <w:tmpl w:val="4FC21F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E8122F"/>
    <w:multiLevelType w:val="hybridMultilevel"/>
    <w:tmpl w:val="A8D68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12A3B8C"/>
    <w:multiLevelType w:val="hybridMultilevel"/>
    <w:tmpl w:val="08307A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14125A3"/>
    <w:multiLevelType w:val="hybridMultilevel"/>
    <w:tmpl w:val="0EE273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1D30479"/>
    <w:multiLevelType w:val="hybridMultilevel"/>
    <w:tmpl w:val="66206C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EB68A3"/>
    <w:multiLevelType w:val="hybridMultilevel"/>
    <w:tmpl w:val="E9FE582A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21085F76"/>
    <w:multiLevelType w:val="hybridMultilevel"/>
    <w:tmpl w:val="E43699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6A46EF"/>
    <w:multiLevelType w:val="hybridMultilevel"/>
    <w:tmpl w:val="0638D5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FB31E76"/>
    <w:multiLevelType w:val="hybridMultilevel"/>
    <w:tmpl w:val="B9D25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4C4022"/>
    <w:multiLevelType w:val="hybridMultilevel"/>
    <w:tmpl w:val="330A8B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F2F389D"/>
    <w:multiLevelType w:val="hybridMultilevel"/>
    <w:tmpl w:val="E1761B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D270BA"/>
    <w:multiLevelType w:val="hybridMultilevel"/>
    <w:tmpl w:val="C3A2CD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124789"/>
    <w:multiLevelType w:val="hybridMultilevel"/>
    <w:tmpl w:val="51CA46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702F9A"/>
    <w:multiLevelType w:val="hybridMultilevel"/>
    <w:tmpl w:val="11DEDD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8A4625"/>
    <w:multiLevelType w:val="hybridMultilevel"/>
    <w:tmpl w:val="600E6B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413C7C"/>
    <w:multiLevelType w:val="hybridMultilevel"/>
    <w:tmpl w:val="2DCC7A32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3A10FDB"/>
    <w:multiLevelType w:val="hybridMultilevel"/>
    <w:tmpl w:val="C92E88A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687383D"/>
    <w:multiLevelType w:val="hybridMultilevel"/>
    <w:tmpl w:val="8128841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82A7BA3"/>
    <w:multiLevelType w:val="hybridMultilevel"/>
    <w:tmpl w:val="EEDE60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111562"/>
    <w:multiLevelType w:val="hybridMultilevel"/>
    <w:tmpl w:val="F7D0AE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AD2308"/>
    <w:multiLevelType w:val="hybridMultilevel"/>
    <w:tmpl w:val="4B14C0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976A1A"/>
    <w:multiLevelType w:val="hybridMultilevel"/>
    <w:tmpl w:val="6636B07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8BF2B0A"/>
    <w:multiLevelType w:val="hybridMultilevel"/>
    <w:tmpl w:val="8FE4C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375962"/>
    <w:multiLevelType w:val="hybridMultilevel"/>
    <w:tmpl w:val="198A09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75968F6"/>
    <w:multiLevelType w:val="hybridMultilevel"/>
    <w:tmpl w:val="C31C8CE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8C03A0A"/>
    <w:multiLevelType w:val="hybridMultilevel"/>
    <w:tmpl w:val="AD2C10F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96A18F1"/>
    <w:multiLevelType w:val="hybridMultilevel"/>
    <w:tmpl w:val="1C1E1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403672">
    <w:abstractNumId w:val="1"/>
  </w:num>
  <w:num w:numId="2" w16cid:durableId="460685236">
    <w:abstractNumId w:val="0"/>
  </w:num>
  <w:num w:numId="3" w16cid:durableId="1832675689">
    <w:abstractNumId w:val="44"/>
  </w:num>
  <w:num w:numId="4" w16cid:durableId="1979142840">
    <w:abstractNumId w:val="41"/>
  </w:num>
  <w:num w:numId="5" w16cid:durableId="1367755132">
    <w:abstractNumId w:val="35"/>
  </w:num>
  <w:num w:numId="6" w16cid:durableId="268782136">
    <w:abstractNumId w:val="46"/>
  </w:num>
  <w:num w:numId="7" w16cid:durableId="628247126">
    <w:abstractNumId w:val="44"/>
  </w:num>
  <w:num w:numId="8" w16cid:durableId="1550606046">
    <w:abstractNumId w:val="35"/>
  </w:num>
  <w:num w:numId="9" w16cid:durableId="661278102">
    <w:abstractNumId w:val="44"/>
  </w:num>
  <w:num w:numId="10" w16cid:durableId="646474348">
    <w:abstractNumId w:val="39"/>
  </w:num>
  <w:num w:numId="11" w16cid:durableId="665474382">
    <w:abstractNumId w:val="41"/>
  </w:num>
  <w:num w:numId="12" w16cid:durableId="362755611">
    <w:abstractNumId w:val="36"/>
  </w:num>
  <w:num w:numId="13" w16cid:durableId="2064863274">
    <w:abstractNumId w:val="41"/>
  </w:num>
  <w:num w:numId="14" w16cid:durableId="1505975883">
    <w:abstractNumId w:val="53"/>
  </w:num>
  <w:num w:numId="15" w16cid:durableId="338312140">
    <w:abstractNumId w:val="42"/>
  </w:num>
  <w:num w:numId="16" w16cid:durableId="1692297278">
    <w:abstractNumId w:val="34"/>
  </w:num>
  <w:num w:numId="17" w16cid:durableId="1758743654">
    <w:abstractNumId w:val="38"/>
  </w:num>
  <w:num w:numId="18" w16cid:durableId="486435833">
    <w:abstractNumId w:val="55"/>
  </w:num>
  <w:num w:numId="19" w16cid:durableId="104153509">
    <w:abstractNumId w:val="55"/>
  </w:num>
  <w:num w:numId="20" w16cid:durableId="2120175757">
    <w:abstractNumId w:val="53"/>
  </w:num>
  <w:num w:numId="21" w16cid:durableId="1218320409">
    <w:abstractNumId w:val="35"/>
  </w:num>
  <w:num w:numId="22" w16cid:durableId="1573272746">
    <w:abstractNumId w:val="41"/>
  </w:num>
  <w:num w:numId="23" w16cid:durableId="2031758065">
    <w:abstractNumId w:val="46"/>
  </w:num>
  <w:num w:numId="24" w16cid:durableId="816999181">
    <w:abstractNumId w:val="53"/>
  </w:num>
  <w:num w:numId="25" w16cid:durableId="1698316112">
    <w:abstractNumId w:val="35"/>
  </w:num>
  <w:num w:numId="26" w16cid:durableId="685324735">
    <w:abstractNumId w:val="41"/>
  </w:num>
  <w:num w:numId="27" w16cid:durableId="1813982959">
    <w:abstractNumId w:val="57"/>
  </w:num>
  <w:num w:numId="28" w16cid:durableId="1463184902">
    <w:abstractNumId w:val="32"/>
  </w:num>
  <w:num w:numId="29" w16cid:durableId="1388914140">
    <w:abstractNumId w:val="51"/>
  </w:num>
  <w:num w:numId="30" w16cid:durableId="947928243">
    <w:abstractNumId w:val="52"/>
  </w:num>
  <w:num w:numId="31" w16cid:durableId="679896313">
    <w:abstractNumId w:val="48"/>
  </w:num>
  <w:num w:numId="32" w16cid:durableId="1261839177">
    <w:abstractNumId w:val="31"/>
  </w:num>
  <w:num w:numId="33" w16cid:durableId="272521149">
    <w:abstractNumId w:val="37"/>
  </w:num>
  <w:num w:numId="34" w16cid:durableId="725445753">
    <w:abstractNumId w:val="43"/>
  </w:num>
  <w:num w:numId="35" w16cid:durableId="786391339">
    <w:abstractNumId w:val="27"/>
  </w:num>
  <w:num w:numId="36" w16cid:durableId="2020427737">
    <w:abstractNumId w:val="30"/>
  </w:num>
  <w:num w:numId="37" w16cid:durableId="1862277590">
    <w:abstractNumId w:val="59"/>
  </w:num>
  <w:num w:numId="38" w16cid:durableId="1244798670">
    <w:abstractNumId w:val="58"/>
  </w:num>
  <w:num w:numId="39" w16cid:durableId="887840700">
    <w:abstractNumId w:val="29"/>
  </w:num>
  <w:num w:numId="40" w16cid:durableId="1688365238">
    <w:abstractNumId w:val="49"/>
  </w:num>
  <w:num w:numId="41" w16cid:durableId="828906356">
    <w:abstractNumId w:val="56"/>
  </w:num>
  <w:num w:numId="42" w16cid:durableId="1398283385">
    <w:abstractNumId w:val="33"/>
  </w:num>
  <w:num w:numId="43" w16cid:durableId="1366519107">
    <w:abstractNumId w:val="54"/>
  </w:num>
  <w:num w:numId="44" w16cid:durableId="1442190590">
    <w:abstractNumId w:val="28"/>
  </w:num>
  <w:num w:numId="45" w16cid:durableId="1635256568">
    <w:abstractNumId w:val="45"/>
  </w:num>
  <w:num w:numId="46" w16cid:durableId="1155681920">
    <w:abstractNumId w:val="50"/>
  </w:num>
  <w:num w:numId="47" w16cid:durableId="606154566">
    <w:abstractNumId w:val="47"/>
  </w:num>
  <w:num w:numId="48" w16cid:durableId="413867060">
    <w:abstractNumId w:val="4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Parasts"/>
  <w:drawingGridHorizontalSpacing w:val="102"/>
  <w:drawingGridVerticalSpacing w:val="39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EA"/>
    <w:rsid w:val="00000013"/>
    <w:rsid w:val="00000188"/>
    <w:rsid w:val="00000205"/>
    <w:rsid w:val="0000022A"/>
    <w:rsid w:val="0000026C"/>
    <w:rsid w:val="0000033A"/>
    <w:rsid w:val="00000394"/>
    <w:rsid w:val="00000457"/>
    <w:rsid w:val="000004A7"/>
    <w:rsid w:val="000005AF"/>
    <w:rsid w:val="00000651"/>
    <w:rsid w:val="0000073A"/>
    <w:rsid w:val="000008D2"/>
    <w:rsid w:val="00000ABF"/>
    <w:rsid w:val="00000B81"/>
    <w:rsid w:val="000010E1"/>
    <w:rsid w:val="0000111B"/>
    <w:rsid w:val="000011A7"/>
    <w:rsid w:val="00001235"/>
    <w:rsid w:val="0000135B"/>
    <w:rsid w:val="00001386"/>
    <w:rsid w:val="0000159B"/>
    <w:rsid w:val="00001905"/>
    <w:rsid w:val="00001A0D"/>
    <w:rsid w:val="00001A81"/>
    <w:rsid w:val="00001B14"/>
    <w:rsid w:val="00001D2E"/>
    <w:rsid w:val="00001D58"/>
    <w:rsid w:val="00001EC9"/>
    <w:rsid w:val="00001F8A"/>
    <w:rsid w:val="00002033"/>
    <w:rsid w:val="00002145"/>
    <w:rsid w:val="00002215"/>
    <w:rsid w:val="0000232B"/>
    <w:rsid w:val="0000251C"/>
    <w:rsid w:val="0000255E"/>
    <w:rsid w:val="00002607"/>
    <w:rsid w:val="00002735"/>
    <w:rsid w:val="000027D6"/>
    <w:rsid w:val="00002B80"/>
    <w:rsid w:val="00002B88"/>
    <w:rsid w:val="0000304C"/>
    <w:rsid w:val="00003074"/>
    <w:rsid w:val="000032A4"/>
    <w:rsid w:val="0000332E"/>
    <w:rsid w:val="00003470"/>
    <w:rsid w:val="00003553"/>
    <w:rsid w:val="000035DD"/>
    <w:rsid w:val="000037AA"/>
    <w:rsid w:val="000037E9"/>
    <w:rsid w:val="000038A9"/>
    <w:rsid w:val="00003A7A"/>
    <w:rsid w:val="00003AF2"/>
    <w:rsid w:val="00003B88"/>
    <w:rsid w:val="00003C46"/>
    <w:rsid w:val="00003EAF"/>
    <w:rsid w:val="00003F49"/>
    <w:rsid w:val="000040CA"/>
    <w:rsid w:val="000040E1"/>
    <w:rsid w:val="00004131"/>
    <w:rsid w:val="00004138"/>
    <w:rsid w:val="00004193"/>
    <w:rsid w:val="000043F0"/>
    <w:rsid w:val="00004506"/>
    <w:rsid w:val="00004821"/>
    <w:rsid w:val="00004B3D"/>
    <w:rsid w:val="00004B67"/>
    <w:rsid w:val="00004C35"/>
    <w:rsid w:val="00004C36"/>
    <w:rsid w:val="00004D2A"/>
    <w:rsid w:val="00004D70"/>
    <w:rsid w:val="00004DB6"/>
    <w:rsid w:val="00004F00"/>
    <w:rsid w:val="00004F08"/>
    <w:rsid w:val="000052C5"/>
    <w:rsid w:val="0000534D"/>
    <w:rsid w:val="0000539D"/>
    <w:rsid w:val="000054E5"/>
    <w:rsid w:val="000054EC"/>
    <w:rsid w:val="0000550A"/>
    <w:rsid w:val="00005673"/>
    <w:rsid w:val="00005719"/>
    <w:rsid w:val="00005A65"/>
    <w:rsid w:val="00005C92"/>
    <w:rsid w:val="00005D2E"/>
    <w:rsid w:val="00005F46"/>
    <w:rsid w:val="00005F80"/>
    <w:rsid w:val="000060D7"/>
    <w:rsid w:val="00006205"/>
    <w:rsid w:val="0000639E"/>
    <w:rsid w:val="00006492"/>
    <w:rsid w:val="00006497"/>
    <w:rsid w:val="0000653D"/>
    <w:rsid w:val="0000670A"/>
    <w:rsid w:val="0000690C"/>
    <w:rsid w:val="00006A31"/>
    <w:rsid w:val="00006A7D"/>
    <w:rsid w:val="00006B44"/>
    <w:rsid w:val="000070A1"/>
    <w:rsid w:val="00007128"/>
    <w:rsid w:val="00007287"/>
    <w:rsid w:val="00007326"/>
    <w:rsid w:val="000076AF"/>
    <w:rsid w:val="000076D4"/>
    <w:rsid w:val="00007961"/>
    <w:rsid w:val="00007977"/>
    <w:rsid w:val="000079A3"/>
    <w:rsid w:val="00007A88"/>
    <w:rsid w:val="00007BCD"/>
    <w:rsid w:val="00007E38"/>
    <w:rsid w:val="00007EC1"/>
    <w:rsid w:val="00010385"/>
    <w:rsid w:val="0001039B"/>
    <w:rsid w:val="00010446"/>
    <w:rsid w:val="00010448"/>
    <w:rsid w:val="000105C6"/>
    <w:rsid w:val="00010680"/>
    <w:rsid w:val="000106C2"/>
    <w:rsid w:val="000108E1"/>
    <w:rsid w:val="000109B7"/>
    <w:rsid w:val="00010A4D"/>
    <w:rsid w:val="00010DD7"/>
    <w:rsid w:val="00010DDF"/>
    <w:rsid w:val="00010EDD"/>
    <w:rsid w:val="00010F04"/>
    <w:rsid w:val="000111E7"/>
    <w:rsid w:val="00011352"/>
    <w:rsid w:val="000114AC"/>
    <w:rsid w:val="00011551"/>
    <w:rsid w:val="000115F3"/>
    <w:rsid w:val="00011802"/>
    <w:rsid w:val="00011967"/>
    <w:rsid w:val="00011A6C"/>
    <w:rsid w:val="00011A7E"/>
    <w:rsid w:val="00011C13"/>
    <w:rsid w:val="00011D35"/>
    <w:rsid w:val="00011F38"/>
    <w:rsid w:val="000120D1"/>
    <w:rsid w:val="000120E9"/>
    <w:rsid w:val="000124B3"/>
    <w:rsid w:val="00012604"/>
    <w:rsid w:val="000127A4"/>
    <w:rsid w:val="00012961"/>
    <w:rsid w:val="00012AE5"/>
    <w:rsid w:val="00012B92"/>
    <w:rsid w:val="00012BF4"/>
    <w:rsid w:val="00012C08"/>
    <w:rsid w:val="00013022"/>
    <w:rsid w:val="00013206"/>
    <w:rsid w:val="0001340C"/>
    <w:rsid w:val="0001343D"/>
    <w:rsid w:val="00013468"/>
    <w:rsid w:val="00013564"/>
    <w:rsid w:val="00013570"/>
    <w:rsid w:val="000136B4"/>
    <w:rsid w:val="000136C5"/>
    <w:rsid w:val="0001373D"/>
    <w:rsid w:val="00013770"/>
    <w:rsid w:val="0001383B"/>
    <w:rsid w:val="00013984"/>
    <w:rsid w:val="00013C18"/>
    <w:rsid w:val="00013C4A"/>
    <w:rsid w:val="00013F6C"/>
    <w:rsid w:val="00013F75"/>
    <w:rsid w:val="000140E4"/>
    <w:rsid w:val="00014162"/>
    <w:rsid w:val="00014191"/>
    <w:rsid w:val="000142CA"/>
    <w:rsid w:val="00014778"/>
    <w:rsid w:val="000149D3"/>
    <w:rsid w:val="00014B03"/>
    <w:rsid w:val="00014B5C"/>
    <w:rsid w:val="00014B98"/>
    <w:rsid w:val="00014BF7"/>
    <w:rsid w:val="00014CF3"/>
    <w:rsid w:val="00014F45"/>
    <w:rsid w:val="00015367"/>
    <w:rsid w:val="0001545D"/>
    <w:rsid w:val="0001561C"/>
    <w:rsid w:val="000158D6"/>
    <w:rsid w:val="00015904"/>
    <w:rsid w:val="00015A13"/>
    <w:rsid w:val="00015A96"/>
    <w:rsid w:val="00015B7C"/>
    <w:rsid w:val="00015D39"/>
    <w:rsid w:val="00015F35"/>
    <w:rsid w:val="00015FDA"/>
    <w:rsid w:val="00015FE6"/>
    <w:rsid w:val="000160E0"/>
    <w:rsid w:val="00016106"/>
    <w:rsid w:val="00016153"/>
    <w:rsid w:val="000161BA"/>
    <w:rsid w:val="000161EE"/>
    <w:rsid w:val="00016244"/>
    <w:rsid w:val="00016246"/>
    <w:rsid w:val="0001629A"/>
    <w:rsid w:val="000162E6"/>
    <w:rsid w:val="000164DA"/>
    <w:rsid w:val="000167CD"/>
    <w:rsid w:val="00016953"/>
    <w:rsid w:val="000169C6"/>
    <w:rsid w:val="00016B76"/>
    <w:rsid w:val="00016D1E"/>
    <w:rsid w:val="00016E5F"/>
    <w:rsid w:val="00016FF8"/>
    <w:rsid w:val="00017018"/>
    <w:rsid w:val="0001728D"/>
    <w:rsid w:val="00017542"/>
    <w:rsid w:val="0001772B"/>
    <w:rsid w:val="0001775F"/>
    <w:rsid w:val="00017924"/>
    <w:rsid w:val="000179FE"/>
    <w:rsid w:val="00017D25"/>
    <w:rsid w:val="00017D71"/>
    <w:rsid w:val="00017E2E"/>
    <w:rsid w:val="00017F38"/>
    <w:rsid w:val="00017FDA"/>
    <w:rsid w:val="0002020A"/>
    <w:rsid w:val="00020252"/>
    <w:rsid w:val="0002043F"/>
    <w:rsid w:val="0002083D"/>
    <w:rsid w:val="00020AFA"/>
    <w:rsid w:val="00020F40"/>
    <w:rsid w:val="00021688"/>
    <w:rsid w:val="0002179B"/>
    <w:rsid w:val="000218E3"/>
    <w:rsid w:val="000219F9"/>
    <w:rsid w:val="000219FA"/>
    <w:rsid w:val="00021A19"/>
    <w:rsid w:val="00021AC6"/>
    <w:rsid w:val="00021C4E"/>
    <w:rsid w:val="00021EEA"/>
    <w:rsid w:val="00021F3F"/>
    <w:rsid w:val="0002208F"/>
    <w:rsid w:val="0002218A"/>
    <w:rsid w:val="000222E2"/>
    <w:rsid w:val="00022347"/>
    <w:rsid w:val="000223E4"/>
    <w:rsid w:val="000224A5"/>
    <w:rsid w:val="00022608"/>
    <w:rsid w:val="00022C30"/>
    <w:rsid w:val="00022F3E"/>
    <w:rsid w:val="00022FD7"/>
    <w:rsid w:val="00022FEA"/>
    <w:rsid w:val="00023072"/>
    <w:rsid w:val="000230D8"/>
    <w:rsid w:val="000230EE"/>
    <w:rsid w:val="00023100"/>
    <w:rsid w:val="0002317B"/>
    <w:rsid w:val="000232FD"/>
    <w:rsid w:val="000234D6"/>
    <w:rsid w:val="000236FE"/>
    <w:rsid w:val="00023990"/>
    <w:rsid w:val="00023A46"/>
    <w:rsid w:val="00023A8C"/>
    <w:rsid w:val="00023F65"/>
    <w:rsid w:val="000240B5"/>
    <w:rsid w:val="0002432B"/>
    <w:rsid w:val="00024331"/>
    <w:rsid w:val="00024402"/>
    <w:rsid w:val="00024A8E"/>
    <w:rsid w:val="00024C54"/>
    <w:rsid w:val="00024DE8"/>
    <w:rsid w:val="00024E7B"/>
    <w:rsid w:val="0002520D"/>
    <w:rsid w:val="00025313"/>
    <w:rsid w:val="0002559D"/>
    <w:rsid w:val="0002581B"/>
    <w:rsid w:val="000259DB"/>
    <w:rsid w:val="00025B17"/>
    <w:rsid w:val="00025C48"/>
    <w:rsid w:val="00025EBB"/>
    <w:rsid w:val="000260E9"/>
    <w:rsid w:val="00026738"/>
    <w:rsid w:val="000268A1"/>
    <w:rsid w:val="0002691F"/>
    <w:rsid w:val="00026999"/>
    <w:rsid w:val="000269FE"/>
    <w:rsid w:val="00026AC0"/>
    <w:rsid w:val="00026B81"/>
    <w:rsid w:val="00026BA4"/>
    <w:rsid w:val="00026D89"/>
    <w:rsid w:val="00026ED5"/>
    <w:rsid w:val="00026F1E"/>
    <w:rsid w:val="00026F28"/>
    <w:rsid w:val="00027016"/>
    <w:rsid w:val="00027049"/>
    <w:rsid w:val="0002713E"/>
    <w:rsid w:val="000271B2"/>
    <w:rsid w:val="00027302"/>
    <w:rsid w:val="0002746B"/>
    <w:rsid w:val="0002746C"/>
    <w:rsid w:val="0002749C"/>
    <w:rsid w:val="00027787"/>
    <w:rsid w:val="00027A49"/>
    <w:rsid w:val="00027AAC"/>
    <w:rsid w:val="00027ACF"/>
    <w:rsid w:val="00027B06"/>
    <w:rsid w:val="000301FF"/>
    <w:rsid w:val="00030215"/>
    <w:rsid w:val="00030449"/>
    <w:rsid w:val="00030548"/>
    <w:rsid w:val="00030614"/>
    <w:rsid w:val="00030650"/>
    <w:rsid w:val="000306BC"/>
    <w:rsid w:val="000306FB"/>
    <w:rsid w:val="00030745"/>
    <w:rsid w:val="000308CB"/>
    <w:rsid w:val="0003094C"/>
    <w:rsid w:val="00030B23"/>
    <w:rsid w:val="00030BD3"/>
    <w:rsid w:val="00030C71"/>
    <w:rsid w:val="00030C98"/>
    <w:rsid w:val="00030DD0"/>
    <w:rsid w:val="00030DF8"/>
    <w:rsid w:val="0003151D"/>
    <w:rsid w:val="000315E9"/>
    <w:rsid w:val="00031921"/>
    <w:rsid w:val="00031B0A"/>
    <w:rsid w:val="00031C82"/>
    <w:rsid w:val="00031CF3"/>
    <w:rsid w:val="00031D8A"/>
    <w:rsid w:val="00031FD4"/>
    <w:rsid w:val="0003204A"/>
    <w:rsid w:val="00032165"/>
    <w:rsid w:val="00032269"/>
    <w:rsid w:val="000325A6"/>
    <w:rsid w:val="0003268D"/>
    <w:rsid w:val="00032A6E"/>
    <w:rsid w:val="00032AE5"/>
    <w:rsid w:val="00032B6D"/>
    <w:rsid w:val="00032CB9"/>
    <w:rsid w:val="00032D40"/>
    <w:rsid w:val="000331AE"/>
    <w:rsid w:val="000331E8"/>
    <w:rsid w:val="0003325A"/>
    <w:rsid w:val="000334AF"/>
    <w:rsid w:val="000335D5"/>
    <w:rsid w:val="0003365F"/>
    <w:rsid w:val="0003372A"/>
    <w:rsid w:val="0003389C"/>
    <w:rsid w:val="000339B9"/>
    <w:rsid w:val="00033B0E"/>
    <w:rsid w:val="00033D82"/>
    <w:rsid w:val="00033E27"/>
    <w:rsid w:val="000340F2"/>
    <w:rsid w:val="000341C0"/>
    <w:rsid w:val="00034432"/>
    <w:rsid w:val="00034487"/>
    <w:rsid w:val="000344C4"/>
    <w:rsid w:val="000344E9"/>
    <w:rsid w:val="00034587"/>
    <w:rsid w:val="00034D08"/>
    <w:rsid w:val="00034EB8"/>
    <w:rsid w:val="00034F00"/>
    <w:rsid w:val="000350E9"/>
    <w:rsid w:val="00035292"/>
    <w:rsid w:val="000352EA"/>
    <w:rsid w:val="0003541F"/>
    <w:rsid w:val="0003573C"/>
    <w:rsid w:val="00035761"/>
    <w:rsid w:val="00035B89"/>
    <w:rsid w:val="00035C9B"/>
    <w:rsid w:val="00035F6C"/>
    <w:rsid w:val="00035FDA"/>
    <w:rsid w:val="000360F0"/>
    <w:rsid w:val="00036286"/>
    <w:rsid w:val="00036301"/>
    <w:rsid w:val="0003669F"/>
    <w:rsid w:val="0003688D"/>
    <w:rsid w:val="00036B9B"/>
    <w:rsid w:val="00036BA1"/>
    <w:rsid w:val="00036BC5"/>
    <w:rsid w:val="00036D2E"/>
    <w:rsid w:val="00036D36"/>
    <w:rsid w:val="00036E73"/>
    <w:rsid w:val="00036F81"/>
    <w:rsid w:val="00036FBF"/>
    <w:rsid w:val="000371EA"/>
    <w:rsid w:val="0003739F"/>
    <w:rsid w:val="00037459"/>
    <w:rsid w:val="000375F2"/>
    <w:rsid w:val="00037C4C"/>
    <w:rsid w:val="00037CE3"/>
    <w:rsid w:val="000400B2"/>
    <w:rsid w:val="000401BA"/>
    <w:rsid w:val="00040297"/>
    <w:rsid w:val="000402D1"/>
    <w:rsid w:val="00040751"/>
    <w:rsid w:val="00040A78"/>
    <w:rsid w:val="00040BFA"/>
    <w:rsid w:val="00040FBD"/>
    <w:rsid w:val="00041028"/>
    <w:rsid w:val="0004105E"/>
    <w:rsid w:val="0004109F"/>
    <w:rsid w:val="000410DA"/>
    <w:rsid w:val="00041101"/>
    <w:rsid w:val="000411BD"/>
    <w:rsid w:val="00041222"/>
    <w:rsid w:val="0004154C"/>
    <w:rsid w:val="000418AB"/>
    <w:rsid w:val="000419D0"/>
    <w:rsid w:val="00041A80"/>
    <w:rsid w:val="00041A9B"/>
    <w:rsid w:val="00041B79"/>
    <w:rsid w:val="00041CF6"/>
    <w:rsid w:val="00041D07"/>
    <w:rsid w:val="00041F4E"/>
    <w:rsid w:val="00042029"/>
    <w:rsid w:val="00042145"/>
    <w:rsid w:val="0004235A"/>
    <w:rsid w:val="000424A8"/>
    <w:rsid w:val="000425B7"/>
    <w:rsid w:val="0004261D"/>
    <w:rsid w:val="00042A29"/>
    <w:rsid w:val="00042A62"/>
    <w:rsid w:val="00042A92"/>
    <w:rsid w:val="00042DBE"/>
    <w:rsid w:val="00042E44"/>
    <w:rsid w:val="00042E73"/>
    <w:rsid w:val="000430D2"/>
    <w:rsid w:val="00043114"/>
    <w:rsid w:val="0004323A"/>
    <w:rsid w:val="000433AB"/>
    <w:rsid w:val="00043459"/>
    <w:rsid w:val="00043549"/>
    <w:rsid w:val="000435E9"/>
    <w:rsid w:val="00043859"/>
    <w:rsid w:val="00043B52"/>
    <w:rsid w:val="00043C33"/>
    <w:rsid w:val="00043E26"/>
    <w:rsid w:val="00044057"/>
    <w:rsid w:val="0004417C"/>
    <w:rsid w:val="000443CF"/>
    <w:rsid w:val="000446C1"/>
    <w:rsid w:val="0004475A"/>
    <w:rsid w:val="00044770"/>
    <w:rsid w:val="00044943"/>
    <w:rsid w:val="0004495E"/>
    <w:rsid w:val="000449B8"/>
    <w:rsid w:val="000449C3"/>
    <w:rsid w:val="00044A08"/>
    <w:rsid w:val="00044AF6"/>
    <w:rsid w:val="00044E35"/>
    <w:rsid w:val="00044F23"/>
    <w:rsid w:val="00045163"/>
    <w:rsid w:val="0004520C"/>
    <w:rsid w:val="000452A7"/>
    <w:rsid w:val="0004546B"/>
    <w:rsid w:val="0004575E"/>
    <w:rsid w:val="000457F2"/>
    <w:rsid w:val="00045B3B"/>
    <w:rsid w:val="00045D34"/>
    <w:rsid w:val="00045D54"/>
    <w:rsid w:val="00046117"/>
    <w:rsid w:val="00046325"/>
    <w:rsid w:val="00046369"/>
    <w:rsid w:val="00046401"/>
    <w:rsid w:val="000465A9"/>
    <w:rsid w:val="00046760"/>
    <w:rsid w:val="000468AA"/>
    <w:rsid w:val="000469E3"/>
    <w:rsid w:val="00046B06"/>
    <w:rsid w:val="00046CB5"/>
    <w:rsid w:val="00046D43"/>
    <w:rsid w:val="00046ECC"/>
    <w:rsid w:val="0004705F"/>
    <w:rsid w:val="00047670"/>
    <w:rsid w:val="0004778D"/>
    <w:rsid w:val="0004783E"/>
    <w:rsid w:val="00047BE5"/>
    <w:rsid w:val="00047CEF"/>
    <w:rsid w:val="00047DEC"/>
    <w:rsid w:val="00047E23"/>
    <w:rsid w:val="00047EB6"/>
    <w:rsid w:val="00047EE0"/>
    <w:rsid w:val="00050304"/>
    <w:rsid w:val="00050339"/>
    <w:rsid w:val="00050378"/>
    <w:rsid w:val="00050597"/>
    <w:rsid w:val="00050752"/>
    <w:rsid w:val="0005077E"/>
    <w:rsid w:val="0005096B"/>
    <w:rsid w:val="000509C6"/>
    <w:rsid w:val="00050A1F"/>
    <w:rsid w:val="00050AAB"/>
    <w:rsid w:val="00050E54"/>
    <w:rsid w:val="00050FD0"/>
    <w:rsid w:val="000513BE"/>
    <w:rsid w:val="00051437"/>
    <w:rsid w:val="0005162F"/>
    <w:rsid w:val="000517D9"/>
    <w:rsid w:val="0005189E"/>
    <w:rsid w:val="00051B42"/>
    <w:rsid w:val="00051C38"/>
    <w:rsid w:val="00051D54"/>
    <w:rsid w:val="00051DF7"/>
    <w:rsid w:val="0005215B"/>
    <w:rsid w:val="0005221A"/>
    <w:rsid w:val="00052407"/>
    <w:rsid w:val="00052409"/>
    <w:rsid w:val="000526D0"/>
    <w:rsid w:val="00052B49"/>
    <w:rsid w:val="00052BEA"/>
    <w:rsid w:val="00052D5C"/>
    <w:rsid w:val="00052DB3"/>
    <w:rsid w:val="00052F26"/>
    <w:rsid w:val="00052F6C"/>
    <w:rsid w:val="000530E5"/>
    <w:rsid w:val="000530EF"/>
    <w:rsid w:val="00053176"/>
    <w:rsid w:val="0005320C"/>
    <w:rsid w:val="00053233"/>
    <w:rsid w:val="000533C1"/>
    <w:rsid w:val="0005354B"/>
    <w:rsid w:val="000539AC"/>
    <w:rsid w:val="00053AE7"/>
    <w:rsid w:val="00053FEF"/>
    <w:rsid w:val="0005406D"/>
    <w:rsid w:val="00054411"/>
    <w:rsid w:val="0005457D"/>
    <w:rsid w:val="000545C9"/>
    <w:rsid w:val="000545DD"/>
    <w:rsid w:val="000547B9"/>
    <w:rsid w:val="000549C4"/>
    <w:rsid w:val="00054B9D"/>
    <w:rsid w:val="00054EC1"/>
    <w:rsid w:val="00054F03"/>
    <w:rsid w:val="00054F56"/>
    <w:rsid w:val="00055020"/>
    <w:rsid w:val="00055366"/>
    <w:rsid w:val="00055544"/>
    <w:rsid w:val="00055642"/>
    <w:rsid w:val="00055723"/>
    <w:rsid w:val="00055813"/>
    <w:rsid w:val="00055921"/>
    <w:rsid w:val="0005597D"/>
    <w:rsid w:val="00055C80"/>
    <w:rsid w:val="00055D3E"/>
    <w:rsid w:val="00055FCD"/>
    <w:rsid w:val="0005618A"/>
    <w:rsid w:val="0005638B"/>
    <w:rsid w:val="00056844"/>
    <w:rsid w:val="00056986"/>
    <w:rsid w:val="00056A2A"/>
    <w:rsid w:val="00056AE4"/>
    <w:rsid w:val="00056D94"/>
    <w:rsid w:val="00056E2B"/>
    <w:rsid w:val="00057187"/>
    <w:rsid w:val="000572ED"/>
    <w:rsid w:val="00057596"/>
    <w:rsid w:val="000575EC"/>
    <w:rsid w:val="000577BF"/>
    <w:rsid w:val="000577CE"/>
    <w:rsid w:val="00057866"/>
    <w:rsid w:val="00057881"/>
    <w:rsid w:val="00057CF0"/>
    <w:rsid w:val="00057D8E"/>
    <w:rsid w:val="00057DEE"/>
    <w:rsid w:val="00060173"/>
    <w:rsid w:val="000601B0"/>
    <w:rsid w:val="00060203"/>
    <w:rsid w:val="00060204"/>
    <w:rsid w:val="00060229"/>
    <w:rsid w:val="0006022E"/>
    <w:rsid w:val="00060360"/>
    <w:rsid w:val="0006043D"/>
    <w:rsid w:val="000605F6"/>
    <w:rsid w:val="00060748"/>
    <w:rsid w:val="000609C4"/>
    <w:rsid w:val="00060BE4"/>
    <w:rsid w:val="00060D2F"/>
    <w:rsid w:val="00060D7A"/>
    <w:rsid w:val="00060EB5"/>
    <w:rsid w:val="00061021"/>
    <w:rsid w:val="000610BB"/>
    <w:rsid w:val="00061148"/>
    <w:rsid w:val="000613A7"/>
    <w:rsid w:val="000613EC"/>
    <w:rsid w:val="00061542"/>
    <w:rsid w:val="000616B5"/>
    <w:rsid w:val="0006174D"/>
    <w:rsid w:val="00061B96"/>
    <w:rsid w:val="00061CB1"/>
    <w:rsid w:val="000620BC"/>
    <w:rsid w:val="000620BD"/>
    <w:rsid w:val="00062223"/>
    <w:rsid w:val="0006244D"/>
    <w:rsid w:val="000624DD"/>
    <w:rsid w:val="0006263A"/>
    <w:rsid w:val="00062BF2"/>
    <w:rsid w:val="00062DD6"/>
    <w:rsid w:val="00062ECA"/>
    <w:rsid w:val="00062F5A"/>
    <w:rsid w:val="000630E8"/>
    <w:rsid w:val="00063295"/>
    <w:rsid w:val="00063399"/>
    <w:rsid w:val="00063723"/>
    <w:rsid w:val="000637F7"/>
    <w:rsid w:val="0006393A"/>
    <w:rsid w:val="00063977"/>
    <w:rsid w:val="000639DF"/>
    <w:rsid w:val="00063FFD"/>
    <w:rsid w:val="0006407F"/>
    <w:rsid w:val="00064522"/>
    <w:rsid w:val="00064540"/>
    <w:rsid w:val="000645B0"/>
    <w:rsid w:val="000645B1"/>
    <w:rsid w:val="000646A1"/>
    <w:rsid w:val="00064712"/>
    <w:rsid w:val="0006498D"/>
    <w:rsid w:val="00064CCF"/>
    <w:rsid w:val="00064D8B"/>
    <w:rsid w:val="00064D96"/>
    <w:rsid w:val="00064F10"/>
    <w:rsid w:val="00064F61"/>
    <w:rsid w:val="000650D3"/>
    <w:rsid w:val="00065160"/>
    <w:rsid w:val="00065275"/>
    <w:rsid w:val="00065298"/>
    <w:rsid w:val="00065460"/>
    <w:rsid w:val="0006574B"/>
    <w:rsid w:val="000657B8"/>
    <w:rsid w:val="00065842"/>
    <w:rsid w:val="00065A15"/>
    <w:rsid w:val="00065A3D"/>
    <w:rsid w:val="00065AEF"/>
    <w:rsid w:val="00065B12"/>
    <w:rsid w:val="00065CC9"/>
    <w:rsid w:val="00065D3F"/>
    <w:rsid w:val="00065F2A"/>
    <w:rsid w:val="00065F74"/>
    <w:rsid w:val="0006611F"/>
    <w:rsid w:val="0006613D"/>
    <w:rsid w:val="000661C3"/>
    <w:rsid w:val="000662AE"/>
    <w:rsid w:val="000665C9"/>
    <w:rsid w:val="00066909"/>
    <w:rsid w:val="00066A53"/>
    <w:rsid w:val="00066AF8"/>
    <w:rsid w:val="00066BB1"/>
    <w:rsid w:val="00066C43"/>
    <w:rsid w:val="00066E37"/>
    <w:rsid w:val="00066F41"/>
    <w:rsid w:val="00066F80"/>
    <w:rsid w:val="000670C2"/>
    <w:rsid w:val="0006710C"/>
    <w:rsid w:val="0006728D"/>
    <w:rsid w:val="000678CB"/>
    <w:rsid w:val="00067A1D"/>
    <w:rsid w:val="00067CC6"/>
    <w:rsid w:val="00067D85"/>
    <w:rsid w:val="00067D8D"/>
    <w:rsid w:val="00067DAA"/>
    <w:rsid w:val="00067DD7"/>
    <w:rsid w:val="00067E8C"/>
    <w:rsid w:val="0007003D"/>
    <w:rsid w:val="000701F4"/>
    <w:rsid w:val="00070408"/>
    <w:rsid w:val="000704C2"/>
    <w:rsid w:val="00070685"/>
    <w:rsid w:val="00070704"/>
    <w:rsid w:val="000708D7"/>
    <w:rsid w:val="00070955"/>
    <w:rsid w:val="000709AE"/>
    <w:rsid w:val="00070A45"/>
    <w:rsid w:val="00070ACE"/>
    <w:rsid w:val="00070DA9"/>
    <w:rsid w:val="00070E93"/>
    <w:rsid w:val="000710E7"/>
    <w:rsid w:val="000714E4"/>
    <w:rsid w:val="00071550"/>
    <w:rsid w:val="00071828"/>
    <w:rsid w:val="00071ED4"/>
    <w:rsid w:val="00071EFF"/>
    <w:rsid w:val="00071FEE"/>
    <w:rsid w:val="000720D0"/>
    <w:rsid w:val="0007224D"/>
    <w:rsid w:val="0007226A"/>
    <w:rsid w:val="00072577"/>
    <w:rsid w:val="0007262B"/>
    <w:rsid w:val="000726E8"/>
    <w:rsid w:val="00072785"/>
    <w:rsid w:val="00072799"/>
    <w:rsid w:val="0007282F"/>
    <w:rsid w:val="0007283C"/>
    <w:rsid w:val="00072BAF"/>
    <w:rsid w:val="00072CBA"/>
    <w:rsid w:val="00072F4E"/>
    <w:rsid w:val="00072F6E"/>
    <w:rsid w:val="0007322E"/>
    <w:rsid w:val="00073374"/>
    <w:rsid w:val="00073408"/>
    <w:rsid w:val="0007340D"/>
    <w:rsid w:val="00073551"/>
    <w:rsid w:val="00073622"/>
    <w:rsid w:val="00073645"/>
    <w:rsid w:val="00073832"/>
    <w:rsid w:val="0007385E"/>
    <w:rsid w:val="00073CCB"/>
    <w:rsid w:val="00073F52"/>
    <w:rsid w:val="00073FC5"/>
    <w:rsid w:val="00074117"/>
    <w:rsid w:val="00074192"/>
    <w:rsid w:val="000741A0"/>
    <w:rsid w:val="00074390"/>
    <w:rsid w:val="0007478C"/>
    <w:rsid w:val="000747C4"/>
    <w:rsid w:val="000747DA"/>
    <w:rsid w:val="00074BDB"/>
    <w:rsid w:val="00074C2A"/>
    <w:rsid w:val="000750A6"/>
    <w:rsid w:val="0007511D"/>
    <w:rsid w:val="0007532F"/>
    <w:rsid w:val="00075795"/>
    <w:rsid w:val="000757B3"/>
    <w:rsid w:val="0007584B"/>
    <w:rsid w:val="00075851"/>
    <w:rsid w:val="000758A8"/>
    <w:rsid w:val="000758D9"/>
    <w:rsid w:val="00075AF5"/>
    <w:rsid w:val="00075CBE"/>
    <w:rsid w:val="00075D96"/>
    <w:rsid w:val="000763FF"/>
    <w:rsid w:val="00076551"/>
    <w:rsid w:val="00076826"/>
    <w:rsid w:val="0007682F"/>
    <w:rsid w:val="00076840"/>
    <w:rsid w:val="00076A6B"/>
    <w:rsid w:val="00076CC3"/>
    <w:rsid w:val="00076E8B"/>
    <w:rsid w:val="000770AC"/>
    <w:rsid w:val="000771E7"/>
    <w:rsid w:val="000778C9"/>
    <w:rsid w:val="0007793C"/>
    <w:rsid w:val="00077A12"/>
    <w:rsid w:val="00077E68"/>
    <w:rsid w:val="00077E9D"/>
    <w:rsid w:val="0008028D"/>
    <w:rsid w:val="0008033B"/>
    <w:rsid w:val="00080637"/>
    <w:rsid w:val="00080663"/>
    <w:rsid w:val="000807D3"/>
    <w:rsid w:val="000807EE"/>
    <w:rsid w:val="0008086F"/>
    <w:rsid w:val="000808E2"/>
    <w:rsid w:val="00080CE1"/>
    <w:rsid w:val="00080E98"/>
    <w:rsid w:val="00080EB0"/>
    <w:rsid w:val="0008129B"/>
    <w:rsid w:val="000813A8"/>
    <w:rsid w:val="00081533"/>
    <w:rsid w:val="00081549"/>
    <w:rsid w:val="00081691"/>
    <w:rsid w:val="0008190D"/>
    <w:rsid w:val="00081961"/>
    <w:rsid w:val="00082101"/>
    <w:rsid w:val="000822B7"/>
    <w:rsid w:val="00082375"/>
    <w:rsid w:val="00082728"/>
    <w:rsid w:val="0008279B"/>
    <w:rsid w:val="00082827"/>
    <w:rsid w:val="00082847"/>
    <w:rsid w:val="000829F7"/>
    <w:rsid w:val="00082A1D"/>
    <w:rsid w:val="00082D5C"/>
    <w:rsid w:val="00082D8F"/>
    <w:rsid w:val="00083005"/>
    <w:rsid w:val="0008308A"/>
    <w:rsid w:val="000830EE"/>
    <w:rsid w:val="000833F5"/>
    <w:rsid w:val="0008347E"/>
    <w:rsid w:val="000835DF"/>
    <w:rsid w:val="00083A59"/>
    <w:rsid w:val="00083C13"/>
    <w:rsid w:val="00083C24"/>
    <w:rsid w:val="00083CCC"/>
    <w:rsid w:val="00083D2B"/>
    <w:rsid w:val="00083D43"/>
    <w:rsid w:val="00083D81"/>
    <w:rsid w:val="00083F00"/>
    <w:rsid w:val="00083FD9"/>
    <w:rsid w:val="0008438E"/>
    <w:rsid w:val="000846A4"/>
    <w:rsid w:val="00084728"/>
    <w:rsid w:val="00084817"/>
    <w:rsid w:val="00084969"/>
    <w:rsid w:val="00084A3B"/>
    <w:rsid w:val="00084B8C"/>
    <w:rsid w:val="00084C72"/>
    <w:rsid w:val="00084CB8"/>
    <w:rsid w:val="00084E3B"/>
    <w:rsid w:val="000851A5"/>
    <w:rsid w:val="000851A8"/>
    <w:rsid w:val="000857CB"/>
    <w:rsid w:val="00085AD6"/>
    <w:rsid w:val="00085CAD"/>
    <w:rsid w:val="00085CAE"/>
    <w:rsid w:val="00085E80"/>
    <w:rsid w:val="00085F5C"/>
    <w:rsid w:val="00085FAF"/>
    <w:rsid w:val="00085FB2"/>
    <w:rsid w:val="00085FE5"/>
    <w:rsid w:val="000860AE"/>
    <w:rsid w:val="00086127"/>
    <w:rsid w:val="000861C8"/>
    <w:rsid w:val="000862D5"/>
    <w:rsid w:val="000863AF"/>
    <w:rsid w:val="000864E3"/>
    <w:rsid w:val="000868A4"/>
    <w:rsid w:val="000869E1"/>
    <w:rsid w:val="00086C8F"/>
    <w:rsid w:val="00086CB6"/>
    <w:rsid w:val="00086EC5"/>
    <w:rsid w:val="0008715A"/>
    <w:rsid w:val="000872A4"/>
    <w:rsid w:val="00087463"/>
    <w:rsid w:val="00087743"/>
    <w:rsid w:val="000879D4"/>
    <w:rsid w:val="00087B2C"/>
    <w:rsid w:val="00087C2A"/>
    <w:rsid w:val="000900ED"/>
    <w:rsid w:val="0009042B"/>
    <w:rsid w:val="0009053E"/>
    <w:rsid w:val="00090547"/>
    <w:rsid w:val="00090883"/>
    <w:rsid w:val="000908EA"/>
    <w:rsid w:val="000909E3"/>
    <w:rsid w:val="00090A5D"/>
    <w:rsid w:val="00090DCD"/>
    <w:rsid w:val="00090F05"/>
    <w:rsid w:val="0009100F"/>
    <w:rsid w:val="000910DB"/>
    <w:rsid w:val="00091856"/>
    <w:rsid w:val="0009193A"/>
    <w:rsid w:val="00091B4D"/>
    <w:rsid w:val="00091B5A"/>
    <w:rsid w:val="00091BD4"/>
    <w:rsid w:val="00091C7F"/>
    <w:rsid w:val="00091D83"/>
    <w:rsid w:val="00091DAA"/>
    <w:rsid w:val="00091FAD"/>
    <w:rsid w:val="000923AD"/>
    <w:rsid w:val="0009245F"/>
    <w:rsid w:val="0009268B"/>
    <w:rsid w:val="0009279E"/>
    <w:rsid w:val="00092855"/>
    <w:rsid w:val="00092BA3"/>
    <w:rsid w:val="00092CAC"/>
    <w:rsid w:val="00092CD6"/>
    <w:rsid w:val="00092E66"/>
    <w:rsid w:val="00093033"/>
    <w:rsid w:val="00093199"/>
    <w:rsid w:val="0009339C"/>
    <w:rsid w:val="000933E6"/>
    <w:rsid w:val="0009343B"/>
    <w:rsid w:val="000934E1"/>
    <w:rsid w:val="00093521"/>
    <w:rsid w:val="000935AA"/>
    <w:rsid w:val="000937D3"/>
    <w:rsid w:val="00093868"/>
    <w:rsid w:val="00093908"/>
    <w:rsid w:val="00093C5B"/>
    <w:rsid w:val="00093D90"/>
    <w:rsid w:val="00094043"/>
    <w:rsid w:val="00094223"/>
    <w:rsid w:val="00094518"/>
    <w:rsid w:val="0009484B"/>
    <w:rsid w:val="00094DC5"/>
    <w:rsid w:val="000951B3"/>
    <w:rsid w:val="000952D6"/>
    <w:rsid w:val="000953CA"/>
    <w:rsid w:val="00095482"/>
    <w:rsid w:val="000954CA"/>
    <w:rsid w:val="00095589"/>
    <w:rsid w:val="0009569C"/>
    <w:rsid w:val="0009578C"/>
    <w:rsid w:val="00095826"/>
    <w:rsid w:val="00095B5C"/>
    <w:rsid w:val="00095BE9"/>
    <w:rsid w:val="00095DD5"/>
    <w:rsid w:val="00095E12"/>
    <w:rsid w:val="00095E4A"/>
    <w:rsid w:val="00095EF1"/>
    <w:rsid w:val="000962E0"/>
    <w:rsid w:val="00096559"/>
    <w:rsid w:val="000965A6"/>
    <w:rsid w:val="0009672A"/>
    <w:rsid w:val="00096741"/>
    <w:rsid w:val="00096A36"/>
    <w:rsid w:val="00096E08"/>
    <w:rsid w:val="00096FDC"/>
    <w:rsid w:val="00096FE9"/>
    <w:rsid w:val="0009741D"/>
    <w:rsid w:val="0009747C"/>
    <w:rsid w:val="000974F3"/>
    <w:rsid w:val="0009753C"/>
    <w:rsid w:val="000978F6"/>
    <w:rsid w:val="00097921"/>
    <w:rsid w:val="00097AAE"/>
    <w:rsid w:val="00097AEE"/>
    <w:rsid w:val="00097B87"/>
    <w:rsid w:val="00097C74"/>
    <w:rsid w:val="00097F44"/>
    <w:rsid w:val="000A0010"/>
    <w:rsid w:val="000A010B"/>
    <w:rsid w:val="000A04D5"/>
    <w:rsid w:val="000A04FC"/>
    <w:rsid w:val="000A059B"/>
    <w:rsid w:val="000A069E"/>
    <w:rsid w:val="000A076F"/>
    <w:rsid w:val="000A079C"/>
    <w:rsid w:val="000A097F"/>
    <w:rsid w:val="000A0A68"/>
    <w:rsid w:val="000A1263"/>
    <w:rsid w:val="000A13A0"/>
    <w:rsid w:val="000A154A"/>
    <w:rsid w:val="000A16E1"/>
    <w:rsid w:val="000A1709"/>
    <w:rsid w:val="000A1995"/>
    <w:rsid w:val="000A1ABB"/>
    <w:rsid w:val="000A1AC8"/>
    <w:rsid w:val="000A1AF2"/>
    <w:rsid w:val="000A1B95"/>
    <w:rsid w:val="000A1C87"/>
    <w:rsid w:val="000A20E6"/>
    <w:rsid w:val="000A2149"/>
    <w:rsid w:val="000A216D"/>
    <w:rsid w:val="000A233F"/>
    <w:rsid w:val="000A2421"/>
    <w:rsid w:val="000A273F"/>
    <w:rsid w:val="000A27BB"/>
    <w:rsid w:val="000A29AE"/>
    <w:rsid w:val="000A2A89"/>
    <w:rsid w:val="000A2B15"/>
    <w:rsid w:val="000A2B67"/>
    <w:rsid w:val="000A2BA9"/>
    <w:rsid w:val="000A2F9F"/>
    <w:rsid w:val="000A31BE"/>
    <w:rsid w:val="000A325B"/>
    <w:rsid w:val="000A34A7"/>
    <w:rsid w:val="000A35A7"/>
    <w:rsid w:val="000A36C1"/>
    <w:rsid w:val="000A3710"/>
    <w:rsid w:val="000A39BC"/>
    <w:rsid w:val="000A3A03"/>
    <w:rsid w:val="000A3AD4"/>
    <w:rsid w:val="000A3DE6"/>
    <w:rsid w:val="000A3E6F"/>
    <w:rsid w:val="000A3FD8"/>
    <w:rsid w:val="000A4040"/>
    <w:rsid w:val="000A40B9"/>
    <w:rsid w:val="000A40C1"/>
    <w:rsid w:val="000A4464"/>
    <w:rsid w:val="000A451F"/>
    <w:rsid w:val="000A456B"/>
    <w:rsid w:val="000A4574"/>
    <w:rsid w:val="000A4712"/>
    <w:rsid w:val="000A48E9"/>
    <w:rsid w:val="000A4996"/>
    <w:rsid w:val="000A49CE"/>
    <w:rsid w:val="000A4A2B"/>
    <w:rsid w:val="000A4A34"/>
    <w:rsid w:val="000A4D23"/>
    <w:rsid w:val="000A4F98"/>
    <w:rsid w:val="000A5256"/>
    <w:rsid w:val="000A5270"/>
    <w:rsid w:val="000A528D"/>
    <w:rsid w:val="000A5312"/>
    <w:rsid w:val="000A5596"/>
    <w:rsid w:val="000A58FC"/>
    <w:rsid w:val="000A59FF"/>
    <w:rsid w:val="000A5B3A"/>
    <w:rsid w:val="000A5B4F"/>
    <w:rsid w:val="000A5B54"/>
    <w:rsid w:val="000A5DA6"/>
    <w:rsid w:val="000A6040"/>
    <w:rsid w:val="000A60BD"/>
    <w:rsid w:val="000A6738"/>
    <w:rsid w:val="000A6895"/>
    <w:rsid w:val="000A6987"/>
    <w:rsid w:val="000A698B"/>
    <w:rsid w:val="000A6A6D"/>
    <w:rsid w:val="000A70CF"/>
    <w:rsid w:val="000A711F"/>
    <w:rsid w:val="000A71BE"/>
    <w:rsid w:val="000A7319"/>
    <w:rsid w:val="000A73AB"/>
    <w:rsid w:val="000A7537"/>
    <w:rsid w:val="000A7798"/>
    <w:rsid w:val="000A7A60"/>
    <w:rsid w:val="000A7A90"/>
    <w:rsid w:val="000A7B82"/>
    <w:rsid w:val="000A7D76"/>
    <w:rsid w:val="000A7E09"/>
    <w:rsid w:val="000A7F45"/>
    <w:rsid w:val="000B010F"/>
    <w:rsid w:val="000B025A"/>
    <w:rsid w:val="000B0399"/>
    <w:rsid w:val="000B03B5"/>
    <w:rsid w:val="000B04D8"/>
    <w:rsid w:val="000B05DF"/>
    <w:rsid w:val="000B0619"/>
    <w:rsid w:val="000B069A"/>
    <w:rsid w:val="000B07C8"/>
    <w:rsid w:val="000B0A94"/>
    <w:rsid w:val="000B0C9C"/>
    <w:rsid w:val="000B0D59"/>
    <w:rsid w:val="000B0E10"/>
    <w:rsid w:val="000B0E63"/>
    <w:rsid w:val="000B0E64"/>
    <w:rsid w:val="000B0F3B"/>
    <w:rsid w:val="000B1094"/>
    <w:rsid w:val="000B11E8"/>
    <w:rsid w:val="000B124C"/>
    <w:rsid w:val="000B12F4"/>
    <w:rsid w:val="000B136F"/>
    <w:rsid w:val="000B1BCF"/>
    <w:rsid w:val="000B1F89"/>
    <w:rsid w:val="000B2166"/>
    <w:rsid w:val="000B23B3"/>
    <w:rsid w:val="000B23C5"/>
    <w:rsid w:val="000B2749"/>
    <w:rsid w:val="000B28EB"/>
    <w:rsid w:val="000B29C0"/>
    <w:rsid w:val="000B2AB4"/>
    <w:rsid w:val="000B2B9B"/>
    <w:rsid w:val="000B2CC3"/>
    <w:rsid w:val="000B2CEA"/>
    <w:rsid w:val="000B2D69"/>
    <w:rsid w:val="000B2E8D"/>
    <w:rsid w:val="000B2EB7"/>
    <w:rsid w:val="000B2EEC"/>
    <w:rsid w:val="000B31EA"/>
    <w:rsid w:val="000B3552"/>
    <w:rsid w:val="000B3649"/>
    <w:rsid w:val="000B37B5"/>
    <w:rsid w:val="000B3BA7"/>
    <w:rsid w:val="000B3DEA"/>
    <w:rsid w:val="000B3E19"/>
    <w:rsid w:val="000B3ED4"/>
    <w:rsid w:val="000B3ED7"/>
    <w:rsid w:val="000B4045"/>
    <w:rsid w:val="000B421D"/>
    <w:rsid w:val="000B4394"/>
    <w:rsid w:val="000B4402"/>
    <w:rsid w:val="000B4410"/>
    <w:rsid w:val="000B461F"/>
    <w:rsid w:val="000B4C1B"/>
    <w:rsid w:val="000B4EFE"/>
    <w:rsid w:val="000B4FD7"/>
    <w:rsid w:val="000B5319"/>
    <w:rsid w:val="000B5486"/>
    <w:rsid w:val="000B54BD"/>
    <w:rsid w:val="000B555C"/>
    <w:rsid w:val="000B55D7"/>
    <w:rsid w:val="000B568F"/>
    <w:rsid w:val="000B5F0A"/>
    <w:rsid w:val="000B5FCD"/>
    <w:rsid w:val="000B5FF3"/>
    <w:rsid w:val="000B600C"/>
    <w:rsid w:val="000B622A"/>
    <w:rsid w:val="000B6274"/>
    <w:rsid w:val="000B62D6"/>
    <w:rsid w:val="000B62F2"/>
    <w:rsid w:val="000B6339"/>
    <w:rsid w:val="000B6657"/>
    <w:rsid w:val="000B677F"/>
    <w:rsid w:val="000B69F7"/>
    <w:rsid w:val="000B6B4D"/>
    <w:rsid w:val="000B6C47"/>
    <w:rsid w:val="000B6D18"/>
    <w:rsid w:val="000B6DEA"/>
    <w:rsid w:val="000B6F92"/>
    <w:rsid w:val="000B6FAE"/>
    <w:rsid w:val="000B6FDD"/>
    <w:rsid w:val="000B7059"/>
    <w:rsid w:val="000B70B3"/>
    <w:rsid w:val="000B7144"/>
    <w:rsid w:val="000B71F4"/>
    <w:rsid w:val="000B72B3"/>
    <w:rsid w:val="000B73B4"/>
    <w:rsid w:val="000B77E4"/>
    <w:rsid w:val="000B79C0"/>
    <w:rsid w:val="000B7CF6"/>
    <w:rsid w:val="000B7F1C"/>
    <w:rsid w:val="000B7F61"/>
    <w:rsid w:val="000C008C"/>
    <w:rsid w:val="000C00E7"/>
    <w:rsid w:val="000C0236"/>
    <w:rsid w:val="000C02DC"/>
    <w:rsid w:val="000C0336"/>
    <w:rsid w:val="000C0471"/>
    <w:rsid w:val="000C04F4"/>
    <w:rsid w:val="000C050D"/>
    <w:rsid w:val="000C07DC"/>
    <w:rsid w:val="000C09C1"/>
    <w:rsid w:val="000C0CB6"/>
    <w:rsid w:val="000C0EAE"/>
    <w:rsid w:val="000C1024"/>
    <w:rsid w:val="000C118F"/>
    <w:rsid w:val="000C1327"/>
    <w:rsid w:val="000C1497"/>
    <w:rsid w:val="000C1609"/>
    <w:rsid w:val="000C1802"/>
    <w:rsid w:val="000C1985"/>
    <w:rsid w:val="000C1AF8"/>
    <w:rsid w:val="000C1C1E"/>
    <w:rsid w:val="000C2011"/>
    <w:rsid w:val="000C23C4"/>
    <w:rsid w:val="000C268E"/>
    <w:rsid w:val="000C2A0C"/>
    <w:rsid w:val="000C2A3D"/>
    <w:rsid w:val="000C2B49"/>
    <w:rsid w:val="000C2D32"/>
    <w:rsid w:val="000C2E72"/>
    <w:rsid w:val="000C2EDB"/>
    <w:rsid w:val="000C2FF9"/>
    <w:rsid w:val="000C315D"/>
    <w:rsid w:val="000C354F"/>
    <w:rsid w:val="000C3572"/>
    <w:rsid w:val="000C367C"/>
    <w:rsid w:val="000C3686"/>
    <w:rsid w:val="000C374A"/>
    <w:rsid w:val="000C3C78"/>
    <w:rsid w:val="000C3CC7"/>
    <w:rsid w:val="000C3E13"/>
    <w:rsid w:val="000C40F8"/>
    <w:rsid w:val="000C4120"/>
    <w:rsid w:val="000C4282"/>
    <w:rsid w:val="000C4456"/>
    <w:rsid w:val="000C4484"/>
    <w:rsid w:val="000C4502"/>
    <w:rsid w:val="000C4602"/>
    <w:rsid w:val="000C46BF"/>
    <w:rsid w:val="000C46D9"/>
    <w:rsid w:val="000C479E"/>
    <w:rsid w:val="000C4805"/>
    <w:rsid w:val="000C48FD"/>
    <w:rsid w:val="000C4C4E"/>
    <w:rsid w:val="000C4DA0"/>
    <w:rsid w:val="000C4F2E"/>
    <w:rsid w:val="000C4FD3"/>
    <w:rsid w:val="000C50EF"/>
    <w:rsid w:val="000C5282"/>
    <w:rsid w:val="000C5396"/>
    <w:rsid w:val="000C54E3"/>
    <w:rsid w:val="000C55B7"/>
    <w:rsid w:val="000C574E"/>
    <w:rsid w:val="000C585A"/>
    <w:rsid w:val="000C5961"/>
    <w:rsid w:val="000C5AB5"/>
    <w:rsid w:val="000C5B87"/>
    <w:rsid w:val="000C5F16"/>
    <w:rsid w:val="000C5F3D"/>
    <w:rsid w:val="000C5F44"/>
    <w:rsid w:val="000C6027"/>
    <w:rsid w:val="000C66F0"/>
    <w:rsid w:val="000C678F"/>
    <w:rsid w:val="000C6AF4"/>
    <w:rsid w:val="000C6CF0"/>
    <w:rsid w:val="000C6D0C"/>
    <w:rsid w:val="000C6D2C"/>
    <w:rsid w:val="000C6EA2"/>
    <w:rsid w:val="000C743B"/>
    <w:rsid w:val="000C78DE"/>
    <w:rsid w:val="000C7A89"/>
    <w:rsid w:val="000C7AB7"/>
    <w:rsid w:val="000C7B5E"/>
    <w:rsid w:val="000C7C3A"/>
    <w:rsid w:val="000C7CE7"/>
    <w:rsid w:val="000C7F38"/>
    <w:rsid w:val="000C7F73"/>
    <w:rsid w:val="000D01D1"/>
    <w:rsid w:val="000D0249"/>
    <w:rsid w:val="000D025D"/>
    <w:rsid w:val="000D02AD"/>
    <w:rsid w:val="000D041C"/>
    <w:rsid w:val="000D0528"/>
    <w:rsid w:val="000D06FA"/>
    <w:rsid w:val="000D0B2A"/>
    <w:rsid w:val="000D0D62"/>
    <w:rsid w:val="000D0D70"/>
    <w:rsid w:val="000D0D8C"/>
    <w:rsid w:val="000D10BC"/>
    <w:rsid w:val="000D11F8"/>
    <w:rsid w:val="000D122A"/>
    <w:rsid w:val="000D1296"/>
    <w:rsid w:val="000D131D"/>
    <w:rsid w:val="000D137E"/>
    <w:rsid w:val="000D16FB"/>
    <w:rsid w:val="000D19FC"/>
    <w:rsid w:val="000D1CC3"/>
    <w:rsid w:val="000D1CDA"/>
    <w:rsid w:val="000D1DE4"/>
    <w:rsid w:val="000D22F2"/>
    <w:rsid w:val="000D28D5"/>
    <w:rsid w:val="000D28D8"/>
    <w:rsid w:val="000D2B7B"/>
    <w:rsid w:val="000D2D9E"/>
    <w:rsid w:val="000D3061"/>
    <w:rsid w:val="000D3213"/>
    <w:rsid w:val="000D3295"/>
    <w:rsid w:val="000D333E"/>
    <w:rsid w:val="000D3439"/>
    <w:rsid w:val="000D355A"/>
    <w:rsid w:val="000D35A7"/>
    <w:rsid w:val="000D3819"/>
    <w:rsid w:val="000D384E"/>
    <w:rsid w:val="000D3871"/>
    <w:rsid w:val="000D396D"/>
    <w:rsid w:val="000D3996"/>
    <w:rsid w:val="000D3B45"/>
    <w:rsid w:val="000D3B78"/>
    <w:rsid w:val="000D3C49"/>
    <w:rsid w:val="000D40C4"/>
    <w:rsid w:val="000D40D9"/>
    <w:rsid w:val="000D4203"/>
    <w:rsid w:val="000D46FF"/>
    <w:rsid w:val="000D4779"/>
    <w:rsid w:val="000D485E"/>
    <w:rsid w:val="000D49D9"/>
    <w:rsid w:val="000D49F2"/>
    <w:rsid w:val="000D4AAA"/>
    <w:rsid w:val="000D4AC7"/>
    <w:rsid w:val="000D4ADC"/>
    <w:rsid w:val="000D4B7B"/>
    <w:rsid w:val="000D4D3E"/>
    <w:rsid w:val="000D4FE2"/>
    <w:rsid w:val="000D552C"/>
    <w:rsid w:val="000D572C"/>
    <w:rsid w:val="000D5A68"/>
    <w:rsid w:val="000D5EE0"/>
    <w:rsid w:val="000D5FA9"/>
    <w:rsid w:val="000D6020"/>
    <w:rsid w:val="000D6468"/>
    <w:rsid w:val="000D6633"/>
    <w:rsid w:val="000D6704"/>
    <w:rsid w:val="000D6717"/>
    <w:rsid w:val="000D67B0"/>
    <w:rsid w:val="000D67D2"/>
    <w:rsid w:val="000D6933"/>
    <w:rsid w:val="000D69CD"/>
    <w:rsid w:val="000D6D0D"/>
    <w:rsid w:val="000D6D98"/>
    <w:rsid w:val="000D6E70"/>
    <w:rsid w:val="000D6FDA"/>
    <w:rsid w:val="000D7242"/>
    <w:rsid w:val="000D758A"/>
    <w:rsid w:val="000D75EF"/>
    <w:rsid w:val="000D7840"/>
    <w:rsid w:val="000D7A8A"/>
    <w:rsid w:val="000D7DBB"/>
    <w:rsid w:val="000D7E1D"/>
    <w:rsid w:val="000D7F8C"/>
    <w:rsid w:val="000D7F9F"/>
    <w:rsid w:val="000D7FB5"/>
    <w:rsid w:val="000E0048"/>
    <w:rsid w:val="000E03BB"/>
    <w:rsid w:val="000E03DA"/>
    <w:rsid w:val="000E0483"/>
    <w:rsid w:val="000E061C"/>
    <w:rsid w:val="000E099B"/>
    <w:rsid w:val="000E0A02"/>
    <w:rsid w:val="000E0A9C"/>
    <w:rsid w:val="000E0D91"/>
    <w:rsid w:val="000E120C"/>
    <w:rsid w:val="000E150E"/>
    <w:rsid w:val="000E1595"/>
    <w:rsid w:val="000E178B"/>
    <w:rsid w:val="000E1A0D"/>
    <w:rsid w:val="000E1A3F"/>
    <w:rsid w:val="000E1B20"/>
    <w:rsid w:val="000E1B47"/>
    <w:rsid w:val="000E1F53"/>
    <w:rsid w:val="000E226C"/>
    <w:rsid w:val="000E2573"/>
    <w:rsid w:val="000E26D6"/>
    <w:rsid w:val="000E273F"/>
    <w:rsid w:val="000E2873"/>
    <w:rsid w:val="000E28EA"/>
    <w:rsid w:val="000E2936"/>
    <w:rsid w:val="000E2A70"/>
    <w:rsid w:val="000E2AAB"/>
    <w:rsid w:val="000E2ACF"/>
    <w:rsid w:val="000E2E7E"/>
    <w:rsid w:val="000E2EE9"/>
    <w:rsid w:val="000E3038"/>
    <w:rsid w:val="000E31E7"/>
    <w:rsid w:val="000E354B"/>
    <w:rsid w:val="000E3676"/>
    <w:rsid w:val="000E36AD"/>
    <w:rsid w:val="000E38E1"/>
    <w:rsid w:val="000E394C"/>
    <w:rsid w:val="000E3BBB"/>
    <w:rsid w:val="000E3BBF"/>
    <w:rsid w:val="000E3FF5"/>
    <w:rsid w:val="000E4163"/>
    <w:rsid w:val="000E417E"/>
    <w:rsid w:val="000E4366"/>
    <w:rsid w:val="000E4469"/>
    <w:rsid w:val="000E4599"/>
    <w:rsid w:val="000E46B0"/>
    <w:rsid w:val="000E4940"/>
    <w:rsid w:val="000E4A1F"/>
    <w:rsid w:val="000E4A37"/>
    <w:rsid w:val="000E4DE8"/>
    <w:rsid w:val="000E5017"/>
    <w:rsid w:val="000E5172"/>
    <w:rsid w:val="000E5209"/>
    <w:rsid w:val="000E5347"/>
    <w:rsid w:val="000E5427"/>
    <w:rsid w:val="000E574F"/>
    <w:rsid w:val="000E57A5"/>
    <w:rsid w:val="000E5A46"/>
    <w:rsid w:val="000E5B32"/>
    <w:rsid w:val="000E5B7A"/>
    <w:rsid w:val="000E5BD8"/>
    <w:rsid w:val="000E5E32"/>
    <w:rsid w:val="000E5E37"/>
    <w:rsid w:val="000E5E4E"/>
    <w:rsid w:val="000E5EC0"/>
    <w:rsid w:val="000E5F2B"/>
    <w:rsid w:val="000E6044"/>
    <w:rsid w:val="000E60C2"/>
    <w:rsid w:val="000E60C8"/>
    <w:rsid w:val="000E6197"/>
    <w:rsid w:val="000E6281"/>
    <w:rsid w:val="000E62CC"/>
    <w:rsid w:val="000E645C"/>
    <w:rsid w:val="000E64AF"/>
    <w:rsid w:val="000E64B0"/>
    <w:rsid w:val="000E64D9"/>
    <w:rsid w:val="000E65C2"/>
    <w:rsid w:val="000E662A"/>
    <w:rsid w:val="000E675D"/>
    <w:rsid w:val="000E69B6"/>
    <w:rsid w:val="000E6B1E"/>
    <w:rsid w:val="000E6B34"/>
    <w:rsid w:val="000E6D67"/>
    <w:rsid w:val="000E6E31"/>
    <w:rsid w:val="000E6E38"/>
    <w:rsid w:val="000E7237"/>
    <w:rsid w:val="000E724A"/>
    <w:rsid w:val="000E72AF"/>
    <w:rsid w:val="000E744E"/>
    <w:rsid w:val="000E7510"/>
    <w:rsid w:val="000E7808"/>
    <w:rsid w:val="000E79CA"/>
    <w:rsid w:val="000E7B93"/>
    <w:rsid w:val="000E7E79"/>
    <w:rsid w:val="000F00FD"/>
    <w:rsid w:val="000F037B"/>
    <w:rsid w:val="000F0405"/>
    <w:rsid w:val="000F0438"/>
    <w:rsid w:val="000F0561"/>
    <w:rsid w:val="000F08D5"/>
    <w:rsid w:val="000F08EE"/>
    <w:rsid w:val="000F0A6C"/>
    <w:rsid w:val="000F0B0D"/>
    <w:rsid w:val="000F0D1C"/>
    <w:rsid w:val="000F0D38"/>
    <w:rsid w:val="000F0E76"/>
    <w:rsid w:val="000F0E9F"/>
    <w:rsid w:val="000F0ECA"/>
    <w:rsid w:val="000F0F7C"/>
    <w:rsid w:val="000F13A1"/>
    <w:rsid w:val="000F1528"/>
    <w:rsid w:val="000F153D"/>
    <w:rsid w:val="000F164E"/>
    <w:rsid w:val="000F178E"/>
    <w:rsid w:val="000F1818"/>
    <w:rsid w:val="000F1D95"/>
    <w:rsid w:val="000F1DC2"/>
    <w:rsid w:val="000F1F62"/>
    <w:rsid w:val="000F1F8E"/>
    <w:rsid w:val="000F1FFF"/>
    <w:rsid w:val="000F2008"/>
    <w:rsid w:val="000F2034"/>
    <w:rsid w:val="000F231E"/>
    <w:rsid w:val="000F23F4"/>
    <w:rsid w:val="000F24E1"/>
    <w:rsid w:val="000F2505"/>
    <w:rsid w:val="000F27F1"/>
    <w:rsid w:val="000F2B15"/>
    <w:rsid w:val="000F2B8A"/>
    <w:rsid w:val="000F2C01"/>
    <w:rsid w:val="000F2D1E"/>
    <w:rsid w:val="000F2E0B"/>
    <w:rsid w:val="000F2E89"/>
    <w:rsid w:val="000F300B"/>
    <w:rsid w:val="000F3087"/>
    <w:rsid w:val="000F3128"/>
    <w:rsid w:val="000F31B8"/>
    <w:rsid w:val="000F32D4"/>
    <w:rsid w:val="000F3323"/>
    <w:rsid w:val="000F342C"/>
    <w:rsid w:val="000F3473"/>
    <w:rsid w:val="000F34C9"/>
    <w:rsid w:val="000F370C"/>
    <w:rsid w:val="000F3ACF"/>
    <w:rsid w:val="000F3DFC"/>
    <w:rsid w:val="000F3DFE"/>
    <w:rsid w:val="000F42C4"/>
    <w:rsid w:val="000F4471"/>
    <w:rsid w:val="000F4599"/>
    <w:rsid w:val="000F4642"/>
    <w:rsid w:val="000F4723"/>
    <w:rsid w:val="000F4818"/>
    <w:rsid w:val="000F4931"/>
    <w:rsid w:val="000F49D0"/>
    <w:rsid w:val="000F4A62"/>
    <w:rsid w:val="000F4CFE"/>
    <w:rsid w:val="000F4D36"/>
    <w:rsid w:val="000F4F26"/>
    <w:rsid w:val="000F51B2"/>
    <w:rsid w:val="000F53BE"/>
    <w:rsid w:val="000F56F4"/>
    <w:rsid w:val="000F57BF"/>
    <w:rsid w:val="000F59B9"/>
    <w:rsid w:val="000F5D6B"/>
    <w:rsid w:val="000F5DC4"/>
    <w:rsid w:val="000F6013"/>
    <w:rsid w:val="000F60AB"/>
    <w:rsid w:val="000F61BB"/>
    <w:rsid w:val="000F64EC"/>
    <w:rsid w:val="000F676A"/>
    <w:rsid w:val="000F6878"/>
    <w:rsid w:val="000F6986"/>
    <w:rsid w:val="000F6B70"/>
    <w:rsid w:val="000F6BBC"/>
    <w:rsid w:val="000F6F0E"/>
    <w:rsid w:val="000F6F7E"/>
    <w:rsid w:val="000F6F8F"/>
    <w:rsid w:val="000F7152"/>
    <w:rsid w:val="000F7156"/>
    <w:rsid w:val="000F7157"/>
    <w:rsid w:val="000F7464"/>
    <w:rsid w:val="000F7683"/>
    <w:rsid w:val="000F77DD"/>
    <w:rsid w:val="000F77ED"/>
    <w:rsid w:val="000F781A"/>
    <w:rsid w:val="000F7867"/>
    <w:rsid w:val="000F795F"/>
    <w:rsid w:val="000F79D2"/>
    <w:rsid w:val="000F79EF"/>
    <w:rsid w:val="000F7B5A"/>
    <w:rsid w:val="000F7D14"/>
    <w:rsid w:val="000F7F9D"/>
    <w:rsid w:val="000F7FA6"/>
    <w:rsid w:val="001002FC"/>
    <w:rsid w:val="0010050D"/>
    <w:rsid w:val="00100731"/>
    <w:rsid w:val="00100745"/>
    <w:rsid w:val="00100810"/>
    <w:rsid w:val="00100A96"/>
    <w:rsid w:val="00100A97"/>
    <w:rsid w:val="00100FA7"/>
    <w:rsid w:val="00101042"/>
    <w:rsid w:val="0010116A"/>
    <w:rsid w:val="0010125B"/>
    <w:rsid w:val="00101384"/>
    <w:rsid w:val="0010145E"/>
    <w:rsid w:val="00101762"/>
    <w:rsid w:val="00101D32"/>
    <w:rsid w:val="00101D60"/>
    <w:rsid w:val="00101DD8"/>
    <w:rsid w:val="00101E63"/>
    <w:rsid w:val="00101E7B"/>
    <w:rsid w:val="00101E9C"/>
    <w:rsid w:val="00101EC3"/>
    <w:rsid w:val="00102211"/>
    <w:rsid w:val="00102275"/>
    <w:rsid w:val="0010241B"/>
    <w:rsid w:val="001024C5"/>
    <w:rsid w:val="001027BE"/>
    <w:rsid w:val="00102E94"/>
    <w:rsid w:val="00102F4F"/>
    <w:rsid w:val="001030C6"/>
    <w:rsid w:val="001031D1"/>
    <w:rsid w:val="001032C4"/>
    <w:rsid w:val="001032FC"/>
    <w:rsid w:val="00103416"/>
    <w:rsid w:val="001038C8"/>
    <w:rsid w:val="001039A0"/>
    <w:rsid w:val="00103A80"/>
    <w:rsid w:val="00103BB5"/>
    <w:rsid w:val="00103CBE"/>
    <w:rsid w:val="00103EEF"/>
    <w:rsid w:val="00103F0F"/>
    <w:rsid w:val="0010401A"/>
    <w:rsid w:val="001040A7"/>
    <w:rsid w:val="0010423D"/>
    <w:rsid w:val="001042A9"/>
    <w:rsid w:val="0010430C"/>
    <w:rsid w:val="001045C9"/>
    <w:rsid w:val="0010460D"/>
    <w:rsid w:val="00104713"/>
    <w:rsid w:val="0010487B"/>
    <w:rsid w:val="001048DC"/>
    <w:rsid w:val="00104C9D"/>
    <w:rsid w:val="0010530F"/>
    <w:rsid w:val="001058D4"/>
    <w:rsid w:val="0010590D"/>
    <w:rsid w:val="00105992"/>
    <w:rsid w:val="00105B5A"/>
    <w:rsid w:val="00105BA2"/>
    <w:rsid w:val="00105D29"/>
    <w:rsid w:val="00105E39"/>
    <w:rsid w:val="00105E42"/>
    <w:rsid w:val="00105F92"/>
    <w:rsid w:val="0010607F"/>
    <w:rsid w:val="00106278"/>
    <w:rsid w:val="001062D4"/>
    <w:rsid w:val="001062DA"/>
    <w:rsid w:val="001066BA"/>
    <w:rsid w:val="001066C5"/>
    <w:rsid w:val="00106814"/>
    <w:rsid w:val="001068D6"/>
    <w:rsid w:val="00106AFE"/>
    <w:rsid w:val="00106DCB"/>
    <w:rsid w:val="00106F3B"/>
    <w:rsid w:val="001074DA"/>
    <w:rsid w:val="001078BB"/>
    <w:rsid w:val="00107993"/>
    <w:rsid w:val="00107ACB"/>
    <w:rsid w:val="00107C03"/>
    <w:rsid w:val="00107F38"/>
    <w:rsid w:val="0011032D"/>
    <w:rsid w:val="001103D3"/>
    <w:rsid w:val="001103FB"/>
    <w:rsid w:val="001104B0"/>
    <w:rsid w:val="0011072F"/>
    <w:rsid w:val="00110948"/>
    <w:rsid w:val="00110DFE"/>
    <w:rsid w:val="00110F18"/>
    <w:rsid w:val="00110F6A"/>
    <w:rsid w:val="00111097"/>
    <w:rsid w:val="001110C0"/>
    <w:rsid w:val="001113C5"/>
    <w:rsid w:val="001115CD"/>
    <w:rsid w:val="00111722"/>
    <w:rsid w:val="00111955"/>
    <w:rsid w:val="001119EF"/>
    <w:rsid w:val="00111D93"/>
    <w:rsid w:val="00111E10"/>
    <w:rsid w:val="00111E18"/>
    <w:rsid w:val="001121AE"/>
    <w:rsid w:val="001123C1"/>
    <w:rsid w:val="001126E6"/>
    <w:rsid w:val="00112AC6"/>
    <w:rsid w:val="00112BE5"/>
    <w:rsid w:val="00112D59"/>
    <w:rsid w:val="00112EEE"/>
    <w:rsid w:val="00113077"/>
    <w:rsid w:val="001133C9"/>
    <w:rsid w:val="00113564"/>
    <w:rsid w:val="001136C6"/>
    <w:rsid w:val="001137BE"/>
    <w:rsid w:val="001138A9"/>
    <w:rsid w:val="00113A53"/>
    <w:rsid w:val="00113E2D"/>
    <w:rsid w:val="001140DC"/>
    <w:rsid w:val="0011425F"/>
    <w:rsid w:val="001146E3"/>
    <w:rsid w:val="001149CA"/>
    <w:rsid w:val="00114A90"/>
    <w:rsid w:val="00114CD2"/>
    <w:rsid w:val="00114DC2"/>
    <w:rsid w:val="00114E08"/>
    <w:rsid w:val="001152A4"/>
    <w:rsid w:val="00115740"/>
    <w:rsid w:val="001157C0"/>
    <w:rsid w:val="001157D8"/>
    <w:rsid w:val="001157DB"/>
    <w:rsid w:val="001158CD"/>
    <w:rsid w:val="00115B4C"/>
    <w:rsid w:val="00115B6E"/>
    <w:rsid w:val="00115DA2"/>
    <w:rsid w:val="00115DCE"/>
    <w:rsid w:val="00115E70"/>
    <w:rsid w:val="00115ED6"/>
    <w:rsid w:val="00116185"/>
    <w:rsid w:val="001161AE"/>
    <w:rsid w:val="00116206"/>
    <w:rsid w:val="001162AC"/>
    <w:rsid w:val="001165FD"/>
    <w:rsid w:val="00116887"/>
    <w:rsid w:val="001169B4"/>
    <w:rsid w:val="00116DBA"/>
    <w:rsid w:val="00116F16"/>
    <w:rsid w:val="00116F19"/>
    <w:rsid w:val="00116F97"/>
    <w:rsid w:val="001170B2"/>
    <w:rsid w:val="00117540"/>
    <w:rsid w:val="00117578"/>
    <w:rsid w:val="0011757C"/>
    <w:rsid w:val="001178FB"/>
    <w:rsid w:val="001179AE"/>
    <w:rsid w:val="00117A17"/>
    <w:rsid w:val="00117BC9"/>
    <w:rsid w:val="00117CE8"/>
    <w:rsid w:val="00117DF2"/>
    <w:rsid w:val="00120049"/>
    <w:rsid w:val="001201FC"/>
    <w:rsid w:val="00120455"/>
    <w:rsid w:val="001204CA"/>
    <w:rsid w:val="0012050C"/>
    <w:rsid w:val="0012084E"/>
    <w:rsid w:val="00120CAE"/>
    <w:rsid w:val="00120CB4"/>
    <w:rsid w:val="00120CD2"/>
    <w:rsid w:val="00121613"/>
    <w:rsid w:val="00121670"/>
    <w:rsid w:val="00121712"/>
    <w:rsid w:val="00121947"/>
    <w:rsid w:val="00121BA5"/>
    <w:rsid w:val="00121C77"/>
    <w:rsid w:val="00121ED0"/>
    <w:rsid w:val="0012214A"/>
    <w:rsid w:val="001221B7"/>
    <w:rsid w:val="001223A4"/>
    <w:rsid w:val="001223EC"/>
    <w:rsid w:val="001223F9"/>
    <w:rsid w:val="00122459"/>
    <w:rsid w:val="0012253B"/>
    <w:rsid w:val="0012288C"/>
    <w:rsid w:val="00122C4F"/>
    <w:rsid w:val="00122DCE"/>
    <w:rsid w:val="00122F48"/>
    <w:rsid w:val="001230B6"/>
    <w:rsid w:val="00123211"/>
    <w:rsid w:val="001233A0"/>
    <w:rsid w:val="0012346C"/>
    <w:rsid w:val="00123C3A"/>
    <w:rsid w:val="00123C6B"/>
    <w:rsid w:val="00123D25"/>
    <w:rsid w:val="00123E1E"/>
    <w:rsid w:val="00123FC0"/>
    <w:rsid w:val="00124237"/>
    <w:rsid w:val="00124452"/>
    <w:rsid w:val="00124780"/>
    <w:rsid w:val="001248BF"/>
    <w:rsid w:val="00124930"/>
    <w:rsid w:val="00124938"/>
    <w:rsid w:val="00124A51"/>
    <w:rsid w:val="00124B3D"/>
    <w:rsid w:val="00124C16"/>
    <w:rsid w:val="00124C9F"/>
    <w:rsid w:val="001250F7"/>
    <w:rsid w:val="001251DF"/>
    <w:rsid w:val="00125216"/>
    <w:rsid w:val="00125437"/>
    <w:rsid w:val="0012566C"/>
    <w:rsid w:val="001256AA"/>
    <w:rsid w:val="001256DD"/>
    <w:rsid w:val="00125763"/>
    <w:rsid w:val="00125897"/>
    <w:rsid w:val="001258D4"/>
    <w:rsid w:val="001259D6"/>
    <w:rsid w:val="00125A6C"/>
    <w:rsid w:val="00125DDA"/>
    <w:rsid w:val="00125FCA"/>
    <w:rsid w:val="0012608E"/>
    <w:rsid w:val="001262F4"/>
    <w:rsid w:val="00126346"/>
    <w:rsid w:val="00126412"/>
    <w:rsid w:val="001265D3"/>
    <w:rsid w:val="00126656"/>
    <w:rsid w:val="00126694"/>
    <w:rsid w:val="00126875"/>
    <w:rsid w:val="00126935"/>
    <w:rsid w:val="00126953"/>
    <w:rsid w:val="001269C8"/>
    <w:rsid w:val="001269D9"/>
    <w:rsid w:val="00126AD7"/>
    <w:rsid w:val="00126BA3"/>
    <w:rsid w:val="00126D4A"/>
    <w:rsid w:val="00126DD6"/>
    <w:rsid w:val="00126E0E"/>
    <w:rsid w:val="00126EA3"/>
    <w:rsid w:val="00127121"/>
    <w:rsid w:val="001274CA"/>
    <w:rsid w:val="0012760E"/>
    <w:rsid w:val="00127745"/>
    <w:rsid w:val="0012781F"/>
    <w:rsid w:val="00127A06"/>
    <w:rsid w:val="00127A4B"/>
    <w:rsid w:val="00127AD7"/>
    <w:rsid w:val="00127B02"/>
    <w:rsid w:val="00127B0F"/>
    <w:rsid w:val="00127DF2"/>
    <w:rsid w:val="00127E47"/>
    <w:rsid w:val="00127FC9"/>
    <w:rsid w:val="0013000D"/>
    <w:rsid w:val="00130122"/>
    <w:rsid w:val="0013026F"/>
    <w:rsid w:val="00130356"/>
    <w:rsid w:val="0013038E"/>
    <w:rsid w:val="001304A5"/>
    <w:rsid w:val="0013051A"/>
    <w:rsid w:val="00130B06"/>
    <w:rsid w:val="001310C2"/>
    <w:rsid w:val="001312E6"/>
    <w:rsid w:val="001317AD"/>
    <w:rsid w:val="00131989"/>
    <w:rsid w:val="00131E29"/>
    <w:rsid w:val="00131E4B"/>
    <w:rsid w:val="00131E9A"/>
    <w:rsid w:val="00131EF9"/>
    <w:rsid w:val="00131F83"/>
    <w:rsid w:val="001320AE"/>
    <w:rsid w:val="001320E0"/>
    <w:rsid w:val="001325C1"/>
    <w:rsid w:val="00132681"/>
    <w:rsid w:val="001327CF"/>
    <w:rsid w:val="00132828"/>
    <w:rsid w:val="00132880"/>
    <w:rsid w:val="001328C7"/>
    <w:rsid w:val="00132A56"/>
    <w:rsid w:val="00132AE0"/>
    <w:rsid w:val="00132B03"/>
    <w:rsid w:val="00132B98"/>
    <w:rsid w:val="00132FD5"/>
    <w:rsid w:val="001331D2"/>
    <w:rsid w:val="00133353"/>
    <w:rsid w:val="00133546"/>
    <w:rsid w:val="0013359C"/>
    <w:rsid w:val="00133727"/>
    <w:rsid w:val="00133799"/>
    <w:rsid w:val="001338BD"/>
    <w:rsid w:val="00133A9F"/>
    <w:rsid w:val="00133F16"/>
    <w:rsid w:val="00133F68"/>
    <w:rsid w:val="00134094"/>
    <w:rsid w:val="001340B5"/>
    <w:rsid w:val="00134535"/>
    <w:rsid w:val="00134679"/>
    <w:rsid w:val="001346B2"/>
    <w:rsid w:val="001346D9"/>
    <w:rsid w:val="00134892"/>
    <w:rsid w:val="001349F4"/>
    <w:rsid w:val="00134D40"/>
    <w:rsid w:val="00134DDE"/>
    <w:rsid w:val="00135042"/>
    <w:rsid w:val="00135095"/>
    <w:rsid w:val="00135239"/>
    <w:rsid w:val="00135508"/>
    <w:rsid w:val="00135514"/>
    <w:rsid w:val="00135623"/>
    <w:rsid w:val="001358A9"/>
    <w:rsid w:val="001358BC"/>
    <w:rsid w:val="00135C97"/>
    <w:rsid w:val="00135CF2"/>
    <w:rsid w:val="00135DF5"/>
    <w:rsid w:val="00135E28"/>
    <w:rsid w:val="00135EA5"/>
    <w:rsid w:val="00135EAF"/>
    <w:rsid w:val="00135EBE"/>
    <w:rsid w:val="00135EDE"/>
    <w:rsid w:val="00136079"/>
    <w:rsid w:val="0013614E"/>
    <w:rsid w:val="00136233"/>
    <w:rsid w:val="00136236"/>
    <w:rsid w:val="0013648C"/>
    <w:rsid w:val="001364A7"/>
    <w:rsid w:val="0013675E"/>
    <w:rsid w:val="0013684C"/>
    <w:rsid w:val="0013688B"/>
    <w:rsid w:val="001368CF"/>
    <w:rsid w:val="00136B76"/>
    <w:rsid w:val="00136C8F"/>
    <w:rsid w:val="00136CBB"/>
    <w:rsid w:val="00136D06"/>
    <w:rsid w:val="00136EE9"/>
    <w:rsid w:val="00136F2F"/>
    <w:rsid w:val="001370F6"/>
    <w:rsid w:val="0013729E"/>
    <w:rsid w:val="001375B8"/>
    <w:rsid w:val="0013767D"/>
    <w:rsid w:val="00137A22"/>
    <w:rsid w:val="00137A52"/>
    <w:rsid w:val="00137B2D"/>
    <w:rsid w:val="00137BC1"/>
    <w:rsid w:val="00137E7E"/>
    <w:rsid w:val="0014011A"/>
    <w:rsid w:val="001401E9"/>
    <w:rsid w:val="00140273"/>
    <w:rsid w:val="0014042C"/>
    <w:rsid w:val="00140464"/>
    <w:rsid w:val="001405DE"/>
    <w:rsid w:val="00140621"/>
    <w:rsid w:val="00140834"/>
    <w:rsid w:val="001409C7"/>
    <w:rsid w:val="00140A20"/>
    <w:rsid w:val="00140B55"/>
    <w:rsid w:val="00140BEC"/>
    <w:rsid w:val="00140DA2"/>
    <w:rsid w:val="00140F3A"/>
    <w:rsid w:val="00141143"/>
    <w:rsid w:val="0014124A"/>
    <w:rsid w:val="00141417"/>
    <w:rsid w:val="001416D1"/>
    <w:rsid w:val="001418A7"/>
    <w:rsid w:val="001418FE"/>
    <w:rsid w:val="00141DE1"/>
    <w:rsid w:val="0014217C"/>
    <w:rsid w:val="0014224D"/>
    <w:rsid w:val="001422F7"/>
    <w:rsid w:val="001423EB"/>
    <w:rsid w:val="001424F3"/>
    <w:rsid w:val="00142732"/>
    <w:rsid w:val="00142797"/>
    <w:rsid w:val="00142993"/>
    <w:rsid w:val="00142C49"/>
    <w:rsid w:val="001431D6"/>
    <w:rsid w:val="00143292"/>
    <w:rsid w:val="00143797"/>
    <w:rsid w:val="001437A5"/>
    <w:rsid w:val="00143906"/>
    <w:rsid w:val="00143C04"/>
    <w:rsid w:val="00143C1F"/>
    <w:rsid w:val="00143D67"/>
    <w:rsid w:val="00143FF7"/>
    <w:rsid w:val="0014452B"/>
    <w:rsid w:val="0014462E"/>
    <w:rsid w:val="00144690"/>
    <w:rsid w:val="00144714"/>
    <w:rsid w:val="001447BF"/>
    <w:rsid w:val="00144841"/>
    <w:rsid w:val="00144878"/>
    <w:rsid w:val="00144960"/>
    <w:rsid w:val="00144A0E"/>
    <w:rsid w:val="00144C34"/>
    <w:rsid w:val="00144C97"/>
    <w:rsid w:val="00144D9F"/>
    <w:rsid w:val="00144E75"/>
    <w:rsid w:val="00144EBD"/>
    <w:rsid w:val="00144F79"/>
    <w:rsid w:val="00145226"/>
    <w:rsid w:val="00145309"/>
    <w:rsid w:val="0014555F"/>
    <w:rsid w:val="001458B0"/>
    <w:rsid w:val="00145AF4"/>
    <w:rsid w:val="00145BAD"/>
    <w:rsid w:val="00145D56"/>
    <w:rsid w:val="00145F33"/>
    <w:rsid w:val="0014615A"/>
    <w:rsid w:val="0014618A"/>
    <w:rsid w:val="00146247"/>
    <w:rsid w:val="0014661A"/>
    <w:rsid w:val="001467E6"/>
    <w:rsid w:val="00146917"/>
    <w:rsid w:val="00146A14"/>
    <w:rsid w:val="00146B08"/>
    <w:rsid w:val="00146C17"/>
    <w:rsid w:val="00146C3B"/>
    <w:rsid w:val="00146D5D"/>
    <w:rsid w:val="00146FCA"/>
    <w:rsid w:val="001471CE"/>
    <w:rsid w:val="001472F0"/>
    <w:rsid w:val="001473A0"/>
    <w:rsid w:val="001474D5"/>
    <w:rsid w:val="00147527"/>
    <w:rsid w:val="00147635"/>
    <w:rsid w:val="001478B7"/>
    <w:rsid w:val="001478F2"/>
    <w:rsid w:val="00147A5E"/>
    <w:rsid w:val="00147B76"/>
    <w:rsid w:val="00147DF5"/>
    <w:rsid w:val="00147DF9"/>
    <w:rsid w:val="00147E91"/>
    <w:rsid w:val="00147FEE"/>
    <w:rsid w:val="001501C3"/>
    <w:rsid w:val="0015035C"/>
    <w:rsid w:val="001503AC"/>
    <w:rsid w:val="001505F4"/>
    <w:rsid w:val="001506AD"/>
    <w:rsid w:val="00150E42"/>
    <w:rsid w:val="00150E6D"/>
    <w:rsid w:val="00150E85"/>
    <w:rsid w:val="00150F03"/>
    <w:rsid w:val="00151107"/>
    <w:rsid w:val="0015165E"/>
    <w:rsid w:val="001517CA"/>
    <w:rsid w:val="00151891"/>
    <w:rsid w:val="00151906"/>
    <w:rsid w:val="001519A1"/>
    <w:rsid w:val="00151A5A"/>
    <w:rsid w:val="00151C82"/>
    <w:rsid w:val="00151CDE"/>
    <w:rsid w:val="00151ED9"/>
    <w:rsid w:val="001520AB"/>
    <w:rsid w:val="00152162"/>
    <w:rsid w:val="001521F8"/>
    <w:rsid w:val="001522A5"/>
    <w:rsid w:val="001522E1"/>
    <w:rsid w:val="0015256E"/>
    <w:rsid w:val="0015279E"/>
    <w:rsid w:val="00152802"/>
    <w:rsid w:val="00152A3A"/>
    <w:rsid w:val="00152B9A"/>
    <w:rsid w:val="00152C7C"/>
    <w:rsid w:val="00152F5A"/>
    <w:rsid w:val="001531E7"/>
    <w:rsid w:val="00153224"/>
    <w:rsid w:val="001532A5"/>
    <w:rsid w:val="001533B2"/>
    <w:rsid w:val="001535CD"/>
    <w:rsid w:val="00153677"/>
    <w:rsid w:val="00153757"/>
    <w:rsid w:val="00153F29"/>
    <w:rsid w:val="001540D1"/>
    <w:rsid w:val="001543C5"/>
    <w:rsid w:val="0015449D"/>
    <w:rsid w:val="0015486E"/>
    <w:rsid w:val="00154960"/>
    <w:rsid w:val="00154AF4"/>
    <w:rsid w:val="00154C05"/>
    <w:rsid w:val="00154FD9"/>
    <w:rsid w:val="001550A5"/>
    <w:rsid w:val="001550B0"/>
    <w:rsid w:val="00155746"/>
    <w:rsid w:val="00155B07"/>
    <w:rsid w:val="00155F05"/>
    <w:rsid w:val="00155FE3"/>
    <w:rsid w:val="00156055"/>
    <w:rsid w:val="0015615D"/>
    <w:rsid w:val="0015662E"/>
    <w:rsid w:val="0015664B"/>
    <w:rsid w:val="00156675"/>
    <w:rsid w:val="00156825"/>
    <w:rsid w:val="0015688C"/>
    <w:rsid w:val="001568C1"/>
    <w:rsid w:val="00156950"/>
    <w:rsid w:val="001569C9"/>
    <w:rsid w:val="00156D4B"/>
    <w:rsid w:val="00156E00"/>
    <w:rsid w:val="00157108"/>
    <w:rsid w:val="0015716C"/>
    <w:rsid w:val="001571B4"/>
    <w:rsid w:val="0015743B"/>
    <w:rsid w:val="00157574"/>
    <w:rsid w:val="00157807"/>
    <w:rsid w:val="00157827"/>
    <w:rsid w:val="0015782B"/>
    <w:rsid w:val="001579CE"/>
    <w:rsid w:val="00157D47"/>
    <w:rsid w:val="00157DF8"/>
    <w:rsid w:val="00160014"/>
    <w:rsid w:val="00160039"/>
    <w:rsid w:val="001600A7"/>
    <w:rsid w:val="00160152"/>
    <w:rsid w:val="0016045D"/>
    <w:rsid w:val="00160580"/>
    <w:rsid w:val="001605F7"/>
    <w:rsid w:val="00160697"/>
    <w:rsid w:val="0016083E"/>
    <w:rsid w:val="00160931"/>
    <w:rsid w:val="0016098D"/>
    <w:rsid w:val="00160AF5"/>
    <w:rsid w:val="00160C77"/>
    <w:rsid w:val="00160CA4"/>
    <w:rsid w:val="00160DCF"/>
    <w:rsid w:val="00160E51"/>
    <w:rsid w:val="00160EAA"/>
    <w:rsid w:val="00160F42"/>
    <w:rsid w:val="00160FB3"/>
    <w:rsid w:val="00160FE5"/>
    <w:rsid w:val="0016130E"/>
    <w:rsid w:val="00161409"/>
    <w:rsid w:val="00161474"/>
    <w:rsid w:val="001614A8"/>
    <w:rsid w:val="00161635"/>
    <w:rsid w:val="00161826"/>
    <w:rsid w:val="001619C0"/>
    <w:rsid w:val="00161BE5"/>
    <w:rsid w:val="00161DD9"/>
    <w:rsid w:val="00161FC6"/>
    <w:rsid w:val="00161FF0"/>
    <w:rsid w:val="001623B4"/>
    <w:rsid w:val="00162624"/>
    <w:rsid w:val="0016287C"/>
    <w:rsid w:val="0016294D"/>
    <w:rsid w:val="00162B07"/>
    <w:rsid w:val="00162E7B"/>
    <w:rsid w:val="00162EAD"/>
    <w:rsid w:val="001633C9"/>
    <w:rsid w:val="001633D3"/>
    <w:rsid w:val="001633E6"/>
    <w:rsid w:val="00163489"/>
    <w:rsid w:val="001634F3"/>
    <w:rsid w:val="00163538"/>
    <w:rsid w:val="0016372C"/>
    <w:rsid w:val="00163856"/>
    <w:rsid w:val="0016387F"/>
    <w:rsid w:val="001638BC"/>
    <w:rsid w:val="00163902"/>
    <w:rsid w:val="001639C0"/>
    <w:rsid w:val="00163B22"/>
    <w:rsid w:val="00163B30"/>
    <w:rsid w:val="00163E4C"/>
    <w:rsid w:val="00163ECD"/>
    <w:rsid w:val="001640DA"/>
    <w:rsid w:val="001642CB"/>
    <w:rsid w:val="001647E9"/>
    <w:rsid w:val="001648D7"/>
    <w:rsid w:val="00164A28"/>
    <w:rsid w:val="00164E4B"/>
    <w:rsid w:val="0016505D"/>
    <w:rsid w:val="0016506D"/>
    <w:rsid w:val="00165386"/>
    <w:rsid w:val="0016544D"/>
    <w:rsid w:val="00165712"/>
    <w:rsid w:val="001659EE"/>
    <w:rsid w:val="00165A51"/>
    <w:rsid w:val="00165A71"/>
    <w:rsid w:val="00165A7B"/>
    <w:rsid w:val="00165BA5"/>
    <w:rsid w:val="00165DF1"/>
    <w:rsid w:val="00165F85"/>
    <w:rsid w:val="00166022"/>
    <w:rsid w:val="001661F2"/>
    <w:rsid w:val="00166251"/>
    <w:rsid w:val="00166312"/>
    <w:rsid w:val="001664F6"/>
    <w:rsid w:val="001665F8"/>
    <w:rsid w:val="0016662F"/>
    <w:rsid w:val="00166679"/>
    <w:rsid w:val="00166815"/>
    <w:rsid w:val="00166830"/>
    <w:rsid w:val="001669E1"/>
    <w:rsid w:val="00166A12"/>
    <w:rsid w:val="00166A26"/>
    <w:rsid w:val="00166A61"/>
    <w:rsid w:val="00166ABB"/>
    <w:rsid w:val="00166E4B"/>
    <w:rsid w:val="00166F33"/>
    <w:rsid w:val="00166F51"/>
    <w:rsid w:val="00166FF1"/>
    <w:rsid w:val="0016716F"/>
    <w:rsid w:val="00167346"/>
    <w:rsid w:val="00167477"/>
    <w:rsid w:val="00167493"/>
    <w:rsid w:val="00167626"/>
    <w:rsid w:val="00167696"/>
    <w:rsid w:val="00167840"/>
    <w:rsid w:val="001678EF"/>
    <w:rsid w:val="00167BD4"/>
    <w:rsid w:val="00167D14"/>
    <w:rsid w:val="00167DB1"/>
    <w:rsid w:val="00167F54"/>
    <w:rsid w:val="00170238"/>
    <w:rsid w:val="00170361"/>
    <w:rsid w:val="0017048F"/>
    <w:rsid w:val="00170586"/>
    <w:rsid w:val="0017072B"/>
    <w:rsid w:val="00170827"/>
    <w:rsid w:val="0017093B"/>
    <w:rsid w:val="00170AB4"/>
    <w:rsid w:val="00170B50"/>
    <w:rsid w:val="00170B93"/>
    <w:rsid w:val="00170DD6"/>
    <w:rsid w:val="00170EED"/>
    <w:rsid w:val="00170FC0"/>
    <w:rsid w:val="0017108C"/>
    <w:rsid w:val="00171091"/>
    <w:rsid w:val="001710BE"/>
    <w:rsid w:val="0017119D"/>
    <w:rsid w:val="00171449"/>
    <w:rsid w:val="00171562"/>
    <w:rsid w:val="00171626"/>
    <w:rsid w:val="0017165C"/>
    <w:rsid w:val="00171680"/>
    <w:rsid w:val="001716C4"/>
    <w:rsid w:val="0017185A"/>
    <w:rsid w:val="00171931"/>
    <w:rsid w:val="00171B0C"/>
    <w:rsid w:val="00171C12"/>
    <w:rsid w:val="00171C76"/>
    <w:rsid w:val="00171E4A"/>
    <w:rsid w:val="00171E8A"/>
    <w:rsid w:val="00171FC6"/>
    <w:rsid w:val="001720A1"/>
    <w:rsid w:val="001721CA"/>
    <w:rsid w:val="001722BD"/>
    <w:rsid w:val="00172338"/>
    <w:rsid w:val="0017239B"/>
    <w:rsid w:val="0017245D"/>
    <w:rsid w:val="00172588"/>
    <w:rsid w:val="001725A8"/>
    <w:rsid w:val="00172644"/>
    <w:rsid w:val="001726C9"/>
    <w:rsid w:val="0017286F"/>
    <w:rsid w:val="00172A04"/>
    <w:rsid w:val="00172B5B"/>
    <w:rsid w:val="00172BF5"/>
    <w:rsid w:val="00172D35"/>
    <w:rsid w:val="00172DBD"/>
    <w:rsid w:val="001731E9"/>
    <w:rsid w:val="00173231"/>
    <w:rsid w:val="00173340"/>
    <w:rsid w:val="0017357A"/>
    <w:rsid w:val="00173A61"/>
    <w:rsid w:val="00173B9C"/>
    <w:rsid w:val="00174013"/>
    <w:rsid w:val="001741CD"/>
    <w:rsid w:val="0017440A"/>
    <w:rsid w:val="0017468F"/>
    <w:rsid w:val="001747CF"/>
    <w:rsid w:val="00174A07"/>
    <w:rsid w:val="00174A17"/>
    <w:rsid w:val="00174ED6"/>
    <w:rsid w:val="001752E7"/>
    <w:rsid w:val="001753F9"/>
    <w:rsid w:val="0017540F"/>
    <w:rsid w:val="0017572F"/>
    <w:rsid w:val="00175737"/>
    <w:rsid w:val="00175BDD"/>
    <w:rsid w:val="00175DB9"/>
    <w:rsid w:val="00175E21"/>
    <w:rsid w:val="00175E7C"/>
    <w:rsid w:val="0017625D"/>
    <w:rsid w:val="00176318"/>
    <w:rsid w:val="001763E0"/>
    <w:rsid w:val="001764D4"/>
    <w:rsid w:val="0017669C"/>
    <w:rsid w:val="001766FF"/>
    <w:rsid w:val="00176799"/>
    <w:rsid w:val="001767DD"/>
    <w:rsid w:val="00176BAB"/>
    <w:rsid w:val="00176F03"/>
    <w:rsid w:val="00176FAD"/>
    <w:rsid w:val="00176FC8"/>
    <w:rsid w:val="001772D3"/>
    <w:rsid w:val="0017743E"/>
    <w:rsid w:val="00177720"/>
    <w:rsid w:val="00177921"/>
    <w:rsid w:val="00177982"/>
    <w:rsid w:val="00177A23"/>
    <w:rsid w:val="00177AEB"/>
    <w:rsid w:val="00177C15"/>
    <w:rsid w:val="00177D99"/>
    <w:rsid w:val="00177FC4"/>
    <w:rsid w:val="0018024E"/>
    <w:rsid w:val="00180325"/>
    <w:rsid w:val="001803DD"/>
    <w:rsid w:val="001803DE"/>
    <w:rsid w:val="00180447"/>
    <w:rsid w:val="001804C6"/>
    <w:rsid w:val="00180628"/>
    <w:rsid w:val="00180632"/>
    <w:rsid w:val="00180748"/>
    <w:rsid w:val="0018082F"/>
    <w:rsid w:val="00180899"/>
    <w:rsid w:val="0018097A"/>
    <w:rsid w:val="00180B83"/>
    <w:rsid w:val="00180C76"/>
    <w:rsid w:val="0018109F"/>
    <w:rsid w:val="001812F3"/>
    <w:rsid w:val="0018176C"/>
    <w:rsid w:val="00181915"/>
    <w:rsid w:val="00181A0F"/>
    <w:rsid w:val="00181ABC"/>
    <w:rsid w:val="00181B09"/>
    <w:rsid w:val="00181CA0"/>
    <w:rsid w:val="00181CDE"/>
    <w:rsid w:val="00181D9B"/>
    <w:rsid w:val="00181E4F"/>
    <w:rsid w:val="001821B9"/>
    <w:rsid w:val="001824B9"/>
    <w:rsid w:val="00182862"/>
    <w:rsid w:val="0018299B"/>
    <w:rsid w:val="00182AA3"/>
    <w:rsid w:val="00183203"/>
    <w:rsid w:val="00183360"/>
    <w:rsid w:val="0018347E"/>
    <w:rsid w:val="001835A8"/>
    <w:rsid w:val="0018363E"/>
    <w:rsid w:val="001838D9"/>
    <w:rsid w:val="0018396F"/>
    <w:rsid w:val="00184061"/>
    <w:rsid w:val="0018406B"/>
    <w:rsid w:val="001840A5"/>
    <w:rsid w:val="0018419C"/>
    <w:rsid w:val="00184308"/>
    <w:rsid w:val="00184396"/>
    <w:rsid w:val="001844B2"/>
    <w:rsid w:val="001846A6"/>
    <w:rsid w:val="0018479E"/>
    <w:rsid w:val="00184AEE"/>
    <w:rsid w:val="00184B20"/>
    <w:rsid w:val="00184B37"/>
    <w:rsid w:val="00184C5F"/>
    <w:rsid w:val="00184ED8"/>
    <w:rsid w:val="00184F79"/>
    <w:rsid w:val="00184F98"/>
    <w:rsid w:val="001850B0"/>
    <w:rsid w:val="001852D8"/>
    <w:rsid w:val="00185373"/>
    <w:rsid w:val="001853E5"/>
    <w:rsid w:val="001857E0"/>
    <w:rsid w:val="0018582C"/>
    <w:rsid w:val="00185EB9"/>
    <w:rsid w:val="0018600F"/>
    <w:rsid w:val="0018605B"/>
    <w:rsid w:val="0018636E"/>
    <w:rsid w:val="0018651F"/>
    <w:rsid w:val="00186526"/>
    <w:rsid w:val="00186786"/>
    <w:rsid w:val="0018689C"/>
    <w:rsid w:val="001868BE"/>
    <w:rsid w:val="00186AB6"/>
    <w:rsid w:val="00186BBA"/>
    <w:rsid w:val="00186E88"/>
    <w:rsid w:val="0018726E"/>
    <w:rsid w:val="00187507"/>
    <w:rsid w:val="00187675"/>
    <w:rsid w:val="00187AF2"/>
    <w:rsid w:val="00187ECD"/>
    <w:rsid w:val="0019006D"/>
    <w:rsid w:val="001900CC"/>
    <w:rsid w:val="001901B9"/>
    <w:rsid w:val="001904CC"/>
    <w:rsid w:val="00190646"/>
    <w:rsid w:val="00190847"/>
    <w:rsid w:val="00190A80"/>
    <w:rsid w:val="00190AA4"/>
    <w:rsid w:val="00190B0E"/>
    <w:rsid w:val="00190B8D"/>
    <w:rsid w:val="00190C8A"/>
    <w:rsid w:val="00190CE7"/>
    <w:rsid w:val="00190D69"/>
    <w:rsid w:val="001911E2"/>
    <w:rsid w:val="001913D4"/>
    <w:rsid w:val="001914F0"/>
    <w:rsid w:val="001916CB"/>
    <w:rsid w:val="00191C69"/>
    <w:rsid w:val="00191CA1"/>
    <w:rsid w:val="00191EE0"/>
    <w:rsid w:val="00191EFE"/>
    <w:rsid w:val="00191F04"/>
    <w:rsid w:val="00192137"/>
    <w:rsid w:val="001922C0"/>
    <w:rsid w:val="001925C2"/>
    <w:rsid w:val="00192717"/>
    <w:rsid w:val="001927BC"/>
    <w:rsid w:val="00192B6A"/>
    <w:rsid w:val="00192BAE"/>
    <w:rsid w:val="00192DE6"/>
    <w:rsid w:val="00192F30"/>
    <w:rsid w:val="0019335B"/>
    <w:rsid w:val="00193454"/>
    <w:rsid w:val="00193535"/>
    <w:rsid w:val="00193683"/>
    <w:rsid w:val="00193856"/>
    <w:rsid w:val="00193A24"/>
    <w:rsid w:val="00193E26"/>
    <w:rsid w:val="00193F71"/>
    <w:rsid w:val="00194253"/>
    <w:rsid w:val="00194296"/>
    <w:rsid w:val="001943E0"/>
    <w:rsid w:val="001945C1"/>
    <w:rsid w:val="0019485E"/>
    <w:rsid w:val="001948A1"/>
    <w:rsid w:val="00194C7D"/>
    <w:rsid w:val="00194D2A"/>
    <w:rsid w:val="00194FE6"/>
    <w:rsid w:val="001950AC"/>
    <w:rsid w:val="00195149"/>
    <w:rsid w:val="00195180"/>
    <w:rsid w:val="0019524D"/>
    <w:rsid w:val="0019527A"/>
    <w:rsid w:val="00195356"/>
    <w:rsid w:val="001954F2"/>
    <w:rsid w:val="0019550D"/>
    <w:rsid w:val="001955ED"/>
    <w:rsid w:val="0019590F"/>
    <w:rsid w:val="00195992"/>
    <w:rsid w:val="00195F46"/>
    <w:rsid w:val="00196193"/>
    <w:rsid w:val="00196287"/>
    <w:rsid w:val="00196479"/>
    <w:rsid w:val="001965C3"/>
    <w:rsid w:val="00196608"/>
    <w:rsid w:val="00196894"/>
    <w:rsid w:val="00196B7B"/>
    <w:rsid w:val="00196C85"/>
    <w:rsid w:val="00196C90"/>
    <w:rsid w:val="00197048"/>
    <w:rsid w:val="0019729A"/>
    <w:rsid w:val="001972A1"/>
    <w:rsid w:val="001972FC"/>
    <w:rsid w:val="001975E8"/>
    <w:rsid w:val="00197853"/>
    <w:rsid w:val="001978A4"/>
    <w:rsid w:val="001978EF"/>
    <w:rsid w:val="001979A3"/>
    <w:rsid w:val="00197A26"/>
    <w:rsid w:val="00197AAB"/>
    <w:rsid w:val="00197CB8"/>
    <w:rsid w:val="001A012D"/>
    <w:rsid w:val="001A04F1"/>
    <w:rsid w:val="001A0592"/>
    <w:rsid w:val="001A0A60"/>
    <w:rsid w:val="001A0D9C"/>
    <w:rsid w:val="001A1120"/>
    <w:rsid w:val="001A112B"/>
    <w:rsid w:val="001A12F0"/>
    <w:rsid w:val="001A132F"/>
    <w:rsid w:val="001A1670"/>
    <w:rsid w:val="001A19C2"/>
    <w:rsid w:val="001A19DC"/>
    <w:rsid w:val="001A1C1A"/>
    <w:rsid w:val="001A1D21"/>
    <w:rsid w:val="001A202A"/>
    <w:rsid w:val="001A20D8"/>
    <w:rsid w:val="001A2129"/>
    <w:rsid w:val="001A237C"/>
    <w:rsid w:val="001A24F8"/>
    <w:rsid w:val="001A2694"/>
    <w:rsid w:val="001A26FD"/>
    <w:rsid w:val="001A2983"/>
    <w:rsid w:val="001A29C6"/>
    <w:rsid w:val="001A29DA"/>
    <w:rsid w:val="001A2B9B"/>
    <w:rsid w:val="001A2C57"/>
    <w:rsid w:val="001A2D2B"/>
    <w:rsid w:val="001A2E07"/>
    <w:rsid w:val="001A2E83"/>
    <w:rsid w:val="001A2E8D"/>
    <w:rsid w:val="001A2FB2"/>
    <w:rsid w:val="001A30A1"/>
    <w:rsid w:val="001A339B"/>
    <w:rsid w:val="001A35A0"/>
    <w:rsid w:val="001A36DE"/>
    <w:rsid w:val="001A386D"/>
    <w:rsid w:val="001A3916"/>
    <w:rsid w:val="001A39A1"/>
    <w:rsid w:val="001A3A00"/>
    <w:rsid w:val="001A3A82"/>
    <w:rsid w:val="001A3BB4"/>
    <w:rsid w:val="001A3C63"/>
    <w:rsid w:val="001A3D9A"/>
    <w:rsid w:val="001A418E"/>
    <w:rsid w:val="001A4198"/>
    <w:rsid w:val="001A41E9"/>
    <w:rsid w:val="001A422E"/>
    <w:rsid w:val="001A43E5"/>
    <w:rsid w:val="001A442A"/>
    <w:rsid w:val="001A4789"/>
    <w:rsid w:val="001A4832"/>
    <w:rsid w:val="001A48C6"/>
    <w:rsid w:val="001A4990"/>
    <w:rsid w:val="001A4D6B"/>
    <w:rsid w:val="001A4F7B"/>
    <w:rsid w:val="001A4FF3"/>
    <w:rsid w:val="001A5011"/>
    <w:rsid w:val="001A50AF"/>
    <w:rsid w:val="001A5212"/>
    <w:rsid w:val="001A5289"/>
    <w:rsid w:val="001A5320"/>
    <w:rsid w:val="001A5BC8"/>
    <w:rsid w:val="001A5DCD"/>
    <w:rsid w:val="001A5E7F"/>
    <w:rsid w:val="001A5EE7"/>
    <w:rsid w:val="001A5F0B"/>
    <w:rsid w:val="001A6102"/>
    <w:rsid w:val="001A627E"/>
    <w:rsid w:val="001A641C"/>
    <w:rsid w:val="001A6555"/>
    <w:rsid w:val="001A65A2"/>
    <w:rsid w:val="001A6731"/>
    <w:rsid w:val="001A6962"/>
    <w:rsid w:val="001A6B1D"/>
    <w:rsid w:val="001A6C06"/>
    <w:rsid w:val="001A6CEF"/>
    <w:rsid w:val="001A6F2E"/>
    <w:rsid w:val="001A6F4E"/>
    <w:rsid w:val="001A6FA3"/>
    <w:rsid w:val="001A711F"/>
    <w:rsid w:val="001A727C"/>
    <w:rsid w:val="001A742F"/>
    <w:rsid w:val="001A7694"/>
    <w:rsid w:val="001A7784"/>
    <w:rsid w:val="001A77AB"/>
    <w:rsid w:val="001A7978"/>
    <w:rsid w:val="001A7B1D"/>
    <w:rsid w:val="001A7E68"/>
    <w:rsid w:val="001A7EFF"/>
    <w:rsid w:val="001A7FAE"/>
    <w:rsid w:val="001B0006"/>
    <w:rsid w:val="001B01AE"/>
    <w:rsid w:val="001B036E"/>
    <w:rsid w:val="001B0390"/>
    <w:rsid w:val="001B05CE"/>
    <w:rsid w:val="001B05F4"/>
    <w:rsid w:val="001B0702"/>
    <w:rsid w:val="001B0BF0"/>
    <w:rsid w:val="001B0C43"/>
    <w:rsid w:val="001B0FC0"/>
    <w:rsid w:val="001B1034"/>
    <w:rsid w:val="001B1042"/>
    <w:rsid w:val="001B10AF"/>
    <w:rsid w:val="001B1532"/>
    <w:rsid w:val="001B154B"/>
    <w:rsid w:val="001B17FC"/>
    <w:rsid w:val="001B1926"/>
    <w:rsid w:val="001B1A78"/>
    <w:rsid w:val="001B1C25"/>
    <w:rsid w:val="001B1CDA"/>
    <w:rsid w:val="001B1D02"/>
    <w:rsid w:val="001B1D7C"/>
    <w:rsid w:val="001B1F29"/>
    <w:rsid w:val="001B1FCC"/>
    <w:rsid w:val="001B228E"/>
    <w:rsid w:val="001B22BC"/>
    <w:rsid w:val="001B2383"/>
    <w:rsid w:val="001B23AE"/>
    <w:rsid w:val="001B247C"/>
    <w:rsid w:val="001B2591"/>
    <w:rsid w:val="001B25DC"/>
    <w:rsid w:val="001B2639"/>
    <w:rsid w:val="001B2652"/>
    <w:rsid w:val="001B27E7"/>
    <w:rsid w:val="001B2900"/>
    <w:rsid w:val="001B2A43"/>
    <w:rsid w:val="001B2BDE"/>
    <w:rsid w:val="001B2D1D"/>
    <w:rsid w:val="001B2D89"/>
    <w:rsid w:val="001B2D9E"/>
    <w:rsid w:val="001B2F80"/>
    <w:rsid w:val="001B3129"/>
    <w:rsid w:val="001B31F1"/>
    <w:rsid w:val="001B35EF"/>
    <w:rsid w:val="001B3627"/>
    <w:rsid w:val="001B3730"/>
    <w:rsid w:val="001B3C18"/>
    <w:rsid w:val="001B3C7D"/>
    <w:rsid w:val="001B3FC8"/>
    <w:rsid w:val="001B4077"/>
    <w:rsid w:val="001B41AE"/>
    <w:rsid w:val="001B4273"/>
    <w:rsid w:val="001B45D1"/>
    <w:rsid w:val="001B4640"/>
    <w:rsid w:val="001B4E6B"/>
    <w:rsid w:val="001B4F6D"/>
    <w:rsid w:val="001B4FA3"/>
    <w:rsid w:val="001B4FD6"/>
    <w:rsid w:val="001B523E"/>
    <w:rsid w:val="001B52D0"/>
    <w:rsid w:val="001B5377"/>
    <w:rsid w:val="001B570F"/>
    <w:rsid w:val="001B59A1"/>
    <w:rsid w:val="001B5C8D"/>
    <w:rsid w:val="001B5E27"/>
    <w:rsid w:val="001B5EB7"/>
    <w:rsid w:val="001B5F5C"/>
    <w:rsid w:val="001B5FA9"/>
    <w:rsid w:val="001B5FEB"/>
    <w:rsid w:val="001B603B"/>
    <w:rsid w:val="001B64A6"/>
    <w:rsid w:val="001B65E5"/>
    <w:rsid w:val="001B661C"/>
    <w:rsid w:val="001B6837"/>
    <w:rsid w:val="001B6AC7"/>
    <w:rsid w:val="001B6B2A"/>
    <w:rsid w:val="001B6B68"/>
    <w:rsid w:val="001B6EF9"/>
    <w:rsid w:val="001B6F61"/>
    <w:rsid w:val="001B6FDE"/>
    <w:rsid w:val="001B704C"/>
    <w:rsid w:val="001B70A2"/>
    <w:rsid w:val="001B733F"/>
    <w:rsid w:val="001B751B"/>
    <w:rsid w:val="001B7550"/>
    <w:rsid w:val="001B7561"/>
    <w:rsid w:val="001B75CE"/>
    <w:rsid w:val="001B7605"/>
    <w:rsid w:val="001B772E"/>
    <w:rsid w:val="001B778C"/>
    <w:rsid w:val="001B7974"/>
    <w:rsid w:val="001B79C4"/>
    <w:rsid w:val="001B7ADD"/>
    <w:rsid w:val="001B7B9C"/>
    <w:rsid w:val="001B7BC8"/>
    <w:rsid w:val="001B7C1C"/>
    <w:rsid w:val="001C01EF"/>
    <w:rsid w:val="001C0367"/>
    <w:rsid w:val="001C0460"/>
    <w:rsid w:val="001C074F"/>
    <w:rsid w:val="001C0B72"/>
    <w:rsid w:val="001C0DFE"/>
    <w:rsid w:val="001C1021"/>
    <w:rsid w:val="001C1368"/>
    <w:rsid w:val="001C1424"/>
    <w:rsid w:val="001C1437"/>
    <w:rsid w:val="001C1639"/>
    <w:rsid w:val="001C16A0"/>
    <w:rsid w:val="001C175C"/>
    <w:rsid w:val="001C1AFD"/>
    <w:rsid w:val="001C1B6F"/>
    <w:rsid w:val="001C1C10"/>
    <w:rsid w:val="001C1C13"/>
    <w:rsid w:val="001C1CAE"/>
    <w:rsid w:val="001C1D17"/>
    <w:rsid w:val="001C1FB0"/>
    <w:rsid w:val="001C1FF7"/>
    <w:rsid w:val="001C2002"/>
    <w:rsid w:val="001C229A"/>
    <w:rsid w:val="001C22AC"/>
    <w:rsid w:val="001C22DB"/>
    <w:rsid w:val="001C2368"/>
    <w:rsid w:val="001C25E9"/>
    <w:rsid w:val="001C29BD"/>
    <w:rsid w:val="001C2AF7"/>
    <w:rsid w:val="001C2B27"/>
    <w:rsid w:val="001C2B28"/>
    <w:rsid w:val="001C2B41"/>
    <w:rsid w:val="001C2B5C"/>
    <w:rsid w:val="001C2B6A"/>
    <w:rsid w:val="001C2D32"/>
    <w:rsid w:val="001C2DE1"/>
    <w:rsid w:val="001C2FF5"/>
    <w:rsid w:val="001C3084"/>
    <w:rsid w:val="001C31B4"/>
    <w:rsid w:val="001C38B4"/>
    <w:rsid w:val="001C38FB"/>
    <w:rsid w:val="001C3CDD"/>
    <w:rsid w:val="001C3D3C"/>
    <w:rsid w:val="001C3DA0"/>
    <w:rsid w:val="001C3EF5"/>
    <w:rsid w:val="001C3F70"/>
    <w:rsid w:val="001C41FE"/>
    <w:rsid w:val="001C4300"/>
    <w:rsid w:val="001C4385"/>
    <w:rsid w:val="001C4C03"/>
    <w:rsid w:val="001C4C8B"/>
    <w:rsid w:val="001C4D8D"/>
    <w:rsid w:val="001C4E21"/>
    <w:rsid w:val="001C505C"/>
    <w:rsid w:val="001C522D"/>
    <w:rsid w:val="001C5246"/>
    <w:rsid w:val="001C52CF"/>
    <w:rsid w:val="001C552E"/>
    <w:rsid w:val="001C597D"/>
    <w:rsid w:val="001C5C05"/>
    <w:rsid w:val="001C5C1C"/>
    <w:rsid w:val="001C5C69"/>
    <w:rsid w:val="001C5DCB"/>
    <w:rsid w:val="001C5E3C"/>
    <w:rsid w:val="001C5F22"/>
    <w:rsid w:val="001C605B"/>
    <w:rsid w:val="001C6204"/>
    <w:rsid w:val="001C6257"/>
    <w:rsid w:val="001C6282"/>
    <w:rsid w:val="001C63F7"/>
    <w:rsid w:val="001C64B4"/>
    <w:rsid w:val="001C6534"/>
    <w:rsid w:val="001C6684"/>
    <w:rsid w:val="001C674F"/>
    <w:rsid w:val="001C6CE8"/>
    <w:rsid w:val="001C713D"/>
    <w:rsid w:val="001C7181"/>
    <w:rsid w:val="001C727F"/>
    <w:rsid w:val="001C730B"/>
    <w:rsid w:val="001C753C"/>
    <w:rsid w:val="001C75A2"/>
    <w:rsid w:val="001C7916"/>
    <w:rsid w:val="001C79B9"/>
    <w:rsid w:val="001C7A95"/>
    <w:rsid w:val="001C7B27"/>
    <w:rsid w:val="001C7BE4"/>
    <w:rsid w:val="001C7C09"/>
    <w:rsid w:val="001C7D70"/>
    <w:rsid w:val="001C7E20"/>
    <w:rsid w:val="001C7EC2"/>
    <w:rsid w:val="001D01AA"/>
    <w:rsid w:val="001D025E"/>
    <w:rsid w:val="001D0518"/>
    <w:rsid w:val="001D0598"/>
    <w:rsid w:val="001D05A7"/>
    <w:rsid w:val="001D06C3"/>
    <w:rsid w:val="001D0881"/>
    <w:rsid w:val="001D0CD7"/>
    <w:rsid w:val="001D1015"/>
    <w:rsid w:val="001D12ED"/>
    <w:rsid w:val="001D12F6"/>
    <w:rsid w:val="001D1344"/>
    <w:rsid w:val="001D1413"/>
    <w:rsid w:val="001D1561"/>
    <w:rsid w:val="001D1683"/>
    <w:rsid w:val="001D17FF"/>
    <w:rsid w:val="001D1864"/>
    <w:rsid w:val="001D1CA4"/>
    <w:rsid w:val="001D1CC3"/>
    <w:rsid w:val="001D28A2"/>
    <w:rsid w:val="001D2AB5"/>
    <w:rsid w:val="001D2C32"/>
    <w:rsid w:val="001D2E92"/>
    <w:rsid w:val="001D2F04"/>
    <w:rsid w:val="001D2F49"/>
    <w:rsid w:val="001D30F3"/>
    <w:rsid w:val="001D327B"/>
    <w:rsid w:val="001D335C"/>
    <w:rsid w:val="001D3363"/>
    <w:rsid w:val="001D3455"/>
    <w:rsid w:val="001D3617"/>
    <w:rsid w:val="001D376B"/>
    <w:rsid w:val="001D3937"/>
    <w:rsid w:val="001D3A34"/>
    <w:rsid w:val="001D3AE9"/>
    <w:rsid w:val="001D3AF7"/>
    <w:rsid w:val="001D3B25"/>
    <w:rsid w:val="001D3CBE"/>
    <w:rsid w:val="001D3EED"/>
    <w:rsid w:val="001D431E"/>
    <w:rsid w:val="001D450E"/>
    <w:rsid w:val="001D4596"/>
    <w:rsid w:val="001D46FB"/>
    <w:rsid w:val="001D47DC"/>
    <w:rsid w:val="001D49DB"/>
    <w:rsid w:val="001D4A36"/>
    <w:rsid w:val="001D4B10"/>
    <w:rsid w:val="001D4C49"/>
    <w:rsid w:val="001D4EB8"/>
    <w:rsid w:val="001D4F3D"/>
    <w:rsid w:val="001D5097"/>
    <w:rsid w:val="001D533B"/>
    <w:rsid w:val="001D5400"/>
    <w:rsid w:val="001D5408"/>
    <w:rsid w:val="001D5A19"/>
    <w:rsid w:val="001D5C3D"/>
    <w:rsid w:val="001D5E22"/>
    <w:rsid w:val="001D61A8"/>
    <w:rsid w:val="001D62CB"/>
    <w:rsid w:val="001D6536"/>
    <w:rsid w:val="001D6598"/>
    <w:rsid w:val="001D67FA"/>
    <w:rsid w:val="001D6906"/>
    <w:rsid w:val="001D6962"/>
    <w:rsid w:val="001D6A2D"/>
    <w:rsid w:val="001D6A75"/>
    <w:rsid w:val="001D6A99"/>
    <w:rsid w:val="001D7023"/>
    <w:rsid w:val="001D7101"/>
    <w:rsid w:val="001D7263"/>
    <w:rsid w:val="001D72AE"/>
    <w:rsid w:val="001D7681"/>
    <w:rsid w:val="001D7995"/>
    <w:rsid w:val="001D79D8"/>
    <w:rsid w:val="001D7CD8"/>
    <w:rsid w:val="001D7D66"/>
    <w:rsid w:val="001E00AC"/>
    <w:rsid w:val="001E0320"/>
    <w:rsid w:val="001E0589"/>
    <w:rsid w:val="001E07A3"/>
    <w:rsid w:val="001E08EA"/>
    <w:rsid w:val="001E0B02"/>
    <w:rsid w:val="001E0BAE"/>
    <w:rsid w:val="001E0D98"/>
    <w:rsid w:val="001E0FDC"/>
    <w:rsid w:val="001E12F6"/>
    <w:rsid w:val="001E13D8"/>
    <w:rsid w:val="001E14D1"/>
    <w:rsid w:val="001E1600"/>
    <w:rsid w:val="001E16C2"/>
    <w:rsid w:val="001E1941"/>
    <w:rsid w:val="001E1D4A"/>
    <w:rsid w:val="001E1D65"/>
    <w:rsid w:val="001E233A"/>
    <w:rsid w:val="001E244F"/>
    <w:rsid w:val="001E2487"/>
    <w:rsid w:val="001E2978"/>
    <w:rsid w:val="001E29CD"/>
    <w:rsid w:val="001E2B46"/>
    <w:rsid w:val="001E2D4E"/>
    <w:rsid w:val="001E30AA"/>
    <w:rsid w:val="001E35F0"/>
    <w:rsid w:val="001E392F"/>
    <w:rsid w:val="001E3BFE"/>
    <w:rsid w:val="001E3CEC"/>
    <w:rsid w:val="001E3D52"/>
    <w:rsid w:val="001E400F"/>
    <w:rsid w:val="001E40B5"/>
    <w:rsid w:val="001E4288"/>
    <w:rsid w:val="001E4475"/>
    <w:rsid w:val="001E45B7"/>
    <w:rsid w:val="001E45F1"/>
    <w:rsid w:val="001E480E"/>
    <w:rsid w:val="001E4BB4"/>
    <w:rsid w:val="001E4CE6"/>
    <w:rsid w:val="001E4DCE"/>
    <w:rsid w:val="001E4DE1"/>
    <w:rsid w:val="001E4E9F"/>
    <w:rsid w:val="001E56EE"/>
    <w:rsid w:val="001E5747"/>
    <w:rsid w:val="001E5A12"/>
    <w:rsid w:val="001E5AD7"/>
    <w:rsid w:val="001E6140"/>
    <w:rsid w:val="001E6224"/>
    <w:rsid w:val="001E663F"/>
    <w:rsid w:val="001E6882"/>
    <w:rsid w:val="001E68A0"/>
    <w:rsid w:val="001E6A2E"/>
    <w:rsid w:val="001E6A30"/>
    <w:rsid w:val="001E6B7E"/>
    <w:rsid w:val="001E6BAF"/>
    <w:rsid w:val="001E6C91"/>
    <w:rsid w:val="001E6E81"/>
    <w:rsid w:val="001E6FC3"/>
    <w:rsid w:val="001E710A"/>
    <w:rsid w:val="001E716F"/>
    <w:rsid w:val="001E722A"/>
    <w:rsid w:val="001E72FE"/>
    <w:rsid w:val="001E73C6"/>
    <w:rsid w:val="001E7454"/>
    <w:rsid w:val="001E749D"/>
    <w:rsid w:val="001E7623"/>
    <w:rsid w:val="001E7701"/>
    <w:rsid w:val="001E77EC"/>
    <w:rsid w:val="001E7A3F"/>
    <w:rsid w:val="001E7A58"/>
    <w:rsid w:val="001E7AD2"/>
    <w:rsid w:val="001E7C96"/>
    <w:rsid w:val="001E7CDB"/>
    <w:rsid w:val="001E7EEE"/>
    <w:rsid w:val="001F02D5"/>
    <w:rsid w:val="001F02E8"/>
    <w:rsid w:val="001F031E"/>
    <w:rsid w:val="001F035A"/>
    <w:rsid w:val="001F03A8"/>
    <w:rsid w:val="001F03F0"/>
    <w:rsid w:val="001F06EF"/>
    <w:rsid w:val="001F08A4"/>
    <w:rsid w:val="001F0A24"/>
    <w:rsid w:val="001F0A83"/>
    <w:rsid w:val="001F0A87"/>
    <w:rsid w:val="001F0B6D"/>
    <w:rsid w:val="001F0C87"/>
    <w:rsid w:val="001F0CC0"/>
    <w:rsid w:val="001F0D60"/>
    <w:rsid w:val="001F0F54"/>
    <w:rsid w:val="001F1130"/>
    <w:rsid w:val="001F12DC"/>
    <w:rsid w:val="001F15AC"/>
    <w:rsid w:val="001F15ED"/>
    <w:rsid w:val="001F168A"/>
    <w:rsid w:val="001F17E8"/>
    <w:rsid w:val="001F1AF3"/>
    <w:rsid w:val="001F1C66"/>
    <w:rsid w:val="001F1CD8"/>
    <w:rsid w:val="001F1D56"/>
    <w:rsid w:val="001F1E32"/>
    <w:rsid w:val="001F1E5A"/>
    <w:rsid w:val="001F23C1"/>
    <w:rsid w:val="001F25BC"/>
    <w:rsid w:val="001F2875"/>
    <w:rsid w:val="001F288F"/>
    <w:rsid w:val="001F2AC6"/>
    <w:rsid w:val="001F2E80"/>
    <w:rsid w:val="001F3356"/>
    <w:rsid w:val="001F33CB"/>
    <w:rsid w:val="001F37C2"/>
    <w:rsid w:val="001F395D"/>
    <w:rsid w:val="001F396C"/>
    <w:rsid w:val="001F3979"/>
    <w:rsid w:val="001F3B0C"/>
    <w:rsid w:val="001F3B3B"/>
    <w:rsid w:val="001F3BA6"/>
    <w:rsid w:val="001F3C18"/>
    <w:rsid w:val="001F3EBE"/>
    <w:rsid w:val="001F4328"/>
    <w:rsid w:val="001F4355"/>
    <w:rsid w:val="001F4480"/>
    <w:rsid w:val="001F46B4"/>
    <w:rsid w:val="001F47F8"/>
    <w:rsid w:val="001F48CD"/>
    <w:rsid w:val="001F493D"/>
    <w:rsid w:val="001F4988"/>
    <w:rsid w:val="001F49A8"/>
    <w:rsid w:val="001F4A2A"/>
    <w:rsid w:val="001F4C0B"/>
    <w:rsid w:val="001F4C44"/>
    <w:rsid w:val="001F4D22"/>
    <w:rsid w:val="001F5295"/>
    <w:rsid w:val="001F5372"/>
    <w:rsid w:val="001F53D2"/>
    <w:rsid w:val="001F54D7"/>
    <w:rsid w:val="001F562B"/>
    <w:rsid w:val="001F5709"/>
    <w:rsid w:val="001F582B"/>
    <w:rsid w:val="001F5954"/>
    <w:rsid w:val="001F5A2D"/>
    <w:rsid w:val="001F5A41"/>
    <w:rsid w:val="001F5A6E"/>
    <w:rsid w:val="001F5AB5"/>
    <w:rsid w:val="001F5AEA"/>
    <w:rsid w:val="001F5B16"/>
    <w:rsid w:val="001F5B8C"/>
    <w:rsid w:val="001F5C04"/>
    <w:rsid w:val="001F5FB4"/>
    <w:rsid w:val="001F5FD4"/>
    <w:rsid w:val="001F5FF9"/>
    <w:rsid w:val="001F612F"/>
    <w:rsid w:val="001F65DF"/>
    <w:rsid w:val="001F678B"/>
    <w:rsid w:val="001F6807"/>
    <w:rsid w:val="001F699B"/>
    <w:rsid w:val="001F6A3D"/>
    <w:rsid w:val="001F6A42"/>
    <w:rsid w:val="001F6B96"/>
    <w:rsid w:val="001F6D99"/>
    <w:rsid w:val="001F702E"/>
    <w:rsid w:val="001F7102"/>
    <w:rsid w:val="001F7474"/>
    <w:rsid w:val="001F7A04"/>
    <w:rsid w:val="001F7A7F"/>
    <w:rsid w:val="001F7AF3"/>
    <w:rsid w:val="001F7AF5"/>
    <w:rsid w:val="001F7B16"/>
    <w:rsid w:val="001F7C95"/>
    <w:rsid w:val="001F7CEF"/>
    <w:rsid w:val="001F7DBF"/>
    <w:rsid w:val="00200103"/>
    <w:rsid w:val="00200326"/>
    <w:rsid w:val="002008DF"/>
    <w:rsid w:val="00200957"/>
    <w:rsid w:val="0020099B"/>
    <w:rsid w:val="002009DC"/>
    <w:rsid w:val="002009F3"/>
    <w:rsid w:val="00200A06"/>
    <w:rsid w:val="00200AB4"/>
    <w:rsid w:val="00200B32"/>
    <w:rsid w:val="00200D30"/>
    <w:rsid w:val="00200D6B"/>
    <w:rsid w:val="00200F50"/>
    <w:rsid w:val="00200FD4"/>
    <w:rsid w:val="002010E2"/>
    <w:rsid w:val="002011D1"/>
    <w:rsid w:val="00201788"/>
    <w:rsid w:val="00201826"/>
    <w:rsid w:val="00201C48"/>
    <w:rsid w:val="00201D13"/>
    <w:rsid w:val="00201D3B"/>
    <w:rsid w:val="00201D44"/>
    <w:rsid w:val="00201EB2"/>
    <w:rsid w:val="00201F70"/>
    <w:rsid w:val="002020FA"/>
    <w:rsid w:val="00202302"/>
    <w:rsid w:val="00202317"/>
    <w:rsid w:val="00202459"/>
    <w:rsid w:val="002025A9"/>
    <w:rsid w:val="0020278A"/>
    <w:rsid w:val="002027C0"/>
    <w:rsid w:val="002027CD"/>
    <w:rsid w:val="002029A6"/>
    <w:rsid w:val="002029FD"/>
    <w:rsid w:val="00202B86"/>
    <w:rsid w:val="00202D0D"/>
    <w:rsid w:val="00202EF8"/>
    <w:rsid w:val="00202F04"/>
    <w:rsid w:val="00202F92"/>
    <w:rsid w:val="002030B1"/>
    <w:rsid w:val="0020311C"/>
    <w:rsid w:val="002033B3"/>
    <w:rsid w:val="002034C6"/>
    <w:rsid w:val="002036BD"/>
    <w:rsid w:val="002037E4"/>
    <w:rsid w:val="0020397A"/>
    <w:rsid w:val="002039A4"/>
    <w:rsid w:val="00203AC9"/>
    <w:rsid w:val="00203D39"/>
    <w:rsid w:val="00203EC6"/>
    <w:rsid w:val="00203EE7"/>
    <w:rsid w:val="00203F3E"/>
    <w:rsid w:val="002040A3"/>
    <w:rsid w:val="002040B1"/>
    <w:rsid w:val="0020416C"/>
    <w:rsid w:val="0020464E"/>
    <w:rsid w:val="002048CF"/>
    <w:rsid w:val="00204D2A"/>
    <w:rsid w:val="00204DDB"/>
    <w:rsid w:val="00204E02"/>
    <w:rsid w:val="00204E43"/>
    <w:rsid w:val="00204EAF"/>
    <w:rsid w:val="002051B4"/>
    <w:rsid w:val="00205317"/>
    <w:rsid w:val="00205377"/>
    <w:rsid w:val="00205379"/>
    <w:rsid w:val="00205402"/>
    <w:rsid w:val="0020545D"/>
    <w:rsid w:val="002055AA"/>
    <w:rsid w:val="002055E8"/>
    <w:rsid w:val="002058A9"/>
    <w:rsid w:val="00205A9F"/>
    <w:rsid w:val="00205AEA"/>
    <w:rsid w:val="00205CEB"/>
    <w:rsid w:val="00205D3D"/>
    <w:rsid w:val="00205DC7"/>
    <w:rsid w:val="00205DCC"/>
    <w:rsid w:val="00205E9A"/>
    <w:rsid w:val="00205F4B"/>
    <w:rsid w:val="00205F87"/>
    <w:rsid w:val="00205FEE"/>
    <w:rsid w:val="002061D2"/>
    <w:rsid w:val="002064A9"/>
    <w:rsid w:val="00206656"/>
    <w:rsid w:val="00206790"/>
    <w:rsid w:val="00206877"/>
    <w:rsid w:val="0020691D"/>
    <w:rsid w:val="0020695D"/>
    <w:rsid w:val="00206C2B"/>
    <w:rsid w:val="00206D86"/>
    <w:rsid w:val="00206DC6"/>
    <w:rsid w:val="00206E56"/>
    <w:rsid w:val="00206FE9"/>
    <w:rsid w:val="002071B4"/>
    <w:rsid w:val="0020729C"/>
    <w:rsid w:val="0020766E"/>
    <w:rsid w:val="002076C4"/>
    <w:rsid w:val="00207741"/>
    <w:rsid w:val="00207942"/>
    <w:rsid w:val="00207D96"/>
    <w:rsid w:val="00207DB2"/>
    <w:rsid w:val="00207E2C"/>
    <w:rsid w:val="002101CD"/>
    <w:rsid w:val="0021036D"/>
    <w:rsid w:val="00210378"/>
    <w:rsid w:val="002104A6"/>
    <w:rsid w:val="002105AF"/>
    <w:rsid w:val="00210661"/>
    <w:rsid w:val="00210DC6"/>
    <w:rsid w:val="00210FE8"/>
    <w:rsid w:val="00211287"/>
    <w:rsid w:val="002112E9"/>
    <w:rsid w:val="0021136A"/>
    <w:rsid w:val="00211423"/>
    <w:rsid w:val="002114BA"/>
    <w:rsid w:val="00211517"/>
    <w:rsid w:val="002115A3"/>
    <w:rsid w:val="00211722"/>
    <w:rsid w:val="002119AE"/>
    <w:rsid w:val="00211A88"/>
    <w:rsid w:val="00211AE7"/>
    <w:rsid w:val="00211B5A"/>
    <w:rsid w:val="00211D19"/>
    <w:rsid w:val="00211D8A"/>
    <w:rsid w:val="00211F71"/>
    <w:rsid w:val="00211FB2"/>
    <w:rsid w:val="0021216A"/>
    <w:rsid w:val="00212181"/>
    <w:rsid w:val="00212226"/>
    <w:rsid w:val="00212298"/>
    <w:rsid w:val="002124D5"/>
    <w:rsid w:val="002128BE"/>
    <w:rsid w:val="00212969"/>
    <w:rsid w:val="00212B8E"/>
    <w:rsid w:val="00212C3E"/>
    <w:rsid w:val="00212ED9"/>
    <w:rsid w:val="00212F12"/>
    <w:rsid w:val="00213212"/>
    <w:rsid w:val="0021328A"/>
    <w:rsid w:val="0021353B"/>
    <w:rsid w:val="00213555"/>
    <w:rsid w:val="00213779"/>
    <w:rsid w:val="00213D27"/>
    <w:rsid w:val="00213DAB"/>
    <w:rsid w:val="00213F28"/>
    <w:rsid w:val="00213F3B"/>
    <w:rsid w:val="002140E0"/>
    <w:rsid w:val="0021414F"/>
    <w:rsid w:val="0021418A"/>
    <w:rsid w:val="00214756"/>
    <w:rsid w:val="002148AB"/>
    <w:rsid w:val="002149F7"/>
    <w:rsid w:val="00214ADD"/>
    <w:rsid w:val="00214CAA"/>
    <w:rsid w:val="00214D6C"/>
    <w:rsid w:val="00214E3A"/>
    <w:rsid w:val="00214F47"/>
    <w:rsid w:val="00215035"/>
    <w:rsid w:val="002151FF"/>
    <w:rsid w:val="00215373"/>
    <w:rsid w:val="002153BA"/>
    <w:rsid w:val="002158DC"/>
    <w:rsid w:val="00215D03"/>
    <w:rsid w:val="00215D3E"/>
    <w:rsid w:val="002165A5"/>
    <w:rsid w:val="002165BF"/>
    <w:rsid w:val="00216850"/>
    <w:rsid w:val="00216A2F"/>
    <w:rsid w:val="00216A81"/>
    <w:rsid w:val="00216C68"/>
    <w:rsid w:val="00216D7B"/>
    <w:rsid w:val="00217022"/>
    <w:rsid w:val="0021704B"/>
    <w:rsid w:val="00217117"/>
    <w:rsid w:val="00217265"/>
    <w:rsid w:val="00217425"/>
    <w:rsid w:val="00217548"/>
    <w:rsid w:val="00217643"/>
    <w:rsid w:val="00217655"/>
    <w:rsid w:val="00217741"/>
    <w:rsid w:val="002178AB"/>
    <w:rsid w:val="00217D2D"/>
    <w:rsid w:val="00217D63"/>
    <w:rsid w:val="00217D70"/>
    <w:rsid w:val="00217D97"/>
    <w:rsid w:val="00217E17"/>
    <w:rsid w:val="00217F3B"/>
    <w:rsid w:val="002201AA"/>
    <w:rsid w:val="002201D7"/>
    <w:rsid w:val="002203D2"/>
    <w:rsid w:val="002203FC"/>
    <w:rsid w:val="0022041E"/>
    <w:rsid w:val="002205A0"/>
    <w:rsid w:val="00220787"/>
    <w:rsid w:val="00220A80"/>
    <w:rsid w:val="00220DFD"/>
    <w:rsid w:val="00220EF0"/>
    <w:rsid w:val="00221314"/>
    <w:rsid w:val="00221368"/>
    <w:rsid w:val="0022166D"/>
    <w:rsid w:val="002216EC"/>
    <w:rsid w:val="0022170F"/>
    <w:rsid w:val="0022181D"/>
    <w:rsid w:val="00221878"/>
    <w:rsid w:val="00221914"/>
    <w:rsid w:val="00221AA1"/>
    <w:rsid w:val="00221C3F"/>
    <w:rsid w:val="00221CE2"/>
    <w:rsid w:val="00221CEB"/>
    <w:rsid w:val="00221DCB"/>
    <w:rsid w:val="00221DF0"/>
    <w:rsid w:val="00221ED1"/>
    <w:rsid w:val="00222146"/>
    <w:rsid w:val="00222249"/>
    <w:rsid w:val="002222C2"/>
    <w:rsid w:val="00222790"/>
    <w:rsid w:val="00222EDE"/>
    <w:rsid w:val="00222EFC"/>
    <w:rsid w:val="00222F44"/>
    <w:rsid w:val="002230C5"/>
    <w:rsid w:val="002232AC"/>
    <w:rsid w:val="002234B3"/>
    <w:rsid w:val="00223576"/>
    <w:rsid w:val="002238B2"/>
    <w:rsid w:val="00223A33"/>
    <w:rsid w:val="00223B13"/>
    <w:rsid w:val="00223BCD"/>
    <w:rsid w:val="00223D4D"/>
    <w:rsid w:val="00223F72"/>
    <w:rsid w:val="00223FFC"/>
    <w:rsid w:val="00224038"/>
    <w:rsid w:val="0022430A"/>
    <w:rsid w:val="00224346"/>
    <w:rsid w:val="00224765"/>
    <w:rsid w:val="0022478F"/>
    <w:rsid w:val="002247F7"/>
    <w:rsid w:val="0022485A"/>
    <w:rsid w:val="00224954"/>
    <w:rsid w:val="00224C20"/>
    <w:rsid w:val="00224D42"/>
    <w:rsid w:val="00224E7A"/>
    <w:rsid w:val="00225098"/>
    <w:rsid w:val="002251A9"/>
    <w:rsid w:val="00225341"/>
    <w:rsid w:val="00225354"/>
    <w:rsid w:val="0022535C"/>
    <w:rsid w:val="0022536E"/>
    <w:rsid w:val="00225420"/>
    <w:rsid w:val="0022545A"/>
    <w:rsid w:val="00225B54"/>
    <w:rsid w:val="00225CAD"/>
    <w:rsid w:val="002261E2"/>
    <w:rsid w:val="0022628C"/>
    <w:rsid w:val="0022646D"/>
    <w:rsid w:val="002264AD"/>
    <w:rsid w:val="0022657C"/>
    <w:rsid w:val="00226654"/>
    <w:rsid w:val="0022675A"/>
    <w:rsid w:val="002267DC"/>
    <w:rsid w:val="002268BB"/>
    <w:rsid w:val="002268E1"/>
    <w:rsid w:val="00226913"/>
    <w:rsid w:val="002269F3"/>
    <w:rsid w:val="00226AB6"/>
    <w:rsid w:val="00226ADE"/>
    <w:rsid w:val="00226C26"/>
    <w:rsid w:val="00226E72"/>
    <w:rsid w:val="00226ED8"/>
    <w:rsid w:val="00226F47"/>
    <w:rsid w:val="00227177"/>
    <w:rsid w:val="00227355"/>
    <w:rsid w:val="002274B9"/>
    <w:rsid w:val="00227530"/>
    <w:rsid w:val="002276DB"/>
    <w:rsid w:val="00227B90"/>
    <w:rsid w:val="00227C32"/>
    <w:rsid w:val="00227C78"/>
    <w:rsid w:val="00227F9C"/>
    <w:rsid w:val="00227FD9"/>
    <w:rsid w:val="00230089"/>
    <w:rsid w:val="0023032F"/>
    <w:rsid w:val="002303B8"/>
    <w:rsid w:val="00230B8A"/>
    <w:rsid w:val="00230BA1"/>
    <w:rsid w:val="00230C52"/>
    <w:rsid w:val="00230CE3"/>
    <w:rsid w:val="0023102D"/>
    <w:rsid w:val="002312C3"/>
    <w:rsid w:val="00231522"/>
    <w:rsid w:val="002317A8"/>
    <w:rsid w:val="00231949"/>
    <w:rsid w:val="002319CD"/>
    <w:rsid w:val="00231A57"/>
    <w:rsid w:val="00231A7F"/>
    <w:rsid w:val="00231B71"/>
    <w:rsid w:val="00231B7C"/>
    <w:rsid w:val="00231BB4"/>
    <w:rsid w:val="00231D0F"/>
    <w:rsid w:val="00231E6B"/>
    <w:rsid w:val="00232321"/>
    <w:rsid w:val="00232451"/>
    <w:rsid w:val="00232482"/>
    <w:rsid w:val="00232578"/>
    <w:rsid w:val="002328E2"/>
    <w:rsid w:val="00232A6F"/>
    <w:rsid w:val="00232AF1"/>
    <w:rsid w:val="00232B9D"/>
    <w:rsid w:val="00232DCD"/>
    <w:rsid w:val="00232FC2"/>
    <w:rsid w:val="00233071"/>
    <w:rsid w:val="002331D6"/>
    <w:rsid w:val="0023341F"/>
    <w:rsid w:val="0023347F"/>
    <w:rsid w:val="0023352D"/>
    <w:rsid w:val="002336CC"/>
    <w:rsid w:val="0023375D"/>
    <w:rsid w:val="00233833"/>
    <w:rsid w:val="0023384D"/>
    <w:rsid w:val="002339EE"/>
    <w:rsid w:val="00233A0B"/>
    <w:rsid w:val="00233BDC"/>
    <w:rsid w:val="00233BEC"/>
    <w:rsid w:val="00233CD8"/>
    <w:rsid w:val="00233CE7"/>
    <w:rsid w:val="00233E1B"/>
    <w:rsid w:val="00233E81"/>
    <w:rsid w:val="00233EEE"/>
    <w:rsid w:val="002343C2"/>
    <w:rsid w:val="00234466"/>
    <w:rsid w:val="002344C2"/>
    <w:rsid w:val="002347B1"/>
    <w:rsid w:val="002347BD"/>
    <w:rsid w:val="00234AEB"/>
    <w:rsid w:val="00234C66"/>
    <w:rsid w:val="00234D06"/>
    <w:rsid w:val="00234ED1"/>
    <w:rsid w:val="002350DF"/>
    <w:rsid w:val="002350F0"/>
    <w:rsid w:val="002353E0"/>
    <w:rsid w:val="00235653"/>
    <w:rsid w:val="0023606E"/>
    <w:rsid w:val="002361CA"/>
    <w:rsid w:val="00236438"/>
    <w:rsid w:val="00236497"/>
    <w:rsid w:val="002366F5"/>
    <w:rsid w:val="002367BA"/>
    <w:rsid w:val="0023682B"/>
    <w:rsid w:val="0023683D"/>
    <w:rsid w:val="00236D46"/>
    <w:rsid w:val="00236D65"/>
    <w:rsid w:val="00237196"/>
    <w:rsid w:val="002372C0"/>
    <w:rsid w:val="002373C5"/>
    <w:rsid w:val="0023749B"/>
    <w:rsid w:val="002374DE"/>
    <w:rsid w:val="002375B0"/>
    <w:rsid w:val="002377F2"/>
    <w:rsid w:val="002378BF"/>
    <w:rsid w:val="00237B57"/>
    <w:rsid w:val="00237D0D"/>
    <w:rsid w:val="00240054"/>
    <w:rsid w:val="002400F0"/>
    <w:rsid w:val="002401A4"/>
    <w:rsid w:val="002402AA"/>
    <w:rsid w:val="00240655"/>
    <w:rsid w:val="002406EA"/>
    <w:rsid w:val="0024073E"/>
    <w:rsid w:val="0024079F"/>
    <w:rsid w:val="002409AB"/>
    <w:rsid w:val="00240C7B"/>
    <w:rsid w:val="00240E5E"/>
    <w:rsid w:val="00240E86"/>
    <w:rsid w:val="00240FAF"/>
    <w:rsid w:val="00241010"/>
    <w:rsid w:val="00241222"/>
    <w:rsid w:val="002412E1"/>
    <w:rsid w:val="00241723"/>
    <w:rsid w:val="002417E7"/>
    <w:rsid w:val="0024180F"/>
    <w:rsid w:val="002418AE"/>
    <w:rsid w:val="00241919"/>
    <w:rsid w:val="00241B4B"/>
    <w:rsid w:val="00241B9B"/>
    <w:rsid w:val="00241CD9"/>
    <w:rsid w:val="00241DB2"/>
    <w:rsid w:val="00241E43"/>
    <w:rsid w:val="00241E9F"/>
    <w:rsid w:val="002420FD"/>
    <w:rsid w:val="0024217D"/>
    <w:rsid w:val="002422AF"/>
    <w:rsid w:val="0024235E"/>
    <w:rsid w:val="00242367"/>
    <w:rsid w:val="0024241C"/>
    <w:rsid w:val="002424B4"/>
    <w:rsid w:val="002426F1"/>
    <w:rsid w:val="00242724"/>
    <w:rsid w:val="002429CC"/>
    <w:rsid w:val="00242AF8"/>
    <w:rsid w:val="00242B43"/>
    <w:rsid w:val="00242DE1"/>
    <w:rsid w:val="00242F6D"/>
    <w:rsid w:val="00243093"/>
    <w:rsid w:val="00243224"/>
    <w:rsid w:val="002432AF"/>
    <w:rsid w:val="00243339"/>
    <w:rsid w:val="002433CE"/>
    <w:rsid w:val="002436DB"/>
    <w:rsid w:val="002437D7"/>
    <w:rsid w:val="00243AAB"/>
    <w:rsid w:val="00243AD3"/>
    <w:rsid w:val="00243F62"/>
    <w:rsid w:val="0024402B"/>
    <w:rsid w:val="0024412D"/>
    <w:rsid w:val="00244178"/>
    <w:rsid w:val="00244241"/>
    <w:rsid w:val="0024427D"/>
    <w:rsid w:val="0024434D"/>
    <w:rsid w:val="0024448B"/>
    <w:rsid w:val="002445FD"/>
    <w:rsid w:val="002447F1"/>
    <w:rsid w:val="00244BDD"/>
    <w:rsid w:val="00244CB2"/>
    <w:rsid w:val="00244E6B"/>
    <w:rsid w:val="0024500A"/>
    <w:rsid w:val="00245078"/>
    <w:rsid w:val="002454B9"/>
    <w:rsid w:val="002456E1"/>
    <w:rsid w:val="00245BEF"/>
    <w:rsid w:val="00245E89"/>
    <w:rsid w:val="00245F0A"/>
    <w:rsid w:val="00245FD5"/>
    <w:rsid w:val="002460B9"/>
    <w:rsid w:val="002461D6"/>
    <w:rsid w:val="002463A5"/>
    <w:rsid w:val="0024649B"/>
    <w:rsid w:val="00246543"/>
    <w:rsid w:val="0024664C"/>
    <w:rsid w:val="002466EF"/>
    <w:rsid w:val="00246880"/>
    <w:rsid w:val="0024694C"/>
    <w:rsid w:val="0024694F"/>
    <w:rsid w:val="00246A33"/>
    <w:rsid w:val="00246B80"/>
    <w:rsid w:val="00246BE6"/>
    <w:rsid w:val="0024707D"/>
    <w:rsid w:val="00247081"/>
    <w:rsid w:val="002471DF"/>
    <w:rsid w:val="002473DC"/>
    <w:rsid w:val="002474BB"/>
    <w:rsid w:val="002474FF"/>
    <w:rsid w:val="00247540"/>
    <w:rsid w:val="0024761B"/>
    <w:rsid w:val="00247628"/>
    <w:rsid w:val="0024778A"/>
    <w:rsid w:val="00247893"/>
    <w:rsid w:val="00247960"/>
    <w:rsid w:val="00247A79"/>
    <w:rsid w:val="00247A7F"/>
    <w:rsid w:val="00247B02"/>
    <w:rsid w:val="00247D4F"/>
    <w:rsid w:val="00247E2E"/>
    <w:rsid w:val="00250073"/>
    <w:rsid w:val="002500B8"/>
    <w:rsid w:val="002501AB"/>
    <w:rsid w:val="002507AD"/>
    <w:rsid w:val="00250829"/>
    <w:rsid w:val="00250906"/>
    <w:rsid w:val="0025090B"/>
    <w:rsid w:val="00250A95"/>
    <w:rsid w:val="00250AB5"/>
    <w:rsid w:val="00250CA3"/>
    <w:rsid w:val="00250D61"/>
    <w:rsid w:val="00250DE7"/>
    <w:rsid w:val="00250EC2"/>
    <w:rsid w:val="00251144"/>
    <w:rsid w:val="00251239"/>
    <w:rsid w:val="00251407"/>
    <w:rsid w:val="002516CB"/>
    <w:rsid w:val="002517E8"/>
    <w:rsid w:val="0025187A"/>
    <w:rsid w:val="00251AAE"/>
    <w:rsid w:val="00251AC4"/>
    <w:rsid w:val="00251B15"/>
    <w:rsid w:val="00251C6D"/>
    <w:rsid w:val="00251E37"/>
    <w:rsid w:val="00251FC0"/>
    <w:rsid w:val="00252139"/>
    <w:rsid w:val="00252492"/>
    <w:rsid w:val="002524AD"/>
    <w:rsid w:val="0025274B"/>
    <w:rsid w:val="00252982"/>
    <w:rsid w:val="00252989"/>
    <w:rsid w:val="00252A27"/>
    <w:rsid w:val="00252A45"/>
    <w:rsid w:val="00252AF9"/>
    <w:rsid w:val="00252CC5"/>
    <w:rsid w:val="00252EE6"/>
    <w:rsid w:val="00252FB6"/>
    <w:rsid w:val="002532E9"/>
    <w:rsid w:val="00253731"/>
    <w:rsid w:val="00253899"/>
    <w:rsid w:val="00253904"/>
    <w:rsid w:val="002539D0"/>
    <w:rsid w:val="00253EF7"/>
    <w:rsid w:val="00253F72"/>
    <w:rsid w:val="00253F92"/>
    <w:rsid w:val="00254527"/>
    <w:rsid w:val="0025460E"/>
    <w:rsid w:val="00254651"/>
    <w:rsid w:val="00254997"/>
    <w:rsid w:val="00254B99"/>
    <w:rsid w:val="00254D3B"/>
    <w:rsid w:val="00254D5A"/>
    <w:rsid w:val="00254EA4"/>
    <w:rsid w:val="002551E0"/>
    <w:rsid w:val="002551F3"/>
    <w:rsid w:val="00255243"/>
    <w:rsid w:val="002558CD"/>
    <w:rsid w:val="00255919"/>
    <w:rsid w:val="00255AD2"/>
    <w:rsid w:val="00255C03"/>
    <w:rsid w:val="00255CFB"/>
    <w:rsid w:val="00256038"/>
    <w:rsid w:val="0025621C"/>
    <w:rsid w:val="002562BE"/>
    <w:rsid w:val="0025654B"/>
    <w:rsid w:val="00256568"/>
    <w:rsid w:val="002566FC"/>
    <w:rsid w:val="002569C6"/>
    <w:rsid w:val="00256C17"/>
    <w:rsid w:val="00256E7C"/>
    <w:rsid w:val="00256F6F"/>
    <w:rsid w:val="00256FC1"/>
    <w:rsid w:val="002572F0"/>
    <w:rsid w:val="002573A3"/>
    <w:rsid w:val="00257420"/>
    <w:rsid w:val="00257596"/>
    <w:rsid w:val="002575E7"/>
    <w:rsid w:val="00257604"/>
    <w:rsid w:val="0025794D"/>
    <w:rsid w:val="00257AA7"/>
    <w:rsid w:val="00257BF7"/>
    <w:rsid w:val="00257D58"/>
    <w:rsid w:val="00257EAF"/>
    <w:rsid w:val="002604B0"/>
    <w:rsid w:val="00260675"/>
    <w:rsid w:val="002608DE"/>
    <w:rsid w:val="00260A88"/>
    <w:rsid w:val="00260C04"/>
    <w:rsid w:val="00260CBB"/>
    <w:rsid w:val="00260CE9"/>
    <w:rsid w:val="00260F18"/>
    <w:rsid w:val="00260F8A"/>
    <w:rsid w:val="00261019"/>
    <w:rsid w:val="002611B2"/>
    <w:rsid w:val="002612CF"/>
    <w:rsid w:val="00261321"/>
    <w:rsid w:val="002613AC"/>
    <w:rsid w:val="00261451"/>
    <w:rsid w:val="00261711"/>
    <w:rsid w:val="00261740"/>
    <w:rsid w:val="00261824"/>
    <w:rsid w:val="00261A78"/>
    <w:rsid w:val="00261C78"/>
    <w:rsid w:val="002621D9"/>
    <w:rsid w:val="002621E0"/>
    <w:rsid w:val="00262208"/>
    <w:rsid w:val="002626CA"/>
    <w:rsid w:val="00262744"/>
    <w:rsid w:val="002627C4"/>
    <w:rsid w:val="0026288E"/>
    <w:rsid w:val="002628C8"/>
    <w:rsid w:val="002629B8"/>
    <w:rsid w:val="00262DBF"/>
    <w:rsid w:val="00262EC5"/>
    <w:rsid w:val="0026307D"/>
    <w:rsid w:val="00263304"/>
    <w:rsid w:val="00263498"/>
    <w:rsid w:val="002635B6"/>
    <w:rsid w:val="0026361E"/>
    <w:rsid w:val="00263732"/>
    <w:rsid w:val="002638A2"/>
    <w:rsid w:val="00263920"/>
    <w:rsid w:val="00263AF0"/>
    <w:rsid w:val="00263AF4"/>
    <w:rsid w:val="00263C19"/>
    <w:rsid w:val="00263C54"/>
    <w:rsid w:val="0026414E"/>
    <w:rsid w:val="002641C8"/>
    <w:rsid w:val="0026457C"/>
    <w:rsid w:val="00264618"/>
    <w:rsid w:val="00264748"/>
    <w:rsid w:val="0026496D"/>
    <w:rsid w:val="00264ABE"/>
    <w:rsid w:val="00264CD3"/>
    <w:rsid w:val="00264EA2"/>
    <w:rsid w:val="0026500B"/>
    <w:rsid w:val="0026500E"/>
    <w:rsid w:val="0026557E"/>
    <w:rsid w:val="00265659"/>
    <w:rsid w:val="002657F4"/>
    <w:rsid w:val="0026598A"/>
    <w:rsid w:val="00265AB7"/>
    <w:rsid w:val="00265B7B"/>
    <w:rsid w:val="00265C34"/>
    <w:rsid w:val="00265C8F"/>
    <w:rsid w:val="00265CA1"/>
    <w:rsid w:val="00265E2B"/>
    <w:rsid w:val="00265EA1"/>
    <w:rsid w:val="00265F22"/>
    <w:rsid w:val="00265F7F"/>
    <w:rsid w:val="00266167"/>
    <w:rsid w:val="0026619C"/>
    <w:rsid w:val="00266256"/>
    <w:rsid w:val="00266346"/>
    <w:rsid w:val="0026635F"/>
    <w:rsid w:val="002663EC"/>
    <w:rsid w:val="002663F1"/>
    <w:rsid w:val="002665B0"/>
    <w:rsid w:val="0026663B"/>
    <w:rsid w:val="00266677"/>
    <w:rsid w:val="002667D7"/>
    <w:rsid w:val="002667D8"/>
    <w:rsid w:val="00266856"/>
    <w:rsid w:val="00266998"/>
    <w:rsid w:val="00266AE1"/>
    <w:rsid w:val="00266BE7"/>
    <w:rsid w:val="00266BEC"/>
    <w:rsid w:val="00267078"/>
    <w:rsid w:val="0026735A"/>
    <w:rsid w:val="0026755F"/>
    <w:rsid w:val="00267677"/>
    <w:rsid w:val="00267703"/>
    <w:rsid w:val="002677DC"/>
    <w:rsid w:val="002678CF"/>
    <w:rsid w:val="002678F3"/>
    <w:rsid w:val="00267A0A"/>
    <w:rsid w:val="00267B63"/>
    <w:rsid w:val="00267CCD"/>
    <w:rsid w:val="00267E94"/>
    <w:rsid w:val="0027004D"/>
    <w:rsid w:val="0027010C"/>
    <w:rsid w:val="002701FA"/>
    <w:rsid w:val="0027047D"/>
    <w:rsid w:val="00270481"/>
    <w:rsid w:val="002705AF"/>
    <w:rsid w:val="002705BD"/>
    <w:rsid w:val="002709F6"/>
    <w:rsid w:val="00270B64"/>
    <w:rsid w:val="00270C30"/>
    <w:rsid w:val="00270EA0"/>
    <w:rsid w:val="002712A5"/>
    <w:rsid w:val="00271624"/>
    <w:rsid w:val="002718DD"/>
    <w:rsid w:val="002719F8"/>
    <w:rsid w:val="00271B17"/>
    <w:rsid w:val="00271CBB"/>
    <w:rsid w:val="00271D04"/>
    <w:rsid w:val="00271E25"/>
    <w:rsid w:val="00271F29"/>
    <w:rsid w:val="00271F43"/>
    <w:rsid w:val="00271FC6"/>
    <w:rsid w:val="0027211E"/>
    <w:rsid w:val="00272313"/>
    <w:rsid w:val="002723A2"/>
    <w:rsid w:val="002723C4"/>
    <w:rsid w:val="002723C9"/>
    <w:rsid w:val="00272489"/>
    <w:rsid w:val="00272587"/>
    <w:rsid w:val="00272719"/>
    <w:rsid w:val="00272744"/>
    <w:rsid w:val="00272875"/>
    <w:rsid w:val="00272CC3"/>
    <w:rsid w:val="00272CDC"/>
    <w:rsid w:val="00272CFA"/>
    <w:rsid w:val="00273159"/>
    <w:rsid w:val="00273186"/>
    <w:rsid w:val="00273226"/>
    <w:rsid w:val="002732B3"/>
    <w:rsid w:val="0027359C"/>
    <w:rsid w:val="00273814"/>
    <w:rsid w:val="00273947"/>
    <w:rsid w:val="00273B0F"/>
    <w:rsid w:val="00273B6D"/>
    <w:rsid w:val="00273D77"/>
    <w:rsid w:val="002743C6"/>
    <w:rsid w:val="002745C5"/>
    <w:rsid w:val="002745EA"/>
    <w:rsid w:val="0027467C"/>
    <w:rsid w:val="002746FC"/>
    <w:rsid w:val="0027476A"/>
    <w:rsid w:val="002747A1"/>
    <w:rsid w:val="002747B6"/>
    <w:rsid w:val="00274809"/>
    <w:rsid w:val="00274908"/>
    <w:rsid w:val="00274913"/>
    <w:rsid w:val="0027496C"/>
    <w:rsid w:val="00274BBF"/>
    <w:rsid w:val="00274E45"/>
    <w:rsid w:val="00274F2C"/>
    <w:rsid w:val="00274F83"/>
    <w:rsid w:val="00275037"/>
    <w:rsid w:val="0027519F"/>
    <w:rsid w:val="0027537B"/>
    <w:rsid w:val="00275674"/>
    <w:rsid w:val="002757A4"/>
    <w:rsid w:val="0027580A"/>
    <w:rsid w:val="00275EC6"/>
    <w:rsid w:val="00275F84"/>
    <w:rsid w:val="00276063"/>
    <w:rsid w:val="00276136"/>
    <w:rsid w:val="00276399"/>
    <w:rsid w:val="002763D1"/>
    <w:rsid w:val="002763D4"/>
    <w:rsid w:val="002763ED"/>
    <w:rsid w:val="0027676F"/>
    <w:rsid w:val="002767F0"/>
    <w:rsid w:val="0027695C"/>
    <w:rsid w:val="00276C57"/>
    <w:rsid w:val="00276C68"/>
    <w:rsid w:val="00276CEE"/>
    <w:rsid w:val="00276E45"/>
    <w:rsid w:val="00276F5D"/>
    <w:rsid w:val="0027713A"/>
    <w:rsid w:val="0027780A"/>
    <w:rsid w:val="00277879"/>
    <w:rsid w:val="00277883"/>
    <w:rsid w:val="002779BB"/>
    <w:rsid w:val="002779D9"/>
    <w:rsid w:val="00277B17"/>
    <w:rsid w:val="00277B58"/>
    <w:rsid w:val="00277C9C"/>
    <w:rsid w:val="00277CA5"/>
    <w:rsid w:val="00277E1A"/>
    <w:rsid w:val="00277EA8"/>
    <w:rsid w:val="002802EC"/>
    <w:rsid w:val="002805DA"/>
    <w:rsid w:val="002807FA"/>
    <w:rsid w:val="00280880"/>
    <w:rsid w:val="00280A62"/>
    <w:rsid w:val="00280B31"/>
    <w:rsid w:val="00280BC5"/>
    <w:rsid w:val="00280EDD"/>
    <w:rsid w:val="00280F69"/>
    <w:rsid w:val="00280F71"/>
    <w:rsid w:val="002810EE"/>
    <w:rsid w:val="0028160D"/>
    <w:rsid w:val="00281722"/>
    <w:rsid w:val="0028186F"/>
    <w:rsid w:val="00281934"/>
    <w:rsid w:val="00281A20"/>
    <w:rsid w:val="00281A77"/>
    <w:rsid w:val="00281B35"/>
    <w:rsid w:val="00281C6E"/>
    <w:rsid w:val="00281E19"/>
    <w:rsid w:val="00281EB6"/>
    <w:rsid w:val="00281EF7"/>
    <w:rsid w:val="00282096"/>
    <w:rsid w:val="0028238D"/>
    <w:rsid w:val="002823E3"/>
    <w:rsid w:val="002826AC"/>
    <w:rsid w:val="0028271B"/>
    <w:rsid w:val="00282773"/>
    <w:rsid w:val="00282884"/>
    <w:rsid w:val="002828A4"/>
    <w:rsid w:val="0028292E"/>
    <w:rsid w:val="00282941"/>
    <w:rsid w:val="00282A60"/>
    <w:rsid w:val="00282B45"/>
    <w:rsid w:val="00282C0B"/>
    <w:rsid w:val="00282E50"/>
    <w:rsid w:val="002831E7"/>
    <w:rsid w:val="002832A8"/>
    <w:rsid w:val="00283542"/>
    <w:rsid w:val="00283851"/>
    <w:rsid w:val="00283B79"/>
    <w:rsid w:val="00283BEA"/>
    <w:rsid w:val="00283CFF"/>
    <w:rsid w:val="00283E00"/>
    <w:rsid w:val="0028403C"/>
    <w:rsid w:val="0028408B"/>
    <w:rsid w:val="002840EB"/>
    <w:rsid w:val="002842A0"/>
    <w:rsid w:val="0028465C"/>
    <w:rsid w:val="002847DE"/>
    <w:rsid w:val="00284936"/>
    <w:rsid w:val="0028495B"/>
    <w:rsid w:val="00284993"/>
    <w:rsid w:val="00284AE1"/>
    <w:rsid w:val="00284B33"/>
    <w:rsid w:val="00284D55"/>
    <w:rsid w:val="00284D9C"/>
    <w:rsid w:val="00284FAD"/>
    <w:rsid w:val="002850DE"/>
    <w:rsid w:val="002851AA"/>
    <w:rsid w:val="002851CA"/>
    <w:rsid w:val="002854CB"/>
    <w:rsid w:val="00285530"/>
    <w:rsid w:val="00285868"/>
    <w:rsid w:val="00285973"/>
    <w:rsid w:val="00285A2B"/>
    <w:rsid w:val="00285A93"/>
    <w:rsid w:val="00285AAC"/>
    <w:rsid w:val="00285E31"/>
    <w:rsid w:val="002860B7"/>
    <w:rsid w:val="0028642A"/>
    <w:rsid w:val="00286705"/>
    <w:rsid w:val="0028673F"/>
    <w:rsid w:val="0028680D"/>
    <w:rsid w:val="00286839"/>
    <w:rsid w:val="00286D81"/>
    <w:rsid w:val="002870BA"/>
    <w:rsid w:val="0028721A"/>
    <w:rsid w:val="0028770A"/>
    <w:rsid w:val="00287791"/>
    <w:rsid w:val="002877F4"/>
    <w:rsid w:val="00287A77"/>
    <w:rsid w:val="00287AA1"/>
    <w:rsid w:val="00287AAB"/>
    <w:rsid w:val="00287B94"/>
    <w:rsid w:val="00287D3D"/>
    <w:rsid w:val="00287E8B"/>
    <w:rsid w:val="00287F48"/>
    <w:rsid w:val="00290009"/>
    <w:rsid w:val="002900A0"/>
    <w:rsid w:val="002900B8"/>
    <w:rsid w:val="002902A6"/>
    <w:rsid w:val="002902DB"/>
    <w:rsid w:val="0029032F"/>
    <w:rsid w:val="00290352"/>
    <w:rsid w:val="00290421"/>
    <w:rsid w:val="002904AD"/>
    <w:rsid w:val="0029051C"/>
    <w:rsid w:val="0029084E"/>
    <w:rsid w:val="00290926"/>
    <w:rsid w:val="00290956"/>
    <w:rsid w:val="00290979"/>
    <w:rsid w:val="00290993"/>
    <w:rsid w:val="00290ABE"/>
    <w:rsid w:val="00290AE3"/>
    <w:rsid w:val="00290BA0"/>
    <w:rsid w:val="00290BDB"/>
    <w:rsid w:val="00290E56"/>
    <w:rsid w:val="002914B4"/>
    <w:rsid w:val="002914D5"/>
    <w:rsid w:val="002914F5"/>
    <w:rsid w:val="00291503"/>
    <w:rsid w:val="002918D7"/>
    <w:rsid w:val="00291A9E"/>
    <w:rsid w:val="00291B5F"/>
    <w:rsid w:val="00291CB9"/>
    <w:rsid w:val="00291E25"/>
    <w:rsid w:val="00291EAF"/>
    <w:rsid w:val="00292010"/>
    <w:rsid w:val="0029226B"/>
    <w:rsid w:val="00292315"/>
    <w:rsid w:val="0029238C"/>
    <w:rsid w:val="00292525"/>
    <w:rsid w:val="002925C9"/>
    <w:rsid w:val="0029265D"/>
    <w:rsid w:val="00292B5A"/>
    <w:rsid w:val="00292C35"/>
    <w:rsid w:val="00292D7D"/>
    <w:rsid w:val="00292FAB"/>
    <w:rsid w:val="00292FD3"/>
    <w:rsid w:val="00293042"/>
    <w:rsid w:val="002930EC"/>
    <w:rsid w:val="00293308"/>
    <w:rsid w:val="002937A1"/>
    <w:rsid w:val="002937C8"/>
    <w:rsid w:val="00293805"/>
    <w:rsid w:val="002939FA"/>
    <w:rsid w:val="00293C2A"/>
    <w:rsid w:val="00293CEA"/>
    <w:rsid w:val="00293D84"/>
    <w:rsid w:val="00293DC7"/>
    <w:rsid w:val="00293DFC"/>
    <w:rsid w:val="00293F21"/>
    <w:rsid w:val="00294132"/>
    <w:rsid w:val="00294547"/>
    <w:rsid w:val="002945CD"/>
    <w:rsid w:val="002945E1"/>
    <w:rsid w:val="002948B8"/>
    <w:rsid w:val="002949C0"/>
    <w:rsid w:val="00294B16"/>
    <w:rsid w:val="00294CAB"/>
    <w:rsid w:val="00294D6F"/>
    <w:rsid w:val="00294E51"/>
    <w:rsid w:val="00294EB6"/>
    <w:rsid w:val="00294EC0"/>
    <w:rsid w:val="00294EDF"/>
    <w:rsid w:val="00294FCF"/>
    <w:rsid w:val="00295023"/>
    <w:rsid w:val="00295056"/>
    <w:rsid w:val="00295085"/>
    <w:rsid w:val="0029538D"/>
    <w:rsid w:val="002953DF"/>
    <w:rsid w:val="00295481"/>
    <w:rsid w:val="00295772"/>
    <w:rsid w:val="002957EF"/>
    <w:rsid w:val="0029596A"/>
    <w:rsid w:val="00295B8C"/>
    <w:rsid w:val="00295C1C"/>
    <w:rsid w:val="00295DC5"/>
    <w:rsid w:val="00295E4E"/>
    <w:rsid w:val="00295E63"/>
    <w:rsid w:val="00295ED6"/>
    <w:rsid w:val="00295F6D"/>
    <w:rsid w:val="002960F6"/>
    <w:rsid w:val="00296234"/>
    <w:rsid w:val="00296275"/>
    <w:rsid w:val="0029631B"/>
    <w:rsid w:val="00296335"/>
    <w:rsid w:val="002969D0"/>
    <w:rsid w:val="00296A2C"/>
    <w:rsid w:val="00296A58"/>
    <w:rsid w:val="00296A8C"/>
    <w:rsid w:val="00296E6E"/>
    <w:rsid w:val="00296EB6"/>
    <w:rsid w:val="00296F68"/>
    <w:rsid w:val="0029726E"/>
    <w:rsid w:val="00297377"/>
    <w:rsid w:val="002974CA"/>
    <w:rsid w:val="00297763"/>
    <w:rsid w:val="0029779B"/>
    <w:rsid w:val="002978CC"/>
    <w:rsid w:val="00297BCD"/>
    <w:rsid w:val="00297E9D"/>
    <w:rsid w:val="00297F26"/>
    <w:rsid w:val="002A002A"/>
    <w:rsid w:val="002A03C4"/>
    <w:rsid w:val="002A0400"/>
    <w:rsid w:val="002A0466"/>
    <w:rsid w:val="002A04D1"/>
    <w:rsid w:val="002A06DF"/>
    <w:rsid w:val="002A07DF"/>
    <w:rsid w:val="002A0A70"/>
    <w:rsid w:val="002A0C3E"/>
    <w:rsid w:val="002A0C78"/>
    <w:rsid w:val="002A0D26"/>
    <w:rsid w:val="002A0ED0"/>
    <w:rsid w:val="002A0EFE"/>
    <w:rsid w:val="002A103A"/>
    <w:rsid w:val="002A119F"/>
    <w:rsid w:val="002A12A7"/>
    <w:rsid w:val="002A12E6"/>
    <w:rsid w:val="002A1884"/>
    <w:rsid w:val="002A18A4"/>
    <w:rsid w:val="002A1A2C"/>
    <w:rsid w:val="002A1C7E"/>
    <w:rsid w:val="002A1F41"/>
    <w:rsid w:val="002A203B"/>
    <w:rsid w:val="002A211F"/>
    <w:rsid w:val="002A2315"/>
    <w:rsid w:val="002A28A8"/>
    <w:rsid w:val="002A2AA7"/>
    <w:rsid w:val="002A2B3E"/>
    <w:rsid w:val="002A2C79"/>
    <w:rsid w:val="002A30FC"/>
    <w:rsid w:val="002A3244"/>
    <w:rsid w:val="002A32AC"/>
    <w:rsid w:val="002A32D0"/>
    <w:rsid w:val="002A3336"/>
    <w:rsid w:val="002A3406"/>
    <w:rsid w:val="002A352C"/>
    <w:rsid w:val="002A36FE"/>
    <w:rsid w:val="002A3831"/>
    <w:rsid w:val="002A3DA4"/>
    <w:rsid w:val="002A3DB6"/>
    <w:rsid w:val="002A3E09"/>
    <w:rsid w:val="002A3EFF"/>
    <w:rsid w:val="002A3F74"/>
    <w:rsid w:val="002A401A"/>
    <w:rsid w:val="002A4673"/>
    <w:rsid w:val="002A47A4"/>
    <w:rsid w:val="002A4B30"/>
    <w:rsid w:val="002A4C2A"/>
    <w:rsid w:val="002A4CC0"/>
    <w:rsid w:val="002A501A"/>
    <w:rsid w:val="002A50E0"/>
    <w:rsid w:val="002A52A1"/>
    <w:rsid w:val="002A533A"/>
    <w:rsid w:val="002A53D0"/>
    <w:rsid w:val="002A5407"/>
    <w:rsid w:val="002A54CA"/>
    <w:rsid w:val="002A5539"/>
    <w:rsid w:val="002A56CE"/>
    <w:rsid w:val="002A5807"/>
    <w:rsid w:val="002A5B61"/>
    <w:rsid w:val="002A5B99"/>
    <w:rsid w:val="002A620E"/>
    <w:rsid w:val="002A627C"/>
    <w:rsid w:val="002A62F3"/>
    <w:rsid w:val="002A63CF"/>
    <w:rsid w:val="002A63D3"/>
    <w:rsid w:val="002A695B"/>
    <w:rsid w:val="002A6AA1"/>
    <w:rsid w:val="002A6D47"/>
    <w:rsid w:val="002A715D"/>
    <w:rsid w:val="002A7195"/>
    <w:rsid w:val="002A78AF"/>
    <w:rsid w:val="002A79F6"/>
    <w:rsid w:val="002A7C1E"/>
    <w:rsid w:val="002A7C27"/>
    <w:rsid w:val="002A7FB6"/>
    <w:rsid w:val="002B006D"/>
    <w:rsid w:val="002B014A"/>
    <w:rsid w:val="002B038B"/>
    <w:rsid w:val="002B03D2"/>
    <w:rsid w:val="002B0535"/>
    <w:rsid w:val="002B06A3"/>
    <w:rsid w:val="002B06EF"/>
    <w:rsid w:val="002B0BF4"/>
    <w:rsid w:val="002B0BF6"/>
    <w:rsid w:val="002B0C65"/>
    <w:rsid w:val="002B0D5A"/>
    <w:rsid w:val="002B1084"/>
    <w:rsid w:val="002B11E8"/>
    <w:rsid w:val="002B13EF"/>
    <w:rsid w:val="002B1606"/>
    <w:rsid w:val="002B16F3"/>
    <w:rsid w:val="002B197A"/>
    <w:rsid w:val="002B1AF5"/>
    <w:rsid w:val="002B1BE2"/>
    <w:rsid w:val="002B1CF2"/>
    <w:rsid w:val="002B1DD9"/>
    <w:rsid w:val="002B227C"/>
    <w:rsid w:val="002B229A"/>
    <w:rsid w:val="002B239C"/>
    <w:rsid w:val="002B24CD"/>
    <w:rsid w:val="002B2BF3"/>
    <w:rsid w:val="002B2C03"/>
    <w:rsid w:val="002B2E58"/>
    <w:rsid w:val="002B31E8"/>
    <w:rsid w:val="002B32B4"/>
    <w:rsid w:val="002B3370"/>
    <w:rsid w:val="002B343C"/>
    <w:rsid w:val="002B36F1"/>
    <w:rsid w:val="002B3791"/>
    <w:rsid w:val="002B38E2"/>
    <w:rsid w:val="002B38F8"/>
    <w:rsid w:val="002B3923"/>
    <w:rsid w:val="002B3A09"/>
    <w:rsid w:val="002B3AD8"/>
    <w:rsid w:val="002B3B15"/>
    <w:rsid w:val="002B3BA6"/>
    <w:rsid w:val="002B3D20"/>
    <w:rsid w:val="002B4187"/>
    <w:rsid w:val="002B426F"/>
    <w:rsid w:val="002B4344"/>
    <w:rsid w:val="002B43C4"/>
    <w:rsid w:val="002B444F"/>
    <w:rsid w:val="002B455B"/>
    <w:rsid w:val="002B485E"/>
    <w:rsid w:val="002B48FF"/>
    <w:rsid w:val="002B4B25"/>
    <w:rsid w:val="002B4D89"/>
    <w:rsid w:val="002B4EAA"/>
    <w:rsid w:val="002B4F89"/>
    <w:rsid w:val="002B5199"/>
    <w:rsid w:val="002B52D1"/>
    <w:rsid w:val="002B5337"/>
    <w:rsid w:val="002B53F1"/>
    <w:rsid w:val="002B5711"/>
    <w:rsid w:val="002B5716"/>
    <w:rsid w:val="002B5742"/>
    <w:rsid w:val="002B5789"/>
    <w:rsid w:val="002B5806"/>
    <w:rsid w:val="002B59A0"/>
    <w:rsid w:val="002B5F4A"/>
    <w:rsid w:val="002B60BC"/>
    <w:rsid w:val="002B61A6"/>
    <w:rsid w:val="002B668B"/>
    <w:rsid w:val="002B66BC"/>
    <w:rsid w:val="002B682F"/>
    <w:rsid w:val="002B691A"/>
    <w:rsid w:val="002B698E"/>
    <w:rsid w:val="002B6AF9"/>
    <w:rsid w:val="002B6C26"/>
    <w:rsid w:val="002B6D22"/>
    <w:rsid w:val="002B6DBF"/>
    <w:rsid w:val="002B6E03"/>
    <w:rsid w:val="002B6EB2"/>
    <w:rsid w:val="002B6F7B"/>
    <w:rsid w:val="002B6FC1"/>
    <w:rsid w:val="002B7098"/>
    <w:rsid w:val="002B70EC"/>
    <w:rsid w:val="002B713A"/>
    <w:rsid w:val="002B75DF"/>
    <w:rsid w:val="002B776C"/>
    <w:rsid w:val="002B776F"/>
    <w:rsid w:val="002B7851"/>
    <w:rsid w:val="002B7985"/>
    <w:rsid w:val="002B7992"/>
    <w:rsid w:val="002B7B5C"/>
    <w:rsid w:val="002B7C17"/>
    <w:rsid w:val="002B7CEF"/>
    <w:rsid w:val="002C0010"/>
    <w:rsid w:val="002C00C6"/>
    <w:rsid w:val="002C0330"/>
    <w:rsid w:val="002C04D6"/>
    <w:rsid w:val="002C0696"/>
    <w:rsid w:val="002C079A"/>
    <w:rsid w:val="002C07C8"/>
    <w:rsid w:val="002C0885"/>
    <w:rsid w:val="002C0BD9"/>
    <w:rsid w:val="002C0D7C"/>
    <w:rsid w:val="002C0DCB"/>
    <w:rsid w:val="002C0E72"/>
    <w:rsid w:val="002C0E82"/>
    <w:rsid w:val="002C0EA2"/>
    <w:rsid w:val="002C1114"/>
    <w:rsid w:val="002C152F"/>
    <w:rsid w:val="002C1A20"/>
    <w:rsid w:val="002C1D25"/>
    <w:rsid w:val="002C1F7C"/>
    <w:rsid w:val="002C206B"/>
    <w:rsid w:val="002C20CC"/>
    <w:rsid w:val="002C218A"/>
    <w:rsid w:val="002C21DF"/>
    <w:rsid w:val="002C232E"/>
    <w:rsid w:val="002C23DE"/>
    <w:rsid w:val="002C23E2"/>
    <w:rsid w:val="002C245F"/>
    <w:rsid w:val="002C2530"/>
    <w:rsid w:val="002C2536"/>
    <w:rsid w:val="002C274B"/>
    <w:rsid w:val="002C2954"/>
    <w:rsid w:val="002C2C76"/>
    <w:rsid w:val="002C2F49"/>
    <w:rsid w:val="002C3264"/>
    <w:rsid w:val="002C3289"/>
    <w:rsid w:val="002C3319"/>
    <w:rsid w:val="002C334D"/>
    <w:rsid w:val="002C3479"/>
    <w:rsid w:val="002C34B7"/>
    <w:rsid w:val="002C3860"/>
    <w:rsid w:val="002C3941"/>
    <w:rsid w:val="002C39DA"/>
    <w:rsid w:val="002C3B5F"/>
    <w:rsid w:val="002C3B86"/>
    <w:rsid w:val="002C3DF4"/>
    <w:rsid w:val="002C3E5C"/>
    <w:rsid w:val="002C416B"/>
    <w:rsid w:val="002C44FF"/>
    <w:rsid w:val="002C4608"/>
    <w:rsid w:val="002C4866"/>
    <w:rsid w:val="002C4E14"/>
    <w:rsid w:val="002C4F17"/>
    <w:rsid w:val="002C505F"/>
    <w:rsid w:val="002C5196"/>
    <w:rsid w:val="002C53B0"/>
    <w:rsid w:val="002C553D"/>
    <w:rsid w:val="002C5664"/>
    <w:rsid w:val="002C566C"/>
    <w:rsid w:val="002C5772"/>
    <w:rsid w:val="002C5951"/>
    <w:rsid w:val="002C5A8B"/>
    <w:rsid w:val="002C5C67"/>
    <w:rsid w:val="002C5EDB"/>
    <w:rsid w:val="002C60BD"/>
    <w:rsid w:val="002C60CF"/>
    <w:rsid w:val="002C6132"/>
    <w:rsid w:val="002C6514"/>
    <w:rsid w:val="002C653C"/>
    <w:rsid w:val="002C659B"/>
    <w:rsid w:val="002C65A0"/>
    <w:rsid w:val="002C66DF"/>
    <w:rsid w:val="002C68DF"/>
    <w:rsid w:val="002C6CF0"/>
    <w:rsid w:val="002C6DB0"/>
    <w:rsid w:val="002C6E08"/>
    <w:rsid w:val="002C6E3E"/>
    <w:rsid w:val="002C70A3"/>
    <w:rsid w:val="002C70A6"/>
    <w:rsid w:val="002C7148"/>
    <w:rsid w:val="002C72BB"/>
    <w:rsid w:val="002C740C"/>
    <w:rsid w:val="002C741E"/>
    <w:rsid w:val="002C753B"/>
    <w:rsid w:val="002C7604"/>
    <w:rsid w:val="002C783D"/>
    <w:rsid w:val="002C7927"/>
    <w:rsid w:val="002C7C8D"/>
    <w:rsid w:val="002C7CE8"/>
    <w:rsid w:val="002C7CFF"/>
    <w:rsid w:val="002C7DEE"/>
    <w:rsid w:val="002C7E6D"/>
    <w:rsid w:val="002C7F85"/>
    <w:rsid w:val="002D0033"/>
    <w:rsid w:val="002D00EC"/>
    <w:rsid w:val="002D0300"/>
    <w:rsid w:val="002D03A6"/>
    <w:rsid w:val="002D0410"/>
    <w:rsid w:val="002D05C1"/>
    <w:rsid w:val="002D07F1"/>
    <w:rsid w:val="002D085A"/>
    <w:rsid w:val="002D0890"/>
    <w:rsid w:val="002D089C"/>
    <w:rsid w:val="002D08F4"/>
    <w:rsid w:val="002D0CBC"/>
    <w:rsid w:val="002D108E"/>
    <w:rsid w:val="002D117D"/>
    <w:rsid w:val="002D11B4"/>
    <w:rsid w:val="002D1236"/>
    <w:rsid w:val="002D136C"/>
    <w:rsid w:val="002D15B7"/>
    <w:rsid w:val="002D1629"/>
    <w:rsid w:val="002D18BE"/>
    <w:rsid w:val="002D19E1"/>
    <w:rsid w:val="002D1C2D"/>
    <w:rsid w:val="002D1C4C"/>
    <w:rsid w:val="002D219D"/>
    <w:rsid w:val="002D21E0"/>
    <w:rsid w:val="002D2316"/>
    <w:rsid w:val="002D23BD"/>
    <w:rsid w:val="002D252B"/>
    <w:rsid w:val="002D28C7"/>
    <w:rsid w:val="002D28FC"/>
    <w:rsid w:val="002D29E6"/>
    <w:rsid w:val="002D2B7A"/>
    <w:rsid w:val="002D2BAC"/>
    <w:rsid w:val="002D2C6C"/>
    <w:rsid w:val="002D2DD7"/>
    <w:rsid w:val="002D2E33"/>
    <w:rsid w:val="002D3066"/>
    <w:rsid w:val="002D3098"/>
    <w:rsid w:val="002D328E"/>
    <w:rsid w:val="002D35BC"/>
    <w:rsid w:val="002D35CF"/>
    <w:rsid w:val="002D3700"/>
    <w:rsid w:val="002D3757"/>
    <w:rsid w:val="002D375E"/>
    <w:rsid w:val="002D37F0"/>
    <w:rsid w:val="002D3AEE"/>
    <w:rsid w:val="002D3C95"/>
    <w:rsid w:val="002D3D8D"/>
    <w:rsid w:val="002D3DB3"/>
    <w:rsid w:val="002D3DE1"/>
    <w:rsid w:val="002D3F2B"/>
    <w:rsid w:val="002D3FE9"/>
    <w:rsid w:val="002D4106"/>
    <w:rsid w:val="002D4250"/>
    <w:rsid w:val="002D426E"/>
    <w:rsid w:val="002D43BC"/>
    <w:rsid w:val="002D44AE"/>
    <w:rsid w:val="002D483A"/>
    <w:rsid w:val="002D4892"/>
    <w:rsid w:val="002D4B8A"/>
    <w:rsid w:val="002D4C81"/>
    <w:rsid w:val="002D4D31"/>
    <w:rsid w:val="002D4F60"/>
    <w:rsid w:val="002D4FC6"/>
    <w:rsid w:val="002D5121"/>
    <w:rsid w:val="002D51B0"/>
    <w:rsid w:val="002D5227"/>
    <w:rsid w:val="002D52E7"/>
    <w:rsid w:val="002D55C5"/>
    <w:rsid w:val="002D56C5"/>
    <w:rsid w:val="002D5869"/>
    <w:rsid w:val="002D5B45"/>
    <w:rsid w:val="002D5CF4"/>
    <w:rsid w:val="002D5CF5"/>
    <w:rsid w:val="002D6021"/>
    <w:rsid w:val="002D60E4"/>
    <w:rsid w:val="002D62D1"/>
    <w:rsid w:val="002D64AF"/>
    <w:rsid w:val="002D6524"/>
    <w:rsid w:val="002D65EE"/>
    <w:rsid w:val="002D69EE"/>
    <w:rsid w:val="002D6C75"/>
    <w:rsid w:val="002D705A"/>
    <w:rsid w:val="002D7068"/>
    <w:rsid w:val="002D7158"/>
    <w:rsid w:val="002D71CA"/>
    <w:rsid w:val="002D72CA"/>
    <w:rsid w:val="002D7487"/>
    <w:rsid w:val="002D752B"/>
    <w:rsid w:val="002D772E"/>
    <w:rsid w:val="002D77F6"/>
    <w:rsid w:val="002D79E1"/>
    <w:rsid w:val="002D79F9"/>
    <w:rsid w:val="002D7C39"/>
    <w:rsid w:val="002D7D7E"/>
    <w:rsid w:val="002D7F0A"/>
    <w:rsid w:val="002D7FA7"/>
    <w:rsid w:val="002D7FF1"/>
    <w:rsid w:val="002E01F9"/>
    <w:rsid w:val="002E02AA"/>
    <w:rsid w:val="002E038B"/>
    <w:rsid w:val="002E0471"/>
    <w:rsid w:val="002E0598"/>
    <w:rsid w:val="002E0699"/>
    <w:rsid w:val="002E06CD"/>
    <w:rsid w:val="002E0709"/>
    <w:rsid w:val="002E0770"/>
    <w:rsid w:val="002E0780"/>
    <w:rsid w:val="002E0796"/>
    <w:rsid w:val="002E0AA2"/>
    <w:rsid w:val="002E0BA1"/>
    <w:rsid w:val="002E0CD2"/>
    <w:rsid w:val="002E0F40"/>
    <w:rsid w:val="002E0FC3"/>
    <w:rsid w:val="002E10A9"/>
    <w:rsid w:val="002E10CF"/>
    <w:rsid w:val="002E11A6"/>
    <w:rsid w:val="002E12A0"/>
    <w:rsid w:val="002E1491"/>
    <w:rsid w:val="002E15BF"/>
    <w:rsid w:val="002E16A7"/>
    <w:rsid w:val="002E1759"/>
    <w:rsid w:val="002E1860"/>
    <w:rsid w:val="002E18C2"/>
    <w:rsid w:val="002E19C4"/>
    <w:rsid w:val="002E1D08"/>
    <w:rsid w:val="002E1E69"/>
    <w:rsid w:val="002E1F2F"/>
    <w:rsid w:val="002E1FE0"/>
    <w:rsid w:val="002E2085"/>
    <w:rsid w:val="002E22AB"/>
    <w:rsid w:val="002E22AF"/>
    <w:rsid w:val="002E255B"/>
    <w:rsid w:val="002E2611"/>
    <w:rsid w:val="002E275D"/>
    <w:rsid w:val="002E288F"/>
    <w:rsid w:val="002E29CC"/>
    <w:rsid w:val="002E2B3F"/>
    <w:rsid w:val="002E2BCF"/>
    <w:rsid w:val="002E2C58"/>
    <w:rsid w:val="002E2EB5"/>
    <w:rsid w:val="002E2FDA"/>
    <w:rsid w:val="002E3230"/>
    <w:rsid w:val="002E3276"/>
    <w:rsid w:val="002E362D"/>
    <w:rsid w:val="002E36C2"/>
    <w:rsid w:val="002E3ADA"/>
    <w:rsid w:val="002E3C0D"/>
    <w:rsid w:val="002E3C1A"/>
    <w:rsid w:val="002E3D0C"/>
    <w:rsid w:val="002E3DA9"/>
    <w:rsid w:val="002E3E0F"/>
    <w:rsid w:val="002E3F39"/>
    <w:rsid w:val="002E3FC3"/>
    <w:rsid w:val="002E42D2"/>
    <w:rsid w:val="002E46D2"/>
    <w:rsid w:val="002E488B"/>
    <w:rsid w:val="002E4B8D"/>
    <w:rsid w:val="002E4D5F"/>
    <w:rsid w:val="002E4D77"/>
    <w:rsid w:val="002E4E6E"/>
    <w:rsid w:val="002E4EBC"/>
    <w:rsid w:val="002E4F99"/>
    <w:rsid w:val="002E4FB4"/>
    <w:rsid w:val="002E5022"/>
    <w:rsid w:val="002E50EA"/>
    <w:rsid w:val="002E5105"/>
    <w:rsid w:val="002E5213"/>
    <w:rsid w:val="002E539A"/>
    <w:rsid w:val="002E541F"/>
    <w:rsid w:val="002E542A"/>
    <w:rsid w:val="002E55E4"/>
    <w:rsid w:val="002E55EB"/>
    <w:rsid w:val="002E5629"/>
    <w:rsid w:val="002E5632"/>
    <w:rsid w:val="002E5666"/>
    <w:rsid w:val="002E571D"/>
    <w:rsid w:val="002E5791"/>
    <w:rsid w:val="002E57B5"/>
    <w:rsid w:val="002E5820"/>
    <w:rsid w:val="002E589B"/>
    <w:rsid w:val="002E58AA"/>
    <w:rsid w:val="002E59E7"/>
    <w:rsid w:val="002E5B1A"/>
    <w:rsid w:val="002E5B3A"/>
    <w:rsid w:val="002E5BD4"/>
    <w:rsid w:val="002E5C77"/>
    <w:rsid w:val="002E5D64"/>
    <w:rsid w:val="002E5EB3"/>
    <w:rsid w:val="002E5FA7"/>
    <w:rsid w:val="002E6242"/>
    <w:rsid w:val="002E62D8"/>
    <w:rsid w:val="002E6748"/>
    <w:rsid w:val="002E67B1"/>
    <w:rsid w:val="002E6882"/>
    <w:rsid w:val="002E6C01"/>
    <w:rsid w:val="002E6D6D"/>
    <w:rsid w:val="002E6DDD"/>
    <w:rsid w:val="002E6E00"/>
    <w:rsid w:val="002E6F52"/>
    <w:rsid w:val="002E71B3"/>
    <w:rsid w:val="002E736C"/>
    <w:rsid w:val="002E79CE"/>
    <w:rsid w:val="002E7BBA"/>
    <w:rsid w:val="002E7D03"/>
    <w:rsid w:val="002E7F7C"/>
    <w:rsid w:val="002F00F5"/>
    <w:rsid w:val="002F0108"/>
    <w:rsid w:val="002F0633"/>
    <w:rsid w:val="002F067B"/>
    <w:rsid w:val="002F0A4F"/>
    <w:rsid w:val="002F0C7E"/>
    <w:rsid w:val="002F11CA"/>
    <w:rsid w:val="002F1236"/>
    <w:rsid w:val="002F1326"/>
    <w:rsid w:val="002F1500"/>
    <w:rsid w:val="002F1543"/>
    <w:rsid w:val="002F15D4"/>
    <w:rsid w:val="002F1601"/>
    <w:rsid w:val="002F163C"/>
    <w:rsid w:val="002F1840"/>
    <w:rsid w:val="002F1A33"/>
    <w:rsid w:val="002F1B17"/>
    <w:rsid w:val="002F1C47"/>
    <w:rsid w:val="002F1F05"/>
    <w:rsid w:val="002F1F12"/>
    <w:rsid w:val="002F1F82"/>
    <w:rsid w:val="002F1FF7"/>
    <w:rsid w:val="002F2106"/>
    <w:rsid w:val="002F2199"/>
    <w:rsid w:val="002F234F"/>
    <w:rsid w:val="002F249F"/>
    <w:rsid w:val="002F26BC"/>
    <w:rsid w:val="002F27F7"/>
    <w:rsid w:val="002F291C"/>
    <w:rsid w:val="002F2A8D"/>
    <w:rsid w:val="002F2BBA"/>
    <w:rsid w:val="002F2BD6"/>
    <w:rsid w:val="002F2C85"/>
    <w:rsid w:val="002F3247"/>
    <w:rsid w:val="002F37CA"/>
    <w:rsid w:val="002F3C29"/>
    <w:rsid w:val="002F3C89"/>
    <w:rsid w:val="002F4034"/>
    <w:rsid w:val="002F410A"/>
    <w:rsid w:val="002F419B"/>
    <w:rsid w:val="002F44D3"/>
    <w:rsid w:val="002F4535"/>
    <w:rsid w:val="002F456D"/>
    <w:rsid w:val="002F45CD"/>
    <w:rsid w:val="002F47D9"/>
    <w:rsid w:val="002F48E5"/>
    <w:rsid w:val="002F49EC"/>
    <w:rsid w:val="002F4EF8"/>
    <w:rsid w:val="002F5023"/>
    <w:rsid w:val="002F5138"/>
    <w:rsid w:val="002F5231"/>
    <w:rsid w:val="002F52BB"/>
    <w:rsid w:val="002F5310"/>
    <w:rsid w:val="002F53E7"/>
    <w:rsid w:val="002F5431"/>
    <w:rsid w:val="002F563F"/>
    <w:rsid w:val="002F5651"/>
    <w:rsid w:val="002F582E"/>
    <w:rsid w:val="002F5948"/>
    <w:rsid w:val="002F5E8F"/>
    <w:rsid w:val="002F60A0"/>
    <w:rsid w:val="002F617C"/>
    <w:rsid w:val="002F6307"/>
    <w:rsid w:val="002F6436"/>
    <w:rsid w:val="002F6513"/>
    <w:rsid w:val="002F6515"/>
    <w:rsid w:val="002F660D"/>
    <w:rsid w:val="002F67B7"/>
    <w:rsid w:val="002F68F4"/>
    <w:rsid w:val="002F6A52"/>
    <w:rsid w:val="002F70C9"/>
    <w:rsid w:val="002F71AA"/>
    <w:rsid w:val="002F7422"/>
    <w:rsid w:val="002F74E6"/>
    <w:rsid w:val="002F7523"/>
    <w:rsid w:val="002F752D"/>
    <w:rsid w:val="002F7575"/>
    <w:rsid w:val="002F768A"/>
    <w:rsid w:val="002F77AC"/>
    <w:rsid w:val="002F783C"/>
    <w:rsid w:val="002F79F8"/>
    <w:rsid w:val="002F7A17"/>
    <w:rsid w:val="002F7A7A"/>
    <w:rsid w:val="002F7AEB"/>
    <w:rsid w:val="002F7BC4"/>
    <w:rsid w:val="002F7CF7"/>
    <w:rsid w:val="002F7F80"/>
    <w:rsid w:val="00300053"/>
    <w:rsid w:val="003000EA"/>
    <w:rsid w:val="0030056A"/>
    <w:rsid w:val="00300634"/>
    <w:rsid w:val="0030078A"/>
    <w:rsid w:val="003007F8"/>
    <w:rsid w:val="00300809"/>
    <w:rsid w:val="003009B2"/>
    <w:rsid w:val="00300BA5"/>
    <w:rsid w:val="00300C6B"/>
    <w:rsid w:val="00300E89"/>
    <w:rsid w:val="0030118D"/>
    <w:rsid w:val="0030130C"/>
    <w:rsid w:val="0030140E"/>
    <w:rsid w:val="003015F5"/>
    <w:rsid w:val="00301659"/>
    <w:rsid w:val="003016FC"/>
    <w:rsid w:val="003017D2"/>
    <w:rsid w:val="003017E2"/>
    <w:rsid w:val="0030182C"/>
    <w:rsid w:val="0030197D"/>
    <w:rsid w:val="00301A49"/>
    <w:rsid w:val="00301A98"/>
    <w:rsid w:val="00301BA3"/>
    <w:rsid w:val="00301C77"/>
    <w:rsid w:val="00301DB2"/>
    <w:rsid w:val="00301E2A"/>
    <w:rsid w:val="003020F4"/>
    <w:rsid w:val="0030211B"/>
    <w:rsid w:val="00302140"/>
    <w:rsid w:val="00302145"/>
    <w:rsid w:val="00302146"/>
    <w:rsid w:val="0030216A"/>
    <w:rsid w:val="00302173"/>
    <w:rsid w:val="0030217A"/>
    <w:rsid w:val="0030218D"/>
    <w:rsid w:val="0030228F"/>
    <w:rsid w:val="0030230C"/>
    <w:rsid w:val="003023DE"/>
    <w:rsid w:val="00302524"/>
    <w:rsid w:val="0030264B"/>
    <w:rsid w:val="00302697"/>
    <w:rsid w:val="003027BB"/>
    <w:rsid w:val="003028BB"/>
    <w:rsid w:val="00302B3F"/>
    <w:rsid w:val="00302BEF"/>
    <w:rsid w:val="00302C6D"/>
    <w:rsid w:val="00302FAE"/>
    <w:rsid w:val="0030315F"/>
    <w:rsid w:val="00303241"/>
    <w:rsid w:val="0030340C"/>
    <w:rsid w:val="0030344D"/>
    <w:rsid w:val="003034A4"/>
    <w:rsid w:val="003034B7"/>
    <w:rsid w:val="003036D2"/>
    <w:rsid w:val="0030373A"/>
    <w:rsid w:val="00303BB3"/>
    <w:rsid w:val="00303C39"/>
    <w:rsid w:val="00303C73"/>
    <w:rsid w:val="00303D24"/>
    <w:rsid w:val="00303ED1"/>
    <w:rsid w:val="0030434D"/>
    <w:rsid w:val="0030447D"/>
    <w:rsid w:val="00304910"/>
    <w:rsid w:val="00304A6C"/>
    <w:rsid w:val="00304A8C"/>
    <w:rsid w:val="00304B4E"/>
    <w:rsid w:val="00304B6E"/>
    <w:rsid w:val="00304CAF"/>
    <w:rsid w:val="00304D0F"/>
    <w:rsid w:val="00305049"/>
    <w:rsid w:val="0030504B"/>
    <w:rsid w:val="00305343"/>
    <w:rsid w:val="00305412"/>
    <w:rsid w:val="00305518"/>
    <w:rsid w:val="003057DA"/>
    <w:rsid w:val="003058AC"/>
    <w:rsid w:val="0030598B"/>
    <w:rsid w:val="00305BAE"/>
    <w:rsid w:val="00305C6B"/>
    <w:rsid w:val="00305F78"/>
    <w:rsid w:val="003061CB"/>
    <w:rsid w:val="003063E6"/>
    <w:rsid w:val="003064FC"/>
    <w:rsid w:val="003065A4"/>
    <w:rsid w:val="003065D4"/>
    <w:rsid w:val="00306708"/>
    <w:rsid w:val="003067B4"/>
    <w:rsid w:val="0030680B"/>
    <w:rsid w:val="003069E2"/>
    <w:rsid w:val="00306CA0"/>
    <w:rsid w:val="00307415"/>
    <w:rsid w:val="003074A2"/>
    <w:rsid w:val="00307725"/>
    <w:rsid w:val="00307763"/>
    <w:rsid w:val="003077A4"/>
    <w:rsid w:val="0030789C"/>
    <w:rsid w:val="003078CE"/>
    <w:rsid w:val="003078E1"/>
    <w:rsid w:val="003079C8"/>
    <w:rsid w:val="00307A16"/>
    <w:rsid w:val="00307A30"/>
    <w:rsid w:val="00307AC4"/>
    <w:rsid w:val="00307B38"/>
    <w:rsid w:val="0031001A"/>
    <w:rsid w:val="0031001C"/>
    <w:rsid w:val="00310027"/>
    <w:rsid w:val="003100D9"/>
    <w:rsid w:val="0031012D"/>
    <w:rsid w:val="0031043D"/>
    <w:rsid w:val="003105A0"/>
    <w:rsid w:val="003106E0"/>
    <w:rsid w:val="003106E1"/>
    <w:rsid w:val="00310764"/>
    <w:rsid w:val="00310862"/>
    <w:rsid w:val="00310B6E"/>
    <w:rsid w:val="00310D1C"/>
    <w:rsid w:val="00310E01"/>
    <w:rsid w:val="003111A8"/>
    <w:rsid w:val="003111FA"/>
    <w:rsid w:val="003112D8"/>
    <w:rsid w:val="0031134D"/>
    <w:rsid w:val="003116FA"/>
    <w:rsid w:val="0031174F"/>
    <w:rsid w:val="00311AD0"/>
    <w:rsid w:val="00311C12"/>
    <w:rsid w:val="00311CBC"/>
    <w:rsid w:val="00311D8F"/>
    <w:rsid w:val="00311D9E"/>
    <w:rsid w:val="00311E21"/>
    <w:rsid w:val="00311E3C"/>
    <w:rsid w:val="00311E84"/>
    <w:rsid w:val="00311EA7"/>
    <w:rsid w:val="00311F5A"/>
    <w:rsid w:val="003123E0"/>
    <w:rsid w:val="0031252B"/>
    <w:rsid w:val="003125B9"/>
    <w:rsid w:val="003126E5"/>
    <w:rsid w:val="0031279C"/>
    <w:rsid w:val="00312B94"/>
    <w:rsid w:val="00312BA1"/>
    <w:rsid w:val="00312E00"/>
    <w:rsid w:val="00312F0E"/>
    <w:rsid w:val="0031305F"/>
    <w:rsid w:val="00313123"/>
    <w:rsid w:val="003132C1"/>
    <w:rsid w:val="003133BE"/>
    <w:rsid w:val="00313448"/>
    <w:rsid w:val="00313481"/>
    <w:rsid w:val="003137F7"/>
    <w:rsid w:val="00313923"/>
    <w:rsid w:val="00313947"/>
    <w:rsid w:val="0031397D"/>
    <w:rsid w:val="00313B9D"/>
    <w:rsid w:val="00313CD3"/>
    <w:rsid w:val="00313E88"/>
    <w:rsid w:val="00313F27"/>
    <w:rsid w:val="0031404F"/>
    <w:rsid w:val="003140B3"/>
    <w:rsid w:val="0031421B"/>
    <w:rsid w:val="0031466E"/>
    <w:rsid w:val="00314714"/>
    <w:rsid w:val="003147F0"/>
    <w:rsid w:val="00314B41"/>
    <w:rsid w:val="00314E79"/>
    <w:rsid w:val="003151E5"/>
    <w:rsid w:val="003152CE"/>
    <w:rsid w:val="003152E5"/>
    <w:rsid w:val="003153F5"/>
    <w:rsid w:val="00315731"/>
    <w:rsid w:val="00315BD1"/>
    <w:rsid w:val="00315BF6"/>
    <w:rsid w:val="00315C79"/>
    <w:rsid w:val="00315D33"/>
    <w:rsid w:val="00315DD0"/>
    <w:rsid w:val="00315E80"/>
    <w:rsid w:val="00315EEF"/>
    <w:rsid w:val="0031601F"/>
    <w:rsid w:val="00316756"/>
    <w:rsid w:val="003167CD"/>
    <w:rsid w:val="00316C48"/>
    <w:rsid w:val="00316C4E"/>
    <w:rsid w:val="00316CFB"/>
    <w:rsid w:val="00316DF1"/>
    <w:rsid w:val="00316E20"/>
    <w:rsid w:val="00316EAF"/>
    <w:rsid w:val="0031709D"/>
    <w:rsid w:val="0031723D"/>
    <w:rsid w:val="00317241"/>
    <w:rsid w:val="0031741E"/>
    <w:rsid w:val="003175AA"/>
    <w:rsid w:val="00317606"/>
    <w:rsid w:val="00317621"/>
    <w:rsid w:val="003176D7"/>
    <w:rsid w:val="0031789B"/>
    <w:rsid w:val="003178D7"/>
    <w:rsid w:val="00317959"/>
    <w:rsid w:val="00317AD9"/>
    <w:rsid w:val="00317C1D"/>
    <w:rsid w:val="00317D28"/>
    <w:rsid w:val="00317D3B"/>
    <w:rsid w:val="00320077"/>
    <w:rsid w:val="0032018C"/>
    <w:rsid w:val="003205AE"/>
    <w:rsid w:val="0032065A"/>
    <w:rsid w:val="00320B68"/>
    <w:rsid w:val="00320F18"/>
    <w:rsid w:val="00320F35"/>
    <w:rsid w:val="003210EF"/>
    <w:rsid w:val="0032123E"/>
    <w:rsid w:val="003213F9"/>
    <w:rsid w:val="00321932"/>
    <w:rsid w:val="00321C0A"/>
    <w:rsid w:val="00321C0E"/>
    <w:rsid w:val="00321C98"/>
    <w:rsid w:val="00321CA9"/>
    <w:rsid w:val="00321CCA"/>
    <w:rsid w:val="00321F28"/>
    <w:rsid w:val="00322046"/>
    <w:rsid w:val="003221A6"/>
    <w:rsid w:val="0032230D"/>
    <w:rsid w:val="0032276B"/>
    <w:rsid w:val="003227F8"/>
    <w:rsid w:val="00322800"/>
    <w:rsid w:val="00322926"/>
    <w:rsid w:val="00322D93"/>
    <w:rsid w:val="00322DE8"/>
    <w:rsid w:val="003233BD"/>
    <w:rsid w:val="0032342C"/>
    <w:rsid w:val="00323573"/>
    <w:rsid w:val="003235A1"/>
    <w:rsid w:val="00323693"/>
    <w:rsid w:val="00323790"/>
    <w:rsid w:val="00323AF0"/>
    <w:rsid w:val="00323CE3"/>
    <w:rsid w:val="0032400C"/>
    <w:rsid w:val="00324028"/>
    <w:rsid w:val="00324118"/>
    <w:rsid w:val="003247DD"/>
    <w:rsid w:val="003247FF"/>
    <w:rsid w:val="00324B4C"/>
    <w:rsid w:val="00324B71"/>
    <w:rsid w:val="00324BB6"/>
    <w:rsid w:val="00324F36"/>
    <w:rsid w:val="003250EF"/>
    <w:rsid w:val="0032524E"/>
    <w:rsid w:val="00325285"/>
    <w:rsid w:val="00325359"/>
    <w:rsid w:val="0032564E"/>
    <w:rsid w:val="0032567E"/>
    <w:rsid w:val="00325906"/>
    <w:rsid w:val="00325A49"/>
    <w:rsid w:val="00325AAE"/>
    <w:rsid w:val="00325B43"/>
    <w:rsid w:val="00325C2E"/>
    <w:rsid w:val="00325EF5"/>
    <w:rsid w:val="00326097"/>
    <w:rsid w:val="00326591"/>
    <w:rsid w:val="0032675B"/>
    <w:rsid w:val="00326801"/>
    <w:rsid w:val="0032693C"/>
    <w:rsid w:val="00326AC3"/>
    <w:rsid w:val="00326BEA"/>
    <w:rsid w:val="00326C35"/>
    <w:rsid w:val="0032713A"/>
    <w:rsid w:val="0032727E"/>
    <w:rsid w:val="003272E7"/>
    <w:rsid w:val="00327347"/>
    <w:rsid w:val="0032737F"/>
    <w:rsid w:val="003273D4"/>
    <w:rsid w:val="0032742C"/>
    <w:rsid w:val="00327506"/>
    <w:rsid w:val="00327638"/>
    <w:rsid w:val="003276CC"/>
    <w:rsid w:val="0032772B"/>
    <w:rsid w:val="00327887"/>
    <w:rsid w:val="00327A84"/>
    <w:rsid w:val="00327FC1"/>
    <w:rsid w:val="00330037"/>
    <w:rsid w:val="0033009E"/>
    <w:rsid w:val="0033013C"/>
    <w:rsid w:val="0033039C"/>
    <w:rsid w:val="00330428"/>
    <w:rsid w:val="00330758"/>
    <w:rsid w:val="003307CB"/>
    <w:rsid w:val="00330828"/>
    <w:rsid w:val="0033090D"/>
    <w:rsid w:val="0033098C"/>
    <w:rsid w:val="00330A39"/>
    <w:rsid w:val="00330B20"/>
    <w:rsid w:val="00330E8D"/>
    <w:rsid w:val="00330FC7"/>
    <w:rsid w:val="00331193"/>
    <w:rsid w:val="00331284"/>
    <w:rsid w:val="00331884"/>
    <w:rsid w:val="00331935"/>
    <w:rsid w:val="00331B25"/>
    <w:rsid w:val="00331DA9"/>
    <w:rsid w:val="00331E13"/>
    <w:rsid w:val="00331F10"/>
    <w:rsid w:val="00331FE3"/>
    <w:rsid w:val="003321AA"/>
    <w:rsid w:val="00332269"/>
    <w:rsid w:val="00332379"/>
    <w:rsid w:val="003323A4"/>
    <w:rsid w:val="0033246B"/>
    <w:rsid w:val="00332500"/>
    <w:rsid w:val="00332766"/>
    <w:rsid w:val="003328A1"/>
    <w:rsid w:val="0033298B"/>
    <w:rsid w:val="003329C5"/>
    <w:rsid w:val="003329CA"/>
    <w:rsid w:val="00332A13"/>
    <w:rsid w:val="00332BA5"/>
    <w:rsid w:val="00332BDE"/>
    <w:rsid w:val="00332E01"/>
    <w:rsid w:val="003330BB"/>
    <w:rsid w:val="0033312D"/>
    <w:rsid w:val="00333138"/>
    <w:rsid w:val="00333246"/>
    <w:rsid w:val="00333B2C"/>
    <w:rsid w:val="00333BD3"/>
    <w:rsid w:val="00333CA0"/>
    <w:rsid w:val="00333F79"/>
    <w:rsid w:val="00334021"/>
    <w:rsid w:val="00334092"/>
    <w:rsid w:val="003340C4"/>
    <w:rsid w:val="00334127"/>
    <w:rsid w:val="0033424B"/>
    <w:rsid w:val="003342F3"/>
    <w:rsid w:val="003343AF"/>
    <w:rsid w:val="003343F6"/>
    <w:rsid w:val="00334433"/>
    <w:rsid w:val="003344AB"/>
    <w:rsid w:val="003344C1"/>
    <w:rsid w:val="0033459D"/>
    <w:rsid w:val="0033465F"/>
    <w:rsid w:val="00334700"/>
    <w:rsid w:val="00334780"/>
    <w:rsid w:val="00334841"/>
    <w:rsid w:val="00334A95"/>
    <w:rsid w:val="00334A9B"/>
    <w:rsid w:val="00334CA1"/>
    <w:rsid w:val="00334F1B"/>
    <w:rsid w:val="00335057"/>
    <w:rsid w:val="003351D6"/>
    <w:rsid w:val="00335289"/>
    <w:rsid w:val="003352EC"/>
    <w:rsid w:val="003354C5"/>
    <w:rsid w:val="00335575"/>
    <w:rsid w:val="003355B3"/>
    <w:rsid w:val="003356EF"/>
    <w:rsid w:val="0033588C"/>
    <w:rsid w:val="00335975"/>
    <w:rsid w:val="00335AB5"/>
    <w:rsid w:val="00335AF9"/>
    <w:rsid w:val="00335CD6"/>
    <w:rsid w:val="0033610B"/>
    <w:rsid w:val="00336255"/>
    <w:rsid w:val="0033626F"/>
    <w:rsid w:val="00336414"/>
    <w:rsid w:val="0033644E"/>
    <w:rsid w:val="00336513"/>
    <w:rsid w:val="003365E4"/>
    <w:rsid w:val="003366A2"/>
    <w:rsid w:val="00336718"/>
    <w:rsid w:val="00336846"/>
    <w:rsid w:val="0033684F"/>
    <w:rsid w:val="00336B00"/>
    <w:rsid w:val="00336C89"/>
    <w:rsid w:val="00336E7F"/>
    <w:rsid w:val="00337463"/>
    <w:rsid w:val="003375BD"/>
    <w:rsid w:val="003375E6"/>
    <w:rsid w:val="0033779E"/>
    <w:rsid w:val="00337913"/>
    <w:rsid w:val="003379B1"/>
    <w:rsid w:val="00337A53"/>
    <w:rsid w:val="00337A80"/>
    <w:rsid w:val="00337C87"/>
    <w:rsid w:val="00337D4F"/>
    <w:rsid w:val="00337E05"/>
    <w:rsid w:val="00337F01"/>
    <w:rsid w:val="00340093"/>
    <w:rsid w:val="00340309"/>
    <w:rsid w:val="00340370"/>
    <w:rsid w:val="0034038F"/>
    <w:rsid w:val="00340399"/>
    <w:rsid w:val="00340469"/>
    <w:rsid w:val="003407C3"/>
    <w:rsid w:val="00340D79"/>
    <w:rsid w:val="00340D8F"/>
    <w:rsid w:val="003412A7"/>
    <w:rsid w:val="0034142B"/>
    <w:rsid w:val="00341640"/>
    <w:rsid w:val="0034169A"/>
    <w:rsid w:val="00341935"/>
    <w:rsid w:val="00341946"/>
    <w:rsid w:val="00341A10"/>
    <w:rsid w:val="00341A9D"/>
    <w:rsid w:val="00341B8C"/>
    <w:rsid w:val="00341D6B"/>
    <w:rsid w:val="00341E1D"/>
    <w:rsid w:val="00341E68"/>
    <w:rsid w:val="00341FB1"/>
    <w:rsid w:val="003423C4"/>
    <w:rsid w:val="00342579"/>
    <w:rsid w:val="00342762"/>
    <w:rsid w:val="003429E5"/>
    <w:rsid w:val="00342BEA"/>
    <w:rsid w:val="00342D40"/>
    <w:rsid w:val="00342E27"/>
    <w:rsid w:val="00342ED9"/>
    <w:rsid w:val="00342F12"/>
    <w:rsid w:val="00342F36"/>
    <w:rsid w:val="00343210"/>
    <w:rsid w:val="0034327F"/>
    <w:rsid w:val="0034341A"/>
    <w:rsid w:val="00343607"/>
    <w:rsid w:val="003437CF"/>
    <w:rsid w:val="00343846"/>
    <w:rsid w:val="00343A38"/>
    <w:rsid w:val="00343B6D"/>
    <w:rsid w:val="00343F16"/>
    <w:rsid w:val="00343F9F"/>
    <w:rsid w:val="00344173"/>
    <w:rsid w:val="003441FE"/>
    <w:rsid w:val="0034496B"/>
    <w:rsid w:val="00344B3E"/>
    <w:rsid w:val="00344C50"/>
    <w:rsid w:val="00344D6F"/>
    <w:rsid w:val="00344E06"/>
    <w:rsid w:val="00344FFE"/>
    <w:rsid w:val="0034531B"/>
    <w:rsid w:val="003453A5"/>
    <w:rsid w:val="00345CBC"/>
    <w:rsid w:val="00345DEA"/>
    <w:rsid w:val="00345E8C"/>
    <w:rsid w:val="00345F50"/>
    <w:rsid w:val="00345FB6"/>
    <w:rsid w:val="00345FBF"/>
    <w:rsid w:val="00346191"/>
    <w:rsid w:val="00346380"/>
    <w:rsid w:val="003465D9"/>
    <w:rsid w:val="0034685F"/>
    <w:rsid w:val="00346871"/>
    <w:rsid w:val="00346874"/>
    <w:rsid w:val="00346A48"/>
    <w:rsid w:val="00346B12"/>
    <w:rsid w:val="00346C22"/>
    <w:rsid w:val="00346CA5"/>
    <w:rsid w:val="00347012"/>
    <w:rsid w:val="00347138"/>
    <w:rsid w:val="003471B7"/>
    <w:rsid w:val="003471CF"/>
    <w:rsid w:val="003472DA"/>
    <w:rsid w:val="00347389"/>
    <w:rsid w:val="00347548"/>
    <w:rsid w:val="00347607"/>
    <w:rsid w:val="003476CF"/>
    <w:rsid w:val="00347803"/>
    <w:rsid w:val="00347A7D"/>
    <w:rsid w:val="00347A87"/>
    <w:rsid w:val="00347AA9"/>
    <w:rsid w:val="00347E75"/>
    <w:rsid w:val="0035058B"/>
    <w:rsid w:val="003505D9"/>
    <w:rsid w:val="00350624"/>
    <w:rsid w:val="003507E6"/>
    <w:rsid w:val="003508B4"/>
    <w:rsid w:val="00350940"/>
    <w:rsid w:val="00350D71"/>
    <w:rsid w:val="00350F31"/>
    <w:rsid w:val="00350FB5"/>
    <w:rsid w:val="00351860"/>
    <w:rsid w:val="003518CA"/>
    <w:rsid w:val="00351B05"/>
    <w:rsid w:val="00351BCC"/>
    <w:rsid w:val="00351D7B"/>
    <w:rsid w:val="00351F2B"/>
    <w:rsid w:val="00352151"/>
    <w:rsid w:val="0035216C"/>
    <w:rsid w:val="00352218"/>
    <w:rsid w:val="003522AA"/>
    <w:rsid w:val="003523A2"/>
    <w:rsid w:val="003524B7"/>
    <w:rsid w:val="00352644"/>
    <w:rsid w:val="003527B3"/>
    <w:rsid w:val="00352866"/>
    <w:rsid w:val="003528F1"/>
    <w:rsid w:val="00352A30"/>
    <w:rsid w:val="00352BD8"/>
    <w:rsid w:val="00352C7D"/>
    <w:rsid w:val="00352D0D"/>
    <w:rsid w:val="00352E32"/>
    <w:rsid w:val="00352E59"/>
    <w:rsid w:val="00352EBA"/>
    <w:rsid w:val="0035340B"/>
    <w:rsid w:val="0035357D"/>
    <w:rsid w:val="00353708"/>
    <w:rsid w:val="00354001"/>
    <w:rsid w:val="00354036"/>
    <w:rsid w:val="00354420"/>
    <w:rsid w:val="0035449C"/>
    <w:rsid w:val="00354514"/>
    <w:rsid w:val="003546CA"/>
    <w:rsid w:val="00354764"/>
    <w:rsid w:val="00354AC0"/>
    <w:rsid w:val="00354B39"/>
    <w:rsid w:val="00354E67"/>
    <w:rsid w:val="00355065"/>
    <w:rsid w:val="00355154"/>
    <w:rsid w:val="00355279"/>
    <w:rsid w:val="0035590A"/>
    <w:rsid w:val="0035591D"/>
    <w:rsid w:val="00355C02"/>
    <w:rsid w:val="00355D6A"/>
    <w:rsid w:val="00355E9D"/>
    <w:rsid w:val="00356116"/>
    <w:rsid w:val="0035617E"/>
    <w:rsid w:val="00356305"/>
    <w:rsid w:val="003563DC"/>
    <w:rsid w:val="003564C7"/>
    <w:rsid w:val="003564E9"/>
    <w:rsid w:val="00356900"/>
    <w:rsid w:val="00356934"/>
    <w:rsid w:val="00356BED"/>
    <w:rsid w:val="00356D48"/>
    <w:rsid w:val="00356D59"/>
    <w:rsid w:val="00356FA8"/>
    <w:rsid w:val="00357359"/>
    <w:rsid w:val="0035745B"/>
    <w:rsid w:val="003575CC"/>
    <w:rsid w:val="00357628"/>
    <w:rsid w:val="0035777C"/>
    <w:rsid w:val="003577FD"/>
    <w:rsid w:val="00357B0A"/>
    <w:rsid w:val="00357C30"/>
    <w:rsid w:val="00357D18"/>
    <w:rsid w:val="00357DA8"/>
    <w:rsid w:val="00357F5F"/>
    <w:rsid w:val="003600F6"/>
    <w:rsid w:val="003601AA"/>
    <w:rsid w:val="003603FC"/>
    <w:rsid w:val="003603FE"/>
    <w:rsid w:val="0036045B"/>
    <w:rsid w:val="00360481"/>
    <w:rsid w:val="00360494"/>
    <w:rsid w:val="00360511"/>
    <w:rsid w:val="0036069E"/>
    <w:rsid w:val="003606E5"/>
    <w:rsid w:val="00360736"/>
    <w:rsid w:val="00360A83"/>
    <w:rsid w:val="00360B0B"/>
    <w:rsid w:val="00360BC9"/>
    <w:rsid w:val="00360BE1"/>
    <w:rsid w:val="00360C9C"/>
    <w:rsid w:val="00360CD3"/>
    <w:rsid w:val="00360E40"/>
    <w:rsid w:val="00360EA6"/>
    <w:rsid w:val="00360EDF"/>
    <w:rsid w:val="00360F75"/>
    <w:rsid w:val="00360F83"/>
    <w:rsid w:val="003610DF"/>
    <w:rsid w:val="00361309"/>
    <w:rsid w:val="003614BD"/>
    <w:rsid w:val="0036161D"/>
    <w:rsid w:val="00361620"/>
    <w:rsid w:val="00361670"/>
    <w:rsid w:val="00361753"/>
    <w:rsid w:val="00361819"/>
    <w:rsid w:val="003618D8"/>
    <w:rsid w:val="003618DB"/>
    <w:rsid w:val="00361AE2"/>
    <w:rsid w:val="00361B61"/>
    <w:rsid w:val="00361FB3"/>
    <w:rsid w:val="00361FD3"/>
    <w:rsid w:val="00362323"/>
    <w:rsid w:val="003623AC"/>
    <w:rsid w:val="003624DA"/>
    <w:rsid w:val="00362670"/>
    <w:rsid w:val="003626AB"/>
    <w:rsid w:val="003626FA"/>
    <w:rsid w:val="003627C5"/>
    <w:rsid w:val="0036281F"/>
    <w:rsid w:val="00362A86"/>
    <w:rsid w:val="00362B4D"/>
    <w:rsid w:val="00362BE1"/>
    <w:rsid w:val="00362C5E"/>
    <w:rsid w:val="00362D43"/>
    <w:rsid w:val="00362DAA"/>
    <w:rsid w:val="00362DEA"/>
    <w:rsid w:val="00362E11"/>
    <w:rsid w:val="00362E9E"/>
    <w:rsid w:val="00362FF5"/>
    <w:rsid w:val="003630BB"/>
    <w:rsid w:val="003630D4"/>
    <w:rsid w:val="0036312D"/>
    <w:rsid w:val="003633BA"/>
    <w:rsid w:val="0036355D"/>
    <w:rsid w:val="003635CA"/>
    <w:rsid w:val="003635EC"/>
    <w:rsid w:val="00363743"/>
    <w:rsid w:val="0036395D"/>
    <w:rsid w:val="00363B62"/>
    <w:rsid w:val="00363B67"/>
    <w:rsid w:val="00364078"/>
    <w:rsid w:val="0036432F"/>
    <w:rsid w:val="003647FA"/>
    <w:rsid w:val="003648C6"/>
    <w:rsid w:val="00364DC9"/>
    <w:rsid w:val="00364FC5"/>
    <w:rsid w:val="00364FCF"/>
    <w:rsid w:val="0036509A"/>
    <w:rsid w:val="003650F1"/>
    <w:rsid w:val="0036547D"/>
    <w:rsid w:val="003654D6"/>
    <w:rsid w:val="003654E0"/>
    <w:rsid w:val="003657CD"/>
    <w:rsid w:val="003658E5"/>
    <w:rsid w:val="00365C45"/>
    <w:rsid w:val="00365E2A"/>
    <w:rsid w:val="00365EC3"/>
    <w:rsid w:val="00365F7F"/>
    <w:rsid w:val="003664C2"/>
    <w:rsid w:val="00366554"/>
    <w:rsid w:val="00366756"/>
    <w:rsid w:val="003669CB"/>
    <w:rsid w:val="00366EB7"/>
    <w:rsid w:val="00366F74"/>
    <w:rsid w:val="00367039"/>
    <w:rsid w:val="0036705E"/>
    <w:rsid w:val="003671D6"/>
    <w:rsid w:val="00367237"/>
    <w:rsid w:val="0036731A"/>
    <w:rsid w:val="00367353"/>
    <w:rsid w:val="00367362"/>
    <w:rsid w:val="00367395"/>
    <w:rsid w:val="00367503"/>
    <w:rsid w:val="0036758B"/>
    <w:rsid w:val="003677C8"/>
    <w:rsid w:val="00367952"/>
    <w:rsid w:val="00367CFC"/>
    <w:rsid w:val="00367E22"/>
    <w:rsid w:val="00367EAA"/>
    <w:rsid w:val="0037017D"/>
    <w:rsid w:val="00370387"/>
    <w:rsid w:val="00370396"/>
    <w:rsid w:val="003703C4"/>
    <w:rsid w:val="003704AD"/>
    <w:rsid w:val="003704E4"/>
    <w:rsid w:val="00370725"/>
    <w:rsid w:val="00370768"/>
    <w:rsid w:val="00370ED2"/>
    <w:rsid w:val="00370F73"/>
    <w:rsid w:val="00371048"/>
    <w:rsid w:val="003712E4"/>
    <w:rsid w:val="0037146C"/>
    <w:rsid w:val="0037158F"/>
    <w:rsid w:val="0037189F"/>
    <w:rsid w:val="00371CBC"/>
    <w:rsid w:val="00371E1A"/>
    <w:rsid w:val="00371F23"/>
    <w:rsid w:val="00372003"/>
    <w:rsid w:val="0037202A"/>
    <w:rsid w:val="00372142"/>
    <w:rsid w:val="003721A1"/>
    <w:rsid w:val="003722EF"/>
    <w:rsid w:val="0037234D"/>
    <w:rsid w:val="00372350"/>
    <w:rsid w:val="0037262A"/>
    <w:rsid w:val="003726CF"/>
    <w:rsid w:val="0037282E"/>
    <w:rsid w:val="003728A2"/>
    <w:rsid w:val="003728B6"/>
    <w:rsid w:val="00372F62"/>
    <w:rsid w:val="003730E5"/>
    <w:rsid w:val="00373439"/>
    <w:rsid w:val="0037345E"/>
    <w:rsid w:val="003736EF"/>
    <w:rsid w:val="0037388F"/>
    <w:rsid w:val="00373955"/>
    <w:rsid w:val="003739A0"/>
    <w:rsid w:val="00373AD5"/>
    <w:rsid w:val="00373EEC"/>
    <w:rsid w:val="00373FAF"/>
    <w:rsid w:val="003740C5"/>
    <w:rsid w:val="003740F5"/>
    <w:rsid w:val="00374282"/>
    <w:rsid w:val="00374539"/>
    <w:rsid w:val="00374694"/>
    <w:rsid w:val="003746B9"/>
    <w:rsid w:val="00374C1B"/>
    <w:rsid w:val="00374C53"/>
    <w:rsid w:val="00374D50"/>
    <w:rsid w:val="00374F0C"/>
    <w:rsid w:val="00375194"/>
    <w:rsid w:val="003751AA"/>
    <w:rsid w:val="003752B6"/>
    <w:rsid w:val="00375389"/>
    <w:rsid w:val="00375A58"/>
    <w:rsid w:val="00375A8F"/>
    <w:rsid w:val="00375AA6"/>
    <w:rsid w:val="00375B1C"/>
    <w:rsid w:val="00375BE4"/>
    <w:rsid w:val="00375DFA"/>
    <w:rsid w:val="00375EC1"/>
    <w:rsid w:val="003760C1"/>
    <w:rsid w:val="0037610D"/>
    <w:rsid w:val="00376271"/>
    <w:rsid w:val="0037633A"/>
    <w:rsid w:val="00376588"/>
    <w:rsid w:val="003766EE"/>
    <w:rsid w:val="00376B8E"/>
    <w:rsid w:val="00376BDB"/>
    <w:rsid w:val="00377086"/>
    <w:rsid w:val="0037719E"/>
    <w:rsid w:val="003771D1"/>
    <w:rsid w:val="003775DC"/>
    <w:rsid w:val="00377CC6"/>
    <w:rsid w:val="00377D03"/>
    <w:rsid w:val="00377EE0"/>
    <w:rsid w:val="00380215"/>
    <w:rsid w:val="00380430"/>
    <w:rsid w:val="00380727"/>
    <w:rsid w:val="0038075B"/>
    <w:rsid w:val="00380A15"/>
    <w:rsid w:val="00380B65"/>
    <w:rsid w:val="00380B93"/>
    <w:rsid w:val="00380C1B"/>
    <w:rsid w:val="00380C1F"/>
    <w:rsid w:val="00380DE5"/>
    <w:rsid w:val="00380E25"/>
    <w:rsid w:val="00380F5C"/>
    <w:rsid w:val="00381391"/>
    <w:rsid w:val="00381539"/>
    <w:rsid w:val="0038154F"/>
    <w:rsid w:val="00381669"/>
    <w:rsid w:val="0038179E"/>
    <w:rsid w:val="003817AA"/>
    <w:rsid w:val="003818A4"/>
    <w:rsid w:val="003818CE"/>
    <w:rsid w:val="00381AEC"/>
    <w:rsid w:val="00381B2C"/>
    <w:rsid w:val="003820BF"/>
    <w:rsid w:val="003821F6"/>
    <w:rsid w:val="0038220A"/>
    <w:rsid w:val="00382338"/>
    <w:rsid w:val="003825FD"/>
    <w:rsid w:val="00382A86"/>
    <w:rsid w:val="00382CCF"/>
    <w:rsid w:val="00382D84"/>
    <w:rsid w:val="00383055"/>
    <w:rsid w:val="003832FB"/>
    <w:rsid w:val="0038359C"/>
    <w:rsid w:val="003836FE"/>
    <w:rsid w:val="00383798"/>
    <w:rsid w:val="00383A8A"/>
    <w:rsid w:val="00383AAD"/>
    <w:rsid w:val="00383C17"/>
    <w:rsid w:val="00383CA7"/>
    <w:rsid w:val="00383DC1"/>
    <w:rsid w:val="003840EF"/>
    <w:rsid w:val="00384135"/>
    <w:rsid w:val="0038462F"/>
    <w:rsid w:val="00384686"/>
    <w:rsid w:val="0038488E"/>
    <w:rsid w:val="003849EB"/>
    <w:rsid w:val="00384B47"/>
    <w:rsid w:val="00384C06"/>
    <w:rsid w:val="00384C4E"/>
    <w:rsid w:val="00384D0A"/>
    <w:rsid w:val="0038508E"/>
    <w:rsid w:val="00385722"/>
    <w:rsid w:val="0038576D"/>
    <w:rsid w:val="00385839"/>
    <w:rsid w:val="00385951"/>
    <w:rsid w:val="00385982"/>
    <w:rsid w:val="003859E0"/>
    <w:rsid w:val="00385E1A"/>
    <w:rsid w:val="00385E52"/>
    <w:rsid w:val="00385E98"/>
    <w:rsid w:val="0038610B"/>
    <w:rsid w:val="0038628F"/>
    <w:rsid w:val="00386569"/>
    <w:rsid w:val="00386856"/>
    <w:rsid w:val="0038688A"/>
    <w:rsid w:val="00386A0E"/>
    <w:rsid w:val="00386B95"/>
    <w:rsid w:val="00386E95"/>
    <w:rsid w:val="00386FB7"/>
    <w:rsid w:val="0038714C"/>
    <w:rsid w:val="00387285"/>
    <w:rsid w:val="00387544"/>
    <w:rsid w:val="00387565"/>
    <w:rsid w:val="00387592"/>
    <w:rsid w:val="00387917"/>
    <w:rsid w:val="00387989"/>
    <w:rsid w:val="00387AF5"/>
    <w:rsid w:val="00387D9D"/>
    <w:rsid w:val="00387E72"/>
    <w:rsid w:val="00387FA2"/>
    <w:rsid w:val="00390232"/>
    <w:rsid w:val="00390721"/>
    <w:rsid w:val="0039088A"/>
    <w:rsid w:val="00390967"/>
    <w:rsid w:val="00390A17"/>
    <w:rsid w:val="00390A4C"/>
    <w:rsid w:val="00390C6A"/>
    <w:rsid w:val="00390FC9"/>
    <w:rsid w:val="003911B4"/>
    <w:rsid w:val="00391224"/>
    <w:rsid w:val="00391751"/>
    <w:rsid w:val="00391872"/>
    <w:rsid w:val="00391986"/>
    <w:rsid w:val="003919E0"/>
    <w:rsid w:val="00391B4D"/>
    <w:rsid w:val="00391E55"/>
    <w:rsid w:val="0039243B"/>
    <w:rsid w:val="0039264F"/>
    <w:rsid w:val="003927ED"/>
    <w:rsid w:val="00392817"/>
    <w:rsid w:val="0039283A"/>
    <w:rsid w:val="00392923"/>
    <w:rsid w:val="00392983"/>
    <w:rsid w:val="00392FBD"/>
    <w:rsid w:val="003930C2"/>
    <w:rsid w:val="0039327F"/>
    <w:rsid w:val="003934E3"/>
    <w:rsid w:val="0039370F"/>
    <w:rsid w:val="00393875"/>
    <w:rsid w:val="003938CD"/>
    <w:rsid w:val="00393AA3"/>
    <w:rsid w:val="00393AA4"/>
    <w:rsid w:val="00393AC8"/>
    <w:rsid w:val="00393B6B"/>
    <w:rsid w:val="00393D36"/>
    <w:rsid w:val="00393E34"/>
    <w:rsid w:val="00393F5E"/>
    <w:rsid w:val="003941B4"/>
    <w:rsid w:val="00394285"/>
    <w:rsid w:val="00394394"/>
    <w:rsid w:val="003943AD"/>
    <w:rsid w:val="0039447B"/>
    <w:rsid w:val="00394746"/>
    <w:rsid w:val="003948DF"/>
    <w:rsid w:val="00394946"/>
    <w:rsid w:val="00394EE1"/>
    <w:rsid w:val="0039506C"/>
    <w:rsid w:val="003951B8"/>
    <w:rsid w:val="0039548F"/>
    <w:rsid w:val="003956F2"/>
    <w:rsid w:val="0039574C"/>
    <w:rsid w:val="00395909"/>
    <w:rsid w:val="0039598B"/>
    <w:rsid w:val="00395B13"/>
    <w:rsid w:val="00395E8B"/>
    <w:rsid w:val="00395F25"/>
    <w:rsid w:val="00395FEB"/>
    <w:rsid w:val="003961D0"/>
    <w:rsid w:val="00396284"/>
    <w:rsid w:val="00396309"/>
    <w:rsid w:val="00396572"/>
    <w:rsid w:val="003966E9"/>
    <w:rsid w:val="003968AD"/>
    <w:rsid w:val="00396A5A"/>
    <w:rsid w:val="00396D70"/>
    <w:rsid w:val="00396E93"/>
    <w:rsid w:val="00396FE1"/>
    <w:rsid w:val="00397066"/>
    <w:rsid w:val="0039706A"/>
    <w:rsid w:val="00397163"/>
    <w:rsid w:val="003973FE"/>
    <w:rsid w:val="003974DE"/>
    <w:rsid w:val="0039760B"/>
    <w:rsid w:val="0039769C"/>
    <w:rsid w:val="003978DC"/>
    <w:rsid w:val="00397A1D"/>
    <w:rsid w:val="00397ABE"/>
    <w:rsid w:val="00397B23"/>
    <w:rsid w:val="00397BE6"/>
    <w:rsid w:val="003A03C3"/>
    <w:rsid w:val="003A05CB"/>
    <w:rsid w:val="003A0A6B"/>
    <w:rsid w:val="003A0CEA"/>
    <w:rsid w:val="003A0DBD"/>
    <w:rsid w:val="003A0DE5"/>
    <w:rsid w:val="003A0E7E"/>
    <w:rsid w:val="003A0F8C"/>
    <w:rsid w:val="003A155E"/>
    <w:rsid w:val="003A1A16"/>
    <w:rsid w:val="003A1B35"/>
    <w:rsid w:val="003A1BDF"/>
    <w:rsid w:val="003A1D40"/>
    <w:rsid w:val="003A2108"/>
    <w:rsid w:val="003A21F4"/>
    <w:rsid w:val="003A2241"/>
    <w:rsid w:val="003A2270"/>
    <w:rsid w:val="003A245C"/>
    <w:rsid w:val="003A2569"/>
    <w:rsid w:val="003A27EC"/>
    <w:rsid w:val="003A2870"/>
    <w:rsid w:val="003A2931"/>
    <w:rsid w:val="003A2A87"/>
    <w:rsid w:val="003A2AE5"/>
    <w:rsid w:val="003A2BF3"/>
    <w:rsid w:val="003A2C9A"/>
    <w:rsid w:val="003A2DA4"/>
    <w:rsid w:val="003A2F51"/>
    <w:rsid w:val="003A2FE6"/>
    <w:rsid w:val="003A2FF1"/>
    <w:rsid w:val="003A302D"/>
    <w:rsid w:val="003A305F"/>
    <w:rsid w:val="003A3581"/>
    <w:rsid w:val="003A364E"/>
    <w:rsid w:val="003A36CF"/>
    <w:rsid w:val="003A374E"/>
    <w:rsid w:val="003A3935"/>
    <w:rsid w:val="003A3AC7"/>
    <w:rsid w:val="003A3C8F"/>
    <w:rsid w:val="003A3D69"/>
    <w:rsid w:val="003A3D83"/>
    <w:rsid w:val="003A43D4"/>
    <w:rsid w:val="003A4586"/>
    <w:rsid w:val="003A45D6"/>
    <w:rsid w:val="003A47BB"/>
    <w:rsid w:val="003A497D"/>
    <w:rsid w:val="003A4A22"/>
    <w:rsid w:val="003A4A67"/>
    <w:rsid w:val="003A4B68"/>
    <w:rsid w:val="003A4BCB"/>
    <w:rsid w:val="003A4C2E"/>
    <w:rsid w:val="003A53DB"/>
    <w:rsid w:val="003A56C1"/>
    <w:rsid w:val="003A5816"/>
    <w:rsid w:val="003A593D"/>
    <w:rsid w:val="003A5BB1"/>
    <w:rsid w:val="003A5BE8"/>
    <w:rsid w:val="003A5D08"/>
    <w:rsid w:val="003A5D48"/>
    <w:rsid w:val="003A5EF6"/>
    <w:rsid w:val="003A5F0D"/>
    <w:rsid w:val="003A5F1E"/>
    <w:rsid w:val="003A5FFD"/>
    <w:rsid w:val="003A60F4"/>
    <w:rsid w:val="003A62E6"/>
    <w:rsid w:val="003A62FE"/>
    <w:rsid w:val="003A633B"/>
    <w:rsid w:val="003A64BB"/>
    <w:rsid w:val="003A660D"/>
    <w:rsid w:val="003A668C"/>
    <w:rsid w:val="003A671F"/>
    <w:rsid w:val="003A6822"/>
    <w:rsid w:val="003A690E"/>
    <w:rsid w:val="003A6949"/>
    <w:rsid w:val="003A6A5A"/>
    <w:rsid w:val="003A6B48"/>
    <w:rsid w:val="003A6D64"/>
    <w:rsid w:val="003A6EDF"/>
    <w:rsid w:val="003A71FA"/>
    <w:rsid w:val="003A72EB"/>
    <w:rsid w:val="003A7389"/>
    <w:rsid w:val="003A7593"/>
    <w:rsid w:val="003A769B"/>
    <w:rsid w:val="003A7ACD"/>
    <w:rsid w:val="003A7C28"/>
    <w:rsid w:val="003A7C3F"/>
    <w:rsid w:val="003A7F8A"/>
    <w:rsid w:val="003B004B"/>
    <w:rsid w:val="003B0113"/>
    <w:rsid w:val="003B0152"/>
    <w:rsid w:val="003B0258"/>
    <w:rsid w:val="003B0269"/>
    <w:rsid w:val="003B0308"/>
    <w:rsid w:val="003B0481"/>
    <w:rsid w:val="003B0758"/>
    <w:rsid w:val="003B07C8"/>
    <w:rsid w:val="003B0AAC"/>
    <w:rsid w:val="003B0AAD"/>
    <w:rsid w:val="003B0AC2"/>
    <w:rsid w:val="003B0B76"/>
    <w:rsid w:val="003B0CCC"/>
    <w:rsid w:val="003B0ED3"/>
    <w:rsid w:val="003B1137"/>
    <w:rsid w:val="003B11CF"/>
    <w:rsid w:val="003B11DA"/>
    <w:rsid w:val="003B1281"/>
    <w:rsid w:val="003B15B7"/>
    <w:rsid w:val="003B165F"/>
    <w:rsid w:val="003B1768"/>
    <w:rsid w:val="003B1BDF"/>
    <w:rsid w:val="003B1BF8"/>
    <w:rsid w:val="003B1C02"/>
    <w:rsid w:val="003B1C9A"/>
    <w:rsid w:val="003B1E99"/>
    <w:rsid w:val="003B1EE7"/>
    <w:rsid w:val="003B1F63"/>
    <w:rsid w:val="003B1FA1"/>
    <w:rsid w:val="003B2125"/>
    <w:rsid w:val="003B2245"/>
    <w:rsid w:val="003B22A6"/>
    <w:rsid w:val="003B238E"/>
    <w:rsid w:val="003B2398"/>
    <w:rsid w:val="003B2539"/>
    <w:rsid w:val="003B255C"/>
    <w:rsid w:val="003B26AE"/>
    <w:rsid w:val="003B291E"/>
    <w:rsid w:val="003B29E7"/>
    <w:rsid w:val="003B2B83"/>
    <w:rsid w:val="003B2CA0"/>
    <w:rsid w:val="003B31D5"/>
    <w:rsid w:val="003B381A"/>
    <w:rsid w:val="003B3904"/>
    <w:rsid w:val="003B3962"/>
    <w:rsid w:val="003B3A06"/>
    <w:rsid w:val="003B3A9D"/>
    <w:rsid w:val="003B3DF5"/>
    <w:rsid w:val="003B3FE7"/>
    <w:rsid w:val="003B442C"/>
    <w:rsid w:val="003B464A"/>
    <w:rsid w:val="003B4773"/>
    <w:rsid w:val="003B49F3"/>
    <w:rsid w:val="003B4CC2"/>
    <w:rsid w:val="003B4DD2"/>
    <w:rsid w:val="003B500F"/>
    <w:rsid w:val="003B5090"/>
    <w:rsid w:val="003B5222"/>
    <w:rsid w:val="003B52AF"/>
    <w:rsid w:val="003B5412"/>
    <w:rsid w:val="003B5934"/>
    <w:rsid w:val="003B5A48"/>
    <w:rsid w:val="003B5CC5"/>
    <w:rsid w:val="003B5CD7"/>
    <w:rsid w:val="003B5EAD"/>
    <w:rsid w:val="003B611C"/>
    <w:rsid w:val="003B635B"/>
    <w:rsid w:val="003B656D"/>
    <w:rsid w:val="003B661C"/>
    <w:rsid w:val="003B664E"/>
    <w:rsid w:val="003B67A4"/>
    <w:rsid w:val="003B67AE"/>
    <w:rsid w:val="003B69E7"/>
    <w:rsid w:val="003B6ACE"/>
    <w:rsid w:val="003B6B87"/>
    <w:rsid w:val="003B6EA0"/>
    <w:rsid w:val="003B6EAE"/>
    <w:rsid w:val="003B71B0"/>
    <w:rsid w:val="003B73AC"/>
    <w:rsid w:val="003B7453"/>
    <w:rsid w:val="003B7883"/>
    <w:rsid w:val="003B78D4"/>
    <w:rsid w:val="003B7F64"/>
    <w:rsid w:val="003C04B2"/>
    <w:rsid w:val="003C0B71"/>
    <w:rsid w:val="003C0D82"/>
    <w:rsid w:val="003C0DBF"/>
    <w:rsid w:val="003C0EC9"/>
    <w:rsid w:val="003C0EE9"/>
    <w:rsid w:val="003C0EFC"/>
    <w:rsid w:val="003C1237"/>
    <w:rsid w:val="003C127F"/>
    <w:rsid w:val="003C12DF"/>
    <w:rsid w:val="003C1636"/>
    <w:rsid w:val="003C1701"/>
    <w:rsid w:val="003C174B"/>
    <w:rsid w:val="003C18A9"/>
    <w:rsid w:val="003C1989"/>
    <w:rsid w:val="003C198A"/>
    <w:rsid w:val="003C1B31"/>
    <w:rsid w:val="003C1E79"/>
    <w:rsid w:val="003C1F44"/>
    <w:rsid w:val="003C1F91"/>
    <w:rsid w:val="003C1FA4"/>
    <w:rsid w:val="003C1FE9"/>
    <w:rsid w:val="003C202E"/>
    <w:rsid w:val="003C20D2"/>
    <w:rsid w:val="003C2275"/>
    <w:rsid w:val="003C23E5"/>
    <w:rsid w:val="003C23FE"/>
    <w:rsid w:val="003C24E7"/>
    <w:rsid w:val="003C2676"/>
    <w:rsid w:val="003C285C"/>
    <w:rsid w:val="003C2DCE"/>
    <w:rsid w:val="003C2EE9"/>
    <w:rsid w:val="003C2FE1"/>
    <w:rsid w:val="003C3318"/>
    <w:rsid w:val="003C34AB"/>
    <w:rsid w:val="003C3803"/>
    <w:rsid w:val="003C397A"/>
    <w:rsid w:val="003C3C94"/>
    <w:rsid w:val="003C41CC"/>
    <w:rsid w:val="003C422C"/>
    <w:rsid w:val="003C426D"/>
    <w:rsid w:val="003C42FD"/>
    <w:rsid w:val="003C44FB"/>
    <w:rsid w:val="003C45D9"/>
    <w:rsid w:val="003C4687"/>
    <w:rsid w:val="003C46B2"/>
    <w:rsid w:val="003C47E8"/>
    <w:rsid w:val="003C48E6"/>
    <w:rsid w:val="003C4AEC"/>
    <w:rsid w:val="003C4B27"/>
    <w:rsid w:val="003C4BA4"/>
    <w:rsid w:val="003C4C26"/>
    <w:rsid w:val="003C4C35"/>
    <w:rsid w:val="003C4D5B"/>
    <w:rsid w:val="003C51C0"/>
    <w:rsid w:val="003C5733"/>
    <w:rsid w:val="003C58C5"/>
    <w:rsid w:val="003C5BD2"/>
    <w:rsid w:val="003C5F70"/>
    <w:rsid w:val="003C5F89"/>
    <w:rsid w:val="003C6111"/>
    <w:rsid w:val="003C639A"/>
    <w:rsid w:val="003C642C"/>
    <w:rsid w:val="003C67A9"/>
    <w:rsid w:val="003C67F4"/>
    <w:rsid w:val="003C6839"/>
    <w:rsid w:val="003C68D6"/>
    <w:rsid w:val="003C6915"/>
    <w:rsid w:val="003C6B11"/>
    <w:rsid w:val="003C6B73"/>
    <w:rsid w:val="003C6C6A"/>
    <w:rsid w:val="003C6E21"/>
    <w:rsid w:val="003C6F57"/>
    <w:rsid w:val="003C7122"/>
    <w:rsid w:val="003C716D"/>
    <w:rsid w:val="003C725B"/>
    <w:rsid w:val="003C7322"/>
    <w:rsid w:val="003C7343"/>
    <w:rsid w:val="003C756E"/>
    <w:rsid w:val="003C76EA"/>
    <w:rsid w:val="003C787B"/>
    <w:rsid w:val="003C7E02"/>
    <w:rsid w:val="003C7E2C"/>
    <w:rsid w:val="003C7FE4"/>
    <w:rsid w:val="003D0035"/>
    <w:rsid w:val="003D005C"/>
    <w:rsid w:val="003D0153"/>
    <w:rsid w:val="003D0494"/>
    <w:rsid w:val="003D0776"/>
    <w:rsid w:val="003D08EE"/>
    <w:rsid w:val="003D09E5"/>
    <w:rsid w:val="003D0A93"/>
    <w:rsid w:val="003D0A9F"/>
    <w:rsid w:val="003D0B34"/>
    <w:rsid w:val="003D0D22"/>
    <w:rsid w:val="003D111F"/>
    <w:rsid w:val="003D1188"/>
    <w:rsid w:val="003D11BF"/>
    <w:rsid w:val="003D12DF"/>
    <w:rsid w:val="003D1436"/>
    <w:rsid w:val="003D147E"/>
    <w:rsid w:val="003D1602"/>
    <w:rsid w:val="003D1852"/>
    <w:rsid w:val="003D1D4C"/>
    <w:rsid w:val="003D1DCF"/>
    <w:rsid w:val="003D1FD1"/>
    <w:rsid w:val="003D1FDC"/>
    <w:rsid w:val="003D2160"/>
    <w:rsid w:val="003D2279"/>
    <w:rsid w:val="003D22CA"/>
    <w:rsid w:val="003D23F3"/>
    <w:rsid w:val="003D2478"/>
    <w:rsid w:val="003D252A"/>
    <w:rsid w:val="003D267E"/>
    <w:rsid w:val="003D28F6"/>
    <w:rsid w:val="003D2951"/>
    <w:rsid w:val="003D2BFB"/>
    <w:rsid w:val="003D2CC5"/>
    <w:rsid w:val="003D2E1A"/>
    <w:rsid w:val="003D3160"/>
    <w:rsid w:val="003D3181"/>
    <w:rsid w:val="003D32EE"/>
    <w:rsid w:val="003D3422"/>
    <w:rsid w:val="003D343F"/>
    <w:rsid w:val="003D34C3"/>
    <w:rsid w:val="003D34EE"/>
    <w:rsid w:val="003D350F"/>
    <w:rsid w:val="003D3545"/>
    <w:rsid w:val="003D36F3"/>
    <w:rsid w:val="003D3982"/>
    <w:rsid w:val="003D3BCB"/>
    <w:rsid w:val="003D3D5B"/>
    <w:rsid w:val="003D3D67"/>
    <w:rsid w:val="003D3E1E"/>
    <w:rsid w:val="003D40E0"/>
    <w:rsid w:val="003D4219"/>
    <w:rsid w:val="003D4280"/>
    <w:rsid w:val="003D4352"/>
    <w:rsid w:val="003D43D6"/>
    <w:rsid w:val="003D442B"/>
    <w:rsid w:val="003D451E"/>
    <w:rsid w:val="003D45FC"/>
    <w:rsid w:val="003D47D4"/>
    <w:rsid w:val="003D492A"/>
    <w:rsid w:val="003D4973"/>
    <w:rsid w:val="003D4AFC"/>
    <w:rsid w:val="003D4E4A"/>
    <w:rsid w:val="003D4F1C"/>
    <w:rsid w:val="003D4F31"/>
    <w:rsid w:val="003D4FD8"/>
    <w:rsid w:val="003D56E9"/>
    <w:rsid w:val="003D5967"/>
    <w:rsid w:val="003D59E6"/>
    <w:rsid w:val="003D5A3F"/>
    <w:rsid w:val="003D5BA5"/>
    <w:rsid w:val="003D5C04"/>
    <w:rsid w:val="003D62ED"/>
    <w:rsid w:val="003D63C3"/>
    <w:rsid w:val="003D6778"/>
    <w:rsid w:val="003D6908"/>
    <w:rsid w:val="003D6A7D"/>
    <w:rsid w:val="003D6B9C"/>
    <w:rsid w:val="003D6C58"/>
    <w:rsid w:val="003D6EC7"/>
    <w:rsid w:val="003D6F64"/>
    <w:rsid w:val="003D6F89"/>
    <w:rsid w:val="003D7054"/>
    <w:rsid w:val="003D705B"/>
    <w:rsid w:val="003D70F3"/>
    <w:rsid w:val="003D732F"/>
    <w:rsid w:val="003D7498"/>
    <w:rsid w:val="003D7559"/>
    <w:rsid w:val="003D75D7"/>
    <w:rsid w:val="003D7815"/>
    <w:rsid w:val="003D7B99"/>
    <w:rsid w:val="003D7F6C"/>
    <w:rsid w:val="003D7F72"/>
    <w:rsid w:val="003E0106"/>
    <w:rsid w:val="003E0175"/>
    <w:rsid w:val="003E034B"/>
    <w:rsid w:val="003E037A"/>
    <w:rsid w:val="003E04E7"/>
    <w:rsid w:val="003E0609"/>
    <w:rsid w:val="003E06E1"/>
    <w:rsid w:val="003E06E3"/>
    <w:rsid w:val="003E0889"/>
    <w:rsid w:val="003E08C4"/>
    <w:rsid w:val="003E0C8F"/>
    <w:rsid w:val="003E0D0B"/>
    <w:rsid w:val="003E0F46"/>
    <w:rsid w:val="003E122A"/>
    <w:rsid w:val="003E1272"/>
    <w:rsid w:val="003E1721"/>
    <w:rsid w:val="003E178B"/>
    <w:rsid w:val="003E1803"/>
    <w:rsid w:val="003E1855"/>
    <w:rsid w:val="003E1BE6"/>
    <w:rsid w:val="003E1C9D"/>
    <w:rsid w:val="003E1D44"/>
    <w:rsid w:val="003E1F02"/>
    <w:rsid w:val="003E1F9F"/>
    <w:rsid w:val="003E1FF8"/>
    <w:rsid w:val="003E21D5"/>
    <w:rsid w:val="003E2469"/>
    <w:rsid w:val="003E254D"/>
    <w:rsid w:val="003E259F"/>
    <w:rsid w:val="003E26EC"/>
    <w:rsid w:val="003E2731"/>
    <w:rsid w:val="003E285D"/>
    <w:rsid w:val="003E2A10"/>
    <w:rsid w:val="003E2C9D"/>
    <w:rsid w:val="003E2E08"/>
    <w:rsid w:val="003E32B9"/>
    <w:rsid w:val="003E32BC"/>
    <w:rsid w:val="003E3390"/>
    <w:rsid w:val="003E33A4"/>
    <w:rsid w:val="003E372A"/>
    <w:rsid w:val="003E3752"/>
    <w:rsid w:val="003E3764"/>
    <w:rsid w:val="003E37F1"/>
    <w:rsid w:val="003E391F"/>
    <w:rsid w:val="003E3A34"/>
    <w:rsid w:val="003E3A9E"/>
    <w:rsid w:val="003E3C24"/>
    <w:rsid w:val="003E3C72"/>
    <w:rsid w:val="003E3CD2"/>
    <w:rsid w:val="003E3EE2"/>
    <w:rsid w:val="003E3F1A"/>
    <w:rsid w:val="003E3F78"/>
    <w:rsid w:val="003E3FD1"/>
    <w:rsid w:val="003E3FE7"/>
    <w:rsid w:val="003E4311"/>
    <w:rsid w:val="003E4454"/>
    <w:rsid w:val="003E44DD"/>
    <w:rsid w:val="003E4556"/>
    <w:rsid w:val="003E4595"/>
    <w:rsid w:val="003E4693"/>
    <w:rsid w:val="003E47C1"/>
    <w:rsid w:val="003E483E"/>
    <w:rsid w:val="003E49E5"/>
    <w:rsid w:val="003E4A46"/>
    <w:rsid w:val="003E4B08"/>
    <w:rsid w:val="003E4B0C"/>
    <w:rsid w:val="003E4B85"/>
    <w:rsid w:val="003E4BD4"/>
    <w:rsid w:val="003E4BF1"/>
    <w:rsid w:val="003E4C23"/>
    <w:rsid w:val="003E50CD"/>
    <w:rsid w:val="003E5124"/>
    <w:rsid w:val="003E51F9"/>
    <w:rsid w:val="003E5225"/>
    <w:rsid w:val="003E539E"/>
    <w:rsid w:val="003E541F"/>
    <w:rsid w:val="003E572C"/>
    <w:rsid w:val="003E5CC4"/>
    <w:rsid w:val="003E5D2C"/>
    <w:rsid w:val="003E5D76"/>
    <w:rsid w:val="003E6034"/>
    <w:rsid w:val="003E65BF"/>
    <w:rsid w:val="003E6748"/>
    <w:rsid w:val="003E68C0"/>
    <w:rsid w:val="003E6CF0"/>
    <w:rsid w:val="003E6DEC"/>
    <w:rsid w:val="003E70A2"/>
    <w:rsid w:val="003E71B8"/>
    <w:rsid w:val="003E71EF"/>
    <w:rsid w:val="003E72DE"/>
    <w:rsid w:val="003E733B"/>
    <w:rsid w:val="003E7359"/>
    <w:rsid w:val="003E745A"/>
    <w:rsid w:val="003E7477"/>
    <w:rsid w:val="003E7742"/>
    <w:rsid w:val="003E7989"/>
    <w:rsid w:val="003E79B3"/>
    <w:rsid w:val="003E7E99"/>
    <w:rsid w:val="003F0034"/>
    <w:rsid w:val="003F0221"/>
    <w:rsid w:val="003F02EA"/>
    <w:rsid w:val="003F03F4"/>
    <w:rsid w:val="003F04E3"/>
    <w:rsid w:val="003F0554"/>
    <w:rsid w:val="003F06C4"/>
    <w:rsid w:val="003F079D"/>
    <w:rsid w:val="003F081D"/>
    <w:rsid w:val="003F0997"/>
    <w:rsid w:val="003F09ED"/>
    <w:rsid w:val="003F0A2F"/>
    <w:rsid w:val="003F0A91"/>
    <w:rsid w:val="003F0BBD"/>
    <w:rsid w:val="003F0CD6"/>
    <w:rsid w:val="003F0D32"/>
    <w:rsid w:val="003F0D90"/>
    <w:rsid w:val="003F0FC7"/>
    <w:rsid w:val="003F1150"/>
    <w:rsid w:val="003F1266"/>
    <w:rsid w:val="003F13D2"/>
    <w:rsid w:val="003F14C3"/>
    <w:rsid w:val="003F14FD"/>
    <w:rsid w:val="003F1C0B"/>
    <w:rsid w:val="003F1D2C"/>
    <w:rsid w:val="003F1DC2"/>
    <w:rsid w:val="003F1FDA"/>
    <w:rsid w:val="003F2051"/>
    <w:rsid w:val="003F2094"/>
    <w:rsid w:val="003F2105"/>
    <w:rsid w:val="003F21DB"/>
    <w:rsid w:val="003F22C4"/>
    <w:rsid w:val="003F22C5"/>
    <w:rsid w:val="003F24BE"/>
    <w:rsid w:val="003F280C"/>
    <w:rsid w:val="003F2AD8"/>
    <w:rsid w:val="003F2D08"/>
    <w:rsid w:val="003F2D10"/>
    <w:rsid w:val="003F2D6A"/>
    <w:rsid w:val="003F3177"/>
    <w:rsid w:val="003F319B"/>
    <w:rsid w:val="003F338C"/>
    <w:rsid w:val="003F3440"/>
    <w:rsid w:val="003F360E"/>
    <w:rsid w:val="003F362B"/>
    <w:rsid w:val="003F376E"/>
    <w:rsid w:val="003F3B83"/>
    <w:rsid w:val="003F3D2C"/>
    <w:rsid w:val="003F3ED0"/>
    <w:rsid w:val="003F3F6A"/>
    <w:rsid w:val="003F4132"/>
    <w:rsid w:val="003F426A"/>
    <w:rsid w:val="003F4377"/>
    <w:rsid w:val="003F4757"/>
    <w:rsid w:val="003F4A95"/>
    <w:rsid w:val="003F4BC9"/>
    <w:rsid w:val="003F4D81"/>
    <w:rsid w:val="003F4EE9"/>
    <w:rsid w:val="003F4FA2"/>
    <w:rsid w:val="003F501F"/>
    <w:rsid w:val="003F53BE"/>
    <w:rsid w:val="003F540B"/>
    <w:rsid w:val="003F57D6"/>
    <w:rsid w:val="003F58C1"/>
    <w:rsid w:val="003F590D"/>
    <w:rsid w:val="003F595A"/>
    <w:rsid w:val="003F59FD"/>
    <w:rsid w:val="003F5A4A"/>
    <w:rsid w:val="003F5CB4"/>
    <w:rsid w:val="003F5CE8"/>
    <w:rsid w:val="003F5D80"/>
    <w:rsid w:val="003F5E53"/>
    <w:rsid w:val="003F5E6C"/>
    <w:rsid w:val="003F5F10"/>
    <w:rsid w:val="003F61A4"/>
    <w:rsid w:val="003F626B"/>
    <w:rsid w:val="003F6315"/>
    <w:rsid w:val="003F6327"/>
    <w:rsid w:val="003F6489"/>
    <w:rsid w:val="003F65F7"/>
    <w:rsid w:val="003F689D"/>
    <w:rsid w:val="003F6984"/>
    <w:rsid w:val="003F6E2B"/>
    <w:rsid w:val="003F6E9F"/>
    <w:rsid w:val="003F6F16"/>
    <w:rsid w:val="003F6F78"/>
    <w:rsid w:val="003F6F87"/>
    <w:rsid w:val="003F6FFE"/>
    <w:rsid w:val="003F71A6"/>
    <w:rsid w:val="003F71F2"/>
    <w:rsid w:val="003F7578"/>
    <w:rsid w:val="003F75B8"/>
    <w:rsid w:val="003F781A"/>
    <w:rsid w:val="003F79A4"/>
    <w:rsid w:val="003F79CC"/>
    <w:rsid w:val="003F7C14"/>
    <w:rsid w:val="003F7D00"/>
    <w:rsid w:val="0040021C"/>
    <w:rsid w:val="004002FA"/>
    <w:rsid w:val="004003CD"/>
    <w:rsid w:val="00400423"/>
    <w:rsid w:val="004006D4"/>
    <w:rsid w:val="00400AD2"/>
    <w:rsid w:val="00400C03"/>
    <w:rsid w:val="00400C16"/>
    <w:rsid w:val="00400DE4"/>
    <w:rsid w:val="004010AA"/>
    <w:rsid w:val="00401135"/>
    <w:rsid w:val="00401153"/>
    <w:rsid w:val="0040152D"/>
    <w:rsid w:val="00401577"/>
    <w:rsid w:val="00401694"/>
    <w:rsid w:val="004016FF"/>
    <w:rsid w:val="004019BD"/>
    <w:rsid w:val="00401AF4"/>
    <w:rsid w:val="00401C66"/>
    <w:rsid w:val="00401CF3"/>
    <w:rsid w:val="00401E2F"/>
    <w:rsid w:val="00401E57"/>
    <w:rsid w:val="00402031"/>
    <w:rsid w:val="00402401"/>
    <w:rsid w:val="004024C0"/>
    <w:rsid w:val="004024C4"/>
    <w:rsid w:val="004024F0"/>
    <w:rsid w:val="00402C93"/>
    <w:rsid w:val="00402D39"/>
    <w:rsid w:val="00402D9C"/>
    <w:rsid w:val="00402E44"/>
    <w:rsid w:val="00402F6D"/>
    <w:rsid w:val="00402FDA"/>
    <w:rsid w:val="0040308B"/>
    <w:rsid w:val="0040333D"/>
    <w:rsid w:val="004033B6"/>
    <w:rsid w:val="0040347D"/>
    <w:rsid w:val="00403581"/>
    <w:rsid w:val="00403628"/>
    <w:rsid w:val="0040367A"/>
    <w:rsid w:val="00403839"/>
    <w:rsid w:val="00403CB3"/>
    <w:rsid w:val="00403D07"/>
    <w:rsid w:val="00404345"/>
    <w:rsid w:val="004043EC"/>
    <w:rsid w:val="004043F9"/>
    <w:rsid w:val="004044E8"/>
    <w:rsid w:val="00404500"/>
    <w:rsid w:val="00404865"/>
    <w:rsid w:val="00404A0F"/>
    <w:rsid w:val="00404BAA"/>
    <w:rsid w:val="00404CC9"/>
    <w:rsid w:val="00404E7F"/>
    <w:rsid w:val="004050A0"/>
    <w:rsid w:val="004051A0"/>
    <w:rsid w:val="004051EA"/>
    <w:rsid w:val="004052DB"/>
    <w:rsid w:val="00405304"/>
    <w:rsid w:val="00405347"/>
    <w:rsid w:val="0040542A"/>
    <w:rsid w:val="004055AE"/>
    <w:rsid w:val="0040584F"/>
    <w:rsid w:val="00405B9A"/>
    <w:rsid w:val="00405BCE"/>
    <w:rsid w:val="00405CBF"/>
    <w:rsid w:val="00405EDD"/>
    <w:rsid w:val="00406103"/>
    <w:rsid w:val="00406334"/>
    <w:rsid w:val="0040638B"/>
    <w:rsid w:val="00406402"/>
    <w:rsid w:val="00406493"/>
    <w:rsid w:val="004064F2"/>
    <w:rsid w:val="0040662D"/>
    <w:rsid w:val="00406706"/>
    <w:rsid w:val="0040674F"/>
    <w:rsid w:val="00406AB3"/>
    <w:rsid w:val="00406E0B"/>
    <w:rsid w:val="00406F26"/>
    <w:rsid w:val="00406FF9"/>
    <w:rsid w:val="00407506"/>
    <w:rsid w:val="00407581"/>
    <w:rsid w:val="004075A5"/>
    <w:rsid w:val="00407683"/>
    <w:rsid w:val="0040777B"/>
    <w:rsid w:val="004077C3"/>
    <w:rsid w:val="0040780C"/>
    <w:rsid w:val="00407926"/>
    <w:rsid w:val="00407A44"/>
    <w:rsid w:val="00407BC0"/>
    <w:rsid w:val="00407D5E"/>
    <w:rsid w:val="00407F36"/>
    <w:rsid w:val="00407F49"/>
    <w:rsid w:val="00410092"/>
    <w:rsid w:val="00410331"/>
    <w:rsid w:val="00410358"/>
    <w:rsid w:val="004103F3"/>
    <w:rsid w:val="004106DE"/>
    <w:rsid w:val="004109A7"/>
    <w:rsid w:val="00410C09"/>
    <w:rsid w:val="00410F56"/>
    <w:rsid w:val="00411007"/>
    <w:rsid w:val="00411043"/>
    <w:rsid w:val="00411295"/>
    <w:rsid w:val="00411313"/>
    <w:rsid w:val="00411371"/>
    <w:rsid w:val="00411477"/>
    <w:rsid w:val="004114BC"/>
    <w:rsid w:val="00411746"/>
    <w:rsid w:val="00411814"/>
    <w:rsid w:val="00411868"/>
    <w:rsid w:val="00411965"/>
    <w:rsid w:val="00411E01"/>
    <w:rsid w:val="00411EA9"/>
    <w:rsid w:val="00411FA8"/>
    <w:rsid w:val="00412241"/>
    <w:rsid w:val="00412405"/>
    <w:rsid w:val="004125B8"/>
    <w:rsid w:val="00412866"/>
    <w:rsid w:val="00412944"/>
    <w:rsid w:val="00412E53"/>
    <w:rsid w:val="00413318"/>
    <w:rsid w:val="00413366"/>
    <w:rsid w:val="0041360F"/>
    <w:rsid w:val="00413629"/>
    <w:rsid w:val="004137B2"/>
    <w:rsid w:val="00413864"/>
    <w:rsid w:val="004138F0"/>
    <w:rsid w:val="00413922"/>
    <w:rsid w:val="0041394D"/>
    <w:rsid w:val="004139F7"/>
    <w:rsid w:val="00413B69"/>
    <w:rsid w:val="00413C16"/>
    <w:rsid w:val="00414154"/>
    <w:rsid w:val="004142C8"/>
    <w:rsid w:val="004143B0"/>
    <w:rsid w:val="0041445B"/>
    <w:rsid w:val="0041493D"/>
    <w:rsid w:val="00414BF2"/>
    <w:rsid w:val="00414C91"/>
    <w:rsid w:val="00414E3C"/>
    <w:rsid w:val="004150BA"/>
    <w:rsid w:val="004150E1"/>
    <w:rsid w:val="004152A8"/>
    <w:rsid w:val="00415413"/>
    <w:rsid w:val="004154ED"/>
    <w:rsid w:val="00415564"/>
    <w:rsid w:val="004158E3"/>
    <w:rsid w:val="00415D67"/>
    <w:rsid w:val="0041608B"/>
    <w:rsid w:val="004160FD"/>
    <w:rsid w:val="004163C6"/>
    <w:rsid w:val="00416420"/>
    <w:rsid w:val="00416544"/>
    <w:rsid w:val="0041661F"/>
    <w:rsid w:val="00416665"/>
    <w:rsid w:val="0041696E"/>
    <w:rsid w:val="004169D4"/>
    <w:rsid w:val="00416A74"/>
    <w:rsid w:val="00416AB1"/>
    <w:rsid w:val="00416BF4"/>
    <w:rsid w:val="00416DEB"/>
    <w:rsid w:val="00416FE8"/>
    <w:rsid w:val="00417316"/>
    <w:rsid w:val="00417774"/>
    <w:rsid w:val="00417936"/>
    <w:rsid w:val="00417A4D"/>
    <w:rsid w:val="00417AD9"/>
    <w:rsid w:val="00417C74"/>
    <w:rsid w:val="00417CCC"/>
    <w:rsid w:val="00417CF8"/>
    <w:rsid w:val="004201A8"/>
    <w:rsid w:val="0042038D"/>
    <w:rsid w:val="00420611"/>
    <w:rsid w:val="00420760"/>
    <w:rsid w:val="00420832"/>
    <w:rsid w:val="00420857"/>
    <w:rsid w:val="00420C2E"/>
    <w:rsid w:val="00420C86"/>
    <w:rsid w:val="00420CE4"/>
    <w:rsid w:val="00420F08"/>
    <w:rsid w:val="00420F36"/>
    <w:rsid w:val="00421003"/>
    <w:rsid w:val="0042109E"/>
    <w:rsid w:val="00421578"/>
    <w:rsid w:val="004216BC"/>
    <w:rsid w:val="004218F6"/>
    <w:rsid w:val="004219FE"/>
    <w:rsid w:val="00421AB7"/>
    <w:rsid w:val="00421AC1"/>
    <w:rsid w:val="00421EBE"/>
    <w:rsid w:val="00421F10"/>
    <w:rsid w:val="00422243"/>
    <w:rsid w:val="0042230B"/>
    <w:rsid w:val="00422619"/>
    <w:rsid w:val="00422871"/>
    <w:rsid w:val="004228F7"/>
    <w:rsid w:val="0042299E"/>
    <w:rsid w:val="00422A74"/>
    <w:rsid w:val="00422B64"/>
    <w:rsid w:val="00422C09"/>
    <w:rsid w:val="00422C73"/>
    <w:rsid w:val="00422C93"/>
    <w:rsid w:val="00422D03"/>
    <w:rsid w:val="00422F58"/>
    <w:rsid w:val="0042309E"/>
    <w:rsid w:val="004231F4"/>
    <w:rsid w:val="0042340A"/>
    <w:rsid w:val="00423515"/>
    <w:rsid w:val="00423822"/>
    <w:rsid w:val="004239FC"/>
    <w:rsid w:val="00423AA9"/>
    <w:rsid w:val="00423AAC"/>
    <w:rsid w:val="00423B0C"/>
    <w:rsid w:val="00423C42"/>
    <w:rsid w:val="00423D01"/>
    <w:rsid w:val="00423D3F"/>
    <w:rsid w:val="00423E3B"/>
    <w:rsid w:val="00423EB8"/>
    <w:rsid w:val="00423F02"/>
    <w:rsid w:val="00423F38"/>
    <w:rsid w:val="00423F60"/>
    <w:rsid w:val="004240F7"/>
    <w:rsid w:val="00424239"/>
    <w:rsid w:val="004242D3"/>
    <w:rsid w:val="0042442D"/>
    <w:rsid w:val="00424589"/>
    <w:rsid w:val="0042483D"/>
    <w:rsid w:val="0042484B"/>
    <w:rsid w:val="004249B9"/>
    <w:rsid w:val="00424B0F"/>
    <w:rsid w:val="00424B70"/>
    <w:rsid w:val="00424BA8"/>
    <w:rsid w:val="00424C36"/>
    <w:rsid w:val="00424F37"/>
    <w:rsid w:val="004250F7"/>
    <w:rsid w:val="0042518E"/>
    <w:rsid w:val="004251A2"/>
    <w:rsid w:val="004252AB"/>
    <w:rsid w:val="0042548A"/>
    <w:rsid w:val="00425730"/>
    <w:rsid w:val="004258F4"/>
    <w:rsid w:val="004259D8"/>
    <w:rsid w:val="00425AC0"/>
    <w:rsid w:val="00425D61"/>
    <w:rsid w:val="00425F33"/>
    <w:rsid w:val="00426096"/>
    <w:rsid w:val="004260FA"/>
    <w:rsid w:val="0042612E"/>
    <w:rsid w:val="00426414"/>
    <w:rsid w:val="00426474"/>
    <w:rsid w:val="004265EB"/>
    <w:rsid w:val="004269EC"/>
    <w:rsid w:val="00426A72"/>
    <w:rsid w:val="00426AE7"/>
    <w:rsid w:val="00426B99"/>
    <w:rsid w:val="00427061"/>
    <w:rsid w:val="0042714C"/>
    <w:rsid w:val="0042731C"/>
    <w:rsid w:val="004273A4"/>
    <w:rsid w:val="00427517"/>
    <w:rsid w:val="0042767F"/>
    <w:rsid w:val="0042776C"/>
    <w:rsid w:val="0042779A"/>
    <w:rsid w:val="00427918"/>
    <w:rsid w:val="00427B01"/>
    <w:rsid w:val="00427C8D"/>
    <w:rsid w:val="0043025F"/>
    <w:rsid w:val="004302EE"/>
    <w:rsid w:val="00430468"/>
    <w:rsid w:val="004305BA"/>
    <w:rsid w:val="0043063D"/>
    <w:rsid w:val="0043074F"/>
    <w:rsid w:val="00430786"/>
    <w:rsid w:val="00430A9B"/>
    <w:rsid w:val="00430C12"/>
    <w:rsid w:val="00430DCE"/>
    <w:rsid w:val="00430F51"/>
    <w:rsid w:val="0043105E"/>
    <w:rsid w:val="004311B6"/>
    <w:rsid w:val="00431213"/>
    <w:rsid w:val="00431695"/>
    <w:rsid w:val="0043180B"/>
    <w:rsid w:val="00431816"/>
    <w:rsid w:val="00431898"/>
    <w:rsid w:val="004318AC"/>
    <w:rsid w:val="0043190F"/>
    <w:rsid w:val="00431AB6"/>
    <w:rsid w:val="00431B0E"/>
    <w:rsid w:val="00431C82"/>
    <w:rsid w:val="00431FB5"/>
    <w:rsid w:val="004321EC"/>
    <w:rsid w:val="0043224C"/>
    <w:rsid w:val="0043235F"/>
    <w:rsid w:val="00432738"/>
    <w:rsid w:val="0043281C"/>
    <w:rsid w:val="00432A10"/>
    <w:rsid w:val="00432AA3"/>
    <w:rsid w:val="00432FE9"/>
    <w:rsid w:val="004330D1"/>
    <w:rsid w:val="004330FC"/>
    <w:rsid w:val="0043327F"/>
    <w:rsid w:val="004332AC"/>
    <w:rsid w:val="004333A1"/>
    <w:rsid w:val="00433583"/>
    <w:rsid w:val="00433701"/>
    <w:rsid w:val="004337C0"/>
    <w:rsid w:val="00433822"/>
    <w:rsid w:val="0043383E"/>
    <w:rsid w:val="00433ADA"/>
    <w:rsid w:val="00433B26"/>
    <w:rsid w:val="00433BA6"/>
    <w:rsid w:val="00433BC4"/>
    <w:rsid w:val="00433BD7"/>
    <w:rsid w:val="00433C96"/>
    <w:rsid w:val="00433D86"/>
    <w:rsid w:val="00433DF1"/>
    <w:rsid w:val="00433E57"/>
    <w:rsid w:val="00433F20"/>
    <w:rsid w:val="004342A2"/>
    <w:rsid w:val="00434371"/>
    <w:rsid w:val="0043470A"/>
    <w:rsid w:val="0043472E"/>
    <w:rsid w:val="0043476D"/>
    <w:rsid w:val="0043493C"/>
    <w:rsid w:val="00434A5F"/>
    <w:rsid w:val="00434B83"/>
    <w:rsid w:val="00434E63"/>
    <w:rsid w:val="00434FA6"/>
    <w:rsid w:val="00435143"/>
    <w:rsid w:val="004352DE"/>
    <w:rsid w:val="00435395"/>
    <w:rsid w:val="004354BA"/>
    <w:rsid w:val="004354FF"/>
    <w:rsid w:val="004355A1"/>
    <w:rsid w:val="004355BC"/>
    <w:rsid w:val="00435668"/>
    <w:rsid w:val="00435CCD"/>
    <w:rsid w:val="00435DBC"/>
    <w:rsid w:val="004360A5"/>
    <w:rsid w:val="00436344"/>
    <w:rsid w:val="00436375"/>
    <w:rsid w:val="004363AB"/>
    <w:rsid w:val="004365D2"/>
    <w:rsid w:val="004365FA"/>
    <w:rsid w:val="0043689D"/>
    <w:rsid w:val="00436ACD"/>
    <w:rsid w:val="00436D6B"/>
    <w:rsid w:val="00436E33"/>
    <w:rsid w:val="00436FDF"/>
    <w:rsid w:val="0043706E"/>
    <w:rsid w:val="00437351"/>
    <w:rsid w:val="004374B4"/>
    <w:rsid w:val="00437518"/>
    <w:rsid w:val="004375A2"/>
    <w:rsid w:val="00437624"/>
    <w:rsid w:val="0043777F"/>
    <w:rsid w:val="0043780F"/>
    <w:rsid w:val="00437817"/>
    <w:rsid w:val="00437904"/>
    <w:rsid w:val="00437A18"/>
    <w:rsid w:val="00437F85"/>
    <w:rsid w:val="00440305"/>
    <w:rsid w:val="004403A0"/>
    <w:rsid w:val="00440499"/>
    <w:rsid w:val="00440742"/>
    <w:rsid w:val="00440A38"/>
    <w:rsid w:val="00440AFF"/>
    <w:rsid w:val="00440D81"/>
    <w:rsid w:val="00441089"/>
    <w:rsid w:val="004411DB"/>
    <w:rsid w:val="004413AD"/>
    <w:rsid w:val="00441505"/>
    <w:rsid w:val="004415F2"/>
    <w:rsid w:val="004416F6"/>
    <w:rsid w:val="00441700"/>
    <w:rsid w:val="004419DA"/>
    <w:rsid w:val="00441A9D"/>
    <w:rsid w:val="00441AB6"/>
    <w:rsid w:val="00441AC6"/>
    <w:rsid w:val="00441AD8"/>
    <w:rsid w:val="00441C02"/>
    <w:rsid w:val="00441C15"/>
    <w:rsid w:val="00441C69"/>
    <w:rsid w:val="00441FAE"/>
    <w:rsid w:val="0044219A"/>
    <w:rsid w:val="004422E7"/>
    <w:rsid w:val="004425E8"/>
    <w:rsid w:val="00442789"/>
    <w:rsid w:val="004429A0"/>
    <w:rsid w:val="00442A16"/>
    <w:rsid w:val="00442AD6"/>
    <w:rsid w:val="00442F4B"/>
    <w:rsid w:val="00443106"/>
    <w:rsid w:val="00443128"/>
    <w:rsid w:val="00443349"/>
    <w:rsid w:val="004433A1"/>
    <w:rsid w:val="00443442"/>
    <w:rsid w:val="00443475"/>
    <w:rsid w:val="004435AB"/>
    <w:rsid w:val="004437E6"/>
    <w:rsid w:val="00443939"/>
    <w:rsid w:val="004439BD"/>
    <w:rsid w:val="004439E3"/>
    <w:rsid w:val="00443B30"/>
    <w:rsid w:val="00443C23"/>
    <w:rsid w:val="00443DEB"/>
    <w:rsid w:val="00443EBF"/>
    <w:rsid w:val="0044407D"/>
    <w:rsid w:val="004441F7"/>
    <w:rsid w:val="00444293"/>
    <w:rsid w:val="004442AE"/>
    <w:rsid w:val="0044455B"/>
    <w:rsid w:val="00444632"/>
    <w:rsid w:val="0044465F"/>
    <w:rsid w:val="00444756"/>
    <w:rsid w:val="0044493D"/>
    <w:rsid w:val="00444976"/>
    <w:rsid w:val="00444ACE"/>
    <w:rsid w:val="00444BA5"/>
    <w:rsid w:val="00444CC9"/>
    <w:rsid w:val="00444DF8"/>
    <w:rsid w:val="00444E59"/>
    <w:rsid w:val="00445003"/>
    <w:rsid w:val="00445095"/>
    <w:rsid w:val="004450BA"/>
    <w:rsid w:val="00445299"/>
    <w:rsid w:val="004454F8"/>
    <w:rsid w:val="00445750"/>
    <w:rsid w:val="00445765"/>
    <w:rsid w:val="00445852"/>
    <w:rsid w:val="00445AF8"/>
    <w:rsid w:val="00445C51"/>
    <w:rsid w:val="00445E23"/>
    <w:rsid w:val="00445E3F"/>
    <w:rsid w:val="00445EE9"/>
    <w:rsid w:val="004463CE"/>
    <w:rsid w:val="004463F2"/>
    <w:rsid w:val="00446703"/>
    <w:rsid w:val="0044672F"/>
    <w:rsid w:val="004467EA"/>
    <w:rsid w:val="00446987"/>
    <w:rsid w:val="00446DCA"/>
    <w:rsid w:val="004470AB"/>
    <w:rsid w:val="004472C2"/>
    <w:rsid w:val="004472CB"/>
    <w:rsid w:val="00447444"/>
    <w:rsid w:val="0044748F"/>
    <w:rsid w:val="004476E2"/>
    <w:rsid w:val="004476EE"/>
    <w:rsid w:val="004477D9"/>
    <w:rsid w:val="004479B7"/>
    <w:rsid w:val="00447B06"/>
    <w:rsid w:val="00447BB6"/>
    <w:rsid w:val="00447F4B"/>
    <w:rsid w:val="004500F9"/>
    <w:rsid w:val="00450319"/>
    <w:rsid w:val="004503B5"/>
    <w:rsid w:val="004504FB"/>
    <w:rsid w:val="00450937"/>
    <w:rsid w:val="00450A50"/>
    <w:rsid w:val="00450AA0"/>
    <w:rsid w:val="00450E01"/>
    <w:rsid w:val="00450FCB"/>
    <w:rsid w:val="00450FF7"/>
    <w:rsid w:val="004512AC"/>
    <w:rsid w:val="004512AF"/>
    <w:rsid w:val="004513F4"/>
    <w:rsid w:val="00451689"/>
    <w:rsid w:val="0045169C"/>
    <w:rsid w:val="004518D9"/>
    <w:rsid w:val="00451A46"/>
    <w:rsid w:val="00451BAF"/>
    <w:rsid w:val="00451C05"/>
    <w:rsid w:val="00451FE4"/>
    <w:rsid w:val="0045201A"/>
    <w:rsid w:val="0045202B"/>
    <w:rsid w:val="0045204E"/>
    <w:rsid w:val="004520D6"/>
    <w:rsid w:val="00452554"/>
    <w:rsid w:val="004526CA"/>
    <w:rsid w:val="004526DA"/>
    <w:rsid w:val="0045274E"/>
    <w:rsid w:val="0045283B"/>
    <w:rsid w:val="004528F6"/>
    <w:rsid w:val="00452919"/>
    <w:rsid w:val="004529FB"/>
    <w:rsid w:val="00452B9F"/>
    <w:rsid w:val="00452C03"/>
    <w:rsid w:val="00452CC7"/>
    <w:rsid w:val="00452D8F"/>
    <w:rsid w:val="00452E20"/>
    <w:rsid w:val="00452E52"/>
    <w:rsid w:val="00452F82"/>
    <w:rsid w:val="0045320F"/>
    <w:rsid w:val="00453255"/>
    <w:rsid w:val="004532F7"/>
    <w:rsid w:val="00453546"/>
    <w:rsid w:val="0045390E"/>
    <w:rsid w:val="00453B1A"/>
    <w:rsid w:val="00453C2A"/>
    <w:rsid w:val="00453C5B"/>
    <w:rsid w:val="00453D38"/>
    <w:rsid w:val="00453ED8"/>
    <w:rsid w:val="00454107"/>
    <w:rsid w:val="0045415A"/>
    <w:rsid w:val="004542E9"/>
    <w:rsid w:val="004543FE"/>
    <w:rsid w:val="00454404"/>
    <w:rsid w:val="00454415"/>
    <w:rsid w:val="00454460"/>
    <w:rsid w:val="004544E3"/>
    <w:rsid w:val="00454559"/>
    <w:rsid w:val="00454624"/>
    <w:rsid w:val="0045467A"/>
    <w:rsid w:val="0045468B"/>
    <w:rsid w:val="004546BB"/>
    <w:rsid w:val="004547CB"/>
    <w:rsid w:val="00454847"/>
    <w:rsid w:val="00454C75"/>
    <w:rsid w:val="00454C78"/>
    <w:rsid w:val="00454CD6"/>
    <w:rsid w:val="00455022"/>
    <w:rsid w:val="00455040"/>
    <w:rsid w:val="004550B1"/>
    <w:rsid w:val="0045520C"/>
    <w:rsid w:val="00455415"/>
    <w:rsid w:val="00455669"/>
    <w:rsid w:val="00455812"/>
    <w:rsid w:val="00455846"/>
    <w:rsid w:val="00455925"/>
    <w:rsid w:val="00455AEB"/>
    <w:rsid w:val="00455B60"/>
    <w:rsid w:val="00455D72"/>
    <w:rsid w:val="00455D73"/>
    <w:rsid w:val="00455F66"/>
    <w:rsid w:val="00456016"/>
    <w:rsid w:val="00456054"/>
    <w:rsid w:val="0045605A"/>
    <w:rsid w:val="0045628F"/>
    <w:rsid w:val="004562AD"/>
    <w:rsid w:val="0045655F"/>
    <w:rsid w:val="004565C4"/>
    <w:rsid w:val="00456A62"/>
    <w:rsid w:val="00456B58"/>
    <w:rsid w:val="00456DD4"/>
    <w:rsid w:val="00456E14"/>
    <w:rsid w:val="00456F35"/>
    <w:rsid w:val="00457096"/>
    <w:rsid w:val="00457140"/>
    <w:rsid w:val="00457226"/>
    <w:rsid w:val="004573B4"/>
    <w:rsid w:val="0045767A"/>
    <w:rsid w:val="00457860"/>
    <w:rsid w:val="004579B2"/>
    <w:rsid w:val="004579E8"/>
    <w:rsid w:val="00457A70"/>
    <w:rsid w:val="00457BD6"/>
    <w:rsid w:val="00457C4F"/>
    <w:rsid w:val="00457C81"/>
    <w:rsid w:val="00457CD6"/>
    <w:rsid w:val="00457D70"/>
    <w:rsid w:val="00457F6D"/>
    <w:rsid w:val="00457FDD"/>
    <w:rsid w:val="00460011"/>
    <w:rsid w:val="00460552"/>
    <w:rsid w:val="0046061C"/>
    <w:rsid w:val="0046073C"/>
    <w:rsid w:val="00460994"/>
    <w:rsid w:val="00460E0D"/>
    <w:rsid w:val="00461001"/>
    <w:rsid w:val="00461268"/>
    <w:rsid w:val="004619B8"/>
    <w:rsid w:val="00461B88"/>
    <w:rsid w:val="00461C28"/>
    <w:rsid w:val="00461C5E"/>
    <w:rsid w:val="00461EF9"/>
    <w:rsid w:val="00461F1B"/>
    <w:rsid w:val="0046205B"/>
    <w:rsid w:val="00462084"/>
    <w:rsid w:val="0046227F"/>
    <w:rsid w:val="004623B7"/>
    <w:rsid w:val="004623DB"/>
    <w:rsid w:val="0046282F"/>
    <w:rsid w:val="004628D8"/>
    <w:rsid w:val="004629C7"/>
    <w:rsid w:val="00462B1B"/>
    <w:rsid w:val="00462CC5"/>
    <w:rsid w:val="00462DC0"/>
    <w:rsid w:val="00462DCB"/>
    <w:rsid w:val="00462DD5"/>
    <w:rsid w:val="00462ED8"/>
    <w:rsid w:val="00462F5F"/>
    <w:rsid w:val="00463406"/>
    <w:rsid w:val="0046359D"/>
    <w:rsid w:val="004639F6"/>
    <w:rsid w:val="00463ACA"/>
    <w:rsid w:val="00463DD8"/>
    <w:rsid w:val="00463E48"/>
    <w:rsid w:val="00463F45"/>
    <w:rsid w:val="004640EE"/>
    <w:rsid w:val="00464314"/>
    <w:rsid w:val="00464482"/>
    <w:rsid w:val="004644DD"/>
    <w:rsid w:val="004644F4"/>
    <w:rsid w:val="00464A36"/>
    <w:rsid w:val="00464E5C"/>
    <w:rsid w:val="00464F74"/>
    <w:rsid w:val="00465338"/>
    <w:rsid w:val="00465382"/>
    <w:rsid w:val="004654A7"/>
    <w:rsid w:val="004654E6"/>
    <w:rsid w:val="00465950"/>
    <w:rsid w:val="00465953"/>
    <w:rsid w:val="00465A03"/>
    <w:rsid w:val="00465AC1"/>
    <w:rsid w:val="00465E45"/>
    <w:rsid w:val="00465E88"/>
    <w:rsid w:val="00465EA6"/>
    <w:rsid w:val="00465EBB"/>
    <w:rsid w:val="00465FB3"/>
    <w:rsid w:val="00466313"/>
    <w:rsid w:val="004663D0"/>
    <w:rsid w:val="00466585"/>
    <w:rsid w:val="00466639"/>
    <w:rsid w:val="00466648"/>
    <w:rsid w:val="004666CF"/>
    <w:rsid w:val="00466716"/>
    <w:rsid w:val="00466C8D"/>
    <w:rsid w:val="00466DA2"/>
    <w:rsid w:val="00466EFB"/>
    <w:rsid w:val="004671AC"/>
    <w:rsid w:val="0046720A"/>
    <w:rsid w:val="00467340"/>
    <w:rsid w:val="0046767A"/>
    <w:rsid w:val="00467780"/>
    <w:rsid w:val="00467887"/>
    <w:rsid w:val="00467A28"/>
    <w:rsid w:val="00467C59"/>
    <w:rsid w:val="00467D46"/>
    <w:rsid w:val="00467E5A"/>
    <w:rsid w:val="00467FDB"/>
    <w:rsid w:val="00470069"/>
    <w:rsid w:val="004700FF"/>
    <w:rsid w:val="00470145"/>
    <w:rsid w:val="004701BB"/>
    <w:rsid w:val="0047041C"/>
    <w:rsid w:val="00470445"/>
    <w:rsid w:val="00470549"/>
    <w:rsid w:val="00470746"/>
    <w:rsid w:val="00470802"/>
    <w:rsid w:val="00470921"/>
    <w:rsid w:val="00470A57"/>
    <w:rsid w:val="00470ADF"/>
    <w:rsid w:val="00471163"/>
    <w:rsid w:val="004711E2"/>
    <w:rsid w:val="00471313"/>
    <w:rsid w:val="0047144D"/>
    <w:rsid w:val="004715A3"/>
    <w:rsid w:val="00471921"/>
    <w:rsid w:val="00471B30"/>
    <w:rsid w:val="00471D83"/>
    <w:rsid w:val="00471F67"/>
    <w:rsid w:val="00472020"/>
    <w:rsid w:val="0047207D"/>
    <w:rsid w:val="00472186"/>
    <w:rsid w:val="00472272"/>
    <w:rsid w:val="00472516"/>
    <w:rsid w:val="00472715"/>
    <w:rsid w:val="00472730"/>
    <w:rsid w:val="00472817"/>
    <w:rsid w:val="00472951"/>
    <w:rsid w:val="00472A2A"/>
    <w:rsid w:val="00472AA4"/>
    <w:rsid w:val="00472B71"/>
    <w:rsid w:val="004733D4"/>
    <w:rsid w:val="0047364A"/>
    <w:rsid w:val="00473697"/>
    <w:rsid w:val="0047369A"/>
    <w:rsid w:val="004736B0"/>
    <w:rsid w:val="00473828"/>
    <w:rsid w:val="00473AAC"/>
    <w:rsid w:val="00473D50"/>
    <w:rsid w:val="00473DF0"/>
    <w:rsid w:val="0047417A"/>
    <w:rsid w:val="00474228"/>
    <w:rsid w:val="004742B8"/>
    <w:rsid w:val="004742D9"/>
    <w:rsid w:val="004742EE"/>
    <w:rsid w:val="00474522"/>
    <w:rsid w:val="0047459E"/>
    <w:rsid w:val="004745D1"/>
    <w:rsid w:val="00474634"/>
    <w:rsid w:val="0047476B"/>
    <w:rsid w:val="00474AD4"/>
    <w:rsid w:val="00474B35"/>
    <w:rsid w:val="00474BC7"/>
    <w:rsid w:val="00474C3F"/>
    <w:rsid w:val="00474E68"/>
    <w:rsid w:val="004750FF"/>
    <w:rsid w:val="004751C9"/>
    <w:rsid w:val="0047535B"/>
    <w:rsid w:val="00475621"/>
    <w:rsid w:val="00475726"/>
    <w:rsid w:val="004758A8"/>
    <w:rsid w:val="004758C3"/>
    <w:rsid w:val="004759C1"/>
    <w:rsid w:val="00475A18"/>
    <w:rsid w:val="00475BE5"/>
    <w:rsid w:val="00475C4F"/>
    <w:rsid w:val="00475DC6"/>
    <w:rsid w:val="00475DD0"/>
    <w:rsid w:val="00475ED1"/>
    <w:rsid w:val="00475FB1"/>
    <w:rsid w:val="004760B6"/>
    <w:rsid w:val="00476344"/>
    <w:rsid w:val="00476588"/>
    <w:rsid w:val="00476813"/>
    <w:rsid w:val="0047682B"/>
    <w:rsid w:val="004768A4"/>
    <w:rsid w:val="004768C1"/>
    <w:rsid w:val="00476B06"/>
    <w:rsid w:val="00476C9C"/>
    <w:rsid w:val="0047760D"/>
    <w:rsid w:val="004778A3"/>
    <w:rsid w:val="00477BE5"/>
    <w:rsid w:val="00480014"/>
    <w:rsid w:val="004800F7"/>
    <w:rsid w:val="004805AB"/>
    <w:rsid w:val="00480749"/>
    <w:rsid w:val="0048085C"/>
    <w:rsid w:val="004808A5"/>
    <w:rsid w:val="004809F3"/>
    <w:rsid w:val="00480A7D"/>
    <w:rsid w:val="00480B41"/>
    <w:rsid w:val="00480BF9"/>
    <w:rsid w:val="00480D67"/>
    <w:rsid w:val="00480D76"/>
    <w:rsid w:val="00480E69"/>
    <w:rsid w:val="00480F36"/>
    <w:rsid w:val="00481078"/>
    <w:rsid w:val="0048124C"/>
    <w:rsid w:val="00481429"/>
    <w:rsid w:val="004814F4"/>
    <w:rsid w:val="0048154E"/>
    <w:rsid w:val="004815AF"/>
    <w:rsid w:val="004816A8"/>
    <w:rsid w:val="0048179E"/>
    <w:rsid w:val="0048182A"/>
    <w:rsid w:val="00481C0C"/>
    <w:rsid w:val="0048200A"/>
    <w:rsid w:val="00482711"/>
    <w:rsid w:val="0048274F"/>
    <w:rsid w:val="00482AE5"/>
    <w:rsid w:val="0048303B"/>
    <w:rsid w:val="00483618"/>
    <w:rsid w:val="004839BC"/>
    <w:rsid w:val="00483C18"/>
    <w:rsid w:val="00483CE3"/>
    <w:rsid w:val="00483D19"/>
    <w:rsid w:val="00483D92"/>
    <w:rsid w:val="00483EEB"/>
    <w:rsid w:val="00483FE4"/>
    <w:rsid w:val="004841F9"/>
    <w:rsid w:val="0048421A"/>
    <w:rsid w:val="004842AB"/>
    <w:rsid w:val="00484B10"/>
    <w:rsid w:val="00484DB0"/>
    <w:rsid w:val="00484F2E"/>
    <w:rsid w:val="00484F33"/>
    <w:rsid w:val="00484FF7"/>
    <w:rsid w:val="00485037"/>
    <w:rsid w:val="004850BC"/>
    <w:rsid w:val="00485289"/>
    <w:rsid w:val="0048536C"/>
    <w:rsid w:val="00485504"/>
    <w:rsid w:val="0048550E"/>
    <w:rsid w:val="00485582"/>
    <w:rsid w:val="00485689"/>
    <w:rsid w:val="00485736"/>
    <w:rsid w:val="004858B3"/>
    <w:rsid w:val="0048594C"/>
    <w:rsid w:val="004859FD"/>
    <w:rsid w:val="00485A09"/>
    <w:rsid w:val="00485C6F"/>
    <w:rsid w:val="00485C88"/>
    <w:rsid w:val="00485C97"/>
    <w:rsid w:val="00485D05"/>
    <w:rsid w:val="00485D45"/>
    <w:rsid w:val="00485EDA"/>
    <w:rsid w:val="004860FF"/>
    <w:rsid w:val="00486334"/>
    <w:rsid w:val="00486389"/>
    <w:rsid w:val="00486661"/>
    <w:rsid w:val="004866AB"/>
    <w:rsid w:val="00486772"/>
    <w:rsid w:val="00486792"/>
    <w:rsid w:val="00486D02"/>
    <w:rsid w:val="00486E1C"/>
    <w:rsid w:val="00486FBE"/>
    <w:rsid w:val="00487342"/>
    <w:rsid w:val="004873C8"/>
    <w:rsid w:val="00487420"/>
    <w:rsid w:val="00487855"/>
    <w:rsid w:val="0048788F"/>
    <w:rsid w:val="004879E5"/>
    <w:rsid w:val="00487A4C"/>
    <w:rsid w:val="00487A7F"/>
    <w:rsid w:val="00487A9E"/>
    <w:rsid w:val="00487AEA"/>
    <w:rsid w:val="00487B08"/>
    <w:rsid w:val="00487CBC"/>
    <w:rsid w:val="00487FDA"/>
    <w:rsid w:val="004901CE"/>
    <w:rsid w:val="0049033C"/>
    <w:rsid w:val="004904D0"/>
    <w:rsid w:val="00490537"/>
    <w:rsid w:val="004906AC"/>
    <w:rsid w:val="0049090B"/>
    <w:rsid w:val="00490D67"/>
    <w:rsid w:val="0049106A"/>
    <w:rsid w:val="00491225"/>
    <w:rsid w:val="00491246"/>
    <w:rsid w:val="00491568"/>
    <w:rsid w:val="00491812"/>
    <w:rsid w:val="00491953"/>
    <w:rsid w:val="00491ABB"/>
    <w:rsid w:val="00491B9F"/>
    <w:rsid w:val="00491CE1"/>
    <w:rsid w:val="0049220A"/>
    <w:rsid w:val="00492228"/>
    <w:rsid w:val="0049254E"/>
    <w:rsid w:val="00492622"/>
    <w:rsid w:val="0049275C"/>
    <w:rsid w:val="004927D1"/>
    <w:rsid w:val="00492D74"/>
    <w:rsid w:val="00492E7F"/>
    <w:rsid w:val="00492EE9"/>
    <w:rsid w:val="00492F5A"/>
    <w:rsid w:val="004930D5"/>
    <w:rsid w:val="0049317E"/>
    <w:rsid w:val="00493231"/>
    <w:rsid w:val="004933CE"/>
    <w:rsid w:val="004934FF"/>
    <w:rsid w:val="00493507"/>
    <w:rsid w:val="00493654"/>
    <w:rsid w:val="00493BC7"/>
    <w:rsid w:val="00493C23"/>
    <w:rsid w:val="00493C3F"/>
    <w:rsid w:val="00493C5D"/>
    <w:rsid w:val="00494707"/>
    <w:rsid w:val="00494806"/>
    <w:rsid w:val="0049481B"/>
    <w:rsid w:val="00494872"/>
    <w:rsid w:val="004948AD"/>
    <w:rsid w:val="004948CB"/>
    <w:rsid w:val="0049493B"/>
    <w:rsid w:val="00494A18"/>
    <w:rsid w:val="00494B68"/>
    <w:rsid w:val="00494BFC"/>
    <w:rsid w:val="00494DB6"/>
    <w:rsid w:val="00495023"/>
    <w:rsid w:val="00495247"/>
    <w:rsid w:val="0049552D"/>
    <w:rsid w:val="0049561E"/>
    <w:rsid w:val="0049569D"/>
    <w:rsid w:val="00495760"/>
    <w:rsid w:val="00495A0F"/>
    <w:rsid w:val="00495B80"/>
    <w:rsid w:val="00495C8A"/>
    <w:rsid w:val="00495CF8"/>
    <w:rsid w:val="00495D56"/>
    <w:rsid w:val="00495FBF"/>
    <w:rsid w:val="00496180"/>
    <w:rsid w:val="004962A9"/>
    <w:rsid w:val="004962AD"/>
    <w:rsid w:val="004963DE"/>
    <w:rsid w:val="0049660F"/>
    <w:rsid w:val="00496658"/>
    <w:rsid w:val="004966B5"/>
    <w:rsid w:val="004966C3"/>
    <w:rsid w:val="004967E4"/>
    <w:rsid w:val="00496976"/>
    <w:rsid w:val="00496994"/>
    <w:rsid w:val="004969AD"/>
    <w:rsid w:val="00496A56"/>
    <w:rsid w:val="00496BF8"/>
    <w:rsid w:val="00496D26"/>
    <w:rsid w:val="00496F28"/>
    <w:rsid w:val="00496F40"/>
    <w:rsid w:val="00497070"/>
    <w:rsid w:val="00497101"/>
    <w:rsid w:val="00497226"/>
    <w:rsid w:val="00497363"/>
    <w:rsid w:val="0049747A"/>
    <w:rsid w:val="0049760C"/>
    <w:rsid w:val="004978C5"/>
    <w:rsid w:val="00497924"/>
    <w:rsid w:val="00497975"/>
    <w:rsid w:val="00497A3C"/>
    <w:rsid w:val="00497D84"/>
    <w:rsid w:val="00497DC1"/>
    <w:rsid w:val="00497E5E"/>
    <w:rsid w:val="00497F9D"/>
    <w:rsid w:val="004A01E0"/>
    <w:rsid w:val="004A065F"/>
    <w:rsid w:val="004A0689"/>
    <w:rsid w:val="004A073B"/>
    <w:rsid w:val="004A09DC"/>
    <w:rsid w:val="004A0A4F"/>
    <w:rsid w:val="004A0B68"/>
    <w:rsid w:val="004A0CDE"/>
    <w:rsid w:val="004A104F"/>
    <w:rsid w:val="004A12F8"/>
    <w:rsid w:val="004A15CE"/>
    <w:rsid w:val="004A1615"/>
    <w:rsid w:val="004A171C"/>
    <w:rsid w:val="004A1976"/>
    <w:rsid w:val="004A1A00"/>
    <w:rsid w:val="004A20A2"/>
    <w:rsid w:val="004A219F"/>
    <w:rsid w:val="004A2335"/>
    <w:rsid w:val="004A236D"/>
    <w:rsid w:val="004A25C9"/>
    <w:rsid w:val="004A2989"/>
    <w:rsid w:val="004A2A4B"/>
    <w:rsid w:val="004A2D6C"/>
    <w:rsid w:val="004A2F7C"/>
    <w:rsid w:val="004A306C"/>
    <w:rsid w:val="004A3131"/>
    <w:rsid w:val="004A335F"/>
    <w:rsid w:val="004A3419"/>
    <w:rsid w:val="004A3568"/>
    <w:rsid w:val="004A3936"/>
    <w:rsid w:val="004A39C3"/>
    <w:rsid w:val="004A3A57"/>
    <w:rsid w:val="004A3A90"/>
    <w:rsid w:val="004A3C43"/>
    <w:rsid w:val="004A3DAB"/>
    <w:rsid w:val="004A3E52"/>
    <w:rsid w:val="004A3F23"/>
    <w:rsid w:val="004A4013"/>
    <w:rsid w:val="004A40F1"/>
    <w:rsid w:val="004A432A"/>
    <w:rsid w:val="004A4401"/>
    <w:rsid w:val="004A45D3"/>
    <w:rsid w:val="004A4732"/>
    <w:rsid w:val="004A4842"/>
    <w:rsid w:val="004A4980"/>
    <w:rsid w:val="004A4AB3"/>
    <w:rsid w:val="004A4B6D"/>
    <w:rsid w:val="004A4BB3"/>
    <w:rsid w:val="004A4D7F"/>
    <w:rsid w:val="004A4DD7"/>
    <w:rsid w:val="004A4E34"/>
    <w:rsid w:val="004A51DA"/>
    <w:rsid w:val="004A52A4"/>
    <w:rsid w:val="004A552F"/>
    <w:rsid w:val="004A55CB"/>
    <w:rsid w:val="004A5984"/>
    <w:rsid w:val="004A599C"/>
    <w:rsid w:val="004A5AB4"/>
    <w:rsid w:val="004A5AC1"/>
    <w:rsid w:val="004A5CAA"/>
    <w:rsid w:val="004A5E8F"/>
    <w:rsid w:val="004A6054"/>
    <w:rsid w:val="004A6315"/>
    <w:rsid w:val="004A637F"/>
    <w:rsid w:val="004A6469"/>
    <w:rsid w:val="004A66B0"/>
    <w:rsid w:val="004A67E7"/>
    <w:rsid w:val="004A6801"/>
    <w:rsid w:val="004A6928"/>
    <w:rsid w:val="004A6A96"/>
    <w:rsid w:val="004A6D36"/>
    <w:rsid w:val="004A6DE1"/>
    <w:rsid w:val="004A6E5A"/>
    <w:rsid w:val="004A720B"/>
    <w:rsid w:val="004A75C6"/>
    <w:rsid w:val="004A75DD"/>
    <w:rsid w:val="004A785C"/>
    <w:rsid w:val="004A7A08"/>
    <w:rsid w:val="004A7A7C"/>
    <w:rsid w:val="004A7E3B"/>
    <w:rsid w:val="004A7EA5"/>
    <w:rsid w:val="004A7FFB"/>
    <w:rsid w:val="004B016F"/>
    <w:rsid w:val="004B0274"/>
    <w:rsid w:val="004B0558"/>
    <w:rsid w:val="004B05D9"/>
    <w:rsid w:val="004B086A"/>
    <w:rsid w:val="004B0880"/>
    <w:rsid w:val="004B08D4"/>
    <w:rsid w:val="004B08DC"/>
    <w:rsid w:val="004B0973"/>
    <w:rsid w:val="004B0A14"/>
    <w:rsid w:val="004B0B17"/>
    <w:rsid w:val="004B0D29"/>
    <w:rsid w:val="004B0F61"/>
    <w:rsid w:val="004B0F8F"/>
    <w:rsid w:val="004B0FB3"/>
    <w:rsid w:val="004B1114"/>
    <w:rsid w:val="004B13E4"/>
    <w:rsid w:val="004B144B"/>
    <w:rsid w:val="004B147C"/>
    <w:rsid w:val="004B14CE"/>
    <w:rsid w:val="004B15FF"/>
    <w:rsid w:val="004B16B8"/>
    <w:rsid w:val="004B18FC"/>
    <w:rsid w:val="004B195C"/>
    <w:rsid w:val="004B197D"/>
    <w:rsid w:val="004B1CDE"/>
    <w:rsid w:val="004B1F04"/>
    <w:rsid w:val="004B1F92"/>
    <w:rsid w:val="004B22B9"/>
    <w:rsid w:val="004B2351"/>
    <w:rsid w:val="004B290A"/>
    <w:rsid w:val="004B2A02"/>
    <w:rsid w:val="004B2A06"/>
    <w:rsid w:val="004B2A53"/>
    <w:rsid w:val="004B2A5E"/>
    <w:rsid w:val="004B2ED4"/>
    <w:rsid w:val="004B2EE0"/>
    <w:rsid w:val="004B3049"/>
    <w:rsid w:val="004B3739"/>
    <w:rsid w:val="004B3743"/>
    <w:rsid w:val="004B3B7A"/>
    <w:rsid w:val="004B3BF7"/>
    <w:rsid w:val="004B3D2B"/>
    <w:rsid w:val="004B3DC7"/>
    <w:rsid w:val="004B3E64"/>
    <w:rsid w:val="004B3EAD"/>
    <w:rsid w:val="004B3F95"/>
    <w:rsid w:val="004B402F"/>
    <w:rsid w:val="004B40FA"/>
    <w:rsid w:val="004B41C5"/>
    <w:rsid w:val="004B43CB"/>
    <w:rsid w:val="004B4502"/>
    <w:rsid w:val="004B45BF"/>
    <w:rsid w:val="004B45C3"/>
    <w:rsid w:val="004B46DB"/>
    <w:rsid w:val="004B4B55"/>
    <w:rsid w:val="004B4BF2"/>
    <w:rsid w:val="004B4D21"/>
    <w:rsid w:val="004B4D31"/>
    <w:rsid w:val="004B4DC3"/>
    <w:rsid w:val="004B4DE1"/>
    <w:rsid w:val="004B4EC6"/>
    <w:rsid w:val="004B5066"/>
    <w:rsid w:val="004B5181"/>
    <w:rsid w:val="004B529A"/>
    <w:rsid w:val="004B5471"/>
    <w:rsid w:val="004B574D"/>
    <w:rsid w:val="004B5A48"/>
    <w:rsid w:val="004B5C8F"/>
    <w:rsid w:val="004B5E52"/>
    <w:rsid w:val="004B5FE6"/>
    <w:rsid w:val="004B6120"/>
    <w:rsid w:val="004B61DE"/>
    <w:rsid w:val="004B6282"/>
    <w:rsid w:val="004B637A"/>
    <w:rsid w:val="004B63E2"/>
    <w:rsid w:val="004B6701"/>
    <w:rsid w:val="004B6706"/>
    <w:rsid w:val="004B67F7"/>
    <w:rsid w:val="004B6A50"/>
    <w:rsid w:val="004B6A5E"/>
    <w:rsid w:val="004B6B4D"/>
    <w:rsid w:val="004B6D14"/>
    <w:rsid w:val="004B71E2"/>
    <w:rsid w:val="004B7207"/>
    <w:rsid w:val="004B765A"/>
    <w:rsid w:val="004B76C0"/>
    <w:rsid w:val="004B77A3"/>
    <w:rsid w:val="004B781C"/>
    <w:rsid w:val="004B79E0"/>
    <w:rsid w:val="004B7AF0"/>
    <w:rsid w:val="004B7B4F"/>
    <w:rsid w:val="004B7CF7"/>
    <w:rsid w:val="004B7D17"/>
    <w:rsid w:val="004B7DA9"/>
    <w:rsid w:val="004B7E5D"/>
    <w:rsid w:val="004B7E76"/>
    <w:rsid w:val="004C0002"/>
    <w:rsid w:val="004C0203"/>
    <w:rsid w:val="004C0431"/>
    <w:rsid w:val="004C05D2"/>
    <w:rsid w:val="004C0651"/>
    <w:rsid w:val="004C077F"/>
    <w:rsid w:val="004C09AA"/>
    <w:rsid w:val="004C0D3E"/>
    <w:rsid w:val="004C0D63"/>
    <w:rsid w:val="004C0E3F"/>
    <w:rsid w:val="004C0EEE"/>
    <w:rsid w:val="004C0F77"/>
    <w:rsid w:val="004C1086"/>
    <w:rsid w:val="004C10AE"/>
    <w:rsid w:val="004C1192"/>
    <w:rsid w:val="004C1223"/>
    <w:rsid w:val="004C1647"/>
    <w:rsid w:val="004C16F1"/>
    <w:rsid w:val="004C17DC"/>
    <w:rsid w:val="004C1A57"/>
    <w:rsid w:val="004C1A75"/>
    <w:rsid w:val="004C1AB9"/>
    <w:rsid w:val="004C1CE4"/>
    <w:rsid w:val="004C1F70"/>
    <w:rsid w:val="004C1FA8"/>
    <w:rsid w:val="004C1FBF"/>
    <w:rsid w:val="004C223B"/>
    <w:rsid w:val="004C226F"/>
    <w:rsid w:val="004C28FC"/>
    <w:rsid w:val="004C2A2E"/>
    <w:rsid w:val="004C2C2A"/>
    <w:rsid w:val="004C2DFA"/>
    <w:rsid w:val="004C31EC"/>
    <w:rsid w:val="004C33E4"/>
    <w:rsid w:val="004C3473"/>
    <w:rsid w:val="004C355B"/>
    <w:rsid w:val="004C3652"/>
    <w:rsid w:val="004C36AF"/>
    <w:rsid w:val="004C3761"/>
    <w:rsid w:val="004C3989"/>
    <w:rsid w:val="004C3A96"/>
    <w:rsid w:val="004C3AFF"/>
    <w:rsid w:val="004C3BBB"/>
    <w:rsid w:val="004C3EF8"/>
    <w:rsid w:val="004C41C3"/>
    <w:rsid w:val="004C41C8"/>
    <w:rsid w:val="004C46EC"/>
    <w:rsid w:val="004C47CA"/>
    <w:rsid w:val="004C4819"/>
    <w:rsid w:val="004C4C09"/>
    <w:rsid w:val="004C4C6F"/>
    <w:rsid w:val="004C4F63"/>
    <w:rsid w:val="004C513D"/>
    <w:rsid w:val="004C53C2"/>
    <w:rsid w:val="004C56F3"/>
    <w:rsid w:val="004C571A"/>
    <w:rsid w:val="004C58CE"/>
    <w:rsid w:val="004C58D4"/>
    <w:rsid w:val="004C58E9"/>
    <w:rsid w:val="004C5AE1"/>
    <w:rsid w:val="004C5B22"/>
    <w:rsid w:val="004C5B94"/>
    <w:rsid w:val="004C5B98"/>
    <w:rsid w:val="004C5C7C"/>
    <w:rsid w:val="004C5EA2"/>
    <w:rsid w:val="004C5F20"/>
    <w:rsid w:val="004C603E"/>
    <w:rsid w:val="004C623C"/>
    <w:rsid w:val="004C635B"/>
    <w:rsid w:val="004C64F3"/>
    <w:rsid w:val="004C660C"/>
    <w:rsid w:val="004C6818"/>
    <w:rsid w:val="004C68E3"/>
    <w:rsid w:val="004C6A65"/>
    <w:rsid w:val="004C6AC8"/>
    <w:rsid w:val="004C6B82"/>
    <w:rsid w:val="004C6BA4"/>
    <w:rsid w:val="004C6D0E"/>
    <w:rsid w:val="004C6DDF"/>
    <w:rsid w:val="004C6DE3"/>
    <w:rsid w:val="004C7008"/>
    <w:rsid w:val="004C721A"/>
    <w:rsid w:val="004C73A6"/>
    <w:rsid w:val="004C73B8"/>
    <w:rsid w:val="004C75FE"/>
    <w:rsid w:val="004C764B"/>
    <w:rsid w:val="004C7652"/>
    <w:rsid w:val="004C76BA"/>
    <w:rsid w:val="004C770F"/>
    <w:rsid w:val="004C7898"/>
    <w:rsid w:val="004C795D"/>
    <w:rsid w:val="004C7B37"/>
    <w:rsid w:val="004C7D1A"/>
    <w:rsid w:val="004C7D46"/>
    <w:rsid w:val="004C7D49"/>
    <w:rsid w:val="004C7DE1"/>
    <w:rsid w:val="004C7EA9"/>
    <w:rsid w:val="004D0036"/>
    <w:rsid w:val="004D01A7"/>
    <w:rsid w:val="004D04A9"/>
    <w:rsid w:val="004D04AF"/>
    <w:rsid w:val="004D04D5"/>
    <w:rsid w:val="004D04FC"/>
    <w:rsid w:val="004D07FA"/>
    <w:rsid w:val="004D0905"/>
    <w:rsid w:val="004D0A55"/>
    <w:rsid w:val="004D0B7D"/>
    <w:rsid w:val="004D0C6D"/>
    <w:rsid w:val="004D0CA6"/>
    <w:rsid w:val="004D0D99"/>
    <w:rsid w:val="004D0DDF"/>
    <w:rsid w:val="004D0E33"/>
    <w:rsid w:val="004D0FE3"/>
    <w:rsid w:val="004D0FFB"/>
    <w:rsid w:val="004D1212"/>
    <w:rsid w:val="004D13C2"/>
    <w:rsid w:val="004D1726"/>
    <w:rsid w:val="004D189B"/>
    <w:rsid w:val="004D18A3"/>
    <w:rsid w:val="004D1A1B"/>
    <w:rsid w:val="004D1D68"/>
    <w:rsid w:val="004D1E3F"/>
    <w:rsid w:val="004D1EE4"/>
    <w:rsid w:val="004D1F7E"/>
    <w:rsid w:val="004D1F7F"/>
    <w:rsid w:val="004D203D"/>
    <w:rsid w:val="004D20D9"/>
    <w:rsid w:val="004D2115"/>
    <w:rsid w:val="004D2258"/>
    <w:rsid w:val="004D2411"/>
    <w:rsid w:val="004D2513"/>
    <w:rsid w:val="004D297C"/>
    <w:rsid w:val="004D2A34"/>
    <w:rsid w:val="004D2B8C"/>
    <w:rsid w:val="004D2BB2"/>
    <w:rsid w:val="004D2DAF"/>
    <w:rsid w:val="004D2DC4"/>
    <w:rsid w:val="004D2E39"/>
    <w:rsid w:val="004D2E3C"/>
    <w:rsid w:val="004D2E57"/>
    <w:rsid w:val="004D2F29"/>
    <w:rsid w:val="004D2FD3"/>
    <w:rsid w:val="004D3051"/>
    <w:rsid w:val="004D30B9"/>
    <w:rsid w:val="004D339E"/>
    <w:rsid w:val="004D33A6"/>
    <w:rsid w:val="004D3618"/>
    <w:rsid w:val="004D3687"/>
    <w:rsid w:val="004D37EB"/>
    <w:rsid w:val="004D39BE"/>
    <w:rsid w:val="004D3B94"/>
    <w:rsid w:val="004D3D97"/>
    <w:rsid w:val="004D3E64"/>
    <w:rsid w:val="004D3E9A"/>
    <w:rsid w:val="004D4184"/>
    <w:rsid w:val="004D41EB"/>
    <w:rsid w:val="004D4289"/>
    <w:rsid w:val="004D4369"/>
    <w:rsid w:val="004D463A"/>
    <w:rsid w:val="004D463B"/>
    <w:rsid w:val="004D46F8"/>
    <w:rsid w:val="004D49CD"/>
    <w:rsid w:val="004D4C8A"/>
    <w:rsid w:val="004D4EB1"/>
    <w:rsid w:val="004D4F73"/>
    <w:rsid w:val="004D4F7E"/>
    <w:rsid w:val="004D4FDC"/>
    <w:rsid w:val="004D5328"/>
    <w:rsid w:val="004D53C6"/>
    <w:rsid w:val="004D553A"/>
    <w:rsid w:val="004D554D"/>
    <w:rsid w:val="004D57E7"/>
    <w:rsid w:val="004D584B"/>
    <w:rsid w:val="004D5986"/>
    <w:rsid w:val="004D5A5B"/>
    <w:rsid w:val="004D5B02"/>
    <w:rsid w:val="004D5D31"/>
    <w:rsid w:val="004D64C9"/>
    <w:rsid w:val="004D64FE"/>
    <w:rsid w:val="004D654B"/>
    <w:rsid w:val="004D69CC"/>
    <w:rsid w:val="004D69DB"/>
    <w:rsid w:val="004D6C6C"/>
    <w:rsid w:val="004D6DFD"/>
    <w:rsid w:val="004D6E56"/>
    <w:rsid w:val="004D6EF0"/>
    <w:rsid w:val="004D704F"/>
    <w:rsid w:val="004D7297"/>
    <w:rsid w:val="004D7417"/>
    <w:rsid w:val="004D74FD"/>
    <w:rsid w:val="004D76D8"/>
    <w:rsid w:val="004D7802"/>
    <w:rsid w:val="004D786B"/>
    <w:rsid w:val="004D7A4A"/>
    <w:rsid w:val="004D7B31"/>
    <w:rsid w:val="004D7BE0"/>
    <w:rsid w:val="004D7C9A"/>
    <w:rsid w:val="004D7D8F"/>
    <w:rsid w:val="004E0172"/>
    <w:rsid w:val="004E02F8"/>
    <w:rsid w:val="004E048A"/>
    <w:rsid w:val="004E04AB"/>
    <w:rsid w:val="004E0651"/>
    <w:rsid w:val="004E0767"/>
    <w:rsid w:val="004E07CF"/>
    <w:rsid w:val="004E091B"/>
    <w:rsid w:val="004E0967"/>
    <w:rsid w:val="004E0A0D"/>
    <w:rsid w:val="004E0AC0"/>
    <w:rsid w:val="004E0CD9"/>
    <w:rsid w:val="004E0FC1"/>
    <w:rsid w:val="004E10C9"/>
    <w:rsid w:val="004E1240"/>
    <w:rsid w:val="004E1301"/>
    <w:rsid w:val="004E1330"/>
    <w:rsid w:val="004E1480"/>
    <w:rsid w:val="004E14E7"/>
    <w:rsid w:val="004E156D"/>
    <w:rsid w:val="004E15A3"/>
    <w:rsid w:val="004E1671"/>
    <w:rsid w:val="004E1DF2"/>
    <w:rsid w:val="004E1F78"/>
    <w:rsid w:val="004E1FC9"/>
    <w:rsid w:val="004E2100"/>
    <w:rsid w:val="004E21C7"/>
    <w:rsid w:val="004E22CD"/>
    <w:rsid w:val="004E236D"/>
    <w:rsid w:val="004E245C"/>
    <w:rsid w:val="004E24DB"/>
    <w:rsid w:val="004E2558"/>
    <w:rsid w:val="004E26A1"/>
    <w:rsid w:val="004E2BCE"/>
    <w:rsid w:val="004E2FFB"/>
    <w:rsid w:val="004E3010"/>
    <w:rsid w:val="004E3044"/>
    <w:rsid w:val="004E3099"/>
    <w:rsid w:val="004E3397"/>
    <w:rsid w:val="004E3525"/>
    <w:rsid w:val="004E35C1"/>
    <w:rsid w:val="004E3811"/>
    <w:rsid w:val="004E3835"/>
    <w:rsid w:val="004E389D"/>
    <w:rsid w:val="004E3A3D"/>
    <w:rsid w:val="004E3A69"/>
    <w:rsid w:val="004E3B2C"/>
    <w:rsid w:val="004E3B96"/>
    <w:rsid w:val="004E3D83"/>
    <w:rsid w:val="004E3E14"/>
    <w:rsid w:val="004E3E5F"/>
    <w:rsid w:val="004E412F"/>
    <w:rsid w:val="004E4418"/>
    <w:rsid w:val="004E44DA"/>
    <w:rsid w:val="004E47C3"/>
    <w:rsid w:val="004E48D2"/>
    <w:rsid w:val="004E4917"/>
    <w:rsid w:val="004E5158"/>
    <w:rsid w:val="004E54EF"/>
    <w:rsid w:val="004E54F2"/>
    <w:rsid w:val="004E5549"/>
    <w:rsid w:val="004E55E3"/>
    <w:rsid w:val="004E58EA"/>
    <w:rsid w:val="004E5C57"/>
    <w:rsid w:val="004E5CE0"/>
    <w:rsid w:val="004E5CFF"/>
    <w:rsid w:val="004E5EBC"/>
    <w:rsid w:val="004E5EF8"/>
    <w:rsid w:val="004E60C4"/>
    <w:rsid w:val="004E60F4"/>
    <w:rsid w:val="004E61DE"/>
    <w:rsid w:val="004E6215"/>
    <w:rsid w:val="004E6238"/>
    <w:rsid w:val="004E6264"/>
    <w:rsid w:val="004E6335"/>
    <w:rsid w:val="004E6366"/>
    <w:rsid w:val="004E65F1"/>
    <w:rsid w:val="004E676E"/>
    <w:rsid w:val="004E683A"/>
    <w:rsid w:val="004E68A9"/>
    <w:rsid w:val="004E6D4C"/>
    <w:rsid w:val="004E6EFC"/>
    <w:rsid w:val="004E7105"/>
    <w:rsid w:val="004E757A"/>
    <w:rsid w:val="004E7586"/>
    <w:rsid w:val="004E76F0"/>
    <w:rsid w:val="004E7833"/>
    <w:rsid w:val="004E78B9"/>
    <w:rsid w:val="004E7AD7"/>
    <w:rsid w:val="004E7BFE"/>
    <w:rsid w:val="004E7C83"/>
    <w:rsid w:val="004E7D2B"/>
    <w:rsid w:val="004E7FB4"/>
    <w:rsid w:val="004F00AF"/>
    <w:rsid w:val="004F028B"/>
    <w:rsid w:val="004F02C4"/>
    <w:rsid w:val="004F03A6"/>
    <w:rsid w:val="004F0447"/>
    <w:rsid w:val="004F0512"/>
    <w:rsid w:val="004F0557"/>
    <w:rsid w:val="004F05EE"/>
    <w:rsid w:val="004F0633"/>
    <w:rsid w:val="004F06DE"/>
    <w:rsid w:val="004F0882"/>
    <w:rsid w:val="004F0916"/>
    <w:rsid w:val="004F0A11"/>
    <w:rsid w:val="004F0B17"/>
    <w:rsid w:val="004F0F55"/>
    <w:rsid w:val="004F1024"/>
    <w:rsid w:val="004F1266"/>
    <w:rsid w:val="004F129E"/>
    <w:rsid w:val="004F146D"/>
    <w:rsid w:val="004F15E7"/>
    <w:rsid w:val="004F1B2C"/>
    <w:rsid w:val="004F1E53"/>
    <w:rsid w:val="004F1F41"/>
    <w:rsid w:val="004F2115"/>
    <w:rsid w:val="004F2325"/>
    <w:rsid w:val="004F2382"/>
    <w:rsid w:val="004F25C3"/>
    <w:rsid w:val="004F270D"/>
    <w:rsid w:val="004F27C8"/>
    <w:rsid w:val="004F2CF0"/>
    <w:rsid w:val="004F2D5F"/>
    <w:rsid w:val="004F3100"/>
    <w:rsid w:val="004F3594"/>
    <w:rsid w:val="004F36B0"/>
    <w:rsid w:val="004F3824"/>
    <w:rsid w:val="004F39A8"/>
    <w:rsid w:val="004F3D24"/>
    <w:rsid w:val="004F3E74"/>
    <w:rsid w:val="004F3F8F"/>
    <w:rsid w:val="004F3FB0"/>
    <w:rsid w:val="004F4228"/>
    <w:rsid w:val="004F4432"/>
    <w:rsid w:val="004F4610"/>
    <w:rsid w:val="004F466E"/>
    <w:rsid w:val="004F468F"/>
    <w:rsid w:val="004F4758"/>
    <w:rsid w:val="004F477A"/>
    <w:rsid w:val="004F4A0B"/>
    <w:rsid w:val="004F4BDA"/>
    <w:rsid w:val="004F4CC4"/>
    <w:rsid w:val="004F4CF6"/>
    <w:rsid w:val="004F4DAD"/>
    <w:rsid w:val="004F4EF0"/>
    <w:rsid w:val="004F5092"/>
    <w:rsid w:val="004F5222"/>
    <w:rsid w:val="004F5541"/>
    <w:rsid w:val="004F56EF"/>
    <w:rsid w:val="004F5783"/>
    <w:rsid w:val="004F583E"/>
    <w:rsid w:val="004F587C"/>
    <w:rsid w:val="004F597D"/>
    <w:rsid w:val="004F59FC"/>
    <w:rsid w:val="004F5B12"/>
    <w:rsid w:val="004F5E3D"/>
    <w:rsid w:val="004F5E82"/>
    <w:rsid w:val="004F5F59"/>
    <w:rsid w:val="004F5FE1"/>
    <w:rsid w:val="004F6499"/>
    <w:rsid w:val="004F6559"/>
    <w:rsid w:val="004F6573"/>
    <w:rsid w:val="004F65B4"/>
    <w:rsid w:val="004F66A9"/>
    <w:rsid w:val="004F6753"/>
    <w:rsid w:val="004F6784"/>
    <w:rsid w:val="004F68E4"/>
    <w:rsid w:val="004F6BBF"/>
    <w:rsid w:val="004F6BD0"/>
    <w:rsid w:val="004F6C66"/>
    <w:rsid w:val="004F6C70"/>
    <w:rsid w:val="004F6D8D"/>
    <w:rsid w:val="004F6E40"/>
    <w:rsid w:val="004F70AD"/>
    <w:rsid w:val="004F723A"/>
    <w:rsid w:val="004F72F6"/>
    <w:rsid w:val="004F739D"/>
    <w:rsid w:val="004F74B2"/>
    <w:rsid w:val="004F7600"/>
    <w:rsid w:val="004F7820"/>
    <w:rsid w:val="004F78A7"/>
    <w:rsid w:val="004F798A"/>
    <w:rsid w:val="004F7B90"/>
    <w:rsid w:val="0050027E"/>
    <w:rsid w:val="00500327"/>
    <w:rsid w:val="00500525"/>
    <w:rsid w:val="0050057A"/>
    <w:rsid w:val="005005A2"/>
    <w:rsid w:val="005005DC"/>
    <w:rsid w:val="00500631"/>
    <w:rsid w:val="0050079D"/>
    <w:rsid w:val="00500949"/>
    <w:rsid w:val="0050097D"/>
    <w:rsid w:val="00500AAA"/>
    <w:rsid w:val="00500F40"/>
    <w:rsid w:val="00500FB1"/>
    <w:rsid w:val="00500FE6"/>
    <w:rsid w:val="00501216"/>
    <w:rsid w:val="005013BF"/>
    <w:rsid w:val="005014E8"/>
    <w:rsid w:val="00501561"/>
    <w:rsid w:val="00501609"/>
    <w:rsid w:val="0050160E"/>
    <w:rsid w:val="00501FEC"/>
    <w:rsid w:val="00501FF6"/>
    <w:rsid w:val="005020CF"/>
    <w:rsid w:val="00502256"/>
    <w:rsid w:val="0050244F"/>
    <w:rsid w:val="00502564"/>
    <w:rsid w:val="00502566"/>
    <w:rsid w:val="00502600"/>
    <w:rsid w:val="005026B2"/>
    <w:rsid w:val="0050273E"/>
    <w:rsid w:val="005027AC"/>
    <w:rsid w:val="00502A9D"/>
    <w:rsid w:val="00502AC7"/>
    <w:rsid w:val="00502D50"/>
    <w:rsid w:val="00502FAF"/>
    <w:rsid w:val="00503223"/>
    <w:rsid w:val="0050329F"/>
    <w:rsid w:val="00503489"/>
    <w:rsid w:val="005035BC"/>
    <w:rsid w:val="005038BF"/>
    <w:rsid w:val="005039AE"/>
    <w:rsid w:val="005039F8"/>
    <w:rsid w:val="00503C7A"/>
    <w:rsid w:val="00503E21"/>
    <w:rsid w:val="00503E39"/>
    <w:rsid w:val="00503F14"/>
    <w:rsid w:val="00503F1C"/>
    <w:rsid w:val="00504582"/>
    <w:rsid w:val="005045B6"/>
    <w:rsid w:val="005045E8"/>
    <w:rsid w:val="00504681"/>
    <w:rsid w:val="005046C4"/>
    <w:rsid w:val="005046FA"/>
    <w:rsid w:val="005049C1"/>
    <w:rsid w:val="00504A02"/>
    <w:rsid w:val="00504B0C"/>
    <w:rsid w:val="00504B77"/>
    <w:rsid w:val="00504B9D"/>
    <w:rsid w:val="00504BF1"/>
    <w:rsid w:val="00504D05"/>
    <w:rsid w:val="00504E17"/>
    <w:rsid w:val="00505023"/>
    <w:rsid w:val="005050AC"/>
    <w:rsid w:val="005051A2"/>
    <w:rsid w:val="00505684"/>
    <w:rsid w:val="005056D5"/>
    <w:rsid w:val="0050588B"/>
    <w:rsid w:val="0050597F"/>
    <w:rsid w:val="00505A80"/>
    <w:rsid w:val="00505B9D"/>
    <w:rsid w:val="00505D36"/>
    <w:rsid w:val="00505DBA"/>
    <w:rsid w:val="00505DDA"/>
    <w:rsid w:val="00505FF7"/>
    <w:rsid w:val="00506038"/>
    <w:rsid w:val="005060CD"/>
    <w:rsid w:val="005062D4"/>
    <w:rsid w:val="005062D9"/>
    <w:rsid w:val="005062E3"/>
    <w:rsid w:val="0050654F"/>
    <w:rsid w:val="00506671"/>
    <w:rsid w:val="005066E7"/>
    <w:rsid w:val="00506793"/>
    <w:rsid w:val="00506C2F"/>
    <w:rsid w:val="00506CD7"/>
    <w:rsid w:val="00506EBD"/>
    <w:rsid w:val="00507072"/>
    <w:rsid w:val="005071B0"/>
    <w:rsid w:val="0050734F"/>
    <w:rsid w:val="00507593"/>
    <w:rsid w:val="005075F6"/>
    <w:rsid w:val="005077C3"/>
    <w:rsid w:val="005077CA"/>
    <w:rsid w:val="005078CB"/>
    <w:rsid w:val="005079C4"/>
    <w:rsid w:val="00507AA3"/>
    <w:rsid w:val="00507AC5"/>
    <w:rsid w:val="00507C65"/>
    <w:rsid w:val="00507CA7"/>
    <w:rsid w:val="00507F91"/>
    <w:rsid w:val="00507FAA"/>
    <w:rsid w:val="0051002F"/>
    <w:rsid w:val="005100E1"/>
    <w:rsid w:val="0051011E"/>
    <w:rsid w:val="005101CB"/>
    <w:rsid w:val="00510326"/>
    <w:rsid w:val="0051052E"/>
    <w:rsid w:val="005105C0"/>
    <w:rsid w:val="00510641"/>
    <w:rsid w:val="00510990"/>
    <w:rsid w:val="00510A42"/>
    <w:rsid w:val="00510E32"/>
    <w:rsid w:val="0051137C"/>
    <w:rsid w:val="0051141B"/>
    <w:rsid w:val="005114F0"/>
    <w:rsid w:val="00511633"/>
    <w:rsid w:val="00511D68"/>
    <w:rsid w:val="00511E32"/>
    <w:rsid w:val="005120A8"/>
    <w:rsid w:val="00512140"/>
    <w:rsid w:val="005122D7"/>
    <w:rsid w:val="00512416"/>
    <w:rsid w:val="005125AB"/>
    <w:rsid w:val="00512643"/>
    <w:rsid w:val="0051264A"/>
    <w:rsid w:val="005126FD"/>
    <w:rsid w:val="005127E6"/>
    <w:rsid w:val="00512843"/>
    <w:rsid w:val="005128E6"/>
    <w:rsid w:val="00512B3F"/>
    <w:rsid w:val="00512B7F"/>
    <w:rsid w:val="00512D7F"/>
    <w:rsid w:val="00512DBB"/>
    <w:rsid w:val="00512E5A"/>
    <w:rsid w:val="005130DF"/>
    <w:rsid w:val="005132C8"/>
    <w:rsid w:val="0051330C"/>
    <w:rsid w:val="0051334A"/>
    <w:rsid w:val="005133B0"/>
    <w:rsid w:val="00513809"/>
    <w:rsid w:val="0051387B"/>
    <w:rsid w:val="005138D3"/>
    <w:rsid w:val="0051398C"/>
    <w:rsid w:val="005139A0"/>
    <w:rsid w:val="00513A48"/>
    <w:rsid w:val="00513CA2"/>
    <w:rsid w:val="00513DF3"/>
    <w:rsid w:val="00513F54"/>
    <w:rsid w:val="00514166"/>
    <w:rsid w:val="0051426B"/>
    <w:rsid w:val="005143F0"/>
    <w:rsid w:val="005144E0"/>
    <w:rsid w:val="00514603"/>
    <w:rsid w:val="0051460D"/>
    <w:rsid w:val="005147A0"/>
    <w:rsid w:val="005147CA"/>
    <w:rsid w:val="005149FB"/>
    <w:rsid w:val="00514A12"/>
    <w:rsid w:val="00514AD6"/>
    <w:rsid w:val="00514BEA"/>
    <w:rsid w:val="00514D4A"/>
    <w:rsid w:val="00514D82"/>
    <w:rsid w:val="00514E51"/>
    <w:rsid w:val="00514E82"/>
    <w:rsid w:val="00514FF2"/>
    <w:rsid w:val="00515033"/>
    <w:rsid w:val="0051511F"/>
    <w:rsid w:val="00515189"/>
    <w:rsid w:val="005151FB"/>
    <w:rsid w:val="005155C9"/>
    <w:rsid w:val="00515674"/>
    <w:rsid w:val="005157E8"/>
    <w:rsid w:val="005157EF"/>
    <w:rsid w:val="005159CC"/>
    <w:rsid w:val="00515A50"/>
    <w:rsid w:val="00515BE2"/>
    <w:rsid w:val="00515C5F"/>
    <w:rsid w:val="00515C89"/>
    <w:rsid w:val="00515CA3"/>
    <w:rsid w:val="00515CC8"/>
    <w:rsid w:val="00515D40"/>
    <w:rsid w:val="00515D5F"/>
    <w:rsid w:val="0051605C"/>
    <w:rsid w:val="00516345"/>
    <w:rsid w:val="00516455"/>
    <w:rsid w:val="005166FB"/>
    <w:rsid w:val="00516C5D"/>
    <w:rsid w:val="00516D13"/>
    <w:rsid w:val="00516D2A"/>
    <w:rsid w:val="00516FED"/>
    <w:rsid w:val="0051703B"/>
    <w:rsid w:val="00517187"/>
    <w:rsid w:val="0051724E"/>
    <w:rsid w:val="00517272"/>
    <w:rsid w:val="00517490"/>
    <w:rsid w:val="00517596"/>
    <w:rsid w:val="00517A11"/>
    <w:rsid w:val="00517A75"/>
    <w:rsid w:val="00517B5B"/>
    <w:rsid w:val="00517B78"/>
    <w:rsid w:val="00517B81"/>
    <w:rsid w:val="00517C52"/>
    <w:rsid w:val="00517DE5"/>
    <w:rsid w:val="00517E2A"/>
    <w:rsid w:val="005201A3"/>
    <w:rsid w:val="005201EB"/>
    <w:rsid w:val="00520312"/>
    <w:rsid w:val="00520346"/>
    <w:rsid w:val="005203E2"/>
    <w:rsid w:val="00520447"/>
    <w:rsid w:val="00520624"/>
    <w:rsid w:val="0052082E"/>
    <w:rsid w:val="005209E0"/>
    <w:rsid w:val="00520ACC"/>
    <w:rsid w:val="00520BAB"/>
    <w:rsid w:val="00520DE1"/>
    <w:rsid w:val="00520E7F"/>
    <w:rsid w:val="00520E88"/>
    <w:rsid w:val="005210F0"/>
    <w:rsid w:val="0052129B"/>
    <w:rsid w:val="005214C2"/>
    <w:rsid w:val="00521725"/>
    <w:rsid w:val="005217CB"/>
    <w:rsid w:val="00521C8E"/>
    <w:rsid w:val="00521D3A"/>
    <w:rsid w:val="00521D99"/>
    <w:rsid w:val="00521E64"/>
    <w:rsid w:val="00521E94"/>
    <w:rsid w:val="00521EE1"/>
    <w:rsid w:val="00521F93"/>
    <w:rsid w:val="00521F98"/>
    <w:rsid w:val="00522043"/>
    <w:rsid w:val="00522136"/>
    <w:rsid w:val="00522242"/>
    <w:rsid w:val="0052228B"/>
    <w:rsid w:val="0052243D"/>
    <w:rsid w:val="005224AF"/>
    <w:rsid w:val="005224F1"/>
    <w:rsid w:val="00522574"/>
    <w:rsid w:val="00522820"/>
    <w:rsid w:val="00522829"/>
    <w:rsid w:val="00522839"/>
    <w:rsid w:val="00522A6B"/>
    <w:rsid w:val="00522B62"/>
    <w:rsid w:val="00522BC7"/>
    <w:rsid w:val="00522D96"/>
    <w:rsid w:val="00522F03"/>
    <w:rsid w:val="00522F38"/>
    <w:rsid w:val="005230E1"/>
    <w:rsid w:val="00523141"/>
    <w:rsid w:val="0052331A"/>
    <w:rsid w:val="0052353F"/>
    <w:rsid w:val="00523625"/>
    <w:rsid w:val="00523895"/>
    <w:rsid w:val="00523B0C"/>
    <w:rsid w:val="00523E16"/>
    <w:rsid w:val="00523EAE"/>
    <w:rsid w:val="00523F5A"/>
    <w:rsid w:val="00523FAE"/>
    <w:rsid w:val="0052406A"/>
    <w:rsid w:val="00524088"/>
    <w:rsid w:val="00524112"/>
    <w:rsid w:val="005241AF"/>
    <w:rsid w:val="00524235"/>
    <w:rsid w:val="005242B2"/>
    <w:rsid w:val="005242FE"/>
    <w:rsid w:val="00524306"/>
    <w:rsid w:val="005243CD"/>
    <w:rsid w:val="00524440"/>
    <w:rsid w:val="0052445B"/>
    <w:rsid w:val="005244D9"/>
    <w:rsid w:val="00524513"/>
    <w:rsid w:val="005248D4"/>
    <w:rsid w:val="00524C0C"/>
    <w:rsid w:val="00524CE0"/>
    <w:rsid w:val="00524DFB"/>
    <w:rsid w:val="00524E6A"/>
    <w:rsid w:val="00524EA1"/>
    <w:rsid w:val="00524F87"/>
    <w:rsid w:val="00524FCA"/>
    <w:rsid w:val="0052526C"/>
    <w:rsid w:val="005252F1"/>
    <w:rsid w:val="0052544A"/>
    <w:rsid w:val="00525496"/>
    <w:rsid w:val="0052554C"/>
    <w:rsid w:val="0052556B"/>
    <w:rsid w:val="00525747"/>
    <w:rsid w:val="00525AA5"/>
    <w:rsid w:val="00525CCE"/>
    <w:rsid w:val="00525F22"/>
    <w:rsid w:val="00526053"/>
    <w:rsid w:val="00526132"/>
    <w:rsid w:val="005263FB"/>
    <w:rsid w:val="005266D2"/>
    <w:rsid w:val="005267AA"/>
    <w:rsid w:val="0052685E"/>
    <w:rsid w:val="00526885"/>
    <w:rsid w:val="005269C0"/>
    <w:rsid w:val="00526B11"/>
    <w:rsid w:val="00526E4F"/>
    <w:rsid w:val="00526E91"/>
    <w:rsid w:val="00526EA0"/>
    <w:rsid w:val="00526F7C"/>
    <w:rsid w:val="0052702D"/>
    <w:rsid w:val="0052706D"/>
    <w:rsid w:val="005270AC"/>
    <w:rsid w:val="005273D4"/>
    <w:rsid w:val="005274DB"/>
    <w:rsid w:val="00527696"/>
    <w:rsid w:val="005279BD"/>
    <w:rsid w:val="00527A5A"/>
    <w:rsid w:val="00527A67"/>
    <w:rsid w:val="00527A95"/>
    <w:rsid w:val="00527AD8"/>
    <w:rsid w:val="00527B68"/>
    <w:rsid w:val="00527E3A"/>
    <w:rsid w:val="00527E53"/>
    <w:rsid w:val="00527F28"/>
    <w:rsid w:val="0053014A"/>
    <w:rsid w:val="005303E9"/>
    <w:rsid w:val="00530482"/>
    <w:rsid w:val="00530632"/>
    <w:rsid w:val="005308F2"/>
    <w:rsid w:val="005309C2"/>
    <w:rsid w:val="00530B7F"/>
    <w:rsid w:val="00530C20"/>
    <w:rsid w:val="00530C96"/>
    <w:rsid w:val="00530D35"/>
    <w:rsid w:val="005310EE"/>
    <w:rsid w:val="00531115"/>
    <w:rsid w:val="005317DB"/>
    <w:rsid w:val="00531821"/>
    <w:rsid w:val="00531A2F"/>
    <w:rsid w:val="00531C49"/>
    <w:rsid w:val="00531F52"/>
    <w:rsid w:val="005320BE"/>
    <w:rsid w:val="005320CC"/>
    <w:rsid w:val="005321BF"/>
    <w:rsid w:val="00532419"/>
    <w:rsid w:val="005324B0"/>
    <w:rsid w:val="0053285C"/>
    <w:rsid w:val="0053286A"/>
    <w:rsid w:val="00532924"/>
    <w:rsid w:val="00532CB8"/>
    <w:rsid w:val="00532D89"/>
    <w:rsid w:val="00532F5A"/>
    <w:rsid w:val="00532F60"/>
    <w:rsid w:val="00532FF6"/>
    <w:rsid w:val="0053305E"/>
    <w:rsid w:val="005332A4"/>
    <w:rsid w:val="0053349E"/>
    <w:rsid w:val="005334E3"/>
    <w:rsid w:val="00533798"/>
    <w:rsid w:val="00533ACB"/>
    <w:rsid w:val="0053409B"/>
    <w:rsid w:val="005344AE"/>
    <w:rsid w:val="0053467E"/>
    <w:rsid w:val="005346B5"/>
    <w:rsid w:val="0053474B"/>
    <w:rsid w:val="005349CF"/>
    <w:rsid w:val="00534AD8"/>
    <w:rsid w:val="00534D95"/>
    <w:rsid w:val="00534E9C"/>
    <w:rsid w:val="00534F4A"/>
    <w:rsid w:val="0053505A"/>
    <w:rsid w:val="005351A2"/>
    <w:rsid w:val="00535395"/>
    <w:rsid w:val="005353A9"/>
    <w:rsid w:val="005353EC"/>
    <w:rsid w:val="005353F1"/>
    <w:rsid w:val="0053555D"/>
    <w:rsid w:val="00535721"/>
    <w:rsid w:val="005358B2"/>
    <w:rsid w:val="00535B5D"/>
    <w:rsid w:val="00535C29"/>
    <w:rsid w:val="00535C8B"/>
    <w:rsid w:val="00535D8A"/>
    <w:rsid w:val="00535DD6"/>
    <w:rsid w:val="00535E8D"/>
    <w:rsid w:val="00535F6C"/>
    <w:rsid w:val="005361BA"/>
    <w:rsid w:val="005361F8"/>
    <w:rsid w:val="00536217"/>
    <w:rsid w:val="00536265"/>
    <w:rsid w:val="00536587"/>
    <w:rsid w:val="0053669A"/>
    <w:rsid w:val="00536885"/>
    <w:rsid w:val="00536C13"/>
    <w:rsid w:val="00536DB5"/>
    <w:rsid w:val="0053726B"/>
    <w:rsid w:val="00537469"/>
    <w:rsid w:val="0053760A"/>
    <w:rsid w:val="005378B7"/>
    <w:rsid w:val="005378DD"/>
    <w:rsid w:val="005378E5"/>
    <w:rsid w:val="00537DE4"/>
    <w:rsid w:val="00537EF1"/>
    <w:rsid w:val="00537EFD"/>
    <w:rsid w:val="00537F68"/>
    <w:rsid w:val="00537FB7"/>
    <w:rsid w:val="005400A3"/>
    <w:rsid w:val="005404FB"/>
    <w:rsid w:val="0054053C"/>
    <w:rsid w:val="00540966"/>
    <w:rsid w:val="00540D3B"/>
    <w:rsid w:val="00540F81"/>
    <w:rsid w:val="00540FA4"/>
    <w:rsid w:val="0054111F"/>
    <w:rsid w:val="00541188"/>
    <w:rsid w:val="00541326"/>
    <w:rsid w:val="00541361"/>
    <w:rsid w:val="005414E0"/>
    <w:rsid w:val="0054152A"/>
    <w:rsid w:val="00541785"/>
    <w:rsid w:val="005417B0"/>
    <w:rsid w:val="00541B93"/>
    <w:rsid w:val="00541CC7"/>
    <w:rsid w:val="00541D5E"/>
    <w:rsid w:val="00541E35"/>
    <w:rsid w:val="00541E74"/>
    <w:rsid w:val="00541FB0"/>
    <w:rsid w:val="005422C9"/>
    <w:rsid w:val="0054247C"/>
    <w:rsid w:val="0054262C"/>
    <w:rsid w:val="00542767"/>
    <w:rsid w:val="005427A4"/>
    <w:rsid w:val="005429DC"/>
    <w:rsid w:val="00542A29"/>
    <w:rsid w:val="00542B35"/>
    <w:rsid w:val="00542C26"/>
    <w:rsid w:val="00542C29"/>
    <w:rsid w:val="00542E0F"/>
    <w:rsid w:val="00542F2B"/>
    <w:rsid w:val="00543269"/>
    <w:rsid w:val="005432B8"/>
    <w:rsid w:val="00543548"/>
    <w:rsid w:val="0054372C"/>
    <w:rsid w:val="00543BCF"/>
    <w:rsid w:val="00543E4A"/>
    <w:rsid w:val="00544082"/>
    <w:rsid w:val="00544405"/>
    <w:rsid w:val="00544450"/>
    <w:rsid w:val="005448CF"/>
    <w:rsid w:val="00544B9F"/>
    <w:rsid w:val="00544D05"/>
    <w:rsid w:val="00544F25"/>
    <w:rsid w:val="0054534F"/>
    <w:rsid w:val="005456F4"/>
    <w:rsid w:val="005457A5"/>
    <w:rsid w:val="005457BE"/>
    <w:rsid w:val="005458F3"/>
    <w:rsid w:val="005459CD"/>
    <w:rsid w:val="00545D6B"/>
    <w:rsid w:val="00545E55"/>
    <w:rsid w:val="00545EC6"/>
    <w:rsid w:val="00545F68"/>
    <w:rsid w:val="00545F89"/>
    <w:rsid w:val="0054608B"/>
    <w:rsid w:val="005461A7"/>
    <w:rsid w:val="00546700"/>
    <w:rsid w:val="0054678F"/>
    <w:rsid w:val="00546B02"/>
    <w:rsid w:val="00546B30"/>
    <w:rsid w:val="00546E8B"/>
    <w:rsid w:val="0054702B"/>
    <w:rsid w:val="00547118"/>
    <w:rsid w:val="00547235"/>
    <w:rsid w:val="00547533"/>
    <w:rsid w:val="005475BF"/>
    <w:rsid w:val="005478D4"/>
    <w:rsid w:val="00547C63"/>
    <w:rsid w:val="00547D77"/>
    <w:rsid w:val="00547EC1"/>
    <w:rsid w:val="00547EC4"/>
    <w:rsid w:val="00547F0F"/>
    <w:rsid w:val="0055029B"/>
    <w:rsid w:val="00550567"/>
    <w:rsid w:val="00550568"/>
    <w:rsid w:val="00550B4A"/>
    <w:rsid w:val="00550DB1"/>
    <w:rsid w:val="005510D6"/>
    <w:rsid w:val="005510E0"/>
    <w:rsid w:val="005512D7"/>
    <w:rsid w:val="0055131D"/>
    <w:rsid w:val="00551C87"/>
    <w:rsid w:val="00552001"/>
    <w:rsid w:val="005520E2"/>
    <w:rsid w:val="005521AA"/>
    <w:rsid w:val="00552287"/>
    <w:rsid w:val="0055241F"/>
    <w:rsid w:val="00552462"/>
    <w:rsid w:val="005526A7"/>
    <w:rsid w:val="0055272B"/>
    <w:rsid w:val="00552797"/>
    <w:rsid w:val="0055290D"/>
    <w:rsid w:val="00552A78"/>
    <w:rsid w:val="00552C7C"/>
    <w:rsid w:val="00552CCA"/>
    <w:rsid w:val="0055302C"/>
    <w:rsid w:val="00553101"/>
    <w:rsid w:val="0055349E"/>
    <w:rsid w:val="0055349F"/>
    <w:rsid w:val="005536A6"/>
    <w:rsid w:val="005539CA"/>
    <w:rsid w:val="00553A1E"/>
    <w:rsid w:val="00553CA0"/>
    <w:rsid w:val="00553CE3"/>
    <w:rsid w:val="00553D88"/>
    <w:rsid w:val="00553E53"/>
    <w:rsid w:val="00553F51"/>
    <w:rsid w:val="00554201"/>
    <w:rsid w:val="00554249"/>
    <w:rsid w:val="00554395"/>
    <w:rsid w:val="005544AB"/>
    <w:rsid w:val="0055460B"/>
    <w:rsid w:val="00554727"/>
    <w:rsid w:val="00554803"/>
    <w:rsid w:val="00554862"/>
    <w:rsid w:val="00554870"/>
    <w:rsid w:val="00554B14"/>
    <w:rsid w:val="00554B83"/>
    <w:rsid w:val="00554D54"/>
    <w:rsid w:val="00554F5F"/>
    <w:rsid w:val="00554F98"/>
    <w:rsid w:val="00555059"/>
    <w:rsid w:val="00555290"/>
    <w:rsid w:val="0055567E"/>
    <w:rsid w:val="005559C9"/>
    <w:rsid w:val="00555B4E"/>
    <w:rsid w:val="00555CAE"/>
    <w:rsid w:val="00555D4F"/>
    <w:rsid w:val="00555E66"/>
    <w:rsid w:val="0055608F"/>
    <w:rsid w:val="00556126"/>
    <w:rsid w:val="00556149"/>
    <w:rsid w:val="0055652C"/>
    <w:rsid w:val="0055676E"/>
    <w:rsid w:val="00556779"/>
    <w:rsid w:val="0055683D"/>
    <w:rsid w:val="00556847"/>
    <w:rsid w:val="005568EE"/>
    <w:rsid w:val="00556BB1"/>
    <w:rsid w:val="00556DCA"/>
    <w:rsid w:val="00556E8B"/>
    <w:rsid w:val="00556E92"/>
    <w:rsid w:val="00556F27"/>
    <w:rsid w:val="00557189"/>
    <w:rsid w:val="00557349"/>
    <w:rsid w:val="00557380"/>
    <w:rsid w:val="0055742E"/>
    <w:rsid w:val="00557448"/>
    <w:rsid w:val="0055744B"/>
    <w:rsid w:val="0055767F"/>
    <w:rsid w:val="0055781E"/>
    <w:rsid w:val="00557A73"/>
    <w:rsid w:val="00557B15"/>
    <w:rsid w:val="00557B94"/>
    <w:rsid w:val="00557DDB"/>
    <w:rsid w:val="00557F75"/>
    <w:rsid w:val="00557F7E"/>
    <w:rsid w:val="00560268"/>
    <w:rsid w:val="005602C6"/>
    <w:rsid w:val="00560572"/>
    <w:rsid w:val="005609AE"/>
    <w:rsid w:val="00560B16"/>
    <w:rsid w:val="00560D63"/>
    <w:rsid w:val="00561351"/>
    <w:rsid w:val="00561382"/>
    <w:rsid w:val="005613D4"/>
    <w:rsid w:val="00561487"/>
    <w:rsid w:val="0056151D"/>
    <w:rsid w:val="005615E1"/>
    <w:rsid w:val="0056193F"/>
    <w:rsid w:val="00561A4F"/>
    <w:rsid w:val="00561AB4"/>
    <w:rsid w:val="00561B39"/>
    <w:rsid w:val="00561D6E"/>
    <w:rsid w:val="00561EA6"/>
    <w:rsid w:val="00561F4E"/>
    <w:rsid w:val="005621F5"/>
    <w:rsid w:val="00562362"/>
    <w:rsid w:val="00562395"/>
    <w:rsid w:val="005623C9"/>
    <w:rsid w:val="00562646"/>
    <w:rsid w:val="0056292E"/>
    <w:rsid w:val="00562B9E"/>
    <w:rsid w:val="00562BF2"/>
    <w:rsid w:val="00562C25"/>
    <w:rsid w:val="00563065"/>
    <w:rsid w:val="005630DA"/>
    <w:rsid w:val="00563210"/>
    <w:rsid w:val="005633CF"/>
    <w:rsid w:val="00563443"/>
    <w:rsid w:val="00563684"/>
    <w:rsid w:val="00563813"/>
    <w:rsid w:val="00563A99"/>
    <w:rsid w:val="0056425F"/>
    <w:rsid w:val="00564472"/>
    <w:rsid w:val="00564904"/>
    <w:rsid w:val="00565245"/>
    <w:rsid w:val="0056551E"/>
    <w:rsid w:val="00565550"/>
    <w:rsid w:val="00565625"/>
    <w:rsid w:val="005656D4"/>
    <w:rsid w:val="00565751"/>
    <w:rsid w:val="005657C9"/>
    <w:rsid w:val="005659BC"/>
    <w:rsid w:val="00565BB4"/>
    <w:rsid w:val="00565CEE"/>
    <w:rsid w:val="00565E90"/>
    <w:rsid w:val="00565F5B"/>
    <w:rsid w:val="00565FDB"/>
    <w:rsid w:val="0056623C"/>
    <w:rsid w:val="005662C0"/>
    <w:rsid w:val="00566603"/>
    <w:rsid w:val="0056665B"/>
    <w:rsid w:val="005667C5"/>
    <w:rsid w:val="00566806"/>
    <w:rsid w:val="0056696A"/>
    <w:rsid w:val="00566B67"/>
    <w:rsid w:val="00566C12"/>
    <w:rsid w:val="00566E1B"/>
    <w:rsid w:val="0056723B"/>
    <w:rsid w:val="0056724B"/>
    <w:rsid w:val="00567382"/>
    <w:rsid w:val="00567514"/>
    <w:rsid w:val="005675FB"/>
    <w:rsid w:val="0056772D"/>
    <w:rsid w:val="0056774E"/>
    <w:rsid w:val="00567823"/>
    <w:rsid w:val="00567A58"/>
    <w:rsid w:val="00567E0A"/>
    <w:rsid w:val="00567F0D"/>
    <w:rsid w:val="00567F85"/>
    <w:rsid w:val="0057068B"/>
    <w:rsid w:val="005706E2"/>
    <w:rsid w:val="00570DAA"/>
    <w:rsid w:val="00570E28"/>
    <w:rsid w:val="00570E3E"/>
    <w:rsid w:val="00570FC7"/>
    <w:rsid w:val="0057105C"/>
    <w:rsid w:val="005711CD"/>
    <w:rsid w:val="005713AF"/>
    <w:rsid w:val="005714BD"/>
    <w:rsid w:val="00571587"/>
    <w:rsid w:val="005717ED"/>
    <w:rsid w:val="0057199D"/>
    <w:rsid w:val="00571AE2"/>
    <w:rsid w:val="00571B99"/>
    <w:rsid w:val="00571BC1"/>
    <w:rsid w:val="00571C43"/>
    <w:rsid w:val="00571D74"/>
    <w:rsid w:val="00571F58"/>
    <w:rsid w:val="00571F86"/>
    <w:rsid w:val="00571FF8"/>
    <w:rsid w:val="00572337"/>
    <w:rsid w:val="005723E2"/>
    <w:rsid w:val="00572711"/>
    <w:rsid w:val="005727A6"/>
    <w:rsid w:val="005727AB"/>
    <w:rsid w:val="005727B5"/>
    <w:rsid w:val="005731E2"/>
    <w:rsid w:val="005732DA"/>
    <w:rsid w:val="0057339A"/>
    <w:rsid w:val="00573441"/>
    <w:rsid w:val="00573454"/>
    <w:rsid w:val="005735D1"/>
    <w:rsid w:val="00573645"/>
    <w:rsid w:val="005737C7"/>
    <w:rsid w:val="00573826"/>
    <w:rsid w:val="00573984"/>
    <w:rsid w:val="00573987"/>
    <w:rsid w:val="00573D26"/>
    <w:rsid w:val="00573E87"/>
    <w:rsid w:val="0057405F"/>
    <w:rsid w:val="005743F2"/>
    <w:rsid w:val="0057474C"/>
    <w:rsid w:val="00574767"/>
    <w:rsid w:val="005748EB"/>
    <w:rsid w:val="005749E7"/>
    <w:rsid w:val="00574D09"/>
    <w:rsid w:val="00574DEF"/>
    <w:rsid w:val="00574F94"/>
    <w:rsid w:val="00575027"/>
    <w:rsid w:val="0057511D"/>
    <w:rsid w:val="005753C5"/>
    <w:rsid w:val="00575411"/>
    <w:rsid w:val="0057561D"/>
    <w:rsid w:val="005756FE"/>
    <w:rsid w:val="00575855"/>
    <w:rsid w:val="005758B3"/>
    <w:rsid w:val="00575A33"/>
    <w:rsid w:val="00575A78"/>
    <w:rsid w:val="00575A87"/>
    <w:rsid w:val="00575CEE"/>
    <w:rsid w:val="00575D11"/>
    <w:rsid w:val="00575D6A"/>
    <w:rsid w:val="00575DFD"/>
    <w:rsid w:val="00575F99"/>
    <w:rsid w:val="00576106"/>
    <w:rsid w:val="00576194"/>
    <w:rsid w:val="005761EC"/>
    <w:rsid w:val="00576AD7"/>
    <w:rsid w:val="00576B62"/>
    <w:rsid w:val="00576CAE"/>
    <w:rsid w:val="00576DFE"/>
    <w:rsid w:val="00577051"/>
    <w:rsid w:val="0057708A"/>
    <w:rsid w:val="005770F0"/>
    <w:rsid w:val="00577163"/>
    <w:rsid w:val="00577231"/>
    <w:rsid w:val="00577299"/>
    <w:rsid w:val="005772CD"/>
    <w:rsid w:val="005773D2"/>
    <w:rsid w:val="0057747C"/>
    <w:rsid w:val="005777BD"/>
    <w:rsid w:val="00577908"/>
    <w:rsid w:val="00577A28"/>
    <w:rsid w:val="00577B03"/>
    <w:rsid w:val="00577F65"/>
    <w:rsid w:val="00577FAD"/>
    <w:rsid w:val="00580066"/>
    <w:rsid w:val="005802BD"/>
    <w:rsid w:val="005802D7"/>
    <w:rsid w:val="00580412"/>
    <w:rsid w:val="00580424"/>
    <w:rsid w:val="005808C1"/>
    <w:rsid w:val="00580966"/>
    <w:rsid w:val="00580980"/>
    <w:rsid w:val="00580C5D"/>
    <w:rsid w:val="0058105D"/>
    <w:rsid w:val="0058112D"/>
    <w:rsid w:val="0058116B"/>
    <w:rsid w:val="005811A9"/>
    <w:rsid w:val="00581328"/>
    <w:rsid w:val="00581374"/>
    <w:rsid w:val="0058139C"/>
    <w:rsid w:val="00581487"/>
    <w:rsid w:val="0058160F"/>
    <w:rsid w:val="0058166F"/>
    <w:rsid w:val="00581BB9"/>
    <w:rsid w:val="00581DC2"/>
    <w:rsid w:val="00581DE5"/>
    <w:rsid w:val="00581F81"/>
    <w:rsid w:val="00582170"/>
    <w:rsid w:val="0058247F"/>
    <w:rsid w:val="0058248A"/>
    <w:rsid w:val="00582B38"/>
    <w:rsid w:val="00582C34"/>
    <w:rsid w:val="00582DEC"/>
    <w:rsid w:val="00582E6A"/>
    <w:rsid w:val="00583145"/>
    <w:rsid w:val="0058316B"/>
    <w:rsid w:val="00583293"/>
    <w:rsid w:val="005832F0"/>
    <w:rsid w:val="005833AE"/>
    <w:rsid w:val="00583572"/>
    <w:rsid w:val="005836D1"/>
    <w:rsid w:val="00583701"/>
    <w:rsid w:val="00583954"/>
    <w:rsid w:val="00583B98"/>
    <w:rsid w:val="00583BF9"/>
    <w:rsid w:val="00583CBA"/>
    <w:rsid w:val="00583E2D"/>
    <w:rsid w:val="00583E81"/>
    <w:rsid w:val="00583F84"/>
    <w:rsid w:val="00583FA7"/>
    <w:rsid w:val="005842C4"/>
    <w:rsid w:val="005842EB"/>
    <w:rsid w:val="0058433A"/>
    <w:rsid w:val="005843A5"/>
    <w:rsid w:val="00584653"/>
    <w:rsid w:val="005849DC"/>
    <w:rsid w:val="00584A23"/>
    <w:rsid w:val="00584C4C"/>
    <w:rsid w:val="00584CCB"/>
    <w:rsid w:val="00584CDF"/>
    <w:rsid w:val="00584D9B"/>
    <w:rsid w:val="00584FAA"/>
    <w:rsid w:val="00585520"/>
    <w:rsid w:val="005856CB"/>
    <w:rsid w:val="005857B6"/>
    <w:rsid w:val="00585813"/>
    <w:rsid w:val="00585C94"/>
    <w:rsid w:val="00585E18"/>
    <w:rsid w:val="00585E23"/>
    <w:rsid w:val="00585F3F"/>
    <w:rsid w:val="00585FEE"/>
    <w:rsid w:val="00585FF5"/>
    <w:rsid w:val="005863B4"/>
    <w:rsid w:val="00586632"/>
    <w:rsid w:val="00586767"/>
    <w:rsid w:val="00586769"/>
    <w:rsid w:val="00586811"/>
    <w:rsid w:val="00586881"/>
    <w:rsid w:val="00586936"/>
    <w:rsid w:val="00586991"/>
    <w:rsid w:val="00586A0C"/>
    <w:rsid w:val="00586A41"/>
    <w:rsid w:val="00586C29"/>
    <w:rsid w:val="00586CE3"/>
    <w:rsid w:val="00586D87"/>
    <w:rsid w:val="00586ED7"/>
    <w:rsid w:val="00586EEE"/>
    <w:rsid w:val="0058711B"/>
    <w:rsid w:val="00587263"/>
    <w:rsid w:val="005872D6"/>
    <w:rsid w:val="0058745F"/>
    <w:rsid w:val="005875D6"/>
    <w:rsid w:val="005876D6"/>
    <w:rsid w:val="0058770F"/>
    <w:rsid w:val="0058779C"/>
    <w:rsid w:val="005879D4"/>
    <w:rsid w:val="00587CDA"/>
    <w:rsid w:val="0059004A"/>
    <w:rsid w:val="00590059"/>
    <w:rsid w:val="0059006F"/>
    <w:rsid w:val="005900C1"/>
    <w:rsid w:val="0059014C"/>
    <w:rsid w:val="0059016D"/>
    <w:rsid w:val="005902D6"/>
    <w:rsid w:val="005902F7"/>
    <w:rsid w:val="00590444"/>
    <w:rsid w:val="005904EF"/>
    <w:rsid w:val="005905BC"/>
    <w:rsid w:val="005907EB"/>
    <w:rsid w:val="00590C09"/>
    <w:rsid w:val="00590C79"/>
    <w:rsid w:val="005910E1"/>
    <w:rsid w:val="00591192"/>
    <w:rsid w:val="0059124B"/>
    <w:rsid w:val="00591329"/>
    <w:rsid w:val="0059189B"/>
    <w:rsid w:val="00591982"/>
    <w:rsid w:val="00591E0A"/>
    <w:rsid w:val="00591E2A"/>
    <w:rsid w:val="00591FC0"/>
    <w:rsid w:val="00591FFC"/>
    <w:rsid w:val="00592057"/>
    <w:rsid w:val="00592071"/>
    <w:rsid w:val="005920A0"/>
    <w:rsid w:val="00592141"/>
    <w:rsid w:val="00592245"/>
    <w:rsid w:val="005923ED"/>
    <w:rsid w:val="00592A95"/>
    <w:rsid w:val="00592B2A"/>
    <w:rsid w:val="00592B3E"/>
    <w:rsid w:val="00592BD5"/>
    <w:rsid w:val="00592D46"/>
    <w:rsid w:val="00592D4C"/>
    <w:rsid w:val="00592E90"/>
    <w:rsid w:val="005930FE"/>
    <w:rsid w:val="005934F6"/>
    <w:rsid w:val="005935D2"/>
    <w:rsid w:val="0059394B"/>
    <w:rsid w:val="00593B3F"/>
    <w:rsid w:val="00593C46"/>
    <w:rsid w:val="00593C8C"/>
    <w:rsid w:val="00593E9A"/>
    <w:rsid w:val="00593FE4"/>
    <w:rsid w:val="00593FFD"/>
    <w:rsid w:val="005941CB"/>
    <w:rsid w:val="00594358"/>
    <w:rsid w:val="005944FA"/>
    <w:rsid w:val="00594931"/>
    <w:rsid w:val="005949BE"/>
    <w:rsid w:val="00594A6C"/>
    <w:rsid w:val="00594CF8"/>
    <w:rsid w:val="00594D0F"/>
    <w:rsid w:val="00594E0A"/>
    <w:rsid w:val="00595083"/>
    <w:rsid w:val="005950DD"/>
    <w:rsid w:val="00595215"/>
    <w:rsid w:val="005952F2"/>
    <w:rsid w:val="00595371"/>
    <w:rsid w:val="005953FD"/>
    <w:rsid w:val="0059549E"/>
    <w:rsid w:val="005954F6"/>
    <w:rsid w:val="00595920"/>
    <w:rsid w:val="00595A09"/>
    <w:rsid w:val="00595DE7"/>
    <w:rsid w:val="00595E69"/>
    <w:rsid w:val="00595EDF"/>
    <w:rsid w:val="00595F7F"/>
    <w:rsid w:val="005961CC"/>
    <w:rsid w:val="005965F9"/>
    <w:rsid w:val="00596604"/>
    <w:rsid w:val="00596863"/>
    <w:rsid w:val="00596D3E"/>
    <w:rsid w:val="00597470"/>
    <w:rsid w:val="005977A9"/>
    <w:rsid w:val="00597D31"/>
    <w:rsid w:val="00597D81"/>
    <w:rsid w:val="00597E39"/>
    <w:rsid w:val="00597EB5"/>
    <w:rsid w:val="00597F16"/>
    <w:rsid w:val="005A019A"/>
    <w:rsid w:val="005A0308"/>
    <w:rsid w:val="005A07B0"/>
    <w:rsid w:val="005A09FF"/>
    <w:rsid w:val="005A0BC0"/>
    <w:rsid w:val="005A0CEB"/>
    <w:rsid w:val="005A0D4F"/>
    <w:rsid w:val="005A0D69"/>
    <w:rsid w:val="005A1082"/>
    <w:rsid w:val="005A113B"/>
    <w:rsid w:val="005A11A4"/>
    <w:rsid w:val="005A1398"/>
    <w:rsid w:val="005A143B"/>
    <w:rsid w:val="005A15DC"/>
    <w:rsid w:val="005A16F6"/>
    <w:rsid w:val="005A17EB"/>
    <w:rsid w:val="005A1B77"/>
    <w:rsid w:val="005A1ED2"/>
    <w:rsid w:val="005A1F1D"/>
    <w:rsid w:val="005A2086"/>
    <w:rsid w:val="005A21EA"/>
    <w:rsid w:val="005A21F8"/>
    <w:rsid w:val="005A2441"/>
    <w:rsid w:val="005A25D4"/>
    <w:rsid w:val="005A264F"/>
    <w:rsid w:val="005A26E4"/>
    <w:rsid w:val="005A2B19"/>
    <w:rsid w:val="005A2DBB"/>
    <w:rsid w:val="005A2EFD"/>
    <w:rsid w:val="005A31E8"/>
    <w:rsid w:val="005A32A5"/>
    <w:rsid w:val="005A33DC"/>
    <w:rsid w:val="005A3577"/>
    <w:rsid w:val="005A35A6"/>
    <w:rsid w:val="005A38CF"/>
    <w:rsid w:val="005A398F"/>
    <w:rsid w:val="005A39A1"/>
    <w:rsid w:val="005A3A58"/>
    <w:rsid w:val="005A3C67"/>
    <w:rsid w:val="005A3CF9"/>
    <w:rsid w:val="005A3D79"/>
    <w:rsid w:val="005A3E3C"/>
    <w:rsid w:val="005A3FDD"/>
    <w:rsid w:val="005A46E4"/>
    <w:rsid w:val="005A482C"/>
    <w:rsid w:val="005A4932"/>
    <w:rsid w:val="005A4B47"/>
    <w:rsid w:val="005A50BB"/>
    <w:rsid w:val="005A515E"/>
    <w:rsid w:val="005A5370"/>
    <w:rsid w:val="005A558F"/>
    <w:rsid w:val="005A55F2"/>
    <w:rsid w:val="005A586D"/>
    <w:rsid w:val="005A596F"/>
    <w:rsid w:val="005A5B0B"/>
    <w:rsid w:val="005A5B1E"/>
    <w:rsid w:val="005A5B45"/>
    <w:rsid w:val="005A5E68"/>
    <w:rsid w:val="005A608C"/>
    <w:rsid w:val="005A6256"/>
    <w:rsid w:val="005A6313"/>
    <w:rsid w:val="005A654C"/>
    <w:rsid w:val="005A67A5"/>
    <w:rsid w:val="005A6889"/>
    <w:rsid w:val="005A6958"/>
    <w:rsid w:val="005A6A53"/>
    <w:rsid w:val="005A6BAB"/>
    <w:rsid w:val="005A6BF0"/>
    <w:rsid w:val="005A6DBC"/>
    <w:rsid w:val="005A6E6C"/>
    <w:rsid w:val="005A6F54"/>
    <w:rsid w:val="005A6F55"/>
    <w:rsid w:val="005A7587"/>
    <w:rsid w:val="005A7622"/>
    <w:rsid w:val="005A76BA"/>
    <w:rsid w:val="005A7920"/>
    <w:rsid w:val="005A7D29"/>
    <w:rsid w:val="005A7E5C"/>
    <w:rsid w:val="005B01EA"/>
    <w:rsid w:val="005B036F"/>
    <w:rsid w:val="005B0782"/>
    <w:rsid w:val="005B0899"/>
    <w:rsid w:val="005B0CB1"/>
    <w:rsid w:val="005B0D5B"/>
    <w:rsid w:val="005B0E19"/>
    <w:rsid w:val="005B0FB2"/>
    <w:rsid w:val="005B1071"/>
    <w:rsid w:val="005B1212"/>
    <w:rsid w:val="005B1439"/>
    <w:rsid w:val="005B16B6"/>
    <w:rsid w:val="005B18C3"/>
    <w:rsid w:val="005B1948"/>
    <w:rsid w:val="005B19AB"/>
    <w:rsid w:val="005B1A26"/>
    <w:rsid w:val="005B1A8E"/>
    <w:rsid w:val="005B1A94"/>
    <w:rsid w:val="005B1D06"/>
    <w:rsid w:val="005B1FDD"/>
    <w:rsid w:val="005B20F3"/>
    <w:rsid w:val="005B221C"/>
    <w:rsid w:val="005B23D0"/>
    <w:rsid w:val="005B2495"/>
    <w:rsid w:val="005B2762"/>
    <w:rsid w:val="005B2938"/>
    <w:rsid w:val="005B2B8F"/>
    <w:rsid w:val="005B2D26"/>
    <w:rsid w:val="005B2D35"/>
    <w:rsid w:val="005B2D7E"/>
    <w:rsid w:val="005B2E24"/>
    <w:rsid w:val="005B2E99"/>
    <w:rsid w:val="005B2F33"/>
    <w:rsid w:val="005B34CE"/>
    <w:rsid w:val="005B3664"/>
    <w:rsid w:val="005B38A2"/>
    <w:rsid w:val="005B3BDD"/>
    <w:rsid w:val="005B3DDF"/>
    <w:rsid w:val="005B40AF"/>
    <w:rsid w:val="005B40B4"/>
    <w:rsid w:val="005B40F2"/>
    <w:rsid w:val="005B410B"/>
    <w:rsid w:val="005B430D"/>
    <w:rsid w:val="005B43C8"/>
    <w:rsid w:val="005B465A"/>
    <w:rsid w:val="005B466A"/>
    <w:rsid w:val="005B49C3"/>
    <w:rsid w:val="005B4A5F"/>
    <w:rsid w:val="005B4A6A"/>
    <w:rsid w:val="005B4C30"/>
    <w:rsid w:val="005B4D98"/>
    <w:rsid w:val="005B4EFB"/>
    <w:rsid w:val="005B508D"/>
    <w:rsid w:val="005B509A"/>
    <w:rsid w:val="005B51B7"/>
    <w:rsid w:val="005B52DC"/>
    <w:rsid w:val="005B536E"/>
    <w:rsid w:val="005B58D5"/>
    <w:rsid w:val="005B596D"/>
    <w:rsid w:val="005B5A64"/>
    <w:rsid w:val="005B5A97"/>
    <w:rsid w:val="005B5AC0"/>
    <w:rsid w:val="005B5D1E"/>
    <w:rsid w:val="005B5D39"/>
    <w:rsid w:val="005B5EF2"/>
    <w:rsid w:val="005B5F13"/>
    <w:rsid w:val="005B6015"/>
    <w:rsid w:val="005B60A9"/>
    <w:rsid w:val="005B60DC"/>
    <w:rsid w:val="005B6297"/>
    <w:rsid w:val="005B644B"/>
    <w:rsid w:val="005B65CC"/>
    <w:rsid w:val="005B6671"/>
    <w:rsid w:val="005B67E1"/>
    <w:rsid w:val="005B6864"/>
    <w:rsid w:val="005B6A9A"/>
    <w:rsid w:val="005B6F36"/>
    <w:rsid w:val="005B6FF2"/>
    <w:rsid w:val="005B747D"/>
    <w:rsid w:val="005B75C0"/>
    <w:rsid w:val="005B7AB5"/>
    <w:rsid w:val="005C002E"/>
    <w:rsid w:val="005C04B5"/>
    <w:rsid w:val="005C0515"/>
    <w:rsid w:val="005C0529"/>
    <w:rsid w:val="005C07CA"/>
    <w:rsid w:val="005C0846"/>
    <w:rsid w:val="005C0B72"/>
    <w:rsid w:val="005C0C2A"/>
    <w:rsid w:val="005C0C7C"/>
    <w:rsid w:val="005C0E7A"/>
    <w:rsid w:val="005C0F76"/>
    <w:rsid w:val="005C1149"/>
    <w:rsid w:val="005C132F"/>
    <w:rsid w:val="005C136C"/>
    <w:rsid w:val="005C1590"/>
    <w:rsid w:val="005C185C"/>
    <w:rsid w:val="005C1AF4"/>
    <w:rsid w:val="005C1C44"/>
    <w:rsid w:val="005C1DDD"/>
    <w:rsid w:val="005C1EC1"/>
    <w:rsid w:val="005C2155"/>
    <w:rsid w:val="005C21E2"/>
    <w:rsid w:val="005C22FD"/>
    <w:rsid w:val="005C251F"/>
    <w:rsid w:val="005C27C5"/>
    <w:rsid w:val="005C29E5"/>
    <w:rsid w:val="005C2AF2"/>
    <w:rsid w:val="005C2B50"/>
    <w:rsid w:val="005C2C52"/>
    <w:rsid w:val="005C2CA6"/>
    <w:rsid w:val="005C2D0C"/>
    <w:rsid w:val="005C2D60"/>
    <w:rsid w:val="005C3055"/>
    <w:rsid w:val="005C30DB"/>
    <w:rsid w:val="005C330A"/>
    <w:rsid w:val="005C3772"/>
    <w:rsid w:val="005C3904"/>
    <w:rsid w:val="005C3A69"/>
    <w:rsid w:val="005C3ABD"/>
    <w:rsid w:val="005C3D1B"/>
    <w:rsid w:val="005C3D6B"/>
    <w:rsid w:val="005C3D92"/>
    <w:rsid w:val="005C407A"/>
    <w:rsid w:val="005C4317"/>
    <w:rsid w:val="005C43BA"/>
    <w:rsid w:val="005C4549"/>
    <w:rsid w:val="005C454B"/>
    <w:rsid w:val="005C4552"/>
    <w:rsid w:val="005C45F1"/>
    <w:rsid w:val="005C4BF3"/>
    <w:rsid w:val="005C4F17"/>
    <w:rsid w:val="005C5073"/>
    <w:rsid w:val="005C5076"/>
    <w:rsid w:val="005C5089"/>
    <w:rsid w:val="005C50EC"/>
    <w:rsid w:val="005C5351"/>
    <w:rsid w:val="005C5455"/>
    <w:rsid w:val="005C564B"/>
    <w:rsid w:val="005C56B7"/>
    <w:rsid w:val="005C591D"/>
    <w:rsid w:val="005C5986"/>
    <w:rsid w:val="005C599F"/>
    <w:rsid w:val="005C5A6E"/>
    <w:rsid w:val="005C5B31"/>
    <w:rsid w:val="005C5B9C"/>
    <w:rsid w:val="005C5C4D"/>
    <w:rsid w:val="005C5CB5"/>
    <w:rsid w:val="005C5D8F"/>
    <w:rsid w:val="005C5E42"/>
    <w:rsid w:val="005C5E6A"/>
    <w:rsid w:val="005C5EB5"/>
    <w:rsid w:val="005C6209"/>
    <w:rsid w:val="005C62F6"/>
    <w:rsid w:val="005C6B14"/>
    <w:rsid w:val="005C6ED2"/>
    <w:rsid w:val="005C6F36"/>
    <w:rsid w:val="005C6F5C"/>
    <w:rsid w:val="005C6FF2"/>
    <w:rsid w:val="005C71DA"/>
    <w:rsid w:val="005C7578"/>
    <w:rsid w:val="005C78F8"/>
    <w:rsid w:val="005C79BF"/>
    <w:rsid w:val="005C7D17"/>
    <w:rsid w:val="005C7DD5"/>
    <w:rsid w:val="005C7DF1"/>
    <w:rsid w:val="005D012A"/>
    <w:rsid w:val="005D0271"/>
    <w:rsid w:val="005D0589"/>
    <w:rsid w:val="005D05E7"/>
    <w:rsid w:val="005D0631"/>
    <w:rsid w:val="005D06F6"/>
    <w:rsid w:val="005D078C"/>
    <w:rsid w:val="005D0846"/>
    <w:rsid w:val="005D09F8"/>
    <w:rsid w:val="005D0C44"/>
    <w:rsid w:val="005D0CA1"/>
    <w:rsid w:val="005D0D03"/>
    <w:rsid w:val="005D0DD6"/>
    <w:rsid w:val="005D0DEA"/>
    <w:rsid w:val="005D0F75"/>
    <w:rsid w:val="005D1085"/>
    <w:rsid w:val="005D12E1"/>
    <w:rsid w:val="005D1311"/>
    <w:rsid w:val="005D13C5"/>
    <w:rsid w:val="005D13E3"/>
    <w:rsid w:val="005D1430"/>
    <w:rsid w:val="005D144E"/>
    <w:rsid w:val="005D1506"/>
    <w:rsid w:val="005D178D"/>
    <w:rsid w:val="005D17F5"/>
    <w:rsid w:val="005D1BB4"/>
    <w:rsid w:val="005D1BDF"/>
    <w:rsid w:val="005D1D40"/>
    <w:rsid w:val="005D1D6D"/>
    <w:rsid w:val="005D1F13"/>
    <w:rsid w:val="005D1FA6"/>
    <w:rsid w:val="005D1FAD"/>
    <w:rsid w:val="005D21A6"/>
    <w:rsid w:val="005D243C"/>
    <w:rsid w:val="005D24B3"/>
    <w:rsid w:val="005D251E"/>
    <w:rsid w:val="005D2593"/>
    <w:rsid w:val="005D2611"/>
    <w:rsid w:val="005D27FD"/>
    <w:rsid w:val="005D290D"/>
    <w:rsid w:val="005D2C66"/>
    <w:rsid w:val="005D2C69"/>
    <w:rsid w:val="005D2DDE"/>
    <w:rsid w:val="005D2FC1"/>
    <w:rsid w:val="005D3668"/>
    <w:rsid w:val="005D3777"/>
    <w:rsid w:val="005D384E"/>
    <w:rsid w:val="005D3861"/>
    <w:rsid w:val="005D39B5"/>
    <w:rsid w:val="005D3A83"/>
    <w:rsid w:val="005D3BFC"/>
    <w:rsid w:val="005D3C3F"/>
    <w:rsid w:val="005D3F1A"/>
    <w:rsid w:val="005D4129"/>
    <w:rsid w:val="005D42C8"/>
    <w:rsid w:val="005D42FA"/>
    <w:rsid w:val="005D43D0"/>
    <w:rsid w:val="005D4541"/>
    <w:rsid w:val="005D465A"/>
    <w:rsid w:val="005D4672"/>
    <w:rsid w:val="005D4703"/>
    <w:rsid w:val="005D48D4"/>
    <w:rsid w:val="005D49A9"/>
    <w:rsid w:val="005D49FE"/>
    <w:rsid w:val="005D4C84"/>
    <w:rsid w:val="005D4D6A"/>
    <w:rsid w:val="005D5045"/>
    <w:rsid w:val="005D5308"/>
    <w:rsid w:val="005D53D0"/>
    <w:rsid w:val="005D5503"/>
    <w:rsid w:val="005D55A1"/>
    <w:rsid w:val="005D567E"/>
    <w:rsid w:val="005D5724"/>
    <w:rsid w:val="005D5786"/>
    <w:rsid w:val="005D594C"/>
    <w:rsid w:val="005D5E4B"/>
    <w:rsid w:val="005D612A"/>
    <w:rsid w:val="005D63C6"/>
    <w:rsid w:val="005D6400"/>
    <w:rsid w:val="005D6444"/>
    <w:rsid w:val="005D6506"/>
    <w:rsid w:val="005D671A"/>
    <w:rsid w:val="005D6885"/>
    <w:rsid w:val="005D68CB"/>
    <w:rsid w:val="005D6AA5"/>
    <w:rsid w:val="005D6BB0"/>
    <w:rsid w:val="005D6C03"/>
    <w:rsid w:val="005D6C1E"/>
    <w:rsid w:val="005D6C7D"/>
    <w:rsid w:val="005D6EDD"/>
    <w:rsid w:val="005D6F89"/>
    <w:rsid w:val="005D718A"/>
    <w:rsid w:val="005D73B0"/>
    <w:rsid w:val="005D749F"/>
    <w:rsid w:val="005D7549"/>
    <w:rsid w:val="005D76DE"/>
    <w:rsid w:val="005D7845"/>
    <w:rsid w:val="005D784A"/>
    <w:rsid w:val="005D786F"/>
    <w:rsid w:val="005D7A1F"/>
    <w:rsid w:val="005D7CB8"/>
    <w:rsid w:val="005D7DB4"/>
    <w:rsid w:val="005E0064"/>
    <w:rsid w:val="005E00DF"/>
    <w:rsid w:val="005E02F6"/>
    <w:rsid w:val="005E0625"/>
    <w:rsid w:val="005E0631"/>
    <w:rsid w:val="005E0B85"/>
    <w:rsid w:val="005E1041"/>
    <w:rsid w:val="005E113E"/>
    <w:rsid w:val="005E116B"/>
    <w:rsid w:val="005E1196"/>
    <w:rsid w:val="005E12B5"/>
    <w:rsid w:val="005E1604"/>
    <w:rsid w:val="005E1616"/>
    <w:rsid w:val="005E1803"/>
    <w:rsid w:val="005E180B"/>
    <w:rsid w:val="005E18DE"/>
    <w:rsid w:val="005E19B2"/>
    <w:rsid w:val="005E1A07"/>
    <w:rsid w:val="005E1BBA"/>
    <w:rsid w:val="005E1D6B"/>
    <w:rsid w:val="005E1DE2"/>
    <w:rsid w:val="005E1E90"/>
    <w:rsid w:val="005E217C"/>
    <w:rsid w:val="005E22AA"/>
    <w:rsid w:val="005E23EA"/>
    <w:rsid w:val="005E24C8"/>
    <w:rsid w:val="005E256C"/>
    <w:rsid w:val="005E2591"/>
    <w:rsid w:val="005E2617"/>
    <w:rsid w:val="005E2672"/>
    <w:rsid w:val="005E2726"/>
    <w:rsid w:val="005E2797"/>
    <w:rsid w:val="005E27D2"/>
    <w:rsid w:val="005E2C34"/>
    <w:rsid w:val="005E2D82"/>
    <w:rsid w:val="005E2DCD"/>
    <w:rsid w:val="005E2DD2"/>
    <w:rsid w:val="005E2FAE"/>
    <w:rsid w:val="005E323B"/>
    <w:rsid w:val="005E333A"/>
    <w:rsid w:val="005E3417"/>
    <w:rsid w:val="005E360F"/>
    <w:rsid w:val="005E3744"/>
    <w:rsid w:val="005E3921"/>
    <w:rsid w:val="005E3F71"/>
    <w:rsid w:val="005E3F76"/>
    <w:rsid w:val="005E4012"/>
    <w:rsid w:val="005E406A"/>
    <w:rsid w:val="005E419C"/>
    <w:rsid w:val="005E4272"/>
    <w:rsid w:val="005E4716"/>
    <w:rsid w:val="005E4768"/>
    <w:rsid w:val="005E4A3B"/>
    <w:rsid w:val="005E4BA7"/>
    <w:rsid w:val="005E4DD6"/>
    <w:rsid w:val="005E4E15"/>
    <w:rsid w:val="005E4FC4"/>
    <w:rsid w:val="005E501F"/>
    <w:rsid w:val="005E52D2"/>
    <w:rsid w:val="005E5395"/>
    <w:rsid w:val="005E55DA"/>
    <w:rsid w:val="005E575D"/>
    <w:rsid w:val="005E5A87"/>
    <w:rsid w:val="005E5E57"/>
    <w:rsid w:val="005E5EFC"/>
    <w:rsid w:val="005E6060"/>
    <w:rsid w:val="005E6305"/>
    <w:rsid w:val="005E6485"/>
    <w:rsid w:val="005E64BD"/>
    <w:rsid w:val="005E6689"/>
    <w:rsid w:val="005E67AC"/>
    <w:rsid w:val="005E6879"/>
    <w:rsid w:val="005E696D"/>
    <w:rsid w:val="005E69C3"/>
    <w:rsid w:val="005E6BE2"/>
    <w:rsid w:val="005E6CEB"/>
    <w:rsid w:val="005E6F3B"/>
    <w:rsid w:val="005E6F7D"/>
    <w:rsid w:val="005E71D6"/>
    <w:rsid w:val="005E721B"/>
    <w:rsid w:val="005E7304"/>
    <w:rsid w:val="005E74DD"/>
    <w:rsid w:val="005E7565"/>
    <w:rsid w:val="005E77A3"/>
    <w:rsid w:val="005E78B0"/>
    <w:rsid w:val="005E78B4"/>
    <w:rsid w:val="005E795B"/>
    <w:rsid w:val="005E7A2C"/>
    <w:rsid w:val="005E7AB8"/>
    <w:rsid w:val="005E7AFC"/>
    <w:rsid w:val="005E7C3B"/>
    <w:rsid w:val="005E7E27"/>
    <w:rsid w:val="005E7F31"/>
    <w:rsid w:val="005F00CC"/>
    <w:rsid w:val="005F04CB"/>
    <w:rsid w:val="005F0574"/>
    <w:rsid w:val="005F061E"/>
    <w:rsid w:val="005F06E4"/>
    <w:rsid w:val="005F075D"/>
    <w:rsid w:val="005F0AC4"/>
    <w:rsid w:val="005F0AF0"/>
    <w:rsid w:val="005F0B68"/>
    <w:rsid w:val="005F0BDD"/>
    <w:rsid w:val="005F0CFB"/>
    <w:rsid w:val="005F0FB4"/>
    <w:rsid w:val="005F10EB"/>
    <w:rsid w:val="005F1255"/>
    <w:rsid w:val="005F12EF"/>
    <w:rsid w:val="005F140F"/>
    <w:rsid w:val="005F151A"/>
    <w:rsid w:val="005F180D"/>
    <w:rsid w:val="005F195A"/>
    <w:rsid w:val="005F1A80"/>
    <w:rsid w:val="005F1ACA"/>
    <w:rsid w:val="005F1BC3"/>
    <w:rsid w:val="005F1F07"/>
    <w:rsid w:val="005F1F78"/>
    <w:rsid w:val="005F2293"/>
    <w:rsid w:val="005F22E6"/>
    <w:rsid w:val="005F2531"/>
    <w:rsid w:val="005F25AF"/>
    <w:rsid w:val="005F2766"/>
    <w:rsid w:val="005F292F"/>
    <w:rsid w:val="005F29D2"/>
    <w:rsid w:val="005F2A40"/>
    <w:rsid w:val="005F2AA3"/>
    <w:rsid w:val="005F2B1B"/>
    <w:rsid w:val="005F2C98"/>
    <w:rsid w:val="005F2D10"/>
    <w:rsid w:val="005F2FA2"/>
    <w:rsid w:val="005F2FA3"/>
    <w:rsid w:val="005F3214"/>
    <w:rsid w:val="005F3233"/>
    <w:rsid w:val="005F329C"/>
    <w:rsid w:val="005F32FD"/>
    <w:rsid w:val="005F3301"/>
    <w:rsid w:val="005F34A2"/>
    <w:rsid w:val="005F3509"/>
    <w:rsid w:val="005F3779"/>
    <w:rsid w:val="005F37AA"/>
    <w:rsid w:val="005F38F6"/>
    <w:rsid w:val="005F391D"/>
    <w:rsid w:val="005F3A6C"/>
    <w:rsid w:val="005F3D18"/>
    <w:rsid w:val="005F3F10"/>
    <w:rsid w:val="005F3FD8"/>
    <w:rsid w:val="005F3FF3"/>
    <w:rsid w:val="005F427F"/>
    <w:rsid w:val="005F44DA"/>
    <w:rsid w:val="005F462F"/>
    <w:rsid w:val="005F467A"/>
    <w:rsid w:val="005F48A6"/>
    <w:rsid w:val="005F4956"/>
    <w:rsid w:val="005F4A1D"/>
    <w:rsid w:val="005F4A8C"/>
    <w:rsid w:val="005F4D1A"/>
    <w:rsid w:val="005F4D94"/>
    <w:rsid w:val="005F4E6C"/>
    <w:rsid w:val="005F4F3E"/>
    <w:rsid w:val="005F5000"/>
    <w:rsid w:val="005F5069"/>
    <w:rsid w:val="005F5356"/>
    <w:rsid w:val="005F5377"/>
    <w:rsid w:val="005F53F9"/>
    <w:rsid w:val="005F580A"/>
    <w:rsid w:val="005F5BE9"/>
    <w:rsid w:val="005F5F8E"/>
    <w:rsid w:val="005F624E"/>
    <w:rsid w:val="005F627F"/>
    <w:rsid w:val="005F62FB"/>
    <w:rsid w:val="005F6986"/>
    <w:rsid w:val="005F6C11"/>
    <w:rsid w:val="005F6C84"/>
    <w:rsid w:val="005F6CCD"/>
    <w:rsid w:val="005F6D06"/>
    <w:rsid w:val="005F6D2C"/>
    <w:rsid w:val="005F6DA8"/>
    <w:rsid w:val="005F6E99"/>
    <w:rsid w:val="005F71C8"/>
    <w:rsid w:val="005F7291"/>
    <w:rsid w:val="005F7346"/>
    <w:rsid w:val="005F7360"/>
    <w:rsid w:val="005F743D"/>
    <w:rsid w:val="005F7A51"/>
    <w:rsid w:val="005F7F24"/>
    <w:rsid w:val="00600051"/>
    <w:rsid w:val="006001D9"/>
    <w:rsid w:val="00600291"/>
    <w:rsid w:val="00600426"/>
    <w:rsid w:val="006006FE"/>
    <w:rsid w:val="00600718"/>
    <w:rsid w:val="00600792"/>
    <w:rsid w:val="00600862"/>
    <w:rsid w:val="006009A8"/>
    <w:rsid w:val="00600A21"/>
    <w:rsid w:val="00600A43"/>
    <w:rsid w:val="00600AAF"/>
    <w:rsid w:val="00600B3B"/>
    <w:rsid w:val="00600CD5"/>
    <w:rsid w:val="00600D34"/>
    <w:rsid w:val="00601157"/>
    <w:rsid w:val="006011FE"/>
    <w:rsid w:val="0060138A"/>
    <w:rsid w:val="00601608"/>
    <w:rsid w:val="006016D7"/>
    <w:rsid w:val="0060195C"/>
    <w:rsid w:val="00601B19"/>
    <w:rsid w:val="00601CF8"/>
    <w:rsid w:val="00601D40"/>
    <w:rsid w:val="00601E83"/>
    <w:rsid w:val="00601EF0"/>
    <w:rsid w:val="006021C3"/>
    <w:rsid w:val="0060268E"/>
    <w:rsid w:val="00602719"/>
    <w:rsid w:val="00602853"/>
    <w:rsid w:val="006028E1"/>
    <w:rsid w:val="00602994"/>
    <w:rsid w:val="00602A1B"/>
    <w:rsid w:val="00602A2E"/>
    <w:rsid w:val="00602A36"/>
    <w:rsid w:val="00602A50"/>
    <w:rsid w:val="00602B32"/>
    <w:rsid w:val="00602D7B"/>
    <w:rsid w:val="00602ED7"/>
    <w:rsid w:val="00603066"/>
    <w:rsid w:val="006030CB"/>
    <w:rsid w:val="00603378"/>
    <w:rsid w:val="00603734"/>
    <w:rsid w:val="00603858"/>
    <w:rsid w:val="00603F20"/>
    <w:rsid w:val="00604093"/>
    <w:rsid w:val="00604475"/>
    <w:rsid w:val="0060449B"/>
    <w:rsid w:val="006048B8"/>
    <w:rsid w:val="006048BE"/>
    <w:rsid w:val="00604AC8"/>
    <w:rsid w:val="00604DFE"/>
    <w:rsid w:val="00604E32"/>
    <w:rsid w:val="00604E6F"/>
    <w:rsid w:val="00604F67"/>
    <w:rsid w:val="006053E7"/>
    <w:rsid w:val="00605419"/>
    <w:rsid w:val="006054A8"/>
    <w:rsid w:val="00605696"/>
    <w:rsid w:val="006056D3"/>
    <w:rsid w:val="006056D8"/>
    <w:rsid w:val="006056EB"/>
    <w:rsid w:val="006056F5"/>
    <w:rsid w:val="00605BC7"/>
    <w:rsid w:val="00605BE8"/>
    <w:rsid w:val="00605CCC"/>
    <w:rsid w:val="00605D71"/>
    <w:rsid w:val="00605E10"/>
    <w:rsid w:val="006061EA"/>
    <w:rsid w:val="00606457"/>
    <w:rsid w:val="006064AD"/>
    <w:rsid w:val="006064BA"/>
    <w:rsid w:val="00606628"/>
    <w:rsid w:val="00606827"/>
    <w:rsid w:val="006069C8"/>
    <w:rsid w:val="00606C5E"/>
    <w:rsid w:val="00606E8D"/>
    <w:rsid w:val="00606F27"/>
    <w:rsid w:val="00606F82"/>
    <w:rsid w:val="00607026"/>
    <w:rsid w:val="0060702C"/>
    <w:rsid w:val="00607737"/>
    <w:rsid w:val="006079AD"/>
    <w:rsid w:val="00607A09"/>
    <w:rsid w:val="00607C8A"/>
    <w:rsid w:val="0061019D"/>
    <w:rsid w:val="0061024F"/>
    <w:rsid w:val="006102FB"/>
    <w:rsid w:val="006103B6"/>
    <w:rsid w:val="00610512"/>
    <w:rsid w:val="00610625"/>
    <w:rsid w:val="00610AF6"/>
    <w:rsid w:val="00610B75"/>
    <w:rsid w:val="00610E2D"/>
    <w:rsid w:val="00610EA8"/>
    <w:rsid w:val="00610F5B"/>
    <w:rsid w:val="0061109F"/>
    <w:rsid w:val="0061127E"/>
    <w:rsid w:val="00611682"/>
    <w:rsid w:val="006116C2"/>
    <w:rsid w:val="0061189B"/>
    <w:rsid w:val="00611E53"/>
    <w:rsid w:val="00611EC9"/>
    <w:rsid w:val="0061240A"/>
    <w:rsid w:val="00612C7E"/>
    <w:rsid w:val="00612DC8"/>
    <w:rsid w:val="0061303D"/>
    <w:rsid w:val="00613395"/>
    <w:rsid w:val="006133FC"/>
    <w:rsid w:val="00613432"/>
    <w:rsid w:val="0061365F"/>
    <w:rsid w:val="006136B8"/>
    <w:rsid w:val="006138A3"/>
    <w:rsid w:val="006138F9"/>
    <w:rsid w:val="00613970"/>
    <w:rsid w:val="00613B3B"/>
    <w:rsid w:val="00613B70"/>
    <w:rsid w:val="00613BB9"/>
    <w:rsid w:val="00613CB0"/>
    <w:rsid w:val="00613DF1"/>
    <w:rsid w:val="00613DFA"/>
    <w:rsid w:val="00613E2B"/>
    <w:rsid w:val="00613F69"/>
    <w:rsid w:val="00613F8C"/>
    <w:rsid w:val="00613F96"/>
    <w:rsid w:val="006140AC"/>
    <w:rsid w:val="00614291"/>
    <w:rsid w:val="006143D3"/>
    <w:rsid w:val="006144E4"/>
    <w:rsid w:val="00614507"/>
    <w:rsid w:val="006145E7"/>
    <w:rsid w:val="00614799"/>
    <w:rsid w:val="00614861"/>
    <w:rsid w:val="00614BAF"/>
    <w:rsid w:val="00614C26"/>
    <w:rsid w:val="00614D09"/>
    <w:rsid w:val="006151D4"/>
    <w:rsid w:val="006153BB"/>
    <w:rsid w:val="0061551A"/>
    <w:rsid w:val="0061554D"/>
    <w:rsid w:val="006155D0"/>
    <w:rsid w:val="006157F6"/>
    <w:rsid w:val="00615B0F"/>
    <w:rsid w:val="00615BE2"/>
    <w:rsid w:val="00615C24"/>
    <w:rsid w:val="00615CBC"/>
    <w:rsid w:val="00615D4D"/>
    <w:rsid w:val="00615F0B"/>
    <w:rsid w:val="00616005"/>
    <w:rsid w:val="00616147"/>
    <w:rsid w:val="0061624B"/>
    <w:rsid w:val="0061628F"/>
    <w:rsid w:val="006162CA"/>
    <w:rsid w:val="006162F6"/>
    <w:rsid w:val="00616347"/>
    <w:rsid w:val="006165C5"/>
    <w:rsid w:val="006165C9"/>
    <w:rsid w:val="00616602"/>
    <w:rsid w:val="00616629"/>
    <w:rsid w:val="006166C0"/>
    <w:rsid w:val="006167CE"/>
    <w:rsid w:val="00616885"/>
    <w:rsid w:val="00616A4A"/>
    <w:rsid w:val="00616C1A"/>
    <w:rsid w:val="00616DA5"/>
    <w:rsid w:val="00616E2F"/>
    <w:rsid w:val="00617001"/>
    <w:rsid w:val="00617078"/>
    <w:rsid w:val="00617194"/>
    <w:rsid w:val="00617C59"/>
    <w:rsid w:val="00617C91"/>
    <w:rsid w:val="00617D6F"/>
    <w:rsid w:val="00617E2B"/>
    <w:rsid w:val="00617E78"/>
    <w:rsid w:val="00620155"/>
    <w:rsid w:val="006202F9"/>
    <w:rsid w:val="00620368"/>
    <w:rsid w:val="0062050F"/>
    <w:rsid w:val="00620524"/>
    <w:rsid w:val="00620535"/>
    <w:rsid w:val="006206CB"/>
    <w:rsid w:val="00620794"/>
    <w:rsid w:val="00620AC2"/>
    <w:rsid w:val="00620B6B"/>
    <w:rsid w:val="00620E38"/>
    <w:rsid w:val="00621050"/>
    <w:rsid w:val="00621070"/>
    <w:rsid w:val="006213FF"/>
    <w:rsid w:val="006218E9"/>
    <w:rsid w:val="0062194D"/>
    <w:rsid w:val="0062199D"/>
    <w:rsid w:val="006219C1"/>
    <w:rsid w:val="006219E5"/>
    <w:rsid w:val="00621B49"/>
    <w:rsid w:val="00621CE7"/>
    <w:rsid w:val="00621D4F"/>
    <w:rsid w:val="00621FB2"/>
    <w:rsid w:val="00622070"/>
    <w:rsid w:val="00622180"/>
    <w:rsid w:val="006222E4"/>
    <w:rsid w:val="006227E5"/>
    <w:rsid w:val="00622B77"/>
    <w:rsid w:val="00622BAD"/>
    <w:rsid w:val="00622EFF"/>
    <w:rsid w:val="00622F37"/>
    <w:rsid w:val="00622FA3"/>
    <w:rsid w:val="0062301F"/>
    <w:rsid w:val="0062326D"/>
    <w:rsid w:val="00623473"/>
    <w:rsid w:val="0062348C"/>
    <w:rsid w:val="006235BE"/>
    <w:rsid w:val="00623801"/>
    <w:rsid w:val="00623912"/>
    <w:rsid w:val="00623A72"/>
    <w:rsid w:val="00623B1C"/>
    <w:rsid w:val="00623EB9"/>
    <w:rsid w:val="00624039"/>
    <w:rsid w:val="00624048"/>
    <w:rsid w:val="0062408E"/>
    <w:rsid w:val="006241CC"/>
    <w:rsid w:val="006242B0"/>
    <w:rsid w:val="006242F0"/>
    <w:rsid w:val="006242FB"/>
    <w:rsid w:val="00624370"/>
    <w:rsid w:val="00624410"/>
    <w:rsid w:val="00624674"/>
    <w:rsid w:val="006246BA"/>
    <w:rsid w:val="006249E2"/>
    <w:rsid w:val="00624D76"/>
    <w:rsid w:val="00624DA1"/>
    <w:rsid w:val="00624DE1"/>
    <w:rsid w:val="006251AB"/>
    <w:rsid w:val="006251ED"/>
    <w:rsid w:val="0062532D"/>
    <w:rsid w:val="00625414"/>
    <w:rsid w:val="0062576B"/>
    <w:rsid w:val="00625B9B"/>
    <w:rsid w:val="00625BB6"/>
    <w:rsid w:val="0062615F"/>
    <w:rsid w:val="0062634C"/>
    <w:rsid w:val="006264DF"/>
    <w:rsid w:val="00626504"/>
    <w:rsid w:val="006267EC"/>
    <w:rsid w:val="006268ED"/>
    <w:rsid w:val="0062694A"/>
    <w:rsid w:val="00626BDC"/>
    <w:rsid w:val="00626F8A"/>
    <w:rsid w:val="00626FDF"/>
    <w:rsid w:val="00626FF8"/>
    <w:rsid w:val="00627029"/>
    <w:rsid w:val="00627098"/>
    <w:rsid w:val="00627498"/>
    <w:rsid w:val="0062782F"/>
    <w:rsid w:val="0062795B"/>
    <w:rsid w:val="00627AD8"/>
    <w:rsid w:val="00627C08"/>
    <w:rsid w:val="00627D48"/>
    <w:rsid w:val="00627EA8"/>
    <w:rsid w:val="0063001A"/>
    <w:rsid w:val="0063007A"/>
    <w:rsid w:val="00630099"/>
    <w:rsid w:val="006300E3"/>
    <w:rsid w:val="0063031A"/>
    <w:rsid w:val="006305B1"/>
    <w:rsid w:val="0063083E"/>
    <w:rsid w:val="00630870"/>
    <w:rsid w:val="00630884"/>
    <w:rsid w:val="006308AD"/>
    <w:rsid w:val="0063092E"/>
    <w:rsid w:val="00630953"/>
    <w:rsid w:val="00630B06"/>
    <w:rsid w:val="00630CB5"/>
    <w:rsid w:val="00630E5C"/>
    <w:rsid w:val="00631167"/>
    <w:rsid w:val="006315B3"/>
    <w:rsid w:val="006315CC"/>
    <w:rsid w:val="00631748"/>
    <w:rsid w:val="00631866"/>
    <w:rsid w:val="0063198B"/>
    <w:rsid w:val="00631ACA"/>
    <w:rsid w:val="00631D48"/>
    <w:rsid w:val="00631E2E"/>
    <w:rsid w:val="00631EB5"/>
    <w:rsid w:val="006321E9"/>
    <w:rsid w:val="00632239"/>
    <w:rsid w:val="006322B4"/>
    <w:rsid w:val="006327DF"/>
    <w:rsid w:val="00632C4C"/>
    <w:rsid w:val="00632D82"/>
    <w:rsid w:val="00632E0E"/>
    <w:rsid w:val="00632EC4"/>
    <w:rsid w:val="00633091"/>
    <w:rsid w:val="006333D2"/>
    <w:rsid w:val="006335A9"/>
    <w:rsid w:val="006339A5"/>
    <w:rsid w:val="00633C93"/>
    <w:rsid w:val="00633E51"/>
    <w:rsid w:val="00633EFB"/>
    <w:rsid w:val="0063422B"/>
    <w:rsid w:val="006342C5"/>
    <w:rsid w:val="0063433E"/>
    <w:rsid w:val="006343BD"/>
    <w:rsid w:val="0063441A"/>
    <w:rsid w:val="00634584"/>
    <w:rsid w:val="006346B9"/>
    <w:rsid w:val="006346FF"/>
    <w:rsid w:val="00634711"/>
    <w:rsid w:val="0063483A"/>
    <w:rsid w:val="00634881"/>
    <w:rsid w:val="006349BE"/>
    <w:rsid w:val="00634A98"/>
    <w:rsid w:val="00634B9E"/>
    <w:rsid w:val="00634C25"/>
    <w:rsid w:val="00634C5F"/>
    <w:rsid w:val="00634CA5"/>
    <w:rsid w:val="00634E00"/>
    <w:rsid w:val="00634EA0"/>
    <w:rsid w:val="006352EB"/>
    <w:rsid w:val="0063543B"/>
    <w:rsid w:val="006355C2"/>
    <w:rsid w:val="006357E8"/>
    <w:rsid w:val="00635AE9"/>
    <w:rsid w:val="00635C51"/>
    <w:rsid w:val="00635F3F"/>
    <w:rsid w:val="00635F59"/>
    <w:rsid w:val="00635FA4"/>
    <w:rsid w:val="00636155"/>
    <w:rsid w:val="0063640A"/>
    <w:rsid w:val="006365DC"/>
    <w:rsid w:val="006365E2"/>
    <w:rsid w:val="006365EE"/>
    <w:rsid w:val="00636615"/>
    <w:rsid w:val="006366CC"/>
    <w:rsid w:val="00636924"/>
    <w:rsid w:val="00636956"/>
    <w:rsid w:val="00636D3B"/>
    <w:rsid w:val="00636F60"/>
    <w:rsid w:val="00637043"/>
    <w:rsid w:val="00637150"/>
    <w:rsid w:val="0063717D"/>
    <w:rsid w:val="006371D0"/>
    <w:rsid w:val="00637550"/>
    <w:rsid w:val="006375E1"/>
    <w:rsid w:val="0063767E"/>
    <w:rsid w:val="0063792A"/>
    <w:rsid w:val="00637B50"/>
    <w:rsid w:val="00637BD3"/>
    <w:rsid w:val="00637C83"/>
    <w:rsid w:val="0064003F"/>
    <w:rsid w:val="00640076"/>
    <w:rsid w:val="006400C1"/>
    <w:rsid w:val="00640500"/>
    <w:rsid w:val="006407A0"/>
    <w:rsid w:val="00640B12"/>
    <w:rsid w:val="00640D20"/>
    <w:rsid w:val="00641265"/>
    <w:rsid w:val="0064140A"/>
    <w:rsid w:val="0064185D"/>
    <w:rsid w:val="00641A59"/>
    <w:rsid w:val="00641A9F"/>
    <w:rsid w:val="00641C83"/>
    <w:rsid w:val="00641D54"/>
    <w:rsid w:val="00641E62"/>
    <w:rsid w:val="00641F0C"/>
    <w:rsid w:val="0064224C"/>
    <w:rsid w:val="00642361"/>
    <w:rsid w:val="006429AE"/>
    <w:rsid w:val="00642D32"/>
    <w:rsid w:val="00642ED8"/>
    <w:rsid w:val="0064313B"/>
    <w:rsid w:val="006432E7"/>
    <w:rsid w:val="00643443"/>
    <w:rsid w:val="00643B12"/>
    <w:rsid w:val="00643B51"/>
    <w:rsid w:val="00643C9A"/>
    <w:rsid w:val="00643D79"/>
    <w:rsid w:val="00644066"/>
    <w:rsid w:val="006440C2"/>
    <w:rsid w:val="00644178"/>
    <w:rsid w:val="0064442B"/>
    <w:rsid w:val="0064444A"/>
    <w:rsid w:val="0064450B"/>
    <w:rsid w:val="00644557"/>
    <w:rsid w:val="006446E2"/>
    <w:rsid w:val="006448CE"/>
    <w:rsid w:val="00644C47"/>
    <w:rsid w:val="00644CA6"/>
    <w:rsid w:val="00644E15"/>
    <w:rsid w:val="00644E29"/>
    <w:rsid w:val="00644E31"/>
    <w:rsid w:val="00645018"/>
    <w:rsid w:val="00645108"/>
    <w:rsid w:val="0064515D"/>
    <w:rsid w:val="00645268"/>
    <w:rsid w:val="00645277"/>
    <w:rsid w:val="00645345"/>
    <w:rsid w:val="00645451"/>
    <w:rsid w:val="00645467"/>
    <w:rsid w:val="00645470"/>
    <w:rsid w:val="00645624"/>
    <w:rsid w:val="00645830"/>
    <w:rsid w:val="0064586B"/>
    <w:rsid w:val="00645E02"/>
    <w:rsid w:val="006460D8"/>
    <w:rsid w:val="00646105"/>
    <w:rsid w:val="006461DF"/>
    <w:rsid w:val="006462E3"/>
    <w:rsid w:val="00646413"/>
    <w:rsid w:val="006464F5"/>
    <w:rsid w:val="006466D2"/>
    <w:rsid w:val="00646824"/>
    <w:rsid w:val="006469E3"/>
    <w:rsid w:val="00646A23"/>
    <w:rsid w:val="00646A66"/>
    <w:rsid w:val="00646AD5"/>
    <w:rsid w:val="00646DA5"/>
    <w:rsid w:val="00646EDB"/>
    <w:rsid w:val="00646EEE"/>
    <w:rsid w:val="00646F42"/>
    <w:rsid w:val="00647070"/>
    <w:rsid w:val="00647211"/>
    <w:rsid w:val="006473F4"/>
    <w:rsid w:val="006473F8"/>
    <w:rsid w:val="00647592"/>
    <w:rsid w:val="006476A1"/>
    <w:rsid w:val="00647728"/>
    <w:rsid w:val="006477FC"/>
    <w:rsid w:val="0064783E"/>
    <w:rsid w:val="006478F5"/>
    <w:rsid w:val="00647AF3"/>
    <w:rsid w:val="00647BDB"/>
    <w:rsid w:val="00647E9F"/>
    <w:rsid w:val="00647ECB"/>
    <w:rsid w:val="00647F72"/>
    <w:rsid w:val="00647FA8"/>
    <w:rsid w:val="00650274"/>
    <w:rsid w:val="006504F7"/>
    <w:rsid w:val="006505C9"/>
    <w:rsid w:val="006508D6"/>
    <w:rsid w:val="006508FB"/>
    <w:rsid w:val="00650973"/>
    <w:rsid w:val="00650DD9"/>
    <w:rsid w:val="00650F0E"/>
    <w:rsid w:val="00651036"/>
    <w:rsid w:val="0065107C"/>
    <w:rsid w:val="006510B0"/>
    <w:rsid w:val="0065124D"/>
    <w:rsid w:val="00651435"/>
    <w:rsid w:val="006514BF"/>
    <w:rsid w:val="00651888"/>
    <w:rsid w:val="00651931"/>
    <w:rsid w:val="00651B97"/>
    <w:rsid w:val="00651C30"/>
    <w:rsid w:val="00651FE2"/>
    <w:rsid w:val="00652208"/>
    <w:rsid w:val="00652320"/>
    <w:rsid w:val="00652541"/>
    <w:rsid w:val="00652A22"/>
    <w:rsid w:val="00652A82"/>
    <w:rsid w:val="00652C2E"/>
    <w:rsid w:val="00652C63"/>
    <w:rsid w:val="00652D83"/>
    <w:rsid w:val="00652EE5"/>
    <w:rsid w:val="00652FDE"/>
    <w:rsid w:val="00653276"/>
    <w:rsid w:val="00653289"/>
    <w:rsid w:val="006532AC"/>
    <w:rsid w:val="006532C1"/>
    <w:rsid w:val="00653412"/>
    <w:rsid w:val="00653504"/>
    <w:rsid w:val="0065364E"/>
    <w:rsid w:val="006536D4"/>
    <w:rsid w:val="006539E5"/>
    <w:rsid w:val="00653A0E"/>
    <w:rsid w:val="00653BED"/>
    <w:rsid w:val="00653CDF"/>
    <w:rsid w:val="00653D14"/>
    <w:rsid w:val="00653D53"/>
    <w:rsid w:val="00653D8A"/>
    <w:rsid w:val="00653E1F"/>
    <w:rsid w:val="00653E84"/>
    <w:rsid w:val="00653E86"/>
    <w:rsid w:val="00653F1B"/>
    <w:rsid w:val="006541A3"/>
    <w:rsid w:val="006544E8"/>
    <w:rsid w:val="006545C2"/>
    <w:rsid w:val="00654635"/>
    <w:rsid w:val="00654736"/>
    <w:rsid w:val="006547BF"/>
    <w:rsid w:val="00654801"/>
    <w:rsid w:val="006549E6"/>
    <w:rsid w:val="00654B4E"/>
    <w:rsid w:val="00654C66"/>
    <w:rsid w:val="00654DD5"/>
    <w:rsid w:val="00654E25"/>
    <w:rsid w:val="00654EB2"/>
    <w:rsid w:val="00654F82"/>
    <w:rsid w:val="00654F94"/>
    <w:rsid w:val="0065504A"/>
    <w:rsid w:val="006552D5"/>
    <w:rsid w:val="006555C6"/>
    <w:rsid w:val="00655635"/>
    <w:rsid w:val="00655761"/>
    <w:rsid w:val="0065577E"/>
    <w:rsid w:val="006557F4"/>
    <w:rsid w:val="00655B3C"/>
    <w:rsid w:val="00655E5A"/>
    <w:rsid w:val="00655F1A"/>
    <w:rsid w:val="00655F7B"/>
    <w:rsid w:val="0065603D"/>
    <w:rsid w:val="0065606A"/>
    <w:rsid w:val="00656098"/>
    <w:rsid w:val="00656119"/>
    <w:rsid w:val="00656154"/>
    <w:rsid w:val="006561F9"/>
    <w:rsid w:val="006563F4"/>
    <w:rsid w:val="0065647E"/>
    <w:rsid w:val="00656544"/>
    <w:rsid w:val="006565F4"/>
    <w:rsid w:val="00656A0C"/>
    <w:rsid w:val="00656AB6"/>
    <w:rsid w:val="00656D3C"/>
    <w:rsid w:val="00656D4A"/>
    <w:rsid w:val="00656DF6"/>
    <w:rsid w:val="00656F74"/>
    <w:rsid w:val="00657036"/>
    <w:rsid w:val="006570B6"/>
    <w:rsid w:val="0065710E"/>
    <w:rsid w:val="006571B6"/>
    <w:rsid w:val="00657218"/>
    <w:rsid w:val="00657491"/>
    <w:rsid w:val="006574D5"/>
    <w:rsid w:val="00657A2E"/>
    <w:rsid w:val="00657A5A"/>
    <w:rsid w:val="00657CD5"/>
    <w:rsid w:val="00657D51"/>
    <w:rsid w:val="00657F8F"/>
    <w:rsid w:val="00660017"/>
    <w:rsid w:val="00660060"/>
    <w:rsid w:val="006601FF"/>
    <w:rsid w:val="006607DC"/>
    <w:rsid w:val="006608E5"/>
    <w:rsid w:val="00660940"/>
    <w:rsid w:val="00660BA4"/>
    <w:rsid w:val="0066105A"/>
    <w:rsid w:val="006612EE"/>
    <w:rsid w:val="006613AC"/>
    <w:rsid w:val="0066143B"/>
    <w:rsid w:val="0066144D"/>
    <w:rsid w:val="00661562"/>
    <w:rsid w:val="006615C2"/>
    <w:rsid w:val="0066187C"/>
    <w:rsid w:val="00661992"/>
    <w:rsid w:val="00661C07"/>
    <w:rsid w:val="00661C7A"/>
    <w:rsid w:val="00661C7E"/>
    <w:rsid w:val="00661C92"/>
    <w:rsid w:val="00661F47"/>
    <w:rsid w:val="00661FCE"/>
    <w:rsid w:val="00662001"/>
    <w:rsid w:val="0066246C"/>
    <w:rsid w:val="006624F2"/>
    <w:rsid w:val="006627D4"/>
    <w:rsid w:val="006627D8"/>
    <w:rsid w:val="006628A9"/>
    <w:rsid w:val="006629E3"/>
    <w:rsid w:val="00662B33"/>
    <w:rsid w:val="00663147"/>
    <w:rsid w:val="0066318F"/>
    <w:rsid w:val="00663431"/>
    <w:rsid w:val="0066343C"/>
    <w:rsid w:val="00663674"/>
    <w:rsid w:val="0066385E"/>
    <w:rsid w:val="00663AC6"/>
    <w:rsid w:val="00663AD4"/>
    <w:rsid w:val="00663B3C"/>
    <w:rsid w:val="00663E78"/>
    <w:rsid w:val="00663FE4"/>
    <w:rsid w:val="00664040"/>
    <w:rsid w:val="006640A3"/>
    <w:rsid w:val="0066447F"/>
    <w:rsid w:val="006644F6"/>
    <w:rsid w:val="00664658"/>
    <w:rsid w:val="0066470F"/>
    <w:rsid w:val="006649EC"/>
    <w:rsid w:val="00664AE1"/>
    <w:rsid w:val="00664AF3"/>
    <w:rsid w:val="00664B66"/>
    <w:rsid w:val="00664C7E"/>
    <w:rsid w:val="006650CB"/>
    <w:rsid w:val="00665117"/>
    <w:rsid w:val="00665239"/>
    <w:rsid w:val="006653A8"/>
    <w:rsid w:val="00665AF8"/>
    <w:rsid w:val="00665B09"/>
    <w:rsid w:val="00665BC0"/>
    <w:rsid w:val="00665BC7"/>
    <w:rsid w:val="00665D21"/>
    <w:rsid w:val="00665ED2"/>
    <w:rsid w:val="00665FA3"/>
    <w:rsid w:val="00666215"/>
    <w:rsid w:val="00666457"/>
    <w:rsid w:val="006664C6"/>
    <w:rsid w:val="00666796"/>
    <w:rsid w:val="00666AAA"/>
    <w:rsid w:val="00666E68"/>
    <w:rsid w:val="00666F50"/>
    <w:rsid w:val="006672F2"/>
    <w:rsid w:val="00667543"/>
    <w:rsid w:val="006675B5"/>
    <w:rsid w:val="0066764E"/>
    <w:rsid w:val="00667755"/>
    <w:rsid w:val="00667802"/>
    <w:rsid w:val="00667832"/>
    <w:rsid w:val="006678A2"/>
    <w:rsid w:val="006678D2"/>
    <w:rsid w:val="006678E4"/>
    <w:rsid w:val="006678E8"/>
    <w:rsid w:val="00667961"/>
    <w:rsid w:val="00667A32"/>
    <w:rsid w:val="00667AAE"/>
    <w:rsid w:val="00670275"/>
    <w:rsid w:val="006705C7"/>
    <w:rsid w:val="00670618"/>
    <w:rsid w:val="0067068C"/>
    <w:rsid w:val="006706BF"/>
    <w:rsid w:val="0067075E"/>
    <w:rsid w:val="00670799"/>
    <w:rsid w:val="006709D8"/>
    <w:rsid w:val="00670AF7"/>
    <w:rsid w:val="00670C30"/>
    <w:rsid w:val="00670D87"/>
    <w:rsid w:val="00671054"/>
    <w:rsid w:val="006710D4"/>
    <w:rsid w:val="006713CB"/>
    <w:rsid w:val="00671490"/>
    <w:rsid w:val="006717EC"/>
    <w:rsid w:val="00671829"/>
    <w:rsid w:val="0067199A"/>
    <w:rsid w:val="00671A09"/>
    <w:rsid w:val="00671AF5"/>
    <w:rsid w:val="00671B8F"/>
    <w:rsid w:val="00671C0F"/>
    <w:rsid w:val="00671C78"/>
    <w:rsid w:val="00671DD4"/>
    <w:rsid w:val="00671E70"/>
    <w:rsid w:val="00671E8F"/>
    <w:rsid w:val="006722CE"/>
    <w:rsid w:val="006722FB"/>
    <w:rsid w:val="006724E1"/>
    <w:rsid w:val="006727A1"/>
    <w:rsid w:val="0067285F"/>
    <w:rsid w:val="00672951"/>
    <w:rsid w:val="00672A3A"/>
    <w:rsid w:val="00672A64"/>
    <w:rsid w:val="00672A67"/>
    <w:rsid w:val="00672B42"/>
    <w:rsid w:val="00672CBA"/>
    <w:rsid w:val="00672F59"/>
    <w:rsid w:val="00672F65"/>
    <w:rsid w:val="00672FBF"/>
    <w:rsid w:val="0067313D"/>
    <w:rsid w:val="00673164"/>
    <w:rsid w:val="006731EF"/>
    <w:rsid w:val="006734EE"/>
    <w:rsid w:val="00673716"/>
    <w:rsid w:val="00673765"/>
    <w:rsid w:val="006737E5"/>
    <w:rsid w:val="0067389F"/>
    <w:rsid w:val="00673909"/>
    <w:rsid w:val="006739D2"/>
    <w:rsid w:val="00673E94"/>
    <w:rsid w:val="006747B0"/>
    <w:rsid w:val="006747C3"/>
    <w:rsid w:val="006748DF"/>
    <w:rsid w:val="00674A82"/>
    <w:rsid w:val="00674AF2"/>
    <w:rsid w:val="00674D5A"/>
    <w:rsid w:val="00674DA9"/>
    <w:rsid w:val="00674DF2"/>
    <w:rsid w:val="006753CF"/>
    <w:rsid w:val="006753FB"/>
    <w:rsid w:val="00675886"/>
    <w:rsid w:val="006759D8"/>
    <w:rsid w:val="00675B12"/>
    <w:rsid w:val="00675D5A"/>
    <w:rsid w:val="00675EAD"/>
    <w:rsid w:val="00675F04"/>
    <w:rsid w:val="006760FE"/>
    <w:rsid w:val="00676190"/>
    <w:rsid w:val="006763F3"/>
    <w:rsid w:val="006766F7"/>
    <w:rsid w:val="00676B91"/>
    <w:rsid w:val="00676C4E"/>
    <w:rsid w:val="00676D6D"/>
    <w:rsid w:val="00676E30"/>
    <w:rsid w:val="00676F12"/>
    <w:rsid w:val="00676F6B"/>
    <w:rsid w:val="006771A8"/>
    <w:rsid w:val="006772D1"/>
    <w:rsid w:val="006772D3"/>
    <w:rsid w:val="006774B4"/>
    <w:rsid w:val="0067792A"/>
    <w:rsid w:val="0067793D"/>
    <w:rsid w:val="00677940"/>
    <w:rsid w:val="006779D2"/>
    <w:rsid w:val="00677A0A"/>
    <w:rsid w:val="00677D99"/>
    <w:rsid w:val="00677DC8"/>
    <w:rsid w:val="00677E68"/>
    <w:rsid w:val="00677ED6"/>
    <w:rsid w:val="0068001C"/>
    <w:rsid w:val="00680128"/>
    <w:rsid w:val="0068012A"/>
    <w:rsid w:val="0068062B"/>
    <w:rsid w:val="00680662"/>
    <w:rsid w:val="00680807"/>
    <w:rsid w:val="00680866"/>
    <w:rsid w:val="006809F6"/>
    <w:rsid w:val="00680BD4"/>
    <w:rsid w:val="00680D71"/>
    <w:rsid w:val="00680D99"/>
    <w:rsid w:val="00680DF0"/>
    <w:rsid w:val="00681371"/>
    <w:rsid w:val="00681411"/>
    <w:rsid w:val="0068150F"/>
    <w:rsid w:val="00681571"/>
    <w:rsid w:val="0068160B"/>
    <w:rsid w:val="006818C1"/>
    <w:rsid w:val="00681963"/>
    <w:rsid w:val="00681EB3"/>
    <w:rsid w:val="00681FC9"/>
    <w:rsid w:val="0068212A"/>
    <w:rsid w:val="00682135"/>
    <w:rsid w:val="006823EA"/>
    <w:rsid w:val="0068246E"/>
    <w:rsid w:val="00682AF5"/>
    <w:rsid w:val="00682D46"/>
    <w:rsid w:val="00682F95"/>
    <w:rsid w:val="006830B1"/>
    <w:rsid w:val="00683194"/>
    <w:rsid w:val="00683259"/>
    <w:rsid w:val="006834BB"/>
    <w:rsid w:val="00683611"/>
    <w:rsid w:val="006836D0"/>
    <w:rsid w:val="00683791"/>
    <w:rsid w:val="0068388F"/>
    <w:rsid w:val="00683AF6"/>
    <w:rsid w:val="00683B0A"/>
    <w:rsid w:val="00683D92"/>
    <w:rsid w:val="00683EC8"/>
    <w:rsid w:val="00683F8A"/>
    <w:rsid w:val="0068416F"/>
    <w:rsid w:val="006841FF"/>
    <w:rsid w:val="0068421D"/>
    <w:rsid w:val="0068423F"/>
    <w:rsid w:val="006842C4"/>
    <w:rsid w:val="00684311"/>
    <w:rsid w:val="0068432C"/>
    <w:rsid w:val="00684809"/>
    <w:rsid w:val="0068482B"/>
    <w:rsid w:val="006848F9"/>
    <w:rsid w:val="00684B24"/>
    <w:rsid w:val="00684C4E"/>
    <w:rsid w:val="00684E40"/>
    <w:rsid w:val="00684E4C"/>
    <w:rsid w:val="006852AA"/>
    <w:rsid w:val="006852D9"/>
    <w:rsid w:val="00685465"/>
    <w:rsid w:val="006856BB"/>
    <w:rsid w:val="006857E6"/>
    <w:rsid w:val="00685936"/>
    <w:rsid w:val="00685A8C"/>
    <w:rsid w:val="00685BCA"/>
    <w:rsid w:val="00685C94"/>
    <w:rsid w:val="00685E48"/>
    <w:rsid w:val="00685E76"/>
    <w:rsid w:val="00685EFC"/>
    <w:rsid w:val="00685F60"/>
    <w:rsid w:val="00685FF2"/>
    <w:rsid w:val="006864D3"/>
    <w:rsid w:val="00686609"/>
    <w:rsid w:val="006866C1"/>
    <w:rsid w:val="006866E1"/>
    <w:rsid w:val="00686773"/>
    <w:rsid w:val="006867EE"/>
    <w:rsid w:val="006868A5"/>
    <w:rsid w:val="006868A7"/>
    <w:rsid w:val="00686B2D"/>
    <w:rsid w:val="00687042"/>
    <w:rsid w:val="0068707A"/>
    <w:rsid w:val="00687298"/>
    <w:rsid w:val="00687339"/>
    <w:rsid w:val="00687496"/>
    <w:rsid w:val="006876A1"/>
    <w:rsid w:val="006876A4"/>
    <w:rsid w:val="006876A7"/>
    <w:rsid w:val="0068778E"/>
    <w:rsid w:val="0068781A"/>
    <w:rsid w:val="0068797E"/>
    <w:rsid w:val="00687AC4"/>
    <w:rsid w:val="00687AE8"/>
    <w:rsid w:val="00687C08"/>
    <w:rsid w:val="00687C19"/>
    <w:rsid w:val="00690283"/>
    <w:rsid w:val="00690308"/>
    <w:rsid w:val="00690437"/>
    <w:rsid w:val="0069046A"/>
    <w:rsid w:val="006907B2"/>
    <w:rsid w:val="00690919"/>
    <w:rsid w:val="00690AFC"/>
    <w:rsid w:val="00690D4A"/>
    <w:rsid w:val="0069111A"/>
    <w:rsid w:val="00691816"/>
    <w:rsid w:val="00691CCD"/>
    <w:rsid w:val="00691FC6"/>
    <w:rsid w:val="00692009"/>
    <w:rsid w:val="00692266"/>
    <w:rsid w:val="00692444"/>
    <w:rsid w:val="0069251D"/>
    <w:rsid w:val="006929FD"/>
    <w:rsid w:val="00692FAE"/>
    <w:rsid w:val="00693033"/>
    <w:rsid w:val="006930ED"/>
    <w:rsid w:val="006931EE"/>
    <w:rsid w:val="00693209"/>
    <w:rsid w:val="0069345A"/>
    <w:rsid w:val="00693566"/>
    <w:rsid w:val="00693580"/>
    <w:rsid w:val="006935DB"/>
    <w:rsid w:val="00693621"/>
    <w:rsid w:val="00693662"/>
    <w:rsid w:val="0069366D"/>
    <w:rsid w:val="00693789"/>
    <w:rsid w:val="006937EE"/>
    <w:rsid w:val="006937F7"/>
    <w:rsid w:val="00693880"/>
    <w:rsid w:val="00693A99"/>
    <w:rsid w:val="00693D0D"/>
    <w:rsid w:val="00693FD1"/>
    <w:rsid w:val="006942E2"/>
    <w:rsid w:val="00694657"/>
    <w:rsid w:val="006946A4"/>
    <w:rsid w:val="006946FB"/>
    <w:rsid w:val="0069476C"/>
    <w:rsid w:val="006947BA"/>
    <w:rsid w:val="00694814"/>
    <w:rsid w:val="0069483B"/>
    <w:rsid w:val="006948D7"/>
    <w:rsid w:val="00694B6B"/>
    <w:rsid w:val="00694E2B"/>
    <w:rsid w:val="00694ECD"/>
    <w:rsid w:val="00694EEE"/>
    <w:rsid w:val="00695004"/>
    <w:rsid w:val="0069522F"/>
    <w:rsid w:val="00695444"/>
    <w:rsid w:val="006955D9"/>
    <w:rsid w:val="006956E6"/>
    <w:rsid w:val="00695709"/>
    <w:rsid w:val="006959AA"/>
    <w:rsid w:val="00695B85"/>
    <w:rsid w:val="00695EE7"/>
    <w:rsid w:val="00695F50"/>
    <w:rsid w:val="00696048"/>
    <w:rsid w:val="0069609F"/>
    <w:rsid w:val="006961E8"/>
    <w:rsid w:val="00696327"/>
    <w:rsid w:val="006965E2"/>
    <w:rsid w:val="00696655"/>
    <w:rsid w:val="006969CC"/>
    <w:rsid w:val="00696AB7"/>
    <w:rsid w:val="00696C11"/>
    <w:rsid w:val="00696C2D"/>
    <w:rsid w:val="00696CBF"/>
    <w:rsid w:val="00696F17"/>
    <w:rsid w:val="00696FBC"/>
    <w:rsid w:val="00696FE3"/>
    <w:rsid w:val="006970E6"/>
    <w:rsid w:val="006972C6"/>
    <w:rsid w:val="006974FB"/>
    <w:rsid w:val="00697CD7"/>
    <w:rsid w:val="00697E8F"/>
    <w:rsid w:val="00697EDE"/>
    <w:rsid w:val="00697EE1"/>
    <w:rsid w:val="006A0119"/>
    <w:rsid w:val="006A011C"/>
    <w:rsid w:val="006A0178"/>
    <w:rsid w:val="006A01F1"/>
    <w:rsid w:val="006A02C1"/>
    <w:rsid w:val="006A0521"/>
    <w:rsid w:val="006A0A05"/>
    <w:rsid w:val="006A0B90"/>
    <w:rsid w:val="006A0D21"/>
    <w:rsid w:val="006A0E77"/>
    <w:rsid w:val="006A0ED7"/>
    <w:rsid w:val="006A1273"/>
    <w:rsid w:val="006A13E1"/>
    <w:rsid w:val="006A1832"/>
    <w:rsid w:val="006A1D20"/>
    <w:rsid w:val="006A20B4"/>
    <w:rsid w:val="006A21D7"/>
    <w:rsid w:val="006A22DE"/>
    <w:rsid w:val="006A2959"/>
    <w:rsid w:val="006A2B0C"/>
    <w:rsid w:val="006A2D39"/>
    <w:rsid w:val="006A2F68"/>
    <w:rsid w:val="006A30C1"/>
    <w:rsid w:val="006A3195"/>
    <w:rsid w:val="006A34EA"/>
    <w:rsid w:val="006A36A5"/>
    <w:rsid w:val="006A381D"/>
    <w:rsid w:val="006A3EBC"/>
    <w:rsid w:val="006A3EDE"/>
    <w:rsid w:val="006A3FEC"/>
    <w:rsid w:val="006A403A"/>
    <w:rsid w:val="006A40A5"/>
    <w:rsid w:val="006A41C4"/>
    <w:rsid w:val="006A431C"/>
    <w:rsid w:val="006A43F9"/>
    <w:rsid w:val="006A44AF"/>
    <w:rsid w:val="006A4684"/>
    <w:rsid w:val="006A4BB5"/>
    <w:rsid w:val="006A4BE3"/>
    <w:rsid w:val="006A4CDC"/>
    <w:rsid w:val="006A4D69"/>
    <w:rsid w:val="006A4E62"/>
    <w:rsid w:val="006A4F08"/>
    <w:rsid w:val="006A4F5B"/>
    <w:rsid w:val="006A56C2"/>
    <w:rsid w:val="006A590E"/>
    <w:rsid w:val="006A5B11"/>
    <w:rsid w:val="006A5CCB"/>
    <w:rsid w:val="006A5DF3"/>
    <w:rsid w:val="006A602E"/>
    <w:rsid w:val="006A622D"/>
    <w:rsid w:val="006A6388"/>
    <w:rsid w:val="006A63FF"/>
    <w:rsid w:val="006A6463"/>
    <w:rsid w:val="006A646A"/>
    <w:rsid w:val="006A6535"/>
    <w:rsid w:val="006A65D4"/>
    <w:rsid w:val="006A6721"/>
    <w:rsid w:val="006A6848"/>
    <w:rsid w:val="006A68D6"/>
    <w:rsid w:val="006A6A47"/>
    <w:rsid w:val="006A6AB7"/>
    <w:rsid w:val="006A6C8B"/>
    <w:rsid w:val="006A6CFB"/>
    <w:rsid w:val="006A6F67"/>
    <w:rsid w:val="006A6F8E"/>
    <w:rsid w:val="006A7228"/>
    <w:rsid w:val="006A72A3"/>
    <w:rsid w:val="006A72F9"/>
    <w:rsid w:val="006A74F2"/>
    <w:rsid w:val="006A75BC"/>
    <w:rsid w:val="006A7B6F"/>
    <w:rsid w:val="006A7CCC"/>
    <w:rsid w:val="006A7F64"/>
    <w:rsid w:val="006A7FD2"/>
    <w:rsid w:val="006B0144"/>
    <w:rsid w:val="006B0224"/>
    <w:rsid w:val="006B02C4"/>
    <w:rsid w:val="006B0307"/>
    <w:rsid w:val="006B03B9"/>
    <w:rsid w:val="006B041D"/>
    <w:rsid w:val="006B0480"/>
    <w:rsid w:val="006B04EC"/>
    <w:rsid w:val="006B05D9"/>
    <w:rsid w:val="006B062B"/>
    <w:rsid w:val="006B06BB"/>
    <w:rsid w:val="006B06BE"/>
    <w:rsid w:val="006B07D9"/>
    <w:rsid w:val="006B08D5"/>
    <w:rsid w:val="006B095D"/>
    <w:rsid w:val="006B0A7B"/>
    <w:rsid w:val="006B0C02"/>
    <w:rsid w:val="006B0C05"/>
    <w:rsid w:val="006B0E13"/>
    <w:rsid w:val="006B0E1E"/>
    <w:rsid w:val="006B0E4E"/>
    <w:rsid w:val="006B0E7C"/>
    <w:rsid w:val="006B0E97"/>
    <w:rsid w:val="006B0EA3"/>
    <w:rsid w:val="006B0EDC"/>
    <w:rsid w:val="006B0F84"/>
    <w:rsid w:val="006B1277"/>
    <w:rsid w:val="006B13A1"/>
    <w:rsid w:val="006B15BD"/>
    <w:rsid w:val="006B1877"/>
    <w:rsid w:val="006B1ABA"/>
    <w:rsid w:val="006B1C28"/>
    <w:rsid w:val="006B1C4D"/>
    <w:rsid w:val="006B1DBD"/>
    <w:rsid w:val="006B1F67"/>
    <w:rsid w:val="006B2198"/>
    <w:rsid w:val="006B264D"/>
    <w:rsid w:val="006B2835"/>
    <w:rsid w:val="006B28B7"/>
    <w:rsid w:val="006B2947"/>
    <w:rsid w:val="006B29F1"/>
    <w:rsid w:val="006B2A4A"/>
    <w:rsid w:val="006B2BF0"/>
    <w:rsid w:val="006B2F1D"/>
    <w:rsid w:val="006B2F2B"/>
    <w:rsid w:val="006B306F"/>
    <w:rsid w:val="006B3293"/>
    <w:rsid w:val="006B32A1"/>
    <w:rsid w:val="006B33E1"/>
    <w:rsid w:val="006B3699"/>
    <w:rsid w:val="006B37F9"/>
    <w:rsid w:val="006B38FD"/>
    <w:rsid w:val="006B398F"/>
    <w:rsid w:val="006B3A6E"/>
    <w:rsid w:val="006B3C19"/>
    <w:rsid w:val="006B3D89"/>
    <w:rsid w:val="006B3ED8"/>
    <w:rsid w:val="006B42E7"/>
    <w:rsid w:val="006B42FC"/>
    <w:rsid w:val="006B4520"/>
    <w:rsid w:val="006B49BE"/>
    <w:rsid w:val="006B4AAD"/>
    <w:rsid w:val="006B4B86"/>
    <w:rsid w:val="006B5219"/>
    <w:rsid w:val="006B538C"/>
    <w:rsid w:val="006B554D"/>
    <w:rsid w:val="006B5595"/>
    <w:rsid w:val="006B5607"/>
    <w:rsid w:val="006B5AAC"/>
    <w:rsid w:val="006B5DFF"/>
    <w:rsid w:val="006B6490"/>
    <w:rsid w:val="006B64DC"/>
    <w:rsid w:val="006B6686"/>
    <w:rsid w:val="006B6802"/>
    <w:rsid w:val="006B685D"/>
    <w:rsid w:val="006B6A35"/>
    <w:rsid w:val="006B6AB6"/>
    <w:rsid w:val="006B6AE4"/>
    <w:rsid w:val="006B6B82"/>
    <w:rsid w:val="006B6B8B"/>
    <w:rsid w:val="006B6C93"/>
    <w:rsid w:val="006B6DA4"/>
    <w:rsid w:val="006B6F97"/>
    <w:rsid w:val="006B70DA"/>
    <w:rsid w:val="006B7106"/>
    <w:rsid w:val="006B7147"/>
    <w:rsid w:val="006B7220"/>
    <w:rsid w:val="006B7265"/>
    <w:rsid w:val="006B7477"/>
    <w:rsid w:val="006B767E"/>
    <w:rsid w:val="006B77D9"/>
    <w:rsid w:val="006B791E"/>
    <w:rsid w:val="006B7ABE"/>
    <w:rsid w:val="006B7BC7"/>
    <w:rsid w:val="006B7D21"/>
    <w:rsid w:val="006B7DE9"/>
    <w:rsid w:val="006B7EB9"/>
    <w:rsid w:val="006B7EE7"/>
    <w:rsid w:val="006B7EFB"/>
    <w:rsid w:val="006B7FD1"/>
    <w:rsid w:val="006C00F7"/>
    <w:rsid w:val="006C01CE"/>
    <w:rsid w:val="006C04BC"/>
    <w:rsid w:val="006C0649"/>
    <w:rsid w:val="006C06AF"/>
    <w:rsid w:val="006C06E3"/>
    <w:rsid w:val="006C08D0"/>
    <w:rsid w:val="006C0C2A"/>
    <w:rsid w:val="006C0DDD"/>
    <w:rsid w:val="006C0DF1"/>
    <w:rsid w:val="006C0F61"/>
    <w:rsid w:val="006C1034"/>
    <w:rsid w:val="006C105B"/>
    <w:rsid w:val="006C1104"/>
    <w:rsid w:val="006C142B"/>
    <w:rsid w:val="006C15D4"/>
    <w:rsid w:val="006C15EB"/>
    <w:rsid w:val="006C168F"/>
    <w:rsid w:val="006C16BC"/>
    <w:rsid w:val="006C180B"/>
    <w:rsid w:val="006C1819"/>
    <w:rsid w:val="006C1A7B"/>
    <w:rsid w:val="006C1E5F"/>
    <w:rsid w:val="006C2079"/>
    <w:rsid w:val="006C207C"/>
    <w:rsid w:val="006C2219"/>
    <w:rsid w:val="006C2225"/>
    <w:rsid w:val="006C222A"/>
    <w:rsid w:val="006C22D5"/>
    <w:rsid w:val="006C2738"/>
    <w:rsid w:val="006C275E"/>
    <w:rsid w:val="006C2807"/>
    <w:rsid w:val="006C2983"/>
    <w:rsid w:val="006C2CB9"/>
    <w:rsid w:val="006C2D09"/>
    <w:rsid w:val="006C2DDC"/>
    <w:rsid w:val="006C3320"/>
    <w:rsid w:val="006C3321"/>
    <w:rsid w:val="006C3330"/>
    <w:rsid w:val="006C3398"/>
    <w:rsid w:val="006C33E7"/>
    <w:rsid w:val="006C34A1"/>
    <w:rsid w:val="006C354E"/>
    <w:rsid w:val="006C3809"/>
    <w:rsid w:val="006C3AB3"/>
    <w:rsid w:val="006C3D2B"/>
    <w:rsid w:val="006C3DD9"/>
    <w:rsid w:val="006C437F"/>
    <w:rsid w:val="006C43F9"/>
    <w:rsid w:val="006C4765"/>
    <w:rsid w:val="006C480C"/>
    <w:rsid w:val="006C4939"/>
    <w:rsid w:val="006C4CEF"/>
    <w:rsid w:val="006C4E22"/>
    <w:rsid w:val="006C5062"/>
    <w:rsid w:val="006C53B2"/>
    <w:rsid w:val="006C546B"/>
    <w:rsid w:val="006C549A"/>
    <w:rsid w:val="006C552B"/>
    <w:rsid w:val="006C5959"/>
    <w:rsid w:val="006C5E7D"/>
    <w:rsid w:val="006C5F30"/>
    <w:rsid w:val="006C5F38"/>
    <w:rsid w:val="006C6043"/>
    <w:rsid w:val="006C6270"/>
    <w:rsid w:val="006C6280"/>
    <w:rsid w:val="006C62D9"/>
    <w:rsid w:val="006C65F7"/>
    <w:rsid w:val="006C6974"/>
    <w:rsid w:val="006C69C1"/>
    <w:rsid w:val="006C69C7"/>
    <w:rsid w:val="006C6A21"/>
    <w:rsid w:val="006C6B9A"/>
    <w:rsid w:val="006C6BFA"/>
    <w:rsid w:val="006C6E50"/>
    <w:rsid w:val="006C6FCD"/>
    <w:rsid w:val="006C70DE"/>
    <w:rsid w:val="006C716E"/>
    <w:rsid w:val="006C718C"/>
    <w:rsid w:val="006C7467"/>
    <w:rsid w:val="006C7738"/>
    <w:rsid w:val="006C77FF"/>
    <w:rsid w:val="006C7C46"/>
    <w:rsid w:val="006C7E14"/>
    <w:rsid w:val="006C7F2A"/>
    <w:rsid w:val="006C7F76"/>
    <w:rsid w:val="006C7FF1"/>
    <w:rsid w:val="006D0321"/>
    <w:rsid w:val="006D07BE"/>
    <w:rsid w:val="006D08F4"/>
    <w:rsid w:val="006D08FB"/>
    <w:rsid w:val="006D093F"/>
    <w:rsid w:val="006D0B84"/>
    <w:rsid w:val="006D0BA0"/>
    <w:rsid w:val="006D0BD4"/>
    <w:rsid w:val="006D0BF5"/>
    <w:rsid w:val="006D0C01"/>
    <w:rsid w:val="006D0CBC"/>
    <w:rsid w:val="006D0CD5"/>
    <w:rsid w:val="006D0D2D"/>
    <w:rsid w:val="006D0DC1"/>
    <w:rsid w:val="006D0DCB"/>
    <w:rsid w:val="006D0F09"/>
    <w:rsid w:val="006D12C3"/>
    <w:rsid w:val="006D1305"/>
    <w:rsid w:val="006D1310"/>
    <w:rsid w:val="006D13BD"/>
    <w:rsid w:val="006D13C0"/>
    <w:rsid w:val="006D1A07"/>
    <w:rsid w:val="006D1B7E"/>
    <w:rsid w:val="006D1BBD"/>
    <w:rsid w:val="006D1C72"/>
    <w:rsid w:val="006D1D4B"/>
    <w:rsid w:val="006D1F4C"/>
    <w:rsid w:val="006D1F92"/>
    <w:rsid w:val="006D1FFF"/>
    <w:rsid w:val="006D2059"/>
    <w:rsid w:val="006D21AA"/>
    <w:rsid w:val="006D2340"/>
    <w:rsid w:val="006D236F"/>
    <w:rsid w:val="006D2398"/>
    <w:rsid w:val="006D2542"/>
    <w:rsid w:val="006D288E"/>
    <w:rsid w:val="006D289E"/>
    <w:rsid w:val="006D2AE3"/>
    <w:rsid w:val="006D2AF4"/>
    <w:rsid w:val="006D2B9F"/>
    <w:rsid w:val="006D2C4C"/>
    <w:rsid w:val="006D2DA2"/>
    <w:rsid w:val="006D2E04"/>
    <w:rsid w:val="006D3540"/>
    <w:rsid w:val="006D357A"/>
    <w:rsid w:val="006D3840"/>
    <w:rsid w:val="006D3879"/>
    <w:rsid w:val="006D3924"/>
    <w:rsid w:val="006D3942"/>
    <w:rsid w:val="006D398C"/>
    <w:rsid w:val="006D39F4"/>
    <w:rsid w:val="006D3AC6"/>
    <w:rsid w:val="006D3D3F"/>
    <w:rsid w:val="006D3EE8"/>
    <w:rsid w:val="006D422B"/>
    <w:rsid w:val="006D432A"/>
    <w:rsid w:val="006D432D"/>
    <w:rsid w:val="006D44D3"/>
    <w:rsid w:val="006D4597"/>
    <w:rsid w:val="006D45A6"/>
    <w:rsid w:val="006D47E9"/>
    <w:rsid w:val="006D47F5"/>
    <w:rsid w:val="006D4814"/>
    <w:rsid w:val="006D485C"/>
    <w:rsid w:val="006D4869"/>
    <w:rsid w:val="006D49B7"/>
    <w:rsid w:val="006D4A63"/>
    <w:rsid w:val="006D4E65"/>
    <w:rsid w:val="006D4EE8"/>
    <w:rsid w:val="006D4EF6"/>
    <w:rsid w:val="006D5095"/>
    <w:rsid w:val="006D5227"/>
    <w:rsid w:val="006D527F"/>
    <w:rsid w:val="006D5642"/>
    <w:rsid w:val="006D5673"/>
    <w:rsid w:val="006D5876"/>
    <w:rsid w:val="006D5ACB"/>
    <w:rsid w:val="006D5BA3"/>
    <w:rsid w:val="006D5D14"/>
    <w:rsid w:val="006D5EB9"/>
    <w:rsid w:val="006D5F25"/>
    <w:rsid w:val="006D600B"/>
    <w:rsid w:val="006D6013"/>
    <w:rsid w:val="006D61CD"/>
    <w:rsid w:val="006D6392"/>
    <w:rsid w:val="006D63E4"/>
    <w:rsid w:val="006D63F8"/>
    <w:rsid w:val="006D65B9"/>
    <w:rsid w:val="006D6609"/>
    <w:rsid w:val="006D664A"/>
    <w:rsid w:val="006D6830"/>
    <w:rsid w:val="006D6911"/>
    <w:rsid w:val="006D6AAE"/>
    <w:rsid w:val="006D6D45"/>
    <w:rsid w:val="006D711D"/>
    <w:rsid w:val="006D7385"/>
    <w:rsid w:val="006D7987"/>
    <w:rsid w:val="006D7EC7"/>
    <w:rsid w:val="006D7F04"/>
    <w:rsid w:val="006E02AA"/>
    <w:rsid w:val="006E03E6"/>
    <w:rsid w:val="006E070D"/>
    <w:rsid w:val="006E0722"/>
    <w:rsid w:val="006E07B4"/>
    <w:rsid w:val="006E0958"/>
    <w:rsid w:val="006E0A02"/>
    <w:rsid w:val="006E0A2D"/>
    <w:rsid w:val="006E0BC8"/>
    <w:rsid w:val="006E100F"/>
    <w:rsid w:val="006E1165"/>
    <w:rsid w:val="006E1260"/>
    <w:rsid w:val="006E12E6"/>
    <w:rsid w:val="006E13D1"/>
    <w:rsid w:val="006E1407"/>
    <w:rsid w:val="006E1439"/>
    <w:rsid w:val="006E1600"/>
    <w:rsid w:val="006E1694"/>
    <w:rsid w:val="006E193C"/>
    <w:rsid w:val="006E1DCC"/>
    <w:rsid w:val="006E1EF6"/>
    <w:rsid w:val="006E2121"/>
    <w:rsid w:val="006E2206"/>
    <w:rsid w:val="006E23F4"/>
    <w:rsid w:val="006E2967"/>
    <w:rsid w:val="006E29D2"/>
    <w:rsid w:val="006E2A6C"/>
    <w:rsid w:val="006E2C65"/>
    <w:rsid w:val="006E2C81"/>
    <w:rsid w:val="006E2D9B"/>
    <w:rsid w:val="006E32E2"/>
    <w:rsid w:val="006E34EB"/>
    <w:rsid w:val="006E3774"/>
    <w:rsid w:val="006E378A"/>
    <w:rsid w:val="006E39DF"/>
    <w:rsid w:val="006E3A68"/>
    <w:rsid w:val="006E3ADE"/>
    <w:rsid w:val="006E3D44"/>
    <w:rsid w:val="006E3EB1"/>
    <w:rsid w:val="006E402D"/>
    <w:rsid w:val="006E40B5"/>
    <w:rsid w:val="006E41FA"/>
    <w:rsid w:val="006E4248"/>
    <w:rsid w:val="006E444A"/>
    <w:rsid w:val="006E45E5"/>
    <w:rsid w:val="006E4C5C"/>
    <w:rsid w:val="006E4F31"/>
    <w:rsid w:val="006E511E"/>
    <w:rsid w:val="006E54DC"/>
    <w:rsid w:val="006E57B4"/>
    <w:rsid w:val="006E5895"/>
    <w:rsid w:val="006E59A8"/>
    <w:rsid w:val="006E5A5D"/>
    <w:rsid w:val="006E5E1F"/>
    <w:rsid w:val="006E61C1"/>
    <w:rsid w:val="006E6368"/>
    <w:rsid w:val="006E6379"/>
    <w:rsid w:val="006E6391"/>
    <w:rsid w:val="006E662C"/>
    <w:rsid w:val="006E699E"/>
    <w:rsid w:val="006E6A0C"/>
    <w:rsid w:val="006E6A0D"/>
    <w:rsid w:val="006E6B8F"/>
    <w:rsid w:val="006E6CE4"/>
    <w:rsid w:val="006E729F"/>
    <w:rsid w:val="006E747C"/>
    <w:rsid w:val="006E7535"/>
    <w:rsid w:val="006E7717"/>
    <w:rsid w:val="006E78E3"/>
    <w:rsid w:val="006E7928"/>
    <w:rsid w:val="006E7CC9"/>
    <w:rsid w:val="006E7DE5"/>
    <w:rsid w:val="006F0087"/>
    <w:rsid w:val="006F0197"/>
    <w:rsid w:val="006F01B1"/>
    <w:rsid w:val="006F02C7"/>
    <w:rsid w:val="006F030F"/>
    <w:rsid w:val="006F037C"/>
    <w:rsid w:val="006F04C2"/>
    <w:rsid w:val="006F04DA"/>
    <w:rsid w:val="006F0720"/>
    <w:rsid w:val="006F0988"/>
    <w:rsid w:val="006F0CD3"/>
    <w:rsid w:val="006F0D31"/>
    <w:rsid w:val="006F0FB8"/>
    <w:rsid w:val="006F1427"/>
    <w:rsid w:val="006F15E8"/>
    <w:rsid w:val="006F15E9"/>
    <w:rsid w:val="006F17D3"/>
    <w:rsid w:val="006F193F"/>
    <w:rsid w:val="006F1C62"/>
    <w:rsid w:val="006F1D0C"/>
    <w:rsid w:val="006F1E40"/>
    <w:rsid w:val="006F1F4F"/>
    <w:rsid w:val="006F1FB6"/>
    <w:rsid w:val="006F1FD6"/>
    <w:rsid w:val="006F2055"/>
    <w:rsid w:val="006F24BC"/>
    <w:rsid w:val="006F2955"/>
    <w:rsid w:val="006F2A51"/>
    <w:rsid w:val="006F2AAE"/>
    <w:rsid w:val="006F2BE9"/>
    <w:rsid w:val="006F2E64"/>
    <w:rsid w:val="006F2F99"/>
    <w:rsid w:val="006F2FEC"/>
    <w:rsid w:val="006F3384"/>
    <w:rsid w:val="006F338D"/>
    <w:rsid w:val="006F33C2"/>
    <w:rsid w:val="006F398B"/>
    <w:rsid w:val="006F39BD"/>
    <w:rsid w:val="006F3A17"/>
    <w:rsid w:val="006F3A20"/>
    <w:rsid w:val="006F3BB8"/>
    <w:rsid w:val="006F3EC5"/>
    <w:rsid w:val="006F3F1F"/>
    <w:rsid w:val="006F404E"/>
    <w:rsid w:val="006F406E"/>
    <w:rsid w:val="006F40A7"/>
    <w:rsid w:val="006F4155"/>
    <w:rsid w:val="006F41BD"/>
    <w:rsid w:val="006F434C"/>
    <w:rsid w:val="006F4588"/>
    <w:rsid w:val="006F475E"/>
    <w:rsid w:val="006F47B1"/>
    <w:rsid w:val="006F48B1"/>
    <w:rsid w:val="006F49FF"/>
    <w:rsid w:val="006F4B5B"/>
    <w:rsid w:val="006F508E"/>
    <w:rsid w:val="006F51B0"/>
    <w:rsid w:val="006F52C3"/>
    <w:rsid w:val="006F53B2"/>
    <w:rsid w:val="006F5620"/>
    <w:rsid w:val="006F585A"/>
    <w:rsid w:val="006F588B"/>
    <w:rsid w:val="006F5A5F"/>
    <w:rsid w:val="006F5C23"/>
    <w:rsid w:val="006F5C9A"/>
    <w:rsid w:val="006F5CC7"/>
    <w:rsid w:val="006F5E73"/>
    <w:rsid w:val="006F60BD"/>
    <w:rsid w:val="006F613F"/>
    <w:rsid w:val="006F644A"/>
    <w:rsid w:val="006F65B2"/>
    <w:rsid w:val="006F65C2"/>
    <w:rsid w:val="006F66AC"/>
    <w:rsid w:val="006F6A1E"/>
    <w:rsid w:val="006F6C17"/>
    <w:rsid w:val="006F6C68"/>
    <w:rsid w:val="006F6E74"/>
    <w:rsid w:val="006F6F06"/>
    <w:rsid w:val="006F6FF6"/>
    <w:rsid w:val="006F7046"/>
    <w:rsid w:val="006F743C"/>
    <w:rsid w:val="006F74EC"/>
    <w:rsid w:val="006F761B"/>
    <w:rsid w:val="006F7884"/>
    <w:rsid w:val="006F7A0F"/>
    <w:rsid w:val="006F7B95"/>
    <w:rsid w:val="006F7D11"/>
    <w:rsid w:val="006F7E13"/>
    <w:rsid w:val="007002CC"/>
    <w:rsid w:val="00700531"/>
    <w:rsid w:val="00700741"/>
    <w:rsid w:val="007007F3"/>
    <w:rsid w:val="007008D6"/>
    <w:rsid w:val="007008EF"/>
    <w:rsid w:val="00700914"/>
    <w:rsid w:val="00700AB7"/>
    <w:rsid w:val="00700B0F"/>
    <w:rsid w:val="00700DC1"/>
    <w:rsid w:val="00700F3C"/>
    <w:rsid w:val="007011A8"/>
    <w:rsid w:val="007011BB"/>
    <w:rsid w:val="007011E0"/>
    <w:rsid w:val="00701312"/>
    <w:rsid w:val="0070134A"/>
    <w:rsid w:val="007014EC"/>
    <w:rsid w:val="007016CA"/>
    <w:rsid w:val="007018D5"/>
    <w:rsid w:val="00701A7E"/>
    <w:rsid w:val="00701E4D"/>
    <w:rsid w:val="0070230C"/>
    <w:rsid w:val="00702324"/>
    <w:rsid w:val="007024C4"/>
    <w:rsid w:val="00702672"/>
    <w:rsid w:val="007026E8"/>
    <w:rsid w:val="0070291F"/>
    <w:rsid w:val="0070296B"/>
    <w:rsid w:val="00702A2E"/>
    <w:rsid w:val="00702C44"/>
    <w:rsid w:val="00702E6B"/>
    <w:rsid w:val="00702EFD"/>
    <w:rsid w:val="007031E0"/>
    <w:rsid w:val="0070343D"/>
    <w:rsid w:val="0070353A"/>
    <w:rsid w:val="00703560"/>
    <w:rsid w:val="007035DB"/>
    <w:rsid w:val="0070368D"/>
    <w:rsid w:val="00703D42"/>
    <w:rsid w:val="00703E29"/>
    <w:rsid w:val="00703EAF"/>
    <w:rsid w:val="007040EE"/>
    <w:rsid w:val="0070425A"/>
    <w:rsid w:val="00704280"/>
    <w:rsid w:val="007042F6"/>
    <w:rsid w:val="0070462A"/>
    <w:rsid w:val="007046F2"/>
    <w:rsid w:val="00704940"/>
    <w:rsid w:val="007049CF"/>
    <w:rsid w:val="00704EC1"/>
    <w:rsid w:val="00704FB6"/>
    <w:rsid w:val="0070504E"/>
    <w:rsid w:val="0070514E"/>
    <w:rsid w:val="0070522C"/>
    <w:rsid w:val="00705313"/>
    <w:rsid w:val="00705536"/>
    <w:rsid w:val="00705539"/>
    <w:rsid w:val="00705631"/>
    <w:rsid w:val="0070566C"/>
    <w:rsid w:val="00705699"/>
    <w:rsid w:val="007056FF"/>
    <w:rsid w:val="007059B8"/>
    <w:rsid w:val="00705A78"/>
    <w:rsid w:val="00705AD3"/>
    <w:rsid w:val="00705E73"/>
    <w:rsid w:val="00705EB8"/>
    <w:rsid w:val="00705F06"/>
    <w:rsid w:val="00705FD9"/>
    <w:rsid w:val="0070627C"/>
    <w:rsid w:val="007062D4"/>
    <w:rsid w:val="007063E1"/>
    <w:rsid w:val="00706433"/>
    <w:rsid w:val="0070660F"/>
    <w:rsid w:val="007066EC"/>
    <w:rsid w:val="007068E6"/>
    <w:rsid w:val="00706C0D"/>
    <w:rsid w:val="00706C1F"/>
    <w:rsid w:val="00706D36"/>
    <w:rsid w:val="00706E3E"/>
    <w:rsid w:val="00706EBF"/>
    <w:rsid w:val="00706F32"/>
    <w:rsid w:val="0070704A"/>
    <w:rsid w:val="007071EE"/>
    <w:rsid w:val="0070739E"/>
    <w:rsid w:val="0070755A"/>
    <w:rsid w:val="0070770E"/>
    <w:rsid w:val="00707887"/>
    <w:rsid w:val="00707920"/>
    <w:rsid w:val="007079D5"/>
    <w:rsid w:val="00707A1E"/>
    <w:rsid w:val="00707D1B"/>
    <w:rsid w:val="00707DBF"/>
    <w:rsid w:val="00707E19"/>
    <w:rsid w:val="00707FB3"/>
    <w:rsid w:val="00707FF4"/>
    <w:rsid w:val="007100B1"/>
    <w:rsid w:val="007100FF"/>
    <w:rsid w:val="00710101"/>
    <w:rsid w:val="00710191"/>
    <w:rsid w:val="0071032D"/>
    <w:rsid w:val="007103F5"/>
    <w:rsid w:val="0071058C"/>
    <w:rsid w:val="007106B8"/>
    <w:rsid w:val="0071090F"/>
    <w:rsid w:val="007109AE"/>
    <w:rsid w:val="00710D41"/>
    <w:rsid w:val="00710F40"/>
    <w:rsid w:val="00710F78"/>
    <w:rsid w:val="00710FD3"/>
    <w:rsid w:val="007110F4"/>
    <w:rsid w:val="0071123C"/>
    <w:rsid w:val="0071134C"/>
    <w:rsid w:val="007114C9"/>
    <w:rsid w:val="00711905"/>
    <w:rsid w:val="00711A07"/>
    <w:rsid w:val="00711A20"/>
    <w:rsid w:val="00711A8C"/>
    <w:rsid w:val="00711C17"/>
    <w:rsid w:val="00711CD5"/>
    <w:rsid w:val="00711D85"/>
    <w:rsid w:val="00711E12"/>
    <w:rsid w:val="00711E9E"/>
    <w:rsid w:val="00711FF3"/>
    <w:rsid w:val="0071200E"/>
    <w:rsid w:val="0071206E"/>
    <w:rsid w:val="00712185"/>
    <w:rsid w:val="00712213"/>
    <w:rsid w:val="00712222"/>
    <w:rsid w:val="0071227A"/>
    <w:rsid w:val="007122E5"/>
    <w:rsid w:val="007125D8"/>
    <w:rsid w:val="00712705"/>
    <w:rsid w:val="007127A7"/>
    <w:rsid w:val="00712821"/>
    <w:rsid w:val="0071295C"/>
    <w:rsid w:val="00712A4C"/>
    <w:rsid w:val="00712A95"/>
    <w:rsid w:val="00712B25"/>
    <w:rsid w:val="00712C21"/>
    <w:rsid w:val="00712EA9"/>
    <w:rsid w:val="00712EF4"/>
    <w:rsid w:val="00712EFD"/>
    <w:rsid w:val="00712F70"/>
    <w:rsid w:val="00712FCE"/>
    <w:rsid w:val="00713210"/>
    <w:rsid w:val="007136BA"/>
    <w:rsid w:val="0071378D"/>
    <w:rsid w:val="00713B42"/>
    <w:rsid w:val="00713D89"/>
    <w:rsid w:val="00713F59"/>
    <w:rsid w:val="00713FE3"/>
    <w:rsid w:val="0071415B"/>
    <w:rsid w:val="0071419C"/>
    <w:rsid w:val="00714250"/>
    <w:rsid w:val="0071425B"/>
    <w:rsid w:val="0071434B"/>
    <w:rsid w:val="0071457D"/>
    <w:rsid w:val="007146E6"/>
    <w:rsid w:val="0071470F"/>
    <w:rsid w:val="00714A0F"/>
    <w:rsid w:val="00714A50"/>
    <w:rsid w:val="00714CE2"/>
    <w:rsid w:val="00714D2E"/>
    <w:rsid w:val="00714FB1"/>
    <w:rsid w:val="00714FD3"/>
    <w:rsid w:val="00715253"/>
    <w:rsid w:val="007153E6"/>
    <w:rsid w:val="00715619"/>
    <w:rsid w:val="00715862"/>
    <w:rsid w:val="00715948"/>
    <w:rsid w:val="007159A2"/>
    <w:rsid w:val="00715A41"/>
    <w:rsid w:val="00715B84"/>
    <w:rsid w:val="00715B8C"/>
    <w:rsid w:val="00715E50"/>
    <w:rsid w:val="00715FE7"/>
    <w:rsid w:val="00716041"/>
    <w:rsid w:val="007162E0"/>
    <w:rsid w:val="007163E0"/>
    <w:rsid w:val="00716421"/>
    <w:rsid w:val="00716577"/>
    <w:rsid w:val="007166EE"/>
    <w:rsid w:val="00716949"/>
    <w:rsid w:val="00716EB0"/>
    <w:rsid w:val="00716EB6"/>
    <w:rsid w:val="00716EFF"/>
    <w:rsid w:val="007171E9"/>
    <w:rsid w:val="007173FD"/>
    <w:rsid w:val="00717447"/>
    <w:rsid w:val="0071755D"/>
    <w:rsid w:val="007177CA"/>
    <w:rsid w:val="007179E9"/>
    <w:rsid w:val="00717C54"/>
    <w:rsid w:val="00717D66"/>
    <w:rsid w:val="00717ECE"/>
    <w:rsid w:val="007201A0"/>
    <w:rsid w:val="00720278"/>
    <w:rsid w:val="0072076F"/>
    <w:rsid w:val="007207CE"/>
    <w:rsid w:val="0072086B"/>
    <w:rsid w:val="00720C09"/>
    <w:rsid w:val="00720DDE"/>
    <w:rsid w:val="00720E6A"/>
    <w:rsid w:val="00720F2D"/>
    <w:rsid w:val="00720FC4"/>
    <w:rsid w:val="007215E2"/>
    <w:rsid w:val="0072174B"/>
    <w:rsid w:val="00721965"/>
    <w:rsid w:val="00721A28"/>
    <w:rsid w:val="00721BE9"/>
    <w:rsid w:val="00721F60"/>
    <w:rsid w:val="00722181"/>
    <w:rsid w:val="007222A2"/>
    <w:rsid w:val="007225CD"/>
    <w:rsid w:val="00722758"/>
    <w:rsid w:val="007227D1"/>
    <w:rsid w:val="00722B21"/>
    <w:rsid w:val="00722B2F"/>
    <w:rsid w:val="00722B5F"/>
    <w:rsid w:val="00722E56"/>
    <w:rsid w:val="00722FFA"/>
    <w:rsid w:val="0072303D"/>
    <w:rsid w:val="0072310B"/>
    <w:rsid w:val="0072331A"/>
    <w:rsid w:val="00723342"/>
    <w:rsid w:val="00723443"/>
    <w:rsid w:val="007235A5"/>
    <w:rsid w:val="00723649"/>
    <w:rsid w:val="0072384A"/>
    <w:rsid w:val="007238F9"/>
    <w:rsid w:val="007239D7"/>
    <w:rsid w:val="00723B9F"/>
    <w:rsid w:val="00723F3C"/>
    <w:rsid w:val="00723FB6"/>
    <w:rsid w:val="00723FBC"/>
    <w:rsid w:val="00724081"/>
    <w:rsid w:val="00724193"/>
    <w:rsid w:val="00724338"/>
    <w:rsid w:val="007244CC"/>
    <w:rsid w:val="00724516"/>
    <w:rsid w:val="007245BB"/>
    <w:rsid w:val="007245FC"/>
    <w:rsid w:val="00724602"/>
    <w:rsid w:val="0072479D"/>
    <w:rsid w:val="00724C1E"/>
    <w:rsid w:val="00724D39"/>
    <w:rsid w:val="00724E52"/>
    <w:rsid w:val="00724FD9"/>
    <w:rsid w:val="0072502C"/>
    <w:rsid w:val="00725113"/>
    <w:rsid w:val="007251F7"/>
    <w:rsid w:val="00725257"/>
    <w:rsid w:val="00725343"/>
    <w:rsid w:val="00725358"/>
    <w:rsid w:val="0072540C"/>
    <w:rsid w:val="007254CD"/>
    <w:rsid w:val="00725625"/>
    <w:rsid w:val="00725680"/>
    <w:rsid w:val="00725B25"/>
    <w:rsid w:val="00725BC0"/>
    <w:rsid w:val="00725BDE"/>
    <w:rsid w:val="00725F00"/>
    <w:rsid w:val="00725FC6"/>
    <w:rsid w:val="00725FF7"/>
    <w:rsid w:val="007261C9"/>
    <w:rsid w:val="00726536"/>
    <w:rsid w:val="00726624"/>
    <w:rsid w:val="00726673"/>
    <w:rsid w:val="007269CE"/>
    <w:rsid w:val="00726A85"/>
    <w:rsid w:val="00726A8C"/>
    <w:rsid w:val="007271F0"/>
    <w:rsid w:val="007272CC"/>
    <w:rsid w:val="007274DA"/>
    <w:rsid w:val="00727668"/>
    <w:rsid w:val="0072788F"/>
    <w:rsid w:val="00727A80"/>
    <w:rsid w:val="00727D54"/>
    <w:rsid w:val="0073042A"/>
    <w:rsid w:val="007305D7"/>
    <w:rsid w:val="00730937"/>
    <w:rsid w:val="00730A5A"/>
    <w:rsid w:val="00730B1D"/>
    <w:rsid w:val="00730D96"/>
    <w:rsid w:val="00730EBB"/>
    <w:rsid w:val="00731175"/>
    <w:rsid w:val="0073130E"/>
    <w:rsid w:val="007313D0"/>
    <w:rsid w:val="0073143B"/>
    <w:rsid w:val="00731497"/>
    <w:rsid w:val="007314F2"/>
    <w:rsid w:val="007317C8"/>
    <w:rsid w:val="007318BC"/>
    <w:rsid w:val="007318ED"/>
    <w:rsid w:val="00731BF2"/>
    <w:rsid w:val="00731C3C"/>
    <w:rsid w:val="00731EA7"/>
    <w:rsid w:val="00732059"/>
    <w:rsid w:val="007321D6"/>
    <w:rsid w:val="0073236D"/>
    <w:rsid w:val="007323F2"/>
    <w:rsid w:val="007325B8"/>
    <w:rsid w:val="00732771"/>
    <w:rsid w:val="00732BE9"/>
    <w:rsid w:val="00732E80"/>
    <w:rsid w:val="00732F0A"/>
    <w:rsid w:val="00732FBA"/>
    <w:rsid w:val="007330BA"/>
    <w:rsid w:val="007330FC"/>
    <w:rsid w:val="007331D6"/>
    <w:rsid w:val="007332CA"/>
    <w:rsid w:val="007336AD"/>
    <w:rsid w:val="007336BB"/>
    <w:rsid w:val="0073371F"/>
    <w:rsid w:val="007337F9"/>
    <w:rsid w:val="007339F8"/>
    <w:rsid w:val="00733C92"/>
    <w:rsid w:val="00733E70"/>
    <w:rsid w:val="00734007"/>
    <w:rsid w:val="00734036"/>
    <w:rsid w:val="00734241"/>
    <w:rsid w:val="007342D1"/>
    <w:rsid w:val="00734850"/>
    <w:rsid w:val="007349C9"/>
    <w:rsid w:val="00734A98"/>
    <w:rsid w:val="00734DEE"/>
    <w:rsid w:val="00735063"/>
    <w:rsid w:val="007351C1"/>
    <w:rsid w:val="007351C6"/>
    <w:rsid w:val="00735224"/>
    <w:rsid w:val="0073532D"/>
    <w:rsid w:val="0073534C"/>
    <w:rsid w:val="007353DE"/>
    <w:rsid w:val="007355A4"/>
    <w:rsid w:val="007355EA"/>
    <w:rsid w:val="007359C3"/>
    <w:rsid w:val="00735D35"/>
    <w:rsid w:val="00735DAF"/>
    <w:rsid w:val="00735DD3"/>
    <w:rsid w:val="00735F09"/>
    <w:rsid w:val="0073621E"/>
    <w:rsid w:val="00736563"/>
    <w:rsid w:val="00736792"/>
    <w:rsid w:val="0073695C"/>
    <w:rsid w:val="00736974"/>
    <w:rsid w:val="0073697F"/>
    <w:rsid w:val="00736A22"/>
    <w:rsid w:val="00736A2D"/>
    <w:rsid w:val="00736B02"/>
    <w:rsid w:val="00736CE3"/>
    <w:rsid w:val="00736F40"/>
    <w:rsid w:val="00736F76"/>
    <w:rsid w:val="0073702F"/>
    <w:rsid w:val="007370C7"/>
    <w:rsid w:val="00737142"/>
    <w:rsid w:val="007373D4"/>
    <w:rsid w:val="0073744A"/>
    <w:rsid w:val="00737699"/>
    <w:rsid w:val="00737750"/>
    <w:rsid w:val="00737988"/>
    <w:rsid w:val="00737C35"/>
    <w:rsid w:val="00737C5D"/>
    <w:rsid w:val="00737C97"/>
    <w:rsid w:val="00737FE1"/>
    <w:rsid w:val="00740268"/>
    <w:rsid w:val="00740720"/>
    <w:rsid w:val="0074088B"/>
    <w:rsid w:val="007409B1"/>
    <w:rsid w:val="00740B19"/>
    <w:rsid w:val="00740B1E"/>
    <w:rsid w:val="00740F1C"/>
    <w:rsid w:val="00741156"/>
    <w:rsid w:val="007411F3"/>
    <w:rsid w:val="00741221"/>
    <w:rsid w:val="007412DF"/>
    <w:rsid w:val="0074139D"/>
    <w:rsid w:val="007414F1"/>
    <w:rsid w:val="007415CE"/>
    <w:rsid w:val="007418FA"/>
    <w:rsid w:val="00741AFE"/>
    <w:rsid w:val="00741D82"/>
    <w:rsid w:val="00741E27"/>
    <w:rsid w:val="007420C8"/>
    <w:rsid w:val="0074219A"/>
    <w:rsid w:val="007421CD"/>
    <w:rsid w:val="0074252C"/>
    <w:rsid w:val="00742758"/>
    <w:rsid w:val="0074284B"/>
    <w:rsid w:val="00742B26"/>
    <w:rsid w:val="00742C14"/>
    <w:rsid w:val="00742CC9"/>
    <w:rsid w:val="00742DBA"/>
    <w:rsid w:val="007431DE"/>
    <w:rsid w:val="00743308"/>
    <w:rsid w:val="0074333A"/>
    <w:rsid w:val="00743445"/>
    <w:rsid w:val="0074347A"/>
    <w:rsid w:val="007435CE"/>
    <w:rsid w:val="00743877"/>
    <w:rsid w:val="00743BFA"/>
    <w:rsid w:val="0074432B"/>
    <w:rsid w:val="0074469F"/>
    <w:rsid w:val="00744747"/>
    <w:rsid w:val="00744A47"/>
    <w:rsid w:val="00744A5C"/>
    <w:rsid w:val="00744ABF"/>
    <w:rsid w:val="00744AD6"/>
    <w:rsid w:val="00744B02"/>
    <w:rsid w:val="00744C47"/>
    <w:rsid w:val="00744CF6"/>
    <w:rsid w:val="00744F3A"/>
    <w:rsid w:val="00744F49"/>
    <w:rsid w:val="00744F6E"/>
    <w:rsid w:val="007450A5"/>
    <w:rsid w:val="00745102"/>
    <w:rsid w:val="007451C7"/>
    <w:rsid w:val="007453F1"/>
    <w:rsid w:val="00745517"/>
    <w:rsid w:val="00745988"/>
    <w:rsid w:val="007459A2"/>
    <w:rsid w:val="00745DB4"/>
    <w:rsid w:val="00745DEB"/>
    <w:rsid w:val="00745EB7"/>
    <w:rsid w:val="00745EC6"/>
    <w:rsid w:val="00745F60"/>
    <w:rsid w:val="00746312"/>
    <w:rsid w:val="00746325"/>
    <w:rsid w:val="0074637D"/>
    <w:rsid w:val="00746455"/>
    <w:rsid w:val="00746485"/>
    <w:rsid w:val="00746766"/>
    <w:rsid w:val="0074691D"/>
    <w:rsid w:val="00746970"/>
    <w:rsid w:val="00746B33"/>
    <w:rsid w:val="00746C07"/>
    <w:rsid w:val="00746C59"/>
    <w:rsid w:val="00746E1B"/>
    <w:rsid w:val="00747267"/>
    <w:rsid w:val="007472A2"/>
    <w:rsid w:val="007472E2"/>
    <w:rsid w:val="00747609"/>
    <w:rsid w:val="0074796B"/>
    <w:rsid w:val="00747A67"/>
    <w:rsid w:val="00747C0F"/>
    <w:rsid w:val="00747CD4"/>
    <w:rsid w:val="00750114"/>
    <w:rsid w:val="00750126"/>
    <w:rsid w:val="0075018C"/>
    <w:rsid w:val="00750198"/>
    <w:rsid w:val="007501A4"/>
    <w:rsid w:val="007502AD"/>
    <w:rsid w:val="0075050E"/>
    <w:rsid w:val="00750654"/>
    <w:rsid w:val="007506A1"/>
    <w:rsid w:val="00750710"/>
    <w:rsid w:val="0075076F"/>
    <w:rsid w:val="0075079E"/>
    <w:rsid w:val="00750C1F"/>
    <w:rsid w:val="00750D25"/>
    <w:rsid w:val="00750F3B"/>
    <w:rsid w:val="00751339"/>
    <w:rsid w:val="00751343"/>
    <w:rsid w:val="00751463"/>
    <w:rsid w:val="0075173D"/>
    <w:rsid w:val="00751C45"/>
    <w:rsid w:val="00751FEB"/>
    <w:rsid w:val="007520AD"/>
    <w:rsid w:val="00752116"/>
    <w:rsid w:val="00752123"/>
    <w:rsid w:val="0075226F"/>
    <w:rsid w:val="0075231E"/>
    <w:rsid w:val="0075237D"/>
    <w:rsid w:val="007523BC"/>
    <w:rsid w:val="00752461"/>
    <w:rsid w:val="00752487"/>
    <w:rsid w:val="007524C4"/>
    <w:rsid w:val="007525D2"/>
    <w:rsid w:val="007526E8"/>
    <w:rsid w:val="00752988"/>
    <w:rsid w:val="00752A11"/>
    <w:rsid w:val="00752E43"/>
    <w:rsid w:val="00752EA7"/>
    <w:rsid w:val="00752F50"/>
    <w:rsid w:val="00753167"/>
    <w:rsid w:val="00753580"/>
    <w:rsid w:val="007535E4"/>
    <w:rsid w:val="00753B4B"/>
    <w:rsid w:val="00753E3D"/>
    <w:rsid w:val="0075426B"/>
    <w:rsid w:val="007543F9"/>
    <w:rsid w:val="00754416"/>
    <w:rsid w:val="007546DD"/>
    <w:rsid w:val="007547A8"/>
    <w:rsid w:val="007548BF"/>
    <w:rsid w:val="00754AD1"/>
    <w:rsid w:val="00754CF1"/>
    <w:rsid w:val="00754D04"/>
    <w:rsid w:val="00754ECC"/>
    <w:rsid w:val="00754F6D"/>
    <w:rsid w:val="007552B9"/>
    <w:rsid w:val="00755405"/>
    <w:rsid w:val="007554B6"/>
    <w:rsid w:val="00755551"/>
    <w:rsid w:val="00755575"/>
    <w:rsid w:val="00755786"/>
    <w:rsid w:val="00755787"/>
    <w:rsid w:val="007557CF"/>
    <w:rsid w:val="007558A3"/>
    <w:rsid w:val="00755B2A"/>
    <w:rsid w:val="00755B84"/>
    <w:rsid w:val="00755B90"/>
    <w:rsid w:val="00755D21"/>
    <w:rsid w:val="00755F72"/>
    <w:rsid w:val="00755FB5"/>
    <w:rsid w:val="0075603F"/>
    <w:rsid w:val="0075613C"/>
    <w:rsid w:val="00756305"/>
    <w:rsid w:val="00756388"/>
    <w:rsid w:val="007564D5"/>
    <w:rsid w:val="00756540"/>
    <w:rsid w:val="00756A1C"/>
    <w:rsid w:val="00756AD1"/>
    <w:rsid w:val="00756CA3"/>
    <w:rsid w:val="00756D54"/>
    <w:rsid w:val="00756D62"/>
    <w:rsid w:val="00756ECB"/>
    <w:rsid w:val="007570C9"/>
    <w:rsid w:val="00757153"/>
    <w:rsid w:val="00757469"/>
    <w:rsid w:val="0075797F"/>
    <w:rsid w:val="007579F2"/>
    <w:rsid w:val="00757AE8"/>
    <w:rsid w:val="00757B0A"/>
    <w:rsid w:val="00757E47"/>
    <w:rsid w:val="0076027E"/>
    <w:rsid w:val="0076049C"/>
    <w:rsid w:val="00760557"/>
    <w:rsid w:val="00760559"/>
    <w:rsid w:val="007605BB"/>
    <w:rsid w:val="00760683"/>
    <w:rsid w:val="007609C2"/>
    <w:rsid w:val="00760A95"/>
    <w:rsid w:val="00760C61"/>
    <w:rsid w:val="00760FC9"/>
    <w:rsid w:val="00761030"/>
    <w:rsid w:val="00761156"/>
    <w:rsid w:val="00761293"/>
    <w:rsid w:val="00761397"/>
    <w:rsid w:val="00761571"/>
    <w:rsid w:val="007618D5"/>
    <w:rsid w:val="00761B98"/>
    <w:rsid w:val="00761CB8"/>
    <w:rsid w:val="00761F9D"/>
    <w:rsid w:val="007620D9"/>
    <w:rsid w:val="00762151"/>
    <w:rsid w:val="00762230"/>
    <w:rsid w:val="007622A6"/>
    <w:rsid w:val="007623AD"/>
    <w:rsid w:val="00762432"/>
    <w:rsid w:val="0076245A"/>
    <w:rsid w:val="007624B5"/>
    <w:rsid w:val="00762538"/>
    <w:rsid w:val="007629CC"/>
    <w:rsid w:val="00762BD3"/>
    <w:rsid w:val="00762D41"/>
    <w:rsid w:val="00762E77"/>
    <w:rsid w:val="00762EB4"/>
    <w:rsid w:val="00763089"/>
    <w:rsid w:val="00763147"/>
    <w:rsid w:val="007631D6"/>
    <w:rsid w:val="0076337F"/>
    <w:rsid w:val="00763596"/>
    <w:rsid w:val="0076386F"/>
    <w:rsid w:val="007638F4"/>
    <w:rsid w:val="0076393F"/>
    <w:rsid w:val="0076394B"/>
    <w:rsid w:val="00763B8D"/>
    <w:rsid w:val="00763B96"/>
    <w:rsid w:val="00763D8C"/>
    <w:rsid w:val="00763E2C"/>
    <w:rsid w:val="00763ED2"/>
    <w:rsid w:val="00763F05"/>
    <w:rsid w:val="00763F40"/>
    <w:rsid w:val="007640AE"/>
    <w:rsid w:val="007640FE"/>
    <w:rsid w:val="00764214"/>
    <w:rsid w:val="0076447C"/>
    <w:rsid w:val="0076469B"/>
    <w:rsid w:val="007646F9"/>
    <w:rsid w:val="007648CC"/>
    <w:rsid w:val="00764906"/>
    <w:rsid w:val="00764952"/>
    <w:rsid w:val="007649C9"/>
    <w:rsid w:val="00764AFE"/>
    <w:rsid w:val="00764E53"/>
    <w:rsid w:val="00764E63"/>
    <w:rsid w:val="00764EAD"/>
    <w:rsid w:val="00764F23"/>
    <w:rsid w:val="007650A9"/>
    <w:rsid w:val="0076512B"/>
    <w:rsid w:val="00765366"/>
    <w:rsid w:val="007653AF"/>
    <w:rsid w:val="0076547E"/>
    <w:rsid w:val="007655EE"/>
    <w:rsid w:val="0076579C"/>
    <w:rsid w:val="00765891"/>
    <w:rsid w:val="007659D4"/>
    <w:rsid w:val="00765C20"/>
    <w:rsid w:val="00765D30"/>
    <w:rsid w:val="00766173"/>
    <w:rsid w:val="007662C1"/>
    <w:rsid w:val="0076654E"/>
    <w:rsid w:val="00766686"/>
    <w:rsid w:val="007668BB"/>
    <w:rsid w:val="007669CB"/>
    <w:rsid w:val="00766BED"/>
    <w:rsid w:val="00766CB5"/>
    <w:rsid w:val="00766E70"/>
    <w:rsid w:val="0076700A"/>
    <w:rsid w:val="00767336"/>
    <w:rsid w:val="00767517"/>
    <w:rsid w:val="00767821"/>
    <w:rsid w:val="00767A59"/>
    <w:rsid w:val="00767D36"/>
    <w:rsid w:val="00767DD4"/>
    <w:rsid w:val="00767F7D"/>
    <w:rsid w:val="00767F90"/>
    <w:rsid w:val="007704B1"/>
    <w:rsid w:val="00770529"/>
    <w:rsid w:val="0077058B"/>
    <w:rsid w:val="00770686"/>
    <w:rsid w:val="007706FA"/>
    <w:rsid w:val="0077098D"/>
    <w:rsid w:val="007710C6"/>
    <w:rsid w:val="007710E1"/>
    <w:rsid w:val="007710F4"/>
    <w:rsid w:val="007711C9"/>
    <w:rsid w:val="00771501"/>
    <w:rsid w:val="007717BB"/>
    <w:rsid w:val="007717F4"/>
    <w:rsid w:val="007719AE"/>
    <w:rsid w:val="00771B86"/>
    <w:rsid w:val="00771CF2"/>
    <w:rsid w:val="00771EB8"/>
    <w:rsid w:val="0077219E"/>
    <w:rsid w:val="007727A0"/>
    <w:rsid w:val="007728A2"/>
    <w:rsid w:val="00772959"/>
    <w:rsid w:val="00772A33"/>
    <w:rsid w:val="00772ADE"/>
    <w:rsid w:val="00772BE3"/>
    <w:rsid w:val="00772E16"/>
    <w:rsid w:val="00772FD8"/>
    <w:rsid w:val="007730E0"/>
    <w:rsid w:val="00773383"/>
    <w:rsid w:val="00773463"/>
    <w:rsid w:val="0077379B"/>
    <w:rsid w:val="0077382F"/>
    <w:rsid w:val="007738A4"/>
    <w:rsid w:val="0077391B"/>
    <w:rsid w:val="00773CF6"/>
    <w:rsid w:val="00773DCB"/>
    <w:rsid w:val="00773EB5"/>
    <w:rsid w:val="00773EF7"/>
    <w:rsid w:val="00773F57"/>
    <w:rsid w:val="0077416E"/>
    <w:rsid w:val="00774298"/>
    <w:rsid w:val="007743E8"/>
    <w:rsid w:val="007747E7"/>
    <w:rsid w:val="0077484E"/>
    <w:rsid w:val="00774962"/>
    <w:rsid w:val="007749E9"/>
    <w:rsid w:val="00774A18"/>
    <w:rsid w:val="00774BEE"/>
    <w:rsid w:val="00774FB6"/>
    <w:rsid w:val="007751E3"/>
    <w:rsid w:val="00775200"/>
    <w:rsid w:val="00775265"/>
    <w:rsid w:val="0077543A"/>
    <w:rsid w:val="0077546A"/>
    <w:rsid w:val="007756AA"/>
    <w:rsid w:val="00775723"/>
    <w:rsid w:val="007757C6"/>
    <w:rsid w:val="0077588E"/>
    <w:rsid w:val="00775980"/>
    <w:rsid w:val="00775DF9"/>
    <w:rsid w:val="00775EC6"/>
    <w:rsid w:val="00776181"/>
    <w:rsid w:val="007761E8"/>
    <w:rsid w:val="0077625C"/>
    <w:rsid w:val="007762DE"/>
    <w:rsid w:val="00776310"/>
    <w:rsid w:val="00776322"/>
    <w:rsid w:val="0077640D"/>
    <w:rsid w:val="00776419"/>
    <w:rsid w:val="00776565"/>
    <w:rsid w:val="007768BE"/>
    <w:rsid w:val="00776908"/>
    <w:rsid w:val="00776BF5"/>
    <w:rsid w:val="007770D5"/>
    <w:rsid w:val="00777459"/>
    <w:rsid w:val="0077773A"/>
    <w:rsid w:val="00777A91"/>
    <w:rsid w:val="00777B87"/>
    <w:rsid w:val="00777D10"/>
    <w:rsid w:val="00777E1E"/>
    <w:rsid w:val="0078000D"/>
    <w:rsid w:val="0078003F"/>
    <w:rsid w:val="0078019B"/>
    <w:rsid w:val="00780225"/>
    <w:rsid w:val="00780278"/>
    <w:rsid w:val="00780479"/>
    <w:rsid w:val="0078060B"/>
    <w:rsid w:val="007807C7"/>
    <w:rsid w:val="007808BF"/>
    <w:rsid w:val="00780B32"/>
    <w:rsid w:val="00780BD5"/>
    <w:rsid w:val="00780BE6"/>
    <w:rsid w:val="00780CEE"/>
    <w:rsid w:val="00780DEB"/>
    <w:rsid w:val="00780ECD"/>
    <w:rsid w:val="007812D9"/>
    <w:rsid w:val="00781768"/>
    <w:rsid w:val="0078193C"/>
    <w:rsid w:val="00781BD5"/>
    <w:rsid w:val="00781BF3"/>
    <w:rsid w:val="00781C21"/>
    <w:rsid w:val="00781DA8"/>
    <w:rsid w:val="00781DF4"/>
    <w:rsid w:val="00781F59"/>
    <w:rsid w:val="00781F5B"/>
    <w:rsid w:val="00781F5E"/>
    <w:rsid w:val="007820F1"/>
    <w:rsid w:val="007825C2"/>
    <w:rsid w:val="007826D6"/>
    <w:rsid w:val="007828DC"/>
    <w:rsid w:val="007829A6"/>
    <w:rsid w:val="00782D57"/>
    <w:rsid w:val="00782DEF"/>
    <w:rsid w:val="00782E5D"/>
    <w:rsid w:val="00782EC6"/>
    <w:rsid w:val="0078333C"/>
    <w:rsid w:val="0078341D"/>
    <w:rsid w:val="0078381F"/>
    <w:rsid w:val="007838DC"/>
    <w:rsid w:val="007839D8"/>
    <w:rsid w:val="00783AAB"/>
    <w:rsid w:val="00783C25"/>
    <w:rsid w:val="00783C3E"/>
    <w:rsid w:val="007840E1"/>
    <w:rsid w:val="007841D0"/>
    <w:rsid w:val="00784843"/>
    <w:rsid w:val="00784B26"/>
    <w:rsid w:val="00784B43"/>
    <w:rsid w:val="00784E4F"/>
    <w:rsid w:val="00784ED3"/>
    <w:rsid w:val="00784F7C"/>
    <w:rsid w:val="00784FF8"/>
    <w:rsid w:val="00785067"/>
    <w:rsid w:val="007851EA"/>
    <w:rsid w:val="00785238"/>
    <w:rsid w:val="00785239"/>
    <w:rsid w:val="00785431"/>
    <w:rsid w:val="00785672"/>
    <w:rsid w:val="007859B4"/>
    <w:rsid w:val="00785CB9"/>
    <w:rsid w:val="00785FD1"/>
    <w:rsid w:val="007860CC"/>
    <w:rsid w:val="00786113"/>
    <w:rsid w:val="00786131"/>
    <w:rsid w:val="007863CE"/>
    <w:rsid w:val="00786657"/>
    <w:rsid w:val="0078679E"/>
    <w:rsid w:val="007869CE"/>
    <w:rsid w:val="00786DFE"/>
    <w:rsid w:val="00787068"/>
    <w:rsid w:val="007872CB"/>
    <w:rsid w:val="007872E5"/>
    <w:rsid w:val="007874D6"/>
    <w:rsid w:val="007874FB"/>
    <w:rsid w:val="00787640"/>
    <w:rsid w:val="00787645"/>
    <w:rsid w:val="00787694"/>
    <w:rsid w:val="007877B1"/>
    <w:rsid w:val="007879EB"/>
    <w:rsid w:val="00787A04"/>
    <w:rsid w:val="00787B53"/>
    <w:rsid w:val="00787B5D"/>
    <w:rsid w:val="00787BE8"/>
    <w:rsid w:val="00787E38"/>
    <w:rsid w:val="00787ED3"/>
    <w:rsid w:val="00787F63"/>
    <w:rsid w:val="00787FDC"/>
    <w:rsid w:val="007900F0"/>
    <w:rsid w:val="007901D0"/>
    <w:rsid w:val="0079039A"/>
    <w:rsid w:val="007903E3"/>
    <w:rsid w:val="007904F3"/>
    <w:rsid w:val="007905AA"/>
    <w:rsid w:val="00790656"/>
    <w:rsid w:val="007907FC"/>
    <w:rsid w:val="0079086F"/>
    <w:rsid w:val="007908BC"/>
    <w:rsid w:val="00790A50"/>
    <w:rsid w:val="00790C7E"/>
    <w:rsid w:val="00790DFA"/>
    <w:rsid w:val="00790E18"/>
    <w:rsid w:val="007911B7"/>
    <w:rsid w:val="0079131C"/>
    <w:rsid w:val="00791656"/>
    <w:rsid w:val="0079177E"/>
    <w:rsid w:val="007919AE"/>
    <w:rsid w:val="00791A28"/>
    <w:rsid w:val="00791A53"/>
    <w:rsid w:val="00791DB3"/>
    <w:rsid w:val="00791E6E"/>
    <w:rsid w:val="00791F9A"/>
    <w:rsid w:val="007921C8"/>
    <w:rsid w:val="00792272"/>
    <w:rsid w:val="007922BE"/>
    <w:rsid w:val="0079248A"/>
    <w:rsid w:val="0079268A"/>
    <w:rsid w:val="007926AE"/>
    <w:rsid w:val="007927F3"/>
    <w:rsid w:val="007928C2"/>
    <w:rsid w:val="00792927"/>
    <w:rsid w:val="00792E3A"/>
    <w:rsid w:val="00792EC7"/>
    <w:rsid w:val="00793021"/>
    <w:rsid w:val="007930D2"/>
    <w:rsid w:val="00793214"/>
    <w:rsid w:val="007933DD"/>
    <w:rsid w:val="00793759"/>
    <w:rsid w:val="00793811"/>
    <w:rsid w:val="007939D1"/>
    <w:rsid w:val="00793E41"/>
    <w:rsid w:val="00793E49"/>
    <w:rsid w:val="00793F21"/>
    <w:rsid w:val="0079420C"/>
    <w:rsid w:val="0079420D"/>
    <w:rsid w:val="00794258"/>
    <w:rsid w:val="007944C5"/>
    <w:rsid w:val="007945C9"/>
    <w:rsid w:val="00794750"/>
    <w:rsid w:val="00794824"/>
    <w:rsid w:val="00794932"/>
    <w:rsid w:val="00794A0E"/>
    <w:rsid w:val="00794B96"/>
    <w:rsid w:val="00794C1E"/>
    <w:rsid w:val="00794D5A"/>
    <w:rsid w:val="00794E0A"/>
    <w:rsid w:val="00794FAA"/>
    <w:rsid w:val="007955BC"/>
    <w:rsid w:val="007955F0"/>
    <w:rsid w:val="00795637"/>
    <w:rsid w:val="00795869"/>
    <w:rsid w:val="00795ADD"/>
    <w:rsid w:val="00795EDD"/>
    <w:rsid w:val="00795EE7"/>
    <w:rsid w:val="00795F90"/>
    <w:rsid w:val="00796124"/>
    <w:rsid w:val="007962CB"/>
    <w:rsid w:val="007962FF"/>
    <w:rsid w:val="00796599"/>
    <w:rsid w:val="00796B51"/>
    <w:rsid w:val="00796B77"/>
    <w:rsid w:val="00796BE2"/>
    <w:rsid w:val="00796C38"/>
    <w:rsid w:val="00796C8E"/>
    <w:rsid w:val="00796CCA"/>
    <w:rsid w:val="00796DE0"/>
    <w:rsid w:val="00796DF7"/>
    <w:rsid w:val="00796FED"/>
    <w:rsid w:val="0079723A"/>
    <w:rsid w:val="00797491"/>
    <w:rsid w:val="007974D4"/>
    <w:rsid w:val="00797560"/>
    <w:rsid w:val="007976E3"/>
    <w:rsid w:val="0079777A"/>
    <w:rsid w:val="00797D17"/>
    <w:rsid w:val="00797DAC"/>
    <w:rsid w:val="00797E67"/>
    <w:rsid w:val="00797FE4"/>
    <w:rsid w:val="007A0134"/>
    <w:rsid w:val="007A046A"/>
    <w:rsid w:val="007A0696"/>
    <w:rsid w:val="007A0760"/>
    <w:rsid w:val="007A08C8"/>
    <w:rsid w:val="007A097C"/>
    <w:rsid w:val="007A1037"/>
    <w:rsid w:val="007A10B0"/>
    <w:rsid w:val="007A1113"/>
    <w:rsid w:val="007A1180"/>
    <w:rsid w:val="007A14A7"/>
    <w:rsid w:val="007A14B1"/>
    <w:rsid w:val="007A15C5"/>
    <w:rsid w:val="007A165A"/>
    <w:rsid w:val="007A166A"/>
    <w:rsid w:val="007A19BE"/>
    <w:rsid w:val="007A1ABB"/>
    <w:rsid w:val="007A1D1E"/>
    <w:rsid w:val="007A1DA8"/>
    <w:rsid w:val="007A1F1A"/>
    <w:rsid w:val="007A2012"/>
    <w:rsid w:val="007A2135"/>
    <w:rsid w:val="007A220F"/>
    <w:rsid w:val="007A236B"/>
    <w:rsid w:val="007A29F5"/>
    <w:rsid w:val="007A2A73"/>
    <w:rsid w:val="007A2B3A"/>
    <w:rsid w:val="007A322C"/>
    <w:rsid w:val="007A334A"/>
    <w:rsid w:val="007A33ED"/>
    <w:rsid w:val="007A3432"/>
    <w:rsid w:val="007A35A3"/>
    <w:rsid w:val="007A37DD"/>
    <w:rsid w:val="007A387E"/>
    <w:rsid w:val="007A3A1D"/>
    <w:rsid w:val="007A3C6C"/>
    <w:rsid w:val="007A3D94"/>
    <w:rsid w:val="007A3EBA"/>
    <w:rsid w:val="007A406B"/>
    <w:rsid w:val="007A4143"/>
    <w:rsid w:val="007A415A"/>
    <w:rsid w:val="007A4177"/>
    <w:rsid w:val="007A41C9"/>
    <w:rsid w:val="007A41D2"/>
    <w:rsid w:val="007A420C"/>
    <w:rsid w:val="007A4334"/>
    <w:rsid w:val="007A445C"/>
    <w:rsid w:val="007A4999"/>
    <w:rsid w:val="007A4D5E"/>
    <w:rsid w:val="007A5065"/>
    <w:rsid w:val="007A50DE"/>
    <w:rsid w:val="007A565F"/>
    <w:rsid w:val="007A575E"/>
    <w:rsid w:val="007A583E"/>
    <w:rsid w:val="007A58CF"/>
    <w:rsid w:val="007A5ADD"/>
    <w:rsid w:val="007A5BFD"/>
    <w:rsid w:val="007A5C19"/>
    <w:rsid w:val="007A5C79"/>
    <w:rsid w:val="007A5DC7"/>
    <w:rsid w:val="007A5F08"/>
    <w:rsid w:val="007A5F5A"/>
    <w:rsid w:val="007A6122"/>
    <w:rsid w:val="007A6845"/>
    <w:rsid w:val="007A6966"/>
    <w:rsid w:val="007A6B2F"/>
    <w:rsid w:val="007A6BC4"/>
    <w:rsid w:val="007A6D18"/>
    <w:rsid w:val="007A6D7D"/>
    <w:rsid w:val="007A6F5A"/>
    <w:rsid w:val="007A70BF"/>
    <w:rsid w:val="007A717C"/>
    <w:rsid w:val="007A7223"/>
    <w:rsid w:val="007A73D5"/>
    <w:rsid w:val="007A741C"/>
    <w:rsid w:val="007A7437"/>
    <w:rsid w:val="007A74B5"/>
    <w:rsid w:val="007A75E1"/>
    <w:rsid w:val="007A7699"/>
    <w:rsid w:val="007A7729"/>
    <w:rsid w:val="007A7773"/>
    <w:rsid w:val="007A77B1"/>
    <w:rsid w:val="007A790B"/>
    <w:rsid w:val="007A79DC"/>
    <w:rsid w:val="007A7FBB"/>
    <w:rsid w:val="007B0083"/>
    <w:rsid w:val="007B00D9"/>
    <w:rsid w:val="007B0A08"/>
    <w:rsid w:val="007B0B29"/>
    <w:rsid w:val="007B0F06"/>
    <w:rsid w:val="007B1239"/>
    <w:rsid w:val="007B1259"/>
    <w:rsid w:val="007B129B"/>
    <w:rsid w:val="007B15FC"/>
    <w:rsid w:val="007B16CD"/>
    <w:rsid w:val="007B16F2"/>
    <w:rsid w:val="007B17A7"/>
    <w:rsid w:val="007B182D"/>
    <w:rsid w:val="007B196A"/>
    <w:rsid w:val="007B1AC8"/>
    <w:rsid w:val="007B1C92"/>
    <w:rsid w:val="007B1C94"/>
    <w:rsid w:val="007B1D3D"/>
    <w:rsid w:val="007B1EFD"/>
    <w:rsid w:val="007B20B0"/>
    <w:rsid w:val="007B2349"/>
    <w:rsid w:val="007B23B2"/>
    <w:rsid w:val="007B249B"/>
    <w:rsid w:val="007B25D9"/>
    <w:rsid w:val="007B26EC"/>
    <w:rsid w:val="007B291C"/>
    <w:rsid w:val="007B2966"/>
    <w:rsid w:val="007B29B4"/>
    <w:rsid w:val="007B2B23"/>
    <w:rsid w:val="007B2DE9"/>
    <w:rsid w:val="007B3179"/>
    <w:rsid w:val="007B317B"/>
    <w:rsid w:val="007B326B"/>
    <w:rsid w:val="007B3496"/>
    <w:rsid w:val="007B3526"/>
    <w:rsid w:val="007B37EE"/>
    <w:rsid w:val="007B3A11"/>
    <w:rsid w:val="007B3A2A"/>
    <w:rsid w:val="007B3A42"/>
    <w:rsid w:val="007B3B74"/>
    <w:rsid w:val="007B3BFF"/>
    <w:rsid w:val="007B3D15"/>
    <w:rsid w:val="007B3E73"/>
    <w:rsid w:val="007B4043"/>
    <w:rsid w:val="007B4090"/>
    <w:rsid w:val="007B42D2"/>
    <w:rsid w:val="007B437C"/>
    <w:rsid w:val="007B442A"/>
    <w:rsid w:val="007B458A"/>
    <w:rsid w:val="007B4853"/>
    <w:rsid w:val="007B4C75"/>
    <w:rsid w:val="007B4DC2"/>
    <w:rsid w:val="007B4E59"/>
    <w:rsid w:val="007B4F19"/>
    <w:rsid w:val="007B504A"/>
    <w:rsid w:val="007B50C9"/>
    <w:rsid w:val="007B514D"/>
    <w:rsid w:val="007B51B7"/>
    <w:rsid w:val="007B54AA"/>
    <w:rsid w:val="007B5623"/>
    <w:rsid w:val="007B5768"/>
    <w:rsid w:val="007B5B36"/>
    <w:rsid w:val="007B5B4D"/>
    <w:rsid w:val="007B5BC6"/>
    <w:rsid w:val="007B5CCC"/>
    <w:rsid w:val="007B5CCE"/>
    <w:rsid w:val="007B5EB6"/>
    <w:rsid w:val="007B60D2"/>
    <w:rsid w:val="007B6120"/>
    <w:rsid w:val="007B6210"/>
    <w:rsid w:val="007B6266"/>
    <w:rsid w:val="007B648D"/>
    <w:rsid w:val="007B65DB"/>
    <w:rsid w:val="007B66DF"/>
    <w:rsid w:val="007B68A1"/>
    <w:rsid w:val="007B6A7E"/>
    <w:rsid w:val="007B6A91"/>
    <w:rsid w:val="007B6AE9"/>
    <w:rsid w:val="007B6D70"/>
    <w:rsid w:val="007B6E7D"/>
    <w:rsid w:val="007B6F21"/>
    <w:rsid w:val="007B6F4D"/>
    <w:rsid w:val="007B7638"/>
    <w:rsid w:val="007B76A5"/>
    <w:rsid w:val="007B77D7"/>
    <w:rsid w:val="007B786E"/>
    <w:rsid w:val="007B79C4"/>
    <w:rsid w:val="007B7ADD"/>
    <w:rsid w:val="007B7BFB"/>
    <w:rsid w:val="007B7FCA"/>
    <w:rsid w:val="007C0113"/>
    <w:rsid w:val="007C0235"/>
    <w:rsid w:val="007C04EF"/>
    <w:rsid w:val="007C08AD"/>
    <w:rsid w:val="007C10B7"/>
    <w:rsid w:val="007C1A8C"/>
    <w:rsid w:val="007C1C4A"/>
    <w:rsid w:val="007C1C99"/>
    <w:rsid w:val="007C1D65"/>
    <w:rsid w:val="007C1DEA"/>
    <w:rsid w:val="007C1DF4"/>
    <w:rsid w:val="007C21F2"/>
    <w:rsid w:val="007C2289"/>
    <w:rsid w:val="007C22BA"/>
    <w:rsid w:val="007C2303"/>
    <w:rsid w:val="007C2351"/>
    <w:rsid w:val="007C2810"/>
    <w:rsid w:val="007C2ACA"/>
    <w:rsid w:val="007C2B59"/>
    <w:rsid w:val="007C314A"/>
    <w:rsid w:val="007C34A7"/>
    <w:rsid w:val="007C3531"/>
    <w:rsid w:val="007C357A"/>
    <w:rsid w:val="007C3654"/>
    <w:rsid w:val="007C375F"/>
    <w:rsid w:val="007C377B"/>
    <w:rsid w:val="007C393B"/>
    <w:rsid w:val="007C399A"/>
    <w:rsid w:val="007C3AB9"/>
    <w:rsid w:val="007C3AD6"/>
    <w:rsid w:val="007C3B61"/>
    <w:rsid w:val="007C3BD0"/>
    <w:rsid w:val="007C3C00"/>
    <w:rsid w:val="007C3D63"/>
    <w:rsid w:val="007C3D87"/>
    <w:rsid w:val="007C3ED7"/>
    <w:rsid w:val="007C40E2"/>
    <w:rsid w:val="007C4105"/>
    <w:rsid w:val="007C44B5"/>
    <w:rsid w:val="007C4758"/>
    <w:rsid w:val="007C4837"/>
    <w:rsid w:val="007C48BA"/>
    <w:rsid w:val="007C48FF"/>
    <w:rsid w:val="007C4C25"/>
    <w:rsid w:val="007C4CD5"/>
    <w:rsid w:val="007C4F06"/>
    <w:rsid w:val="007C50B0"/>
    <w:rsid w:val="007C551C"/>
    <w:rsid w:val="007C5548"/>
    <w:rsid w:val="007C554B"/>
    <w:rsid w:val="007C55ED"/>
    <w:rsid w:val="007C586A"/>
    <w:rsid w:val="007C5A78"/>
    <w:rsid w:val="007C5AB1"/>
    <w:rsid w:val="007C5B58"/>
    <w:rsid w:val="007C5B5F"/>
    <w:rsid w:val="007C5CC5"/>
    <w:rsid w:val="007C5DC2"/>
    <w:rsid w:val="007C5DE7"/>
    <w:rsid w:val="007C5EDD"/>
    <w:rsid w:val="007C60B7"/>
    <w:rsid w:val="007C6321"/>
    <w:rsid w:val="007C64A6"/>
    <w:rsid w:val="007C6506"/>
    <w:rsid w:val="007C6824"/>
    <w:rsid w:val="007C6854"/>
    <w:rsid w:val="007C6873"/>
    <w:rsid w:val="007C6939"/>
    <w:rsid w:val="007C6B8E"/>
    <w:rsid w:val="007C6BA8"/>
    <w:rsid w:val="007C6E7E"/>
    <w:rsid w:val="007C6F3C"/>
    <w:rsid w:val="007C7423"/>
    <w:rsid w:val="007C7604"/>
    <w:rsid w:val="007C76A5"/>
    <w:rsid w:val="007C76CC"/>
    <w:rsid w:val="007C78A1"/>
    <w:rsid w:val="007C798B"/>
    <w:rsid w:val="007C7EC0"/>
    <w:rsid w:val="007D0118"/>
    <w:rsid w:val="007D02B0"/>
    <w:rsid w:val="007D04D1"/>
    <w:rsid w:val="007D058D"/>
    <w:rsid w:val="007D05F8"/>
    <w:rsid w:val="007D0658"/>
    <w:rsid w:val="007D079B"/>
    <w:rsid w:val="007D085C"/>
    <w:rsid w:val="007D092A"/>
    <w:rsid w:val="007D0BA3"/>
    <w:rsid w:val="007D0D7C"/>
    <w:rsid w:val="007D10C4"/>
    <w:rsid w:val="007D1105"/>
    <w:rsid w:val="007D117F"/>
    <w:rsid w:val="007D143A"/>
    <w:rsid w:val="007D14B0"/>
    <w:rsid w:val="007D15EE"/>
    <w:rsid w:val="007D168E"/>
    <w:rsid w:val="007D174F"/>
    <w:rsid w:val="007D1761"/>
    <w:rsid w:val="007D17DB"/>
    <w:rsid w:val="007D18B2"/>
    <w:rsid w:val="007D1906"/>
    <w:rsid w:val="007D1AD3"/>
    <w:rsid w:val="007D1C62"/>
    <w:rsid w:val="007D1CC6"/>
    <w:rsid w:val="007D1D4B"/>
    <w:rsid w:val="007D1E18"/>
    <w:rsid w:val="007D1E38"/>
    <w:rsid w:val="007D1E9A"/>
    <w:rsid w:val="007D1FFF"/>
    <w:rsid w:val="007D201B"/>
    <w:rsid w:val="007D2073"/>
    <w:rsid w:val="007D20EF"/>
    <w:rsid w:val="007D2182"/>
    <w:rsid w:val="007D21A6"/>
    <w:rsid w:val="007D2247"/>
    <w:rsid w:val="007D2404"/>
    <w:rsid w:val="007D27DF"/>
    <w:rsid w:val="007D2A17"/>
    <w:rsid w:val="007D2DAF"/>
    <w:rsid w:val="007D2ED1"/>
    <w:rsid w:val="007D2F4D"/>
    <w:rsid w:val="007D2FE3"/>
    <w:rsid w:val="007D30D9"/>
    <w:rsid w:val="007D329E"/>
    <w:rsid w:val="007D32A3"/>
    <w:rsid w:val="007D3344"/>
    <w:rsid w:val="007D33D5"/>
    <w:rsid w:val="007D34CC"/>
    <w:rsid w:val="007D361F"/>
    <w:rsid w:val="007D3911"/>
    <w:rsid w:val="007D396C"/>
    <w:rsid w:val="007D3AA9"/>
    <w:rsid w:val="007D3B8F"/>
    <w:rsid w:val="007D3C6D"/>
    <w:rsid w:val="007D3CE5"/>
    <w:rsid w:val="007D4047"/>
    <w:rsid w:val="007D40E6"/>
    <w:rsid w:val="007D44D8"/>
    <w:rsid w:val="007D45CA"/>
    <w:rsid w:val="007D4749"/>
    <w:rsid w:val="007D495C"/>
    <w:rsid w:val="007D4DAF"/>
    <w:rsid w:val="007D4EAA"/>
    <w:rsid w:val="007D5229"/>
    <w:rsid w:val="007D5337"/>
    <w:rsid w:val="007D5762"/>
    <w:rsid w:val="007D5909"/>
    <w:rsid w:val="007D5B2E"/>
    <w:rsid w:val="007D5D7B"/>
    <w:rsid w:val="007D5FBE"/>
    <w:rsid w:val="007D63DF"/>
    <w:rsid w:val="007D63E5"/>
    <w:rsid w:val="007D64C3"/>
    <w:rsid w:val="007D675E"/>
    <w:rsid w:val="007D68E5"/>
    <w:rsid w:val="007D69C6"/>
    <w:rsid w:val="007D6BF3"/>
    <w:rsid w:val="007D6D38"/>
    <w:rsid w:val="007D6E5E"/>
    <w:rsid w:val="007D717A"/>
    <w:rsid w:val="007D7212"/>
    <w:rsid w:val="007D7278"/>
    <w:rsid w:val="007D758A"/>
    <w:rsid w:val="007D78DA"/>
    <w:rsid w:val="007D78DD"/>
    <w:rsid w:val="007D7D1E"/>
    <w:rsid w:val="007D7D96"/>
    <w:rsid w:val="007E014E"/>
    <w:rsid w:val="007E083E"/>
    <w:rsid w:val="007E0B3B"/>
    <w:rsid w:val="007E0CA2"/>
    <w:rsid w:val="007E0CBF"/>
    <w:rsid w:val="007E0F8E"/>
    <w:rsid w:val="007E1012"/>
    <w:rsid w:val="007E101C"/>
    <w:rsid w:val="007E118C"/>
    <w:rsid w:val="007E1326"/>
    <w:rsid w:val="007E13D8"/>
    <w:rsid w:val="007E15F1"/>
    <w:rsid w:val="007E15F2"/>
    <w:rsid w:val="007E1975"/>
    <w:rsid w:val="007E1A23"/>
    <w:rsid w:val="007E1A3A"/>
    <w:rsid w:val="007E1BA6"/>
    <w:rsid w:val="007E1C0E"/>
    <w:rsid w:val="007E1CFE"/>
    <w:rsid w:val="007E1E6B"/>
    <w:rsid w:val="007E1F75"/>
    <w:rsid w:val="007E2040"/>
    <w:rsid w:val="007E2184"/>
    <w:rsid w:val="007E25F6"/>
    <w:rsid w:val="007E26ED"/>
    <w:rsid w:val="007E2781"/>
    <w:rsid w:val="007E27B0"/>
    <w:rsid w:val="007E2B72"/>
    <w:rsid w:val="007E2CD5"/>
    <w:rsid w:val="007E2F99"/>
    <w:rsid w:val="007E3101"/>
    <w:rsid w:val="007E31A8"/>
    <w:rsid w:val="007E3282"/>
    <w:rsid w:val="007E335D"/>
    <w:rsid w:val="007E3474"/>
    <w:rsid w:val="007E34AD"/>
    <w:rsid w:val="007E3524"/>
    <w:rsid w:val="007E35BC"/>
    <w:rsid w:val="007E39CE"/>
    <w:rsid w:val="007E3A53"/>
    <w:rsid w:val="007E3B1B"/>
    <w:rsid w:val="007E3C38"/>
    <w:rsid w:val="007E3FED"/>
    <w:rsid w:val="007E42BE"/>
    <w:rsid w:val="007E4651"/>
    <w:rsid w:val="007E4756"/>
    <w:rsid w:val="007E479D"/>
    <w:rsid w:val="007E4858"/>
    <w:rsid w:val="007E4C2B"/>
    <w:rsid w:val="007E4C7F"/>
    <w:rsid w:val="007E4CAF"/>
    <w:rsid w:val="007E4ED1"/>
    <w:rsid w:val="007E500A"/>
    <w:rsid w:val="007E503B"/>
    <w:rsid w:val="007E512E"/>
    <w:rsid w:val="007E51F0"/>
    <w:rsid w:val="007E5258"/>
    <w:rsid w:val="007E5273"/>
    <w:rsid w:val="007E539A"/>
    <w:rsid w:val="007E5493"/>
    <w:rsid w:val="007E56E8"/>
    <w:rsid w:val="007E5731"/>
    <w:rsid w:val="007E5778"/>
    <w:rsid w:val="007E5835"/>
    <w:rsid w:val="007E5916"/>
    <w:rsid w:val="007E5B16"/>
    <w:rsid w:val="007E6180"/>
    <w:rsid w:val="007E6196"/>
    <w:rsid w:val="007E620E"/>
    <w:rsid w:val="007E65B6"/>
    <w:rsid w:val="007E673A"/>
    <w:rsid w:val="007E6793"/>
    <w:rsid w:val="007E6D01"/>
    <w:rsid w:val="007E6DEE"/>
    <w:rsid w:val="007E6F8E"/>
    <w:rsid w:val="007E7041"/>
    <w:rsid w:val="007E71B5"/>
    <w:rsid w:val="007E7224"/>
    <w:rsid w:val="007E7399"/>
    <w:rsid w:val="007E73C4"/>
    <w:rsid w:val="007E7485"/>
    <w:rsid w:val="007E749E"/>
    <w:rsid w:val="007E74D1"/>
    <w:rsid w:val="007E7768"/>
    <w:rsid w:val="007E78CD"/>
    <w:rsid w:val="007E791A"/>
    <w:rsid w:val="007E7B59"/>
    <w:rsid w:val="007E7C7D"/>
    <w:rsid w:val="007E7DCC"/>
    <w:rsid w:val="007F0092"/>
    <w:rsid w:val="007F010B"/>
    <w:rsid w:val="007F024A"/>
    <w:rsid w:val="007F0386"/>
    <w:rsid w:val="007F03D6"/>
    <w:rsid w:val="007F04B1"/>
    <w:rsid w:val="007F0631"/>
    <w:rsid w:val="007F06F6"/>
    <w:rsid w:val="007F08C7"/>
    <w:rsid w:val="007F08F6"/>
    <w:rsid w:val="007F0986"/>
    <w:rsid w:val="007F0A3A"/>
    <w:rsid w:val="007F0A4E"/>
    <w:rsid w:val="007F0B80"/>
    <w:rsid w:val="007F0D04"/>
    <w:rsid w:val="007F1544"/>
    <w:rsid w:val="007F15DF"/>
    <w:rsid w:val="007F171D"/>
    <w:rsid w:val="007F188A"/>
    <w:rsid w:val="007F1924"/>
    <w:rsid w:val="007F1C5F"/>
    <w:rsid w:val="007F1D1E"/>
    <w:rsid w:val="007F1F52"/>
    <w:rsid w:val="007F1FEA"/>
    <w:rsid w:val="007F20CE"/>
    <w:rsid w:val="007F22DA"/>
    <w:rsid w:val="007F230A"/>
    <w:rsid w:val="007F24E2"/>
    <w:rsid w:val="007F25E9"/>
    <w:rsid w:val="007F2679"/>
    <w:rsid w:val="007F28A8"/>
    <w:rsid w:val="007F2ACF"/>
    <w:rsid w:val="007F2B16"/>
    <w:rsid w:val="007F2C99"/>
    <w:rsid w:val="007F2E66"/>
    <w:rsid w:val="007F2E99"/>
    <w:rsid w:val="007F304E"/>
    <w:rsid w:val="007F30CD"/>
    <w:rsid w:val="007F3212"/>
    <w:rsid w:val="007F32CE"/>
    <w:rsid w:val="007F3339"/>
    <w:rsid w:val="007F3537"/>
    <w:rsid w:val="007F35D2"/>
    <w:rsid w:val="007F37B4"/>
    <w:rsid w:val="007F392E"/>
    <w:rsid w:val="007F3AB3"/>
    <w:rsid w:val="007F3B0B"/>
    <w:rsid w:val="007F3D9E"/>
    <w:rsid w:val="007F3DBE"/>
    <w:rsid w:val="007F3F47"/>
    <w:rsid w:val="007F4325"/>
    <w:rsid w:val="007F436B"/>
    <w:rsid w:val="007F449C"/>
    <w:rsid w:val="007F456E"/>
    <w:rsid w:val="007F45E0"/>
    <w:rsid w:val="007F466F"/>
    <w:rsid w:val="007F4739"/>
    <w:rsid w:val="007F4A0D"/>
    <w:rsid w:val="007F4A8D"/>
    <w:rsid w:val="007F4A99"/>
    <w:rsid w:val="007F4D06"/>
    <w:rsid w:val="007F4D66"/>
    <w:rsid w:val="007F4D6B"/>
    <w:rsid w:val="007F4DCA"/>
    <w:rsid w:val="007F54A6"/>
    <w:rsid w:val="007F5552"/>
    <w:rsid w:val="007F58CC"/>
    <w:rsid w:val="007F59EA"/>
    <w:rsid w:val="007F5A76"/>
    <w:rsid w:val="007F5B11"/>
    <w:rsid w:val="007F5EE9"/>
    <w:rsid w:val="007F5FC1"/>
    <w:rsid w:val="007F60D7"/>
    <w:rsid w:val="007F621E"/>
    <w:rsid w:val="007F637C"/>
    <w:rsid w:val="007F647A"/>
    <w:rsid w:val="007F6705"/>
    <w:rsid w:val="007F67DF"/>
    <w:rsid w:val="007F688F"/>
    <w:rsid w:val="007F693D"/>
    <w:rsid w:val="007F6A51"/>
    <w:rsid w:val="007F6C04"/>
    <w:rsid w:val="007F6C6A"/>
    <w:rsid w:val="007F7173"/>
    <w:rsid w:val="007F71C1"/>
    <w:rsid w:val="007F73C9"/>
    <w:rsid w:val="007F74D9"/>
    <w:rsid w:val="007F757E"/>
    <w:rsid w:val="007F75FC"/>
    <w:rsid w:val="007F7620"/>
    <w:rsid w:val="007F7640"/>
    <w:rsid w:val="007F7742"/>
    <w:rsid w:val="007F78D8"/>
    <w:rsid w:val="007F7A5A"/>
    <w:rsid w:val="007F7F76"/>
    <w:rsid w:val="008001E7"/>
    <w:rsid w:val="008001F7"/>
    <w:rsid w:val="0080045D"/>
    <w:rsid w:val="008004BF"/>
    <w:rsid w:val="0080057F"/>
    <w:rsid w:val="008007C4"/>
    <w:rsid w:val="0080096B"/>
    <w:rsid w:val="00800A9C"/>
    <w:rsid w:val="00800AA0"/>
    <w:rsid w:val="00800C59"/>
    <w:rsid w:val="00800C95"/>
    <w:rsid w:val="00800D87"/>
    <w:rsid w:val="00800FC1"/>
    <w:rsid w:val="008010F3"/>
    <w:rsid w:val="008010FD"/>
    <w:rsid w:val="00801314"/>
    <w:rsid w:val="0080147C"/>
    <w:rsid w:val="00801559"/>
    <w:rsid w:val="00801668"/>
    <w:rsid w:val="00801710"/>
    <w:rsid w:val="00801C13"/>
    <w:rsid w:val="00801CF8"/>
    <w:rsid w:val="00801EA2"/>
    <w:rsid w:val="00801F57"/>
    <w:rsid w:val="00801FCA"/>
    <w:rsid w:val="00802122"/>
    <w:rsid w:val="008021C1"/>
    <w:rsid w:val="00802399"/>
    <w:rsid w:val="00802529"/>
    <w:rsid w:val="0080265C"/>
    <w:rsid w:val="00802A8B"/>
    <w:rsid w:val="00802B24"/>
    <w:rsid w:val="00802FB3"/>
    <w:rsid w:val="008035B3"/>
    <w:rsid w:val="00803615"/>
    <w:rsid w:val="0080367C"/>
    <w:rsid w:val="008039BA"/>
    <w:rsid w:val="00803BC8"/>
    <w:rsid w:val="00803CB5"/>
    <w:rsid w:val="00803D64"/>
    <w:rsid w:val="00803D84"/>
    <w:rsid w:val="00803E2F"/>
    <w:rsid w:val="00803EC9"/>
    <w:rsid w:val="00803F87"/>
    <w:rsid w:val="00803FAA"/>
    <w:rsid w:val="00803FAD"/>
    <w:rsid w:val="0080401E"/>
    <w:rsid w:val="00804276"/>
    <w:rsid w:val="008042B2"/>
    <w:rsid w:val="00804341"/>
    <w:rsid w:val="008045D3"/>
    <w:rsid w:val="008047B8"/>
    <w:rsid w:val="008048F2"/>
    <w:rsid w:val="00804905"/>
    <w:rsid w:val="00804B8D"/>
    <w:rsid w:val="00804CB8"/>
    <w:rsid w:val="00804CC0"/>
    <w:rsid w:val="00804FA0"/>
    <w:rsid w:val="008050E7"/>
    <w:rsid w:val="008051BE"/>
    <w:rsid w:val="008055DF"/>
    <w:rsid w:val="008056B9"/>
    <w:rsid w:val="00805720"/>
    <w:rsid w:val="00805777"/>
    <w:rsid w:val="008057F6"/>
    <w:rsid w:val="008059B6"/>
    <w:rsid w:val="00805AE9"/>
    <w:rsid w:val="0080611E"/>
    <w:rsid w:val="0080615A"/>
    <w:rsid w:val="00806173"/>
    <w:rsid w:val="0080617F"/>
    <w:rsid w:val="00806318"/>
    <w:rsid w:val="00806334"/>
    <w:rsid w:val="0080642C"/>
    <w:rsid w:val="0080667A"/>
    <w:rsid w:val="008067EF"/>
    <w:rsid w:val="00806951"/>
    <w:rsid w:val="00806A5E"/>
    <w:rsid w:val="00806F12"/>
    <w:rsid w:val="0080729D"/>
    <w:rsid w:val="00807601"/>
    <w:rsid w:val="008076A8"/>
    <w:rsid w:val="00807753"/>
    <w:rsid w:val="008078D6"/>
    <w:rsid w:val="00807B49"/>
    <w:rsid w:val="00807E21"/>
    <w:rsid w:val="00807EE7"/>
    <w:rsid w:val="008102FE"/>
    <w:rsid w:val="00810341"/>
    <w:rsid w:val="008103B0"/>
    <w:rsid w:val="0081064E"/>
    <w:rsid w:val="0081066E"/>
    <w:rsid w:val="008107D1"/>
    <w:rsid w:val="00810929"/>
    <w:rsid w:val="0081093C"/>
    <w:rsid w:val="00810A69"/>
    <w:rsid w:val="00810A99"/>
    <w:rsid w:val="00810B09"/>
    <w:rsid w:val="00810B3A"/>
    <w:rsid w:val="00810D15"/>
    <w:rsid w:val="00810DF8"/>
    <w:rsid w:val="00811301"/>
    <w:rsid w:val="00811522"/>
    <w:rsid w:val="008115F7"/>
    <w:rsid w:val="00811638"/>
    <w:rsid w:val="008116B8"/>
    <w:rsid w:val="008119B4"/>
    <w:rsid w:val="00811B19"/>
    <w:rsid w:val="00811B79"/>
    <w:rsid w:val="00811C6B"/>
    <w:rsid w:val="00811D61"/>
    <w:rsid w:val="00811F02"/>
    <w:rsid w:val="00811F24"/>
    <w:rsid w:val="00811F25"/>
    <w:rsid w:val="00811F57"/>
    <w:rsid w:val="008120D9"/>
    <w:rsid w:val="00812175"/>
    <w:rsid w:val="00812391"/>
    <w:rsid w:val="00812500"/>
    <w:rsid w:val="008126D4"/>
    <w:rsid w:val="0081285E"/>
    <w:rsid w:val="0081292C"/>
    <w:rsid w:val="00812F17"/>
    <w:rsid w:val="008130A2"/>
    <w:rsid w:val="008130FB"/>
    <w:rsid w:val="00813275"/>
    <w:rsid w:val="008133EE"/>
    <w:rsid w:val="00813413"/>
    <w:rsid w:val="008134C6"/>
    <w:rsid w:val="008136CD"/>
    <w:rsid w:val="00813891"/>
    <w:rsid w:val="008138A1"/>
    <w:rsid w:val="008138B1"/>
    <w:rsid w:val="00813A68"/>
    <w:rsid w:val="00813A86"/>
    <w:rsid w:val="00813B67"/>
    <w:rsid w:val="00813B79"/>
    <w:rsid w:val="00813E04"/>
    <w:rsid w:val="00813F65"/>
    <w:rsid w:val="008143DB"/>
    <w:rsid w:val="00814436"/>
    <w:rsid w:val="0081447D"/>
    <w:rsid w:val="0081456F"/>
    <w:rsid w:val="008145B6"/>
    <w:rsid w:val="008147AF"/>
    <w:rsid w:val="00814ADE"/>
    <w:rsid w:val="00814BFB"/>
    <w:rsid w:val="00814CB0"/>
    <w:rsid w:val="00814CEA"/>
    <w:rsid w:val="00814D07"/>
    <w:rsid w:val="00815049"/>
    <w:rsid w:val="00815050"/>
    <w:rsid w:val="008150FD"/>
    <w:rsid w:val="0081521C"/>
    <w:rsid w:val="00815313"/>
    <w:rsid w:val="008157EE"/>
    <w:rsid w:val="00815853"/>
    <w:rsid w:val="0081598E"/>
    <w:rsid w:val="008159E8"/>
    <w:rsid w:val="00815AF2"/>
    <w:rsid w:val="00815DB0"/>
    <w:rsid w:val="0081612D"/>
    <w:rsid w:val="00816248"/>
    <w:rsid w:val="008162E5"/>
    <w:rsid w:val="008163E1"/>
    <w:rsid w:val="00816562"/>
    <w:rsid w:val="008165D9"/>
    <w:rsid w:val="008166D5"/>
    <w:rsid w:val="00816876"/>
    <w:rsid w:val="0081689C"/>
    <w:rsid w:val="00816910"/>
    <w:rsid w:val="008169D3"/>
    <w:rsid w:val="00816A4F"/>
    <w:rsid w:val="00816F54"/>
    <w:rsid w:val="0081702D"/>
    <w:rsid w:val="00817077"/>
    <w:rsid w:val="00817096"/>
    <w:rsid w:val="008170D6"/>
    <w:rsid w:val="0081719A"/>
    <w:rsid w:val="008174D0"/>
    <w:rsid w:val="00817555"/>
    <w:rsid w:val="0081761D"/>
    <w:rsid w:val="008178E1"/>
    <w:rsid w:val="00817B9F"/>
    <w:rsid w:val="00820003"/>
    <w:rsid w:val="008203DC"/>
    <w:rsid w:val="008204E6"/>
    <w:rsid w:val="0082063F"/>
    <w:rsid w:val="00820781"/>
    <w:rsid w:val="00820901"/>
    <w:rsid w:val="008209C2"/>
    <w:rsid w:val="00820A34"/>
    <w:rsid w:val="00820B48"/>
    <w:rsid w:val="00820B62"/>
    <w:rsid w:val="00820BD5"/>
    <w:rsid w:val="00820D52"/>
    <w:rsid w:val="00820EF2"/>
    <w:rsid w:val="00820FBA"/>
    <w:rsid w:val="0082103C"/>
    <w:rsid w:val="00821051"/>
    <w:rsid w:val="008210CE"/>
    <w:rsid w:val="00821274"/>
    <w:rsid w:val="0082143C"/>
    <w:rsid w:val="008216E5"/>
    <w:rsid w:val="0082176D"/>
    <w:rsid w:val="008217F7"/>
    <w:rsid w:val="00821A4B"/>
    <w:rsid w:val="00821B3B"/>
    <w:rsid w:val="00821E46"/>
    <w:rsid w:val="00821FA1"/>
    <w:rsid w:val="008220FB"/>
    <w:rsid w:val="0082215D"/>
    <w:rsid w:val="00822273"/>
    <w:rsid w:val="0082242B"/>
    <w:rsid w:val="008224B6"/>
    <w:rsid w:val="008225CB"/>
    <w:rsid w:val="00822C64"/>
    <w:rsid w:val="0082340D"/>
    <w:rsid w:val="00823561"/>
    <w:rsid w:val="0082397B"/>
    <w:rsid w:val="00823AA8"/>
    <w:rsid w:val="00823AFE"/>
    <w:rsid w:val="00823B24"/>
    <w:rsid w:val="00823BAB"/>
    <w:rsid w:val="00823BE4"/>
    <w:rsid w:val="00823CC2"/>
    <w:rsid w:val="0082401E"/>
    <w:rsid w:val="0082417E"/>
    <w:rsid w:val="008242C5"/>
    <w:rsid w:val="00824398"/>
    <w:rsid w:val="00824427"/>
    <w:rsid w:val="0082459E"/>
    <w:rsid w:val="00824808"/>
    <w:rsid w:val="00824B4D"/>
    <w:rsid w:val="00824F77"/>
    <w:rsid w:val="008252EC"/>
    <w:rsid w:val="00825326"/>
    <w:rsid w:val="00825423"/>
    <w:rsid w:val="008255E5"/>
    <w:rsid w:val="00825640"/>
    <w:rsid w:val="008256E3"/>
    <w:rsid w:val="008257B1"/>
    <w:rsid w:val="0082584D"/>
    <w:rsid w:val="00825922"/>
    <w:rsid w:val="00825B4B"/>
    <w:rsid w:val="00825F27"/>
    <w:rsid w:val="008260E5"/>
    <w:rsid w:val="00826176"/>
    <w:rsid w:val="008262BF"/>
    <w:rsid w:val="00826319"/>
    <w:rsid w:val="00826327"/>
    <w:rsid w:val="0082640B"/>
    <w:rsid w:val="0082654B"/>
    <w:rsid w:val="0082659F"/>
    <w:rsid w:val="00826625"/>
    <w:rsid w:val="0082677D"/>
    <w:rsid w:val="008267B9"/>
    <w:rsid w:val="00826ADA"/>
    <w:rsid w:val="00826CB5"/>
    <w:rsid w:val="00826D4B"/>
    <w:rsid w:val="00826D4F"/>
    <w:rsid w:val="00826E2E"/>
    <w:rsid w:val="00826ECA"/>
    <w:rsid w:val="00827031"/>
    <w:rsid w:val="00827112"/>
    <w:rsid w:val="008274B3"/>
    <w:rsid w:val="008274D8"/>
    <w:rsid w:val="00827698"/>
    <w:rsid w:val="00827862"/>
    <w:rsid w:val="008279FF"/>
    <w:rsid w:val="00827A60"/>
    <w:rsid w:val="00827BCE"/>
    <w:rsid w:val="00827CF6"/>
    <w:rsid w:val="00827DDC"/>
    <w:rsid w:val="00827E49"/>
    <w:rsid w:val="00827E74"/>
    <w:rsid w:val="00827EF2"/>
    <w:rsid w:val="00830318"/>
    <w:rsid w:val="008304C8"/>
    <w:rsid w:val="008305A8"/>
    <w:rsid w:val="008305E8"/>
    <w:rsid w:val="00830754"/>
    <w:rsid w:val="00830956"/>
    <w:rsid w:val="008309D1"/>
    <w:rsid w:val="00830A2F"/>
    <w:rsid w:val="00830A4B"/>
    <w:rsid w:val="00830AC0"/>
    <w:rsid w:val="00830B7A"/>
    <w:rsid w:val="00830BFA"/>
    <w:rsid w:val="00830DD0"/>
    <w:rsid w:val="00830E36"/>
    <w:rsid w:val="00830FC7"/>
    <w:rsid w:val="00830FE9"/>
    <w:rsid w:val="00831117"/>
    <w:rsid w:val="008311BF"/>
    <w:rsid w:val="008311DD"/>
    <w:rsid w:val="0083150A"/>
    <w:rsid w:val="00831555"/>
    <w:rsid w:val="00831751"/>
    <w:rsid w:val="0083189C"/>
    <w:rsid w:val="008319BD"/>
    <w:rsid w:val="00831ABE"/>
    <w:rsid w:val="00831C13"/>
    <w:rsid w:val="00831C5A"/>
    <w:rsid w:val="00831FD0"/>
    <w:rsid w:val="0083223E"/>
    <w:rsid w:val="008322B7"/>
    <w:rsid w:val="00832361"/>
    <w:rsid w:val="0083256F"/>
    <w:rsid w:val="0083271B"/>
    <w:rsid w:val="008327FE"/>
    <w:rsid w:val="00832839"/>
    <w:rsid w:val="00832884"/>
    <w:rsid w:val="00832A40"/>
    <w:rsid w:val="00832A81"/>
    <w:rsid w:val="00832ADA"/>
    <w:rsid w:val="00832B6E"/>
    <w:rsid w:val="00832FA3"/>
    <w:rsid w:val="00833003"/>
    <w:rsid w:val="008332B3"/>
    <w:rsid w:val="008332F7"/>
    <w:rsid w:val="008334EB"/>
    <w:rsid w:val="00833674"/>
    <w:rsid w:val="00833819"/>
    <w:rsid w:val="00833896"/>
    <w:rsid w:val="008338A1"/>
    <w:rsid w:val="00833A3C"/>
    <w:rsid w:val="00833A49"/>
    <w:rsid w:val="00833ADC"/>
    <w:rsid w:val="00833B48"/>
    <w:rsid w:val="00833CCC"/>
    <w:rsid w:val="00833CF5"/>
    <w:rsid w:val="008340A6"/>
    <w:rsid w:val="00834173"/>
    <w:rsid w:val="008344BB"/>
    <w:rsid w:val="008345BA"/>
    <w:rsid w:val="008345C0"/>
    <w:rsid w:val="0083460C"/>
    <w:rsid w:val="0083461A"/>
    <w:rsid w:val="00834681"/>
    <w:rsid w:val="008347E5"/>
    <w:rsid w:val="00834A3D"/>
    <w:rsid w:val="00834F29"/>
    <w:rsid w:val="00835167"/>
    <w:rsid w:val="00835174"/>
    <w:rsid w:val="008353B5"/>
    <w:rsid w:val="00835491"/>
    <w:rsid w:val="008354EA"/>
    <w:rsid w:val="00835888"/>
    <w:rsid w:val="00835895"/>
    <w:rsid w:val="00835998"/>
    <w:rsid w:val="00835C7F"/>
    <w:rsid w:val="00835E12"/>
    <w:rsid w:val="008364C7"/>
    <w:rsid w:val="00836610"/>
    <w:rsid w:val="00836784"/>
    <w:rsid w:val="008369CD"/>
    <w:rsid w:val="00836B25"/>
    <w:rsid w:val="00836B84"/>
    <w:rsid w:val="00836D46"/>
    <w:rsid w:val="00836D95"/>
    <w:rsid w:val="00836DD2"/>
    <w:rsid w:val="00836E46"/>
    <w:rsid w:val="00836E94"/>
    <w:rsid w:val="00836F15"/>
    <w:rsid w:val="008372C5"/>
    <w:rsid w:val="008372E3"/>
    <w:rsid w:val="0083737B"/>
    <w:rsid w:val="00837631"/>
    <w:rsid w:val="008377D6"/>
    <w:rsid w:val="0083783E"/>
    <w:rsid w:val="008378B5"/>
    <w:rsid w:val="00837907"/>
    <w:rsid w:val="00837D07"/>
    <w:rsid w:val="00837E5A"/>
    <w:rsid w:val="00837EAF"/>
    <w:rsid w:val="0084003D"/>
    <w:rsid w:val="008400EA"/>
    <w:rsid w:val="00840205"/>
    <w:rsid w:val="00840731"/>
    <w:rsid w:val="00840778"/>
    <w:rsid w:val="00840BE3"/>
    <w:rsid w:val="00840C0A"/>
    <w:rsid w:val="00840E09"/>
    <w:rsid w:val="0084107F"/>
    <w:rsid w:val="0084111A"/>
    <w:rsid w:val="00841167"/>
    <w:rsid w:val="008411BC"/>
    <w:rsid w:val="00841276"/>
    <w:rsid w:val="00841401"/>
    <w:rsid w:val="008414A4"/>
    <w:rsid w:val="008414E1"/>
    <w:rsid w:val="00841925"/>
    <w:rsid w:val="00841A86"/>
    <w:rsid w:val="00841E98"/>
    <w:rsid w:val="00841EAD"/>
    <w:rsid w:val="008420C0"/>
    <w:rsid w:val="00842314"/>
    <w:rsid w:val="0084231C"/>
    <w:rsid w:val="0084242A"/>
    <w:rsid w:val="00842500"/>
    <w:rsid w:val="00842530"/>
    <w:rsid w:val="0084258B"/>
    <w:rsid w:val="008427E1"/>
    <w:rsid w:val="00842B10"/>
    <w:rsid w:val="00842B11"/>
    <w:rsid w:val="00842BE1"/>
    <w:rsid w:val="00842D37"/>
    <w:rsid w:val="00842D95"/>
    <w:rsid w:val="00842F9B"/>
    <w:rsid w:val="00842FEB"/>
    <w:rsid w:val="008431B4"/>
    <w:rsid w:val="00843491"/>
    <w:rsid w:val="008434E4"/>
    <w:rsid w:val="008438A8"/>
    <w:rsid w:val="00843955"/>
    <w:rsid w:val="008439D7"/>
    <w:rsid w:val="00843B4B"/>
    <w:rsid w:val="00843C5E"/>
    <w:rsid w:val="00843E62"/>
    <w:rsid w:val="008440C7"/>
    <w:rsid w:val="008441C3"/>
    <w:rsid w:val="008442D4"/>
    <w:rsid w:val="00844378"/>
    <w:rsid w:val="00844578"/>
    <w:rsid w:val="0084487A"/>
    <w:rsid w:val="00844982"/>
    <w:rsid w:val="008449BD"/>
    <w:rsid w:val="008449C6"/>
    <w:rsid w:val="00844B70"/>
    <w:rsid w:val="00844D81"/>
    <w:rsid w:val="00844F98"/>
    <w:rsid w:val="008450D9"/>
    <w:rsid w:val="0084530E"/>
    <w:rsid w:val="00845382"/>
    <w:rsid w:val="008455C6"/>
    <w:rsid w:val="00845665"/>
    <w:rsid w:val="008456EA"/>
    <w:rsid w:val="0084585A"/>
    <w:rsid w:val="00845931"/>
    <w:rsid w:val="00845AEF"/>
    <w:rsid w:val="00845C32"/>
    <w:rsid w:val="00845E9B"/>
    <w:rsid w:val="00845ECE"/>
    <w:rsid w:val="008460B1"/>
    <w:rsid w:val="008460D5"/>
    <w:rsid w:val="00846250"/>
    <w:rsid w:val="0084639C"/>
    <w:rsid w:val="008468B2"/>
    <w:rsid w:val="008469A2"/>
    <w:rsid w:val="00846ACD"/>
    <w:rsid w:val="00846C4D"/>
    <w:rsid w:val="00846EA8"/>
    <w:rsid w:val="00846EF4"/>
    <w:rsid w:val="00847031"/>
    <w:rsid w:val="00847148"/>
    <w:rsid w:val="0084735C"/>
    <w:rsid w:val="0084774D"/>
    <w:rsid w:val="0084786C"/>
    <w:rsid w:val="00847882"/>
    <w:rsid w:val="008479BA"/>
    <w:rsid w:val="008479EC"/>
    <w:rsid w:val="00847A33"/>
    <w:rsid w:val="00847AFB"/>
    <w:rsid w:val="00847B4C"/>
    <w:rsid w:val="00847C03"/>
    <w:rsid w:val="00847C84"/>
    <w:rsid w:val="00847CA6"/>
    <w:rsid w:val="00847DC1"/>
    <w:rsid w:val="00847EBC"/>
    <w:rsid w:val="00850403"/>
    <w:rsid w:val="00850594"/>
    <w:rsid w:val="00850CE9"/>
    <w:rsid w:val="00850DBA"/>
    <w:rsid w:val="00850FB8"/>
    <w:rsid w:val="0085147D"/>
    <w:rsid w:val="00851525"/>
    <w:rsid w:val="00851536"/>
    <w:rsid w:val="0085174B"/>
    <w:rsid w:val="008519CC"/>
    <w:rsid w:val="00851AFA"/>
    <w:rsid w:val="00851B0C"/>
    <w:rsid w:val="00851C8B"/>
    <w:rsid w:val="00851D55"/>
    <w:rsid w:val="008521B8"/>
    <w:rsid w:val="00852399"/>
    <w:rsid w:val="008523FE"/>
    <w:rsid w:val="0085242F"/>
    <w:rsid w:val="008524E2"/>
    <w:rsid w:val="008529BA"/>
    <w:rsid w:val="00852A4F"/>
    <w:rsid w:val="00852C4F"/>
    <w:rsid w:val="00852CA9"/>
    <w:rsid w:val="00853033"/>
    <w:rsid w:val="008530BC"/>
    <w:rsid w:val="0085310C"/>
    <w:rsid w:val="00853203"/>
    <w:rsid w:val="0085331D"/>
    <w:rsid w:val="00853392"/>
    <w:rsid w:val="008534A8"/>
    <w:rsid w:val="008534C8"/>
    <w:rsid w:val="00853502"/>
    <w:rsid w:val="00853519"/>
    <w:rsid w:val="00853565"/>
    <w:rsid w:val="008536DF"/>
    <w:rsid w:val="008539DB"/>
    <w:rsid w:val="00853D15"/>
    <w:rsid w:val="00853ED0"/>
    <w:rsid w:val="008542CA"/>
    <w:rsid w:val="008542E2"/>
    <w:rsid w:val="00854568"/>
    <w:rsid w:val="008546A3"/>
    <w:rsid w:val="00854A32"/>
    <w:rsid w:val="00854B08"/>
    <w:rsid w:val="00854C97"/>
    <w:rsid w:val="00854DF9"/>
    <w:rsid w:val="00854E38"/>
    <w:rsid w:val="00854F91"/>
    <w:rsid w:val="0085504D"/>
    <w:rsid w:val="00855081"/>
    <w:rsid w:val="00855154"/>
    <w:rsid w:val="0085528C"/>
    <w:rsid w:val="008553D9"/>
    <w:rsid w:val="0085554D"/>
    <w:rsid w:val="008557AF"/>
    <w:rsid w:val="00855857"/>
    <w:rsid w:val="00855CF6"/>
    <w:rsid w:val="00855E2E"/>
    <w:rsid w:val="00856020"/>
    <w:rsid w:val="0085614E"/>
    <w:rsid w:val="008561AA"/>
    <w:rsid w:val="008562CB"/>
    <w:rsid w:val="008562EA"/>
    <w:rsid w:val="00856338"/>
    <w:rsid w:val="00856438"/>
    <w:rsid w:val="00856677"/>
    <w:rsid w:val="00856930"/>
    <w:rsid w:val="00856A84"/>
    <w:rsid w:val="0085700C"/>
    <w:rsid w:val="008570C6"/>
    <w:rsid w:val="0085722E"/>
    <w:rsid w:val="00857438"/>
    <w:rsid w:val="008574AB"/>
    <w:rsid w:val="0085757E"/>
    <w:rsid w:val="00857601"/>
    <w:rsid w:val="0085770B"/>
    <w:rsid w:val="00857816"/>
    <w:rsid w:val="00857A15"/>
    <w:rsid w:val="00857A37"/>
    <w:rsid w:val="00860018"/>
    <w:rsid w:val="0086003E"/>
    <w:rsid w:val="00860142"/>
    <w:rsid w:val="00860153"/>
    <w:rsid w:val="008601F9"/>
    <w:rsid w:val="008604A8"/>
    <w:rsid w:val="00860549"/>
    <w:rsid w:val="008605E3"/>
    <w:rsid w:val="00860678"/>
    <w:rsid w:val="00860972"/>
    <w:rsid w:val="00860C12"/>
    <w:rsid w:val="00860D44"/>
    <w:rsid w:val="00860E9C"/>
    <w:rsid w:val="008610B5"/>
    <w:rsid w:val="00861322"/>
    <w:rsid w:val="008615F3"/>
    <w:rsid w:val="008616A8"/>
    <w:rsid w:val="008616BA"/>
    <w:rsid w:val="008617CA"/>
    <w:rsid w:val="008618A7"/>
    <w:rsid w:val="0086193C"/>
    <w:rsid w:val="008619DB"/>
    <w:rsid w:val="00861AE7"/>
    <w:rsid w:val="00861AF7"/>
    <w:rsid w:val="00861B4B"/>
    <w:rsid w:val="00861C56"/>
    <w:rsid w:val="00861D64"/>
    <w:rsid w:val="00861D9F"/>
    <w:rsid w:val="00861F15"/>
    <w:rsid w:val="008620C2"/>
    <w:rsid w:val="00862382"/>
    <w:rsid w:val="00862566"/>
    <w:rsid w:val="0086259F"/>
    <w:rsid w:val="008625A7"/>
    <w:rsid w:val="00862697"/>
    <w:rsid w:val="008627A5"/>
    <w:rsid w:val="0086288E"/>
    <w:rsid w:val="0086291E"/>
    <w:rsid w:val="00862A5A"/>
    <w:rsid w:val="00862B6C"/>
    <w:rsid w:val="00862E71"/>
    <w:rsid w:val="00863113"/>
    <w:rsid w:val="00863157"/>
    <w:rsid w:val="0086319A"/>
    <w:rsid w:val="0086332F"/>
    <w:rsid w:val="0086341B"/>
    <w:rsid w:val="0086349B"/>
    <w:rsid w:val="0086385B"/>
    <w:rsid w:val="0086397B"/>
    <w:rsid w:val="00863A05"/>
    <w:rsid w:val="00863A15"/>
    <w:rsid w:val="00863A78"/>
    <w:rsid w:val="00863B6C"/>
    <w:rsid w:val="00863EE4"/>
    <w:rsid w:val="00863F37"/>
    <w:rsid w:val="008640A6"/>
    <w:rsid w:val="0086429C"/>
    <w:rsid w:val="0086435B"/>
    <w:rsid w:val="0086438A"/>
    <w:rsid w:val="00864623"/>
    <w:rsid w:val="0086467D"/>
    <w:rsid w:val="0086475B"/>
    <w:rsid w:val="00864E3A"/>
    <w:rsid w:val="0086507F"/>
    <w:rsid w:val="0086536A"/>
    <w:rsid w:val="008653CE"/>
    <w:rsid w:val="00865511"/>
    <w:rsid w:val="00865691"/>
    <w:rsid w:val="008656FE"/>
    <w:rsid w:val="00865771"/>
    <w:rsid w:val="008659FA"/>
    <w:rsid w:val="00865A1A"/>
    <w:rsid w:val="00865A53"/>
    <w:rsid w:val="00865A74"/>
    <w:rsid w:val="00865FA5"/>
    <w:rsid w:val="008661A7"/>
    <w:rsid w:val="00866244"/>
    <w:rsid w:val="00866376"/>
    <w:rsid w:val="00866566"/>
    <w:rsid w:val="00866590"/>
    <w:rsid w:val="008665DC"/>
    <w:rsid w:val="0086661C"/>
    <w:rsid w:val="00866755"/>
    <w:rsid w:val="008667CB"/>
    <w:rsid w:val="0086692C"/>
    <w:rsid w:val="0086698D"/>
    <w:rsid w:val="00866E42"/>
    <w:rsid w:val="008670AF"/>
    <w:rsid w:val="00867185"/>
    <w:rsid w:val="008671E9"/>
    <w:rsid w:val="00867398"/>
    <w:rsid w:val="00867738"/>
    <w:rsid w:val="008677F4"/>
    <w:rsid w:val="008679B0"/>
    <w:rsid w:val="00867AEB"/>
    <w:rsid w:val="00867B06"/>
    <w:rsid w:val="00867DC6"/>
    <w:rsid w:val="00867E2A"/>
    <w:rsid w:val="00870042"/>
    <w:rsid w:val="0087004A"/>
    <w:rsid w:val="008700A5"/>
    <w:rsid w:val="00870142"/>
    <w:rsid w:val="00870362"/>
    <w:rsid w:val="0087036E"/>
    <w:rsid w:val="008704F2"/>
    <w:rsid w:val="00870755"/>
    <w:rsid w:val="00870794"/>
    <w:rsid w:val="0087081B"/>
    <w:rsid w:val="00870872"/>
    <w:rsid w:val="008708E8"/>
    <w:rsid w:val="008708F9"/>
    <w:rsid w:val="00870D19"/>
    <w:rsid w:val="00870E12"/>
    <w:rsid w:val="00870FAA"/>
    <w:rsid w:val="008710D6"/>
    <w:rsid w:val="00871247"/>
    <w:rsid w:val="008713F3"/>
    <w:rsid w:val="00871415"/>
    <w:rsid w:val="0087166B"/>
    <w:rsid w:val="00871825"/>
    <w:rsid w:val="00871ACA"/>
    <w:rsid w:val="00871B39"/>
    <w:rsid w:val="00871C1F"/>
    <w:rsid w:val="00871C64"/>
    <w:rsid w:val="00871F53"/>
    <w:rsid w:val="00871FC1"/>
    <w:rsid w:val="00872077"/>
    <w:rsid w:val="008720BD"/>
    <w:rsid w:val="008721DB"/>
    <w:rsid w:val="0087233A"/>
    <w:rsid w:val="00872427"/>
    <w:rsid w:val="00872457"/>
    <w:rsid w:val="008727BF"/>
    <w:rsid w:val="00872814"/>
    <w:rsid w:val="008728F0"/>
    <w:rsid w:val="00872A77"/>
    <w:rsid w:val="00872B9A"/>
    <w:rsid w:val="00872C86"/>
    <w:rsid w:val="00872D32"/>
    <w:rsid w:val="00872EBC"/>
    <w:rsid w:val="00872F54"/>
    <w:rsid w:val="00872FDD"/>
    <w:rsid w:val="00873000"/>
    <w:rsid w:val="00873181"/>
    <w:rsid w:val="008731E4"/>
    <w:rsid w:val="008731FD"/>
    <w:rsid w:val="0087325F"/>
    <w:rsid w:val="008734EA"/>
    <w:rsid w:val="00873728"/>
    <w:rsid w:val="0087393B"/>
    <w:rsid w:val="00873A52"/>
    <w:rsid w:val="00873A57"/>
    <w:rsid w:val="00873B47"/>
    <w:rsid w:val="00873B9F"/>
    <w:rsid w:val="00873C36"/>
    <w:rsid w:val="00873ECF"/>
    <w:rsid w:val="0087413A"/>
    <w:rsid w:val="00874240"/>
    <w:rsid w:val="0087456B"/>
    <w:rsid w:val="008747AA"/>
    <w:rsid w:val="008749B1"/>
    <w:rsid w:val="00874A00"/>
    <w:rsid w:val="00874AF6"/>
    <w:rsid w:val="00874C98"/>
    <w:rsid w:val="00874D47"/>
    <w:rsid w:val="00874FC1"/>
    <w:rsid w:val="00875084"/>
    <w:rsid w:val="00875259"/>
    <w:rsid w:val="00875334"/>
    <w:rsid w:val="008754A0"/>
    <w:rsid w:val="00875963"/>
    <w:rsid w:val="00875A0C"/>
    <w:rsid w:val="00875AE8"/>
    <w:rsid w:val="00875CC6"/>
    <w:rsid w:val="00875D3B"/>
    <w:rsid w:val="00875E69"/>
    <w:rsid w:val="00875FA9"/>
    <w:rsid w:val="00876099"/>
    <w:rsid w:val="008762D1"/>
    <w:rsid w:val="008762D3"/>
    <w:rsid w:val="008763AD"/>
    <w:rsid w:val="0087681B"/>
    <w:rsid w:val="00876839"/>
    <w:rsid w:val="0087685E"/>
    <w:rsid w:val="00876896"/>
    <w:rsid w:val="00876B3F"/>
    <w:rsid w:val="00876C51"/>
    <w:rsid w:val="00876E69"/>
    <w:rsid w:val="00876EE9"/>
    <w:rsid w:val="008772DE"/>
    <w:rsid w:val="00877397"/>
    <w:rsid w:val="008774C8"/>
    <w:rsid w:val="00877615"/>
    <w:rsid w:val="00877BFA"/>
    <w:rsid w:val="00877C40"/>
    <w:rsid w:val="00877D67"/>
    <w:rsid w:val="008802E4"/>
    <w:rsid w:val="00880355"/>
    <w:rsid w:val="00880495"/>
    <w:rsid w:val="008805CA"/>
    <w:rsid w:val="0088067B"/>
    <w:rsid w:val="00880810"/>
    <w:rsid w:val="00880892"/>
    <w:rsid w:val="00880925"/>
    <w:rsid w:val="00880C2D"/>
    <w:rsid w:val="00880C3D"/>
    <w:rsid w:val="00880C8C"/>
    <w:rsid w:val="00880CCA"/>
    <w:rsid w:val="00880DCF"/>
    <w:rsid w:val="00880FA7"/>
    <w:rsid w:val="00880FBA"/>
    <w:rsid w:val="00880FEB"/>
    <w:rsid w:val="00881002"/>
    <w:rsid w:val="008811F6"/>
    <w:rsid w:val="00881256"/>
    <w:rsid w:val="00881775"/>
    <w:rsid w:val="00881CD1"/>
    <w:rsid w:val="00881E06"/>
    <w:rsid w:val="00881F0B"/>
    <w:rsid w:val="00882053"/>
    <w:rsid w:val="008827A2"/>
    <w:rsid w:val="0088311A"/>
    <w:rsid w:val="008832EB"/>
    <w:rsid w:val="00883310"/>
    <w:rsid w:val="008833D7"/>
    <w:rsid w:val="00883481"/>
    <w:rsid w:val="0088348C"/>
    <w:rsid w:val="00883527"/>
    <w:rsid w:val="00883651"/>
    <w:rsid w:val="0088369F"/>
    <w:rsid w:val="0088373C"/>
    <w:rsid w:val="00883C3F"/>
    <w:rsid w:val="00883D25"/>
    <w:rsid w:val="00883E53"/>
    <w:rsid w:val="008840A4"/>
    <w:rsid w:val="00884411"/>
    <w:rsid w:val="0088444D"/>
    <w:rsid w:val="008845BA"/>
    <w:rsid w:val="008849DB"/>
    <w:rsid w:val="00884A9C"/>
    <w:rsid w:val="00884DA2"/>
    <w:rsid w:val="00884EBD"/>
    <w:rsid w:val="00884F17"/>
    <w:rsid w:val="008851BE"/>
    <w:rsid w:val="008852BB"/>
    <w:rsid w:val="0088548C"/>
    <w:rsid w:val="00885508"/>
    <w:rsid w:val="00885529"/>
    <w:rsid w:val="00885744"/>
    <w:rsid w:val="0088598E"/>
    <w:rsid w:val="00885A76"/>
    <w:rsid w:val="00885B72"/>
    <w:rsid w:val="00885C8C"/>
    <w:rsid w:val="00885C8F"/>
    <w:rsid w:val="00885CE6"/>
    <w:rsid w:val="00885CF0"/>
    <w:rsid w:val="00885F18"/>
    <w:rsid w:val="00885F46"/>
    <w:rsid w:val="00886072"/>
    <w:rsid w:val="008860A2"/>
    <w:rsid w:val="00886151"/>
    <w:rsid w:val="0088626A"/>
    <w:rsid w:val="00886454"/>
    <w:rsid w:val="008864A0"/>
    <w:rsid w:val="00886695"/>
    <w:rsid w:val="008866BE"/>
    <w:rsid w:val="0088686E"/>
    <w:rsid w:val="00886935"/>
    <w:rsid w:val="00886DEC"/>
    <w:rsid w:val="00886FBF"/>
    <w:rsid w:val="008871B5"/>
    <w:rsid w:val="00887397"/>
    <w:rsid w:val="008874B5"/>
    <w:rsid w:val="008874EC"/>
    <w:rsid w:val="00887515"/>
    <w:rsid w:val="00887554"/>
    <w:rsid w:val="0088796F"/>
    <w:rsid w:val="008879B4"/>
    <w:rsid w:val="00887A80"/>
    <w:rsid w:val="00887C34"/>
    <w:rsid w:val="00887D53"/>
    <w:rsid w:val="00890091"/>
    <w:rsid w:val="00890141"/>
    <w:rsid w:val="008903CB"/>
    <w:rsid w:val="008903EA"/>
    <w:rsid w:val="008904B5"/>
    <w:rsid w:val="008906DC"/>
    <w:rsid w:val="00890760"/>
    <w:rsid w:val="00890AC0"/>
    <w:rsid w:val="00890B9F"/>
    <w:rsid w:val="00890D37"/>
    <w:rsid w:val="00890D6B"/>
    <w:rsid w:val="00890DA9"/>
    <w:rsid w:val="00890E0D"/>
    <w:rsid w:val="008912EA"/>
    <w:rsid w:val="00891404"/>
    <w:rsid w:val="0089143C"/>
    <w:rsid w:val="00891504"/>
    <w:rsid w:val="008917BC"/>
    <w:rsid w:val="00891C18"/>
    <w:rsid w:val="00891D5C"/>
    <w:rsid w:val="00891ED0"/>
    <w:rsid w:val="00891F4E"/>
    <w:rsid w:val="00892347"/>
    <w:rsid w:val="0089248B"/>
    <w:rsid w:val="008925D1"/>
    <w:rsid w:val="0089270E"/>
    <w:rsid w:val="00892712"/>
    <w:rsid w:val="00892741"/>
    <w:rsid w:val="008927E5"/>
    <w:rsid w:val="0089292F"/>
    <w:rsid w:val="00892971"/>
    <w:rsid w:val="00892ADA"/>
    <w:rsid w:val="00892CC5"/>
    <w:rsid w:val="00892F04"/>
    <w:rsid w:val="0089344E"/>
    <w:rsid w:val="00893490"/>
    <w:rsid w:val="0089350C"/>
    <w:rsid w:val="00893A22"/>
    <w:rsid w:val="00893DCC"/>
    <w:rsid w:val="00893FB1"/>
    <w:rsid w:val="0089403B"/>
    <w:rsid w:val="008941BC"/>
    <w:rsid w:val="008942D1"/>
    <w:rsid w:val="008942F0"/>
    <w:rsid w:val="0089465F"/>
    <w:rsid w:val="00894854"/>
    <w:rsid w:val="0089486E"/>
    <w:rsid w:val="00894AF0"/>
    <w:rsid w:val="00894D20"/>
    <w:rsid w:val="00894DCB"/>
    <w:rsid w:val="00894E07"/>
    <w:rsid w:val="00894E97"/>
    <w:rsid w:val="00894F7A"/>
    <w:rsid w:val="00895328"/>
    <w:rsid w:val="0089537B"/>
    <w:rsid w:val="008953A6"/>
    <w:rsid w:val="008954B9"/>
    <w:rsid w:val="008954BE"/>
    <w:rsid w:val="0089583B"/>
    <w:rsid w:val="00895BDA"/>
    <w:rsid w:val="00895C61"/>
    <w:rsid w:val="00895CE9"/>
    <w:rsid w:val="0089605D"/>
    <w:rsid w:val="0089608A"/>
    <w:rsid w:val="00896091"/>
    <w:rsid w:val="00896153"/>
    <w:rsid w:val="0089616D"/>
    <w:rsid w:val="0089629C"/>
    <w:rsid w:val="008962DE"/>
    <w:rsid w:val="0089664A"/>
    <w:rsid w:val="008966F5"/>
    <w:rsid w:val="00896AE9"/>
    <w:rsid w:val="00896C8D"/>
    <w:rsid w:val="00896CDE"/>
    <w:rsid w:val="00896EB5"/>
    <w:rsid w:val="00896F5D"/>
    <w:rsid w:val="00896FC3"/>
    <w:rsid w:val="00896FC8"/>
    <w:rsid w:val="0089705B"/>
    <w:rsid w:val="00897081"/>
    <w:rsid w:val="008971B1"/>
    <w:rsid w:val="008971B2"/>
    <w:rsid w:val="008971DB"/>
    <w:rsid w:val="00897253"/>
    <w:rsid w:val="0089726C"/>
    <w:rsid w:val="00897307"/>
    <w:rsid w:val="00897473"/>
    <w:rsid w:val="00897640"/>
    <w:rsid w:val="00897733"/>
    <w:rsid w:val="0089784C"/>
    <w:rsid w:val="008978C4"/>
    <w:rsid w:val="00897949"/>
    <w:rsid w:val="00897968"/>
    <w:rsid w:val="008979CA"/>
    <w:rsid w:val="00897E93"/>
    <w:rsid w:val="00897EAB"/>
    <w:rsid w:val="00897F32"/>
    <w:rsid w:val="008A0031"/>
    <w:rsid w:val="008A015F"/>
    <w:rsid w:val="008A01F9"/>
    <w:rsid w:val="008A060A"/>
    <w:rsid w:val="008A06AE"/>
    <w:rsid w:val="008A080B"/>
    <w:rsid w:val="008A096E"/>
    <w:rsid w:val="008A0A22"/>
    <w:rsid w:val="008A0AEE"/>
    <w:rsid w:val="008A0BAB"/>
    <w:rsid w:val="008A0E20"/>
    <w:rsid w:val="008A0F3E"/>
    <w:rsid w:val="008A1250"/>
    <w:rsid w:val="008A129A"/>
    <w:rsid w:val="008A1375"/>
    <w:rsid w:val="008A142A"/>
    <w:rsid w:val="008A150D"/>
    <w:rsid w:val="008A15E1"/>
    <w:rsid w:val="008A160D"/>
    <w:rsid w:val="008A163E"/>
    <w:rsid w:val="008A16ED"/>
    <w:rsid w:val="008A1A35"/>
    <w:rsid w:val="008A1AED"/>
    <w:rsid w:val="008A1F00"/>
    <w:rsid w:val="008A1FAA"/>
    <w:rsid w:val="008A2040"/>
    <w:rsid w:val="008A23C9"/>
    <w:rsid w:val="008A2494"/>
    <w:rsid w:val="008A24FE"/>
    <w:rsid w:val="008A28AC"/>
    <w:rsid w:val="008A311B"/>
    <w:rsid w:val="008A3271"/>
    <w:rsid w:val="008A37A7"/>
    <w:rsid w:val="008A390A"/>
    <w:rsid w:val="008A3994"/>
    <w:rsid w:val="008A3AD4"/>
    <w:rsid w:val="008A3B57"/>
    <w:rsid w:val="008A3B88"/>
    <w:rsid w:val="008A3E37"/>
    <w:rsid w:val="008A3F38"/>
    <w:rsid w:val="008A3FD6"/>
    <w:rsid w:val="008A4111"/>
    <w:rsid w:val="008A41C1"/>
    <w:rsid w:val="008A44A6"/>
    <w:rsid w:val="008A46E8"/>
    <w:rsid w:val="008A4851"/>
    <w:rsid w:val="008A488C"/>
    <w:rsid w:val="008A4C70"/>
    <w:rsid w:val="008A4D0E"/>
    <w:rsid w:val="008A4E15"/>
    <w:rsid w:val="008A4EB9"/>
    <w:rsid w:val="008A5081"/>
    <w:rsid w:val="008A50FC"/>
    <w:rsid w:val="008A5310"/>
    <w:rsid w:val="008A5456"/>
    <w:rsid w:val="008A55F4"/>
    <w:rsid w:val="008A57D5"/>
    <w:rsid w:val="008A5A46"/>
    <w:rsid w:val="008A5C09"/>
    <w:rsid w:val="008A5C60"/>
    <w:rsid w:val="008A5C7B"/>
    <w:rsid w:val="008A5CDA"/>
    <w:rsid w:val="008A5FB8"/>
    <w:rsid w:val="008A6656"/>
    <w:rsid w:val="008A6721"/>
    <w:rsid w:val="008A67B4"/>
    <w:rsid w:val="008A6929"/>
    <w:rsid w:val="008A69F9"/>
    <w:rsid w:val="008A6A8D"/>
    <w:rsid w:val="008A6AD4"/>
    <w:rsid w:val="008A6E00"/>
    <w:rsid w:val="008A6EA8"/>
    <w:rsid w:val="008A6F50"/>
    <w:rsid w:val="008A713D"/>
    <w:rsid w:val="008A7291"/>
    <w:rsid w:val="008A7549"/>
    <w:rsid w:val="008A75FC"/>
    <w:rsid w:val="008A77DC"/>
    <w:rsid w:val="008A7AA3"/>
    <w:rsid w:val="008A7AD5"/>
    <w:rsid w:val="008A7C55"/>
    <w:rsid w:val="008A7C6C"/>
    <w:rsid w:val="008B0006"/>
    <w:rsid w:val="008B05BA"/>
    <w:rsid w:val="008B0925"/>
    <w:rsid w:val="008B093F"/>
    <w:rsid w:val="008B0990"/>
    <w:rsid w:val="008B09F1"/>
    <w:rsid w:val="008B0B45"/>
    <w:rsid w:val="008B0CFB"/>
    <w:rsid w:val="008B0D5B"/>
    <w:rsid w:val="008B0EE2"/>
    <w:rsid w:val="008B1019"/>
    <w:rsid w:val="008B125E"/>
    <w:rsid w:val="008B133B"/>
    <w:rsid w:val="008B1402"/>
    <w:rsid w:val="008B1612"/>
    <w:rsid w:val="008B1815"/>
    <w:rsid w:val="008B194E"/>
    <w:rsid w:val="008B1B90"/>
    <w:rsid w:val="008B1BBD"/>
    <w:rsid w:val="008B1C3C"/>
    <w:rsid w:val="008B1CF5"/>
    <w:rsid w:val="008B1D0A"/>
    <w:rsid w:val="008B1DD7"/>
    <w:rsid w:val="008B208A"/>
    <w:rsid w:val="008B211C"/>
    <w:rsid w:val="008B230E"/>
    <w:rsid w:val="008B24BA"/>
    <w:rsid w:val="008B278C"/>
    <w:rsid w:val="008B27E7"/>
    <w:rsid w:val="008B28A8"/>
    <w:rsid w:val="008B28E6"/>
    <w:rsid w:val="008B2B1B"/>
    <w:rsid w:val="008B2CB0"/>
    <w:rsid w:val="008B2E41"/>
    <w:rsid w:val="008B335B"/>
    <w:rsid w:val="008B33F7"/>
    <w:rsid w:val="008B3410"/>
    <w:rsid w:val="008B34DB"/>
    <w:rsid w:val="008B3597"/>
    <w:rsid w:val="008B38E9"/>
    <w:rsid w:val="008B3CDB"/>
    <w:rsid w:val="008B3F16"/>
    <w:rsid w:val="008B3F9F"/>
    <w:rsid w:val="008B40C6"/>
    <w:rsid w:val="008B421B"/>
    <w:rsid w:val="008B4288"/>
    <w:rsid w:val="008B458C"/>
    <w:rsid w:val="008B475F"/>
    <w:rsid w:val="008B48AA"/>
    <w:rsid w:val="008B4ADC"/>
    <w:rsid w:val="008B4AF1"/>
    <w:rsid w:val="008B4C47"/>
    <w:rsid w:val="008B4E5D"/>
    <w:rsid w:val="008B4EA1"/>
    <w:rsid w:val="008B4FDB"/>
    <w:rsid w:val="008B5336"/>
    <w:rsid w:val="008B5440"/>
    <w:rsid w:val="008B55B0"/>
    <w:rsid w:val="008B58BC"/>
    <w:rsid w:val="008B5CC5"/>
    <w:rsid w:val="008B5EE0"/>
    <w:rsid w:val="008B5F00"/>
    <w:rsid w:val="008B5F15"/>
    <w:rsid w:val="008B5F43"/>
    <w:rsid w:val="008B5F79"/>
    <w:rsid w:val="008B5F86"/>
    <w:rsid w:val="008B60A8"/>
    <w:rsid w:val="008B60F0"/>
    <w:rsid w:val="008B61EB"/>
    <w:rsid w:val="008B6453"/>
    <w:rsid w:val="008B645A"/>
    <w:rsid w:val="008B64F2"/>
    <w:rsid w:val="008B6500"/>
    <w:rsid w:val="008B6683"/>
    <w:rsid w:val="008B67A6"/>
    <w:rsid w:val="008B6914"/>
    <w:rsid w:val="008B6E3F"/>
    <w:rsid w:val="008B6F75"/>
    <w:rsid w:val="008B7083"/>
    <w:rsid w:val="008B7109"/>
    <w:rsid w:val="008B728A"/>
    <w:rsid w:val="008B744A"/>
    <w:rsid w:val="008B74C6"/>
    <w:rsid w:val="008B7511"/>
    <w:rsid w:val="008B75C3"/>
    <w:rsid w:val="008B75CE"/>
    <w:rsid w:val="008B768F"/>
    <w:rsid w:val="008B7723"/>
    <w:rsid w:val="008B77BC"/>
    <w:rsid w:val="008B79FD"/>
    <w:rsid w:val="008B7A3E"/>
    <w:rsid w:val="008B7EB7"/>
    <w:rsid w:val="008B7F1E"/>
    <w:rsid w:val="008B7F82"/>
    <w:rsid w:val="008C00A0"/>
    <w:rsid w:val="008C019D"/>
    <w:rsid w:val="008C02B6"/>
    <w:rsid w:val="008C0460"/>
    <w:rsid w:val="008C05F0"/>
    <w:rsid w:val="008C0633"/>
    <w:rsid w:val="008C06EF"/>
    <w:rsid w:val="008C08D0"/>
    <w:rsid w:val="008C0C9E"/>
    <w:rsid w:val="008C0CF0"/>
    <w:rsid w:val="008C0DA3"/>
    <w:rsid w:val="008C0F1B"/>
    <w:rsid w:val="008C0F92"/>
    <w:rsid w:val="008C0FFF"/>
    <w:rsid w:val="008C1262"/>
    <w:rsid w:val="008C174A"/>
    <w:rsid w:val="008C1816"/>
    <w:rsid w:val="008C1963"/>
    <w:rsid w:val="008C1AA6"/>
    <w:rsid w:val="008C1C23"/>
    <w:rsid w:val="008C1C43"/>
    <w:rsid w:val="008C1D90"/>
    <w:rsid w:val="008C1F3F"/>
    <w:rsid w:val="008C1F88"/>
    <w:rsid w:val="008C1FA7"/>
    <w:rsid w:val="008C20CB"/>
    <w:rsid w:val="008C2175"/>
    <w:rsid w:val="008C268A"/>
    <w:rsid w:val="008C2864"/>
    <w:rsid w:val="008C2A31"/>
    <w:rsid w:val="008C2B0F"/>
    <w:rsid w:val="008C2C9B"/>
    <w:rsid w:val="008C2D71"/>
    <w:rsid w:val="008C2FA5"/>
    <w:rsid w:val="008C3079"/>
    <w:rsid w:val="008C3823"/>
    <w:rsid w:val="008C3922"/>
    <w:rsid w:val="008C393B"/>
    <w:rsid w:val="008C39D2"/>
    <w:rsid w:val="008C3A32"/>
    <w:rsid w:val="008C3A89"/>
    <w:rsid w:val="008C3BF0"/>
    <w:rsid w:val="008C3C6D"/>
    <w:rsid w:val="008C3D6F"/>
    <w:rsid w:val="008C3EC7"/>
    <w:rsid w:val="008C40F9"/>
    <w:rsid w:val="008C43DB"/>
    <w:rsid w:val="008C4509"/>
    <w:rsid w:val="008C453B"/>
    <w:rsid w:val="008C48E1"/>
    <w:rsid w:val="008C4967"/>
    <w:rsid w:val="008C4983"/>
    <w:rsid w:val="008C4A24"/>
    <w:rsid w:val="008C4B34"/>
    <w:rsid w:val="008C4DFB"/>
    <w:rsid w:val="008C4ECF"/>
    <w:rsid w:val="008C523C"/>
    <w:rsid w:val="008C56C0"/>
    <w:rsid w:val="008C5A94"/>
    <w:rsid w:val="008C5B90"/>
    <w:rsid w:val="008C5C7D"/>
    <w:rsid w:val="008C5CC2"/>
    <w:rsid w:val="008C5F61"/>
    <w:rsid w:val="008C6242"/>
    <w:rsid w:val="008C6369"/>
    <w:rsid w:val="008C6519"/>
    <w:rsid w:val="008C65DC"/>
    <w:rsid w:val="008C6631"/>
    <w:rsid w:val="008C67CB"/>
    <w:rsid w:val="008C67F2"/>
    <w:rsid w:val="008C68A8"/>
    <w:rsid w:val="008C6A0F"/>
    <w:rsid w:val="008C6AF2"/>
    <w:rsid w:val="008C6D1C"/>
    <w:rsid w:val="008C6F31"/>
    <w:rsid w:val="008C6F51"/>
    <w:rsid w:val="008C70B0"/>
    <w:rsid w:val="008C7554"/>
    <w:rsid w:val="008C76A3"/>
    <w:rsid w:val="008C779F"/>
    <w:rsid w:val="008C7813"/>
    <w:rsid w:val="008C7976"/>
    <w:rsid w:val="008C7D79"/>
    <w:rsid w:val="008C7DC0"/>
    <w:rsid w:val="008C7FB6"/>
    <w:rsid w:val="008D0276"/>
    <w:rsid w:val="008D0383"/>
    <w:rsid w:val="008D05CD"/>
    <w:rsid w:val="008D0670"/>
    <w:rsid w:val="008D0699"/>
    <w:rsid w:val="008D06F8"/>
    <w:rsid w:val="008D0756"/>
    <w:rsid w:val="008D07D2"/>
    <w:rsid w:val="008D098C"/>
    <w:rsid w:val="008D09CA"/>
    <w:rsid w:val="008D0B33"/>
    <w:rsid w:val="008D0D12"/>
    <w:rsid w:val="008D0D7C"/>
    <w:rsid w:val="008D0E6A"/>
    <w:rsid w:val="008D0E6B"/>
    <w:rsid w:val="008D0FDD"/>
    <w:rsid w:val="008D1080"/>
    <w:rsid w:val="008D11E4"/>
    <w:rsid w:val="008D123C"/>
    <w:rsid w:val="008D133B"/>
    <w:rsid w:val="008D1365"/>
    <w:rsid w:val="008D15E6"/>
    <w:rsid w:val="008D19A9"/>
    <w:rsid w:val="008D1ACE"/>
    <w:rsid w:val="008D1B17"/>
    <w:rsid w:val="008D1D5C"/>
    <w:rsid w:val="008D1E65"/>
    <w:rsid w:val="008D1E86"/>
    <w:rsid w:val="008D2062"/>
    <w:rsid w:val="008D20E7"/>
    <w:rsid w:val="008D20FC"/>
    <w:rsid w:val="008D212D"/>
    <w:rsid w:val="008D27E5"/>
    <w:rsid w:val="008D2851"/>
    <w:rsid w:val="008D2889"/>
    <w:rsid w:val="008D2B37"/>
    <w:rsid w:val="008D2D77"/>
    <w:rsid w:val="008D301A"/>
    <w:rsid w:val="008D3070"/>
    <w:rsid w:val="008D3231"/>
    <w:rsid w:val="008D32DB"/>
    <w:rsid w:val="008D3745"/>
    <w:rsid w:val="008D3772"/>
    <w:rsid w:val="008D3917"/>
    <w:rsid w:val="008D3938"/>
    <w:rsid w:val="008D3DE4"/>
    <w:rsid w:val="008D3ED3"/>
    <w:rsid w:val="008D404C"/>
    <w:rsid w:val="008D40BF"/>
    <w:rsid w:val="008D4259"/>
    <w:rsid w:val="008D42D3"/>
    <w:rsid w:val="008D4356"/>
    <w:rsid w:val="008D44CC"/>
    <w:rsid w:val="008D4558"/>
    <w:rsid w:val="008D47E8"/>
    <w:rsid w:val="008D4821"/>
    <w:rsid w:val="008D48D7"/>
    <w:rsid w:val="008D49BE"/>
    <w:rsid w:val="008D4A6D"/>
    <w:rsid w:val="008D5163"/>
    <w:rsid w:val="008D517D"/>
    <w:rsid w:val="008D52D0"/>
    <w:rsid w:val="008D530A"/>
    <w:rsid w:val="008D53B7"/>
    <w:rsid w:val="008D57FE"/>
    <w:rsid w:val="008D5C46"/>
    <w:rsid w:val="008D607D"/>
    <w:rsid w:val="008D61C9"/>
    <w:rsid w:val="008D61E8"/>
    <w:rsid w:val="008D61EB"/>
    <w:rsid w:val="008D62AF"/>
    <w:rsid w:val="008D63B2"/>
    <w:rsid w:val="008D64CC"/>
    <w:rsid w:val="008D67B2"/>
    <w:rsid w:val="008D68DC"/>
    <w:rsid w:val="008D6AD8"/>
    <w:rsid w:val="008D6C09"/>
    <w:rsid w:val="008D6D4F"/>
    <w:rsid w:val="008D6ED5"/>
    <w:rsid w:val="008D6F6E"/>
    <w:rsid w:val="008D6F98"/>
    <w:rsid w:val="008D7006"/>
    <w:rsid w:val="008D71B0"/>
    <w:rsid w:val="008D7224"/>
    <w:rsid w:val="008D73DB"/>
    <w:rsid w:val="008D7452"/>
    <w:rsid w:val="008D74D7"/>
    <w:rsid w:val="008D75BE"/>
    <w:rsid w:val="008D76BD"/>
    <w:rsid w:val="008D777F"/>
    <w:rsid w:val="008D782C"/>
    <w:rsid w:val="008D78B1"/>
    <w:rsid w:val="008D78C5"/>
    <w:rsid w:val="008D78E1"/>
    <w:rsid w:val="008D7966"/>
    <w:rsid w:val="008D79B1"/>
    <w:rsid w:val="008D7B20"/>
    <w:rsid w:val="008D7B85"/>
    <w:rsid w:val="008D7C92"/>
    <w:rsid w:val="008D7DE7"/>
    <w:rsid w:val="008D7EFE"/>
    <w:rsid w:val="008E0041"/>
    <w:rsid w:val="008E0181"/>
    <w:rsid w:val="008E0381"/>
    <w:rsid w:val="008E0432"/>
    <w:rsid w:val="008E0586"/>
    <w:rsid w:val="008E0722"/>
    <w:rsid w:val="008E09E9"/>
    <w:rsid w:val="008E0B04"/>
    <w:rsid w:val="008E0C9F"/>
    <w:rsid w:val="008E0E5E"/>
    <w:rsid w:val="008E0E7E"/>
    <w:rsid w:val="008E0F56"/>
    <w:rsid w:val="008E0FA8"/>
    <w:rsid w:val="008E0FDB"/>
    <w:rsid w:val="008E1196"/>
    <w:rsid w:val="008E132A"/>
    <w:rsid w:val="008E1536"/>
    <w:rsid w:val="008E1645"/>
    <w:rsid w:val="008E1650"/>
    <w:rsid w:val="008E190B"/>
    <w:rsid w:val="008E1C7A"/>
    <w:rsid w:val="008E2070"/>
    <w:rsid w:val="008E209B"/>
    <w:rsid w:val="008E226A"/>
    <w:rsid w:val="008E236A"/>
    <w:rsid w:val="008E2626"/>
    <w:rsid w:val="008E282A"/>
    <w:rsid w:val="008E2931"/>
    <w:rsid w:val="008E2CBD"/>
    <w:rsid w:val="008E301A"/>
    <w:rsid w:val="008E3246"/>
    <w:rsid w:val="008E329B"/>
    <w:rsid w:val="008E3518"/>
    <w:rsid w:val="008E35BB"/>
    <w:rsid w:val="008E37EC"/>
    <w:rsid w:val="008E386C"/>
    <w:rsid w:val="008E3ABE"/>
    <w:rsid w:val="008E3CAF"/>
    <w:rsid w:val="008E3D78"/>
    <w:rsid w:val="008E3E88"/>
    <w:rsid w:val="008E3F6E"/>
    <w:rsid w:val="008E3FA6"/>
    <w:rsid w:val="008E4182"/>
    <w:rsid w:val="008E4254"/>
    <w:rsid w:val="008E4540"/>
    <w:rsid w:val="008E4A9C"/>
    <w:rsid w:val="008E4DA1"/>
    <w:rsid w:val="008E4FA9"/>
    <w:rsid w:val="008E4FF5"/>
    <w:rsid w:val="008E5290"/>
    <w:rsid w:val="008E5532"/>
    <w:rsid w:val="008E557B"/>
    <w:rsid w:val="008E5580"/>
    <w:rsid w:val="008E57D0"/>
    <w:rsid w:val="008E5913"/>
    <w:rsid w:val="008E59E5"/>
    <w:rsid w:val="008E5AF2"/>
    <w:rsid w:val="008E5EA0"/>
    <w:rsid w:val="008E6461"/>
    <w:rsid w:val="008E6505"/>
    <w:rsid w:val="008E653A"/>
    <w:rsid w:val="008E6584"/>
    <w:rsid w:val="008E6852"/>
    <w:rsid w:val="008E690D"/>
    <w:rsid w:val="008E6B69"/>
    <w:rsid w:val="008E6B70"/>
    <w:rsid w:val="008E6CD7"/>
    <w:rsid w:val="008E6E0F"/>
    <w:rsid w:val="008E6F22"/>
    <w:rsid w:val="008E71F4"/>
    <w:rsid w:val="008E756F"/>
    <w:rsid w:val="008E79DE"/>
    <w:rsid w:val="008E7A95"/>
    <w:rsid w:val="008E7D90"/>
    <w:rsid w:val="008E7DC4"/>
    <w:rsid w:val="008E7EBB"/>
    <w:rsid w:val="008F0296"/>
    <w:rsid w:val="008F036F"/>
    <w:rsid w:val="008F041A"/>
    <w:rsid w:val="008F04D4"/>
    <w:rsid w:val="008F06E4"/>
    <w:rsid w:val="008F08E6"/>
    <w:rsid w:val="008F09A1"/>
    <w:rsid w:val="008F0B16"/>
    <w:rsid w:val="008F13DB"/>
    <w:rsid w:val="008F16C5"/>
    <w:rsid w:val="008F1715"/>
    <w:rsid w:val="008F179A"/>
    <w:rsid w:val="008F1854"/>
    <w:rsid w:val="008F1901"/>
    <w:rsid w:val="008F1C49"/>
    <w:rsid w:val="008F1D98"/>
    <w:rsid w:val="008F1F01"/>
    <w:rsid w:val="008F21D3"/>
    <w:rsid w:val="008F225B"/>
    <w:rsid w:val="008F26EB"/>
    <w:rsid w:val="008F28C8"/>
    <w:rsid w:val="008F2915"/>
    <w:rsid w:val="008F2979"/>
    <w:rsid w:val="008F2980"/>
    <w:rsid w:val="008F2E30"/>
    <w:rsid w:val="008F2E76"/>
    <w:rsid w:val="008F2E8E"/>
    <w:rsid w:val="008F2F2D"/>
    <w:rsid w:val="008F308C"/>
    <w:rsid w:val="008F32E6"/>
    <w:rsid w:val="008F38E5"/>
    <w:rsid w:val="008F39C1"/>
    <w:rsid w:val="008F3AC7"/>
    <w:rsid w:val="008F3D2B"/>
    <w:rsid w:val="008F3FEC"/>
    <w:rsid w:val="008F405E"/>
    <w:rsid w:val="008F416D"/>
    <w:rsid w:val="008F4192"/>
    <w:rsid w:val="008F4233"/>
    <w:rsid w:val="008F4316"/>
    <w:rsid w:val="008F43F8"/>
    <w:rsid w:val="008F44E1"/>
    <w:rsid w:val="008F46AB"/>
    <w:rsid w:val="008F4794"/>
    <w:rsid w:val="008F48D0"/>
    <w:rsid w:val="008F4913"/>
    <w:rsid w:val="008F4F11"/>
    <w:rsid w:val="008F4F85"/>
    <w:rsid w:val="008F5007"/>
    <w:rsid w:val="008F51C7"/>
    <w:rsid w:val="008F5521"/>
    <w:rsid w:val="008F57C7"/>
    <w:rsid w:val="008F5978"/>
    <w:rsid w:val="008F5A92"/>
    <w:rsid w:val="008F5B01"/>
    <w:rsid w:val="008F5B4C"/>
    <w:rsid w:val="008F5FF1"/>
    <w:rsid w:val="008F600F"/>
    <w:rsid w:val="008F60C4"/>
    <w:rsid w:val="008F6243"/>
    <w:rsid w:val="008F63FF"/>
    <w:rsid w:val="008F645F"/>
    <w:rsid w:val="008F65A2"/>
    <w:rsid w:val="008F68B5"/>
    <w:rsid w:val="008F68DA"/>
    <w:rsid w:val="008F6914"/>
    <w:rsid w:val="008F691E"/>
    <w:rsid w:val="008F69B5"/>
    <w:rsid w:val="008F6BAD"/>
    <w:rsid w:val="008F70E9"/>
    <w:rsid w:val="008F72CA"/>
    <w:rsid w:val="008F739B"/>
    <w:rsid w:val="008F73C3"/>
    <w:rsid w:val="008F74DC"/>
    <w:rsid w:val="008F751B"/>
    <w:rsid w:val="008F78D5"/>
    <w:rsid w:val="008F7B9B"/>
    <w:rsid w:val="008F7C25"/>
    <w:rsid w:val="008F7D63"/>
    <w:rsid w:val="008F7DD0"/>
    <w:rsid w:val="009000BE"/>
    <w:rsid w:val="009001A5"/>
    <w:rsid w:val="009001B1"/>
    <w:rsid w:val="00900211"/>
    <w:rsid w:val="00900251"/>
    <w:rsid w:val="00900372"/>
    <w:rsid w:val="009004C8"/>
    <w:rsid w:val="0090080F"/>
    <w:rsid w:val="00900A78"/>
    <w:rsid w:val="00900BC6"/>
    <w:rsid w:val="00900C2B"/>
    <w:rsid w:val="00900CA7"/>
    <w:rsid w:val="00900DB0"/>
    <w:rsid w:val="00900E48"/>
    <w:rsid w:val="00901109"/>
    <w:rsid w:val="009011DB"/>
    <w:rsid w:val="00901206"/>
    <w:rsid w:val="009012E6"/>
    <w:rsid w:val="00901398"/>
    <w:rsid w:val="0090150B"/>
    <w:rsid w:val="00901753"/>
    <w:rsid w:val="00901A6A"/>
    <w:rsid w:val="00901AA7"/>
    <w:rsid w:val="00901B00"/>
    <w:rsid w:val="00901C59"/>
    <w:rsid w:val="00901CD3"/>
    <w:rsid w:val="00901EBB"/>
    <w:rsid w:val="00902253"/>
    <w:rsid w:val="0090254D"/>
    <w:rsid w:val="00902686"/>
    <w:rsid w:val="00902889"/>
    <w:rsid w:val="00902BC4"/>
    <w:rsid w:val="00902FCE"/>
    <w:rsid w:val="009030CF"/>
    <w:rsid w:val="00903165"/>
    <w:rsid w:val="00903592"/>
    <w:rsid w:val="00903789"/>
    <w:rsid w:val="0090381E"/>
    <w:rsid w:val="009038D1"/>
    <w:rsid w:val="009038E1"/>
    <w:rsid w:val="009039B8"/>
    <w:rsid w:val="00903A5F"/>
    <w:rsid w:val="00903BF6"/>
    <w:rsid w:val="00903CB9"/>
    <w:rsid w:val="00903D08"/>
    <w:rsid w:val="00903D87"/>
    <w:rsid w:val="00903EC5"/>
    <w:rsid w:val="00903FDD"/>
    <w:rsid w:val="00904093"/>
    <w:rsid w:val="009041ED"/>
    <w:rsid w:val="009043F8"/>
    <w:rsid w:val="009045FB"/>
    <w:rsid w:val="009048BA"/>
    <w:rsid w:val="0090491E"/>
    <w:rsid w:val="00904AA0"/>
    <w:rsid w:val="00904C0E"/>
    <w:rsid w:val="00904D2A"/>
    <w:rsid w:val="00904F94"/>
    <w:rsid w:val="0090531A"/>
    <w:rsid w:val="00905398"/>
    <w:rsid w:val="00905519"/>
    <w:rsid w:val="00905520"/>
    <w:rsid w:val="00905540"/>
    <w:rsid w:val="009055CC"/>
    <w:rsid w:val="009058AA"/>
    <w:rsid w:val="0090596E"/>
    <w:rsid w:val="00905C41"/>
    <w:rsid w:val="00905C5D"/>
    <w:rsid w:val="00905CB0"/>
    <w:rsid w:val="00905D97"/>
    <w:rsid w:val="00905EA1"/>
    <w:rsid w:val="00905EE9"/>
    <w:rsid w:val="00906040"/>
    <w:rsid w:val="00906251"/>
    <w:rsid w:val="009062EE"/>
    <w:rsid w:val="009062F5"/>
    <w:rsid w:val="00906445"/>
    <w:rsid w:val="00906663"/>
    <w:rsid w:val="0090668A"/>
    <w:rsid w:val="0090681C"/>
    <w:rsid w:val="00907125"/>
    <w:rsid w:val="0090712E"/>
    <w:rsid w:val="00907216"/>
    <w:rsid w:val="00907255"/>
    <w:rsid w:val="00907326"/>
    <w:rsid w:val="00907705"/>
    <w:rsid w:val="00907774"/>
    <w:rsid w:val="0090785C"/>
    <w:rsid w:val="00907A26"/>
    <w:rsid w:val="00907A90"/>
    <w:rsid w:val="00907ACD"/>
    <w:rsid w:val="00907BFF"/>
    <w:rsid w:val="00907CA9"/>
    <w:rsid w:val="00907D2B"/>
    <w:rsid w:val="009100A9"/>
    <w:rsid w:val="009100F3"/>
    <w:rsid w:val="009102D9"/>
    <w:rsid w:val="009104E1"/>
    <w:rsid w:val="009104F3"/>
    <w:rsid w:val="00910566"/>
    <w:rsid w:val="009105C4"/>
    <w:rsid w:val="0091061A"/>
    <w:rsid w:val="00910755"/>
    <w:rsid w:val="0091092F"/>
    <w:rsid w:val="00910B53"/>
    <w:rsid w:val="00910C88"/>
    <w:rsid w:val="00910D66"/>
    <w:rsid w:val="00910DB5"/>
    <w:rsid w:val="00911018"/>
    <w:rsid w:val="009110EB"/>
    <w:rsid w:val="0091110D"/>
    <w:rsid w:val="00911129"/>
    <w:rsid w:val="009112BF"/>
    <w:rsid w:val="009112E5"/>
    <w:rsid w:val="0091156B"/>
    <w:rsid w:val="009116ED"/>
    <w:rsid w:val="00911924"/>
    <w:rsid w:val="00911A19"/>
    <w:rsid w:val="00911B0B"/>
    <w:rsid w:val="00911BCD"/>
    <w:rsid w:val="00911BE6"/>
    <w:rsid w:val="00911BE8"/>
    <w:rsid w:val="00911BFA"/>
    <w:rsid w:val="00911E5A"/>
    <w:rsid w:val="00911F73"/>
    <w:rsid w:val="00911F7D"/>
    <w:rsid w:val="009120D7"/>
    <w:rsid w:val="00912102"/>
    <w:rsid w:val="009122FF"/>
    <w:rsid w:val="00912656"/>
    <w:rsid w:val="009127C1"/>
    <w:rsid w:val="00912975"/>
    <w:rsid w:val="009129C2"/>
    <w:rsid w:val="00912A21"/>
    <w:rsid w:val="00912A4B"/>
    <w:rsid w:val="00912B3F"/>
    <w:rsid w:val="00912B85"/>
    <w:rsid w:val="00912CA0"/>
    <w:rsid w:val="00912D03"/>
    <w:rsid w:val="00912DBC"/>
    <w:rsid w:val="00912E8A"/>
    <w:rsid w:val="00912FA5"/>
    <w:rsid w:val="00913264"/>
    <w:rsid w:val="0091332D"/>
    <w:rsid w:val="0091365C"/>
    <w:rsid w:val="009137F8"/>
    <w:rsid w:val="00913866"/>
    <w:rsid w:val="009138BF"/>
    <w:rsid w:val="009138F5"/>
    <w:rsid w:val="00913901"/>
    <w:rsid w:val="00913A3A"/>
    <w:rsid w:val="00913A85"/>
    <w:rsid w:val="00913B41"/>
    <w:rsid w:val="00913CDA"/>
    <w:rsid w:val="00913D9B"/>
    <w:rsid w:val="00913E7F"/>
    <w:rsid w:val="009140A8"/>
    <w:rsid w:val="009146CA"/>
    <w:rsid w:val="00914928"/>
    <w:rsid w:val="00914A0D"/>
    <w:rsid w:val="00914ACE"/>
    <w:rsid w:val="00914FDE"/>
    <w:rsid w:val="009150A9"/>
    <w:rsid w:val="009156D7"/>
    <w:rsid w:val="009158A7"/>
    <w:rsid w:val="00915CB8"/>
    <w:rsid w:val="00915F07"/>
    <w:rsid w:val="00915FDB"/>
    <w:rsid w:val="0091600C"/>
    <w:rsid w:val="0091602E"/>
    <w:rsid w:val="00916089"/>
    <w:rsid w:val="009161F8"/>
    <w:rsid w:val="009162B8"/>
    <w:rsid w:val="009162BF"/>
    <w:rsid w:val="009164E9"/>
    <w:rsid w:val="009166FB"/>
    <w:rsid w:val="0091685F"/>
    <w:rsid w:val="00916870"/>
    <w:rsid w:val="009168EB"/>
    <w:rsid w:val="009169E4"/>
    <w:rsid w:val="009169EF"/>
    <w:rsid w:val="00916AEA"/>
    <w:rsid w:val="00916E5B"/>
    <w:rsid w:val="00916F38"/>
    <w:rsid w:val="00917331"/>
    <w:rsid w:val="0091746B"/>
    <w:rsid w:val="0091750E"/>
    <w:rsid w:val="009175AC"/>
    <w:rsid w:val="0091795B"/>
    <w:rsid w:val="009179E5"/>
    <w:rsid w:val="00917B01"/>
    <w:rsid w:val="00917BDC"/>
    <w:rsid w:val="00917FDC"/>
    <w:rsid w:val="00920167"/>
    <w:rsid w:val="009201C4"/>
    <w:rsid w:val="009201E0"/>
    <w:rsid w:val="009201F2"/>
    <w:rsid w:val="009202BB"/>
    <w:rsid w:val="009203D4"/>
    <w:rsid w:val="0092061D"/>
    <w:rsid w:val="00920679"/>
    <w:rsid w:val="00920708"/>
    <w:rsid w:val="0092071A"/>
    <w:rsid w:val="0092093C"/>
    <w:rsid w:val="009209A9"/>
    <w:rsid w:val="00920C4C"/>
    <w:rsid w:val="00920D3F"/>
    <w:rsid w:val="00920EEF"/>
    <w:rsid w:val="00920F5D"/>
    <w:rsid w:val="0092101E"/>
    <w:rsid w:val="009211C8"/>
    <w:rsid w:val="00921284"/>
    <w:rsid w:val="00921290"/>
    <w:rsid w:val="009213A6"/>
    <w:rsid w:val="009213EE"/>
    <w:rsid w:val="009214E4"/>
    <w:rsid w:val="00921641"/>
    <w:rsid w:val="0092173A"/>
    <w:rsid w:val="009217AF"/>
    <w:rsid w:val="0092181F"/>
    <w:rsid w:val="00921825"/>
    <w:rsid w:val="00921892"/>
    <w:rsid w:val="00921A81"/>
    <w:rsid w:val="00921B22"/>
    <w:rsid w:val="00921B99"/>
    <w:rsid w:val="00921BFF"/>
    <w:rsid w:val="00921CBB"/>
    <w:rsid w:val="00922391"/>
    <w:rsid w:val="009225E9"/>
    <w:rsid w:val="00922735"/>
    <w:rsid w:val="0092282A"/>
    <w:rsid w:val="00922967"/>
    <w:rsid w:val="00922972"/>
    <w:rsid w:val="009230A5"/>
    <w:rsid w:val="009232E7"/>
    <w:rsid w:val="009233CE"/>
    <w:rsid w:val="00923642"/>
    <w:rsid w:val="009238A1"/>
    <w:rsid w:val="00923909"/>
    <w:rsid w:val="00923933"/>
    <w:rsid w:val="00923940"/>
    <w:rsid w:val="00923A73"/>
    <w:rsid w:val="00923BAB"/>
    <w:rsid w:val="00923BC7"/>
    <w:rsid w:val="00923C04"/>
    <w:rsid w:val="00923C92"/>
    <w:rsid w:val="00923DFB"/>
    <w:rsid w:val="00923FFB"/>
    <w:rsid w:val="009241EF"/>
    <w:rsid w:val="00924631"/>
    <w:rsid w:val="0092467A"/>
    <w:rsid w:val="0092468B"/>
    <w:rsid w:val="00924A17"/>
    <w:rsid w:val="00924CF3"/>
    <w:rsid w:val="00924D02"/>
    <w:rsid w:val="00924DF1"/>
    <w:rsid w:val="00924F16"/>
    <w:rsid w:val="0092514A"/>
    <w:rsid w:val="009252E0"/>
    <w:rsid w:val="0092533A"/>
    <w:rsid w:val="0092533F"/>
    <w:rsid w:val="0092542B"/>
    <w:rsid w:val="0092566A"/>
    <w:rsid w:val="009258F7"/>
    <w:rsid w:val="00925937"/>
    <w:rsid w:val="00925A2F"/>
    <w:rsid w:val="00925B79"/>
    <w:rsid w:val="00925BA1"/>
    <w:rsid w:val="00925D9F"/>
    <w:rsid w:val="00925DA6"/>
    <w:rsid w:val="00926187"/>
    <w:rsid w:val="00926247"/>
    <w:rsid w:val="009262FD"/>
    <w:rsid w:val="00926638"/>
    <w:rsid w:val="009266A3"/>
    <w:rsid w:val="009268D2"/>
    <w:rsid w:val="00926A57"/>
    <w:rsid w:val="00926B08"/>
    <w:rsid w:val="00926BF6"/>
    <w:rsid w:val="00926DCC"/>
    <w:rsid w:val="00926DD1"/>
    <w:rsid w:val="00926E31"/>
    <w:rsid w:val="00927078"/>
    <w:rsid w:val="009271FB"/>
    <w:rsid w:val="009277B3"/>
    <w:rsid w:val="00927866"/>
    <w:rsid w:val="009278FE"/>
    <w:rsid w:val="00927C28"/>
    <w:rsid w:val="00927DD2"/>
    <w:rsid w:val="00927E17"/>
    <w:rsid w:val="00930177"/>
    <w:rsid w:val="0093027D"/>
    <w:rsid w:val="009305D7"/>
    <w:rsid w:val="00930772"/>
    <w:rsid w:val="00930A4C"/>
    <w:rsid w:val="00930B13"/>
    <w:rsid w:val="00930B43"/>
    <w:rsid w:val="00931195"/>
    <w:rsid w:val="00931765"/>
    <w:rsid w:val="00931EEA"/>
    <w:rsid w:val="00932047"/>
    <w:rsid w:val="00932066"/>
    <w:rsid w:val="0093206D"/>
    <w:rsid w:val="00932409"/>
    <w:rsid w:val="00932488"/>
    <w:rsid w:val="0093267A"/>
    <w:rsid w:val="00932A4A"/>
    <w:rsid w:val="00932AFA"/>
    <w:rsid w:val="00932B78"/>
    <w:rsid w:val="00932CFE"/>
    <w:rsid w:val="00932D4D"/>
    <w:rsid w:val="00932D82"/>
    <w:rsid w:val="00932EB9"/>
    <w:rsid w:val="009330AA"/>
    <w:rsid w:val="0093331E"/>
    <w:rsid w:val="0093333F"/>
    <w:rsid w:val="0093337B"/>
    <w:rsid w:val="009333FA"/>
    <w:rsid w:val="00933605"/>
    <w:rsid w:val="00933619"/>
    <w:rsid w:val="00933C6E"/>
    <w:rsid w:val="00933E28"/>
    <w:rsid w:val="00933EA3"/>
    <w:rsid w:val="00934007"/>
    <w:rsid w:val="0093428F"/>
    <w:rsid w:val="0093457E"/>
    <w:rsid w:val="0093463D"/>
    <w:rsid w:val="0093474B"/>
    <w:rsid w:val="00934891"/>
    <w:rsid w:val="00934A60"/>
    <w:rsid w:val="00934B52"/>
    <w:rsid w:val="00934BF9"/>
    <w:rsid w:val="00934DD3"/>
    <w:rsid w:val="00934DEF"/>
    <w:rsid w:val="00934E9F"/>
    <w:rsid w:val="00935000"/>
    <w:rsid w:val="009351E2"/>
    <w:rsid w:val="0093523A"/>
    <w:rsid w:val="009352F7"/>
    <w:rsid w:val="009357B8"/>
    <w:rsid w:val="0093594C"/>
    <w:rsid w:val="00935A82"/>
    <w:rsid w:val="00935ABD"/>
    <w:rsid w:val="00935BA3"/>
    <w:rsid w:val="00935C53"/>
    <w:rsid w:val="00935CE6"/>
    <w:rsid w:val="00935DE8"/>
    <w:rsid w:val="00935F37"/>
    <w:rsid w:val="00936000"/>
    <w:rsid w:val="00936117"/>
    <w:rsid w:val="00936279"/>
    <w:rsid w:val="009362EF"/>
    <w:rsid w:val="00936385"/>
    <w:rsid w:val="00936393"/>
    <w:rsid w:val="009364E7"/>
    <w:rsid w:val="00936549"/>
    <w:rsid w:val="00936826"/>
    <w:rsid w:val="0093689C"/>
    <w:rsid w:val="009368A5"/>
    <w:rsid w:val="00936A04"/>
    <w:rsid w:val="00936A88"/>
    <w:rsid w:val="00936AFC"/>
    <w:rsid w:val="00936BEA"/>
    <w:rsid w:val="00936CF2"/>
    <w:rsid w:val="00936EC9"/>
    <w:rsid w:val="00937379"/>
    <w:rsid w:val="0093773A"/>
    <w:rsid w:val="009377AD"/>
    <w:rsid w:val="00937A74"/>
    <w:rsid w:val="00937D12"/>
    <w:rsid w:val="00937E3C"/>
    <w:rsid w:val="00937F63"/>
    <w:rsid w:val="0094006F"/>
    <w:rsid w:val="00940231"/>
    <w:rsid w:val="0094024B"/>
    <w:rsid w:val="00940544"/>
    <w:rsid w:val="00940554"/>
    <w:rsid w:val="009405E3"/>
    <w:rsid w:val="009407FD"/>
    <w:rsid w:val="009408F1"/>
    <w:rsid w:val="009408FD"/>
    <w:rsid w:val="009409A0"/>
    <w:rsid w:val="00940AC5"/>
    <w:rsid w:val="00940BFC"/>
    <w:rsid w:val="00940C49"/>
    <w:rsid w:val="00940D94"/>
    <w:rsid w:val="00940DA5"/>
    <w:rsid w:val="00940E25"/>
    <w:rsid w:val="009411A4"/>
    <w:rsid w:val="00941206"/>
    <w:rsid w:val="009413C0"/>
    <w:rsid w:val="009414CF"/>
    <w:rsid w:val="009416F0"/>
    <w:rsid w:val="00941A0B"/>
    <w:rsid w:val="00941B90"/>
    <w:rsid w:val="00941E67"/>
    <w:rsid w:val="00941F84"/>
    <w:rsid w:val="0094215D"/>
    <w:rsid w:val="00942210"/>
    <w:rsid w:val="0094241B"/>
    <w:rsid w:val="0094250B"/>
    <w:rsid w:val="0094274D"/>
    <w:rsid w:val="00942CFE"/>
    <w:rsid w:val="0094318A"/>
    <w:rsid w:val="00943222"/>
    <w:rsid w:val="00943497"/>
    <w:rsid w:val="00943880"/>
    <w:rsid w:val="00943969"/>
    <w:rsid w:val="00943978"/>
    <w:rsid w:val="009439D2"/>
    <w:rsid w:val="00943CAA"/>
    <w:rsid w:val="00943DD5"/>
    <w:rsid w:val="00944214"/>
    <w:rsid w:val="009442AB"/>
    <w:rsid w:val="0094438E"/>
    <w:rsid w:val="0094467D"/>
    <w:rsid w:val="00944689"/>
    <w:rsid w:val="0094478B"/>
    <w:rsid w:val="00944923"/>
    <w:rsid w:val="00944A91"/>
    <w:rsid w:val="00944C73"/>
    <w:rsid w:val="00944C78"/>
    <w:rsid w:val="00944C88"/>
    <w:rsid w:val="00944DB7"/>
    <w:rsid w:val="00944DD9"/>
    <w:rsid w:val="00944F72"/>
    <w:rsid w:val="00945054"/>
    <w:rsid w:val="00945173"/>
    <w:rsid w:val="00945402"/>
    <w:rsid w:val="009455DE"/>
    <w:rsid w:val="00945624"/>
    <w:rsid w:val="0094562F"/>
    <w:rsid w:val="00945675"/>
    <w:rsid w:val="00945718"/>
    <w:rsid w:val="00945AB3"/>
    <w:rsid w:val="00945AE6"/>
    <w:rsid w:val="00945C01"/>
    <w:rsid w:val="00945E10"/>
    <w:rsid w:val="00945E3D"/>
    <w:rsid w:val="00945FA6"/>
    <w:rsid w:val="0094607B"/>
    <w:rsid w:val="009462CA"/>
    <w:rsid w:val="00946422"/>
    <w:rsid w:val="009465AD"/>
    <w:rsid w:val="009466B4"/>
    <w:rsid w:val="009466F2"/>
    <w:rsid w:val="00946906"/>
    <w:rsid w:val="00946A3A"/>
    <w:rsid w:val="00946AEF"/>
    <w:rsid w:val="00946B16"/>
    <w:rsid w:val="00946B78"/>
    <w:rsid w:val="00946DF0"/>
    <w:rsid w:val="00946E2B"/>
    <w:rsid w:val="00946F1F"/>
    <w:rsid w:val="009470CF"/>
    <w:rsid w:val="00947103"/>
    <w:rsid w:val="009472AC"/>
    <w:rsid w:val="0094732F"/>
    <w:rsid w:val="009476F2"/>
    <w:rsid w:val="00947B69"/>
    <w:rsid w:val="00947C10"/>
    <w:rsid w:val="00947D94"/>
    <w:rsid w:val="009501E4"/>
    <w:rsid w:val="009503D3"/>
    <w:rsid w:val="009503FB"/>
    <w:rsid w:val="009504DE"/>
    <w:rsid w:val="009505D9"/>
    <w:rsid w:val="0095068A"/>
    <w:rsid w:val="00950743"/>
    <w:rsid w:val="00950860"/>
    <w:rsid w:val="0095090B"/>
    <w:rsid w:val="009509DB"/>
    <w:rsid w:val="00950AC6"/>
    <w:rsid w:val="00950B9E"/>
    <w:rsid w:val="00950C70"/>
    <w:rsid w:val="00950CEA"/>
    <w:rsid w:val="00950D1D"/>
    <w:rsid w:val="00950EAC"/>
    <w:rsid w:val="00950EC5"/>
    <w:rsid w:val="00950F9F"/>
    <w:rsid w:val="009511EE"/>
    <w:rsid w:val="009512ED"/>
    <w:rsid w:val="00951407"/>
    <w:rsid w:val="00951748"/>
    <w:rsid w:val="009517A2"/>
    <w:rsid w:val="009519B6"/>
    <w:rsid w:val="00951B92"/>
    <w:rsid w:val="00951BE7"/>
    <w:rsid w:val="00951CE7"/>
    <w:rsid w:val="00951D49"/>
    <w:rsid w:val="00951E54"/>
    <w:rsid w:val="009522DC"/>
    <w:rsid w:val="00952311"/>
    <w:rsid w:val="00952328"/>
    <w:rsid w:val="0095234B"/>
    <w:rsid w:val="009523C7"/>
    <w:rsid w:val="00952409"/>
    <w:rsid w:val="00952473"/>
    <w:rsid w:val="0095249F"/>
    <w:rsid w:val="00952647"/>
    <w:rsid w:val="00952888"/>
    <w:rsid w:val="009528CA"/>
    <w:rsid w:val="0095297A"/>
    <w:rsid w:val="00952B28"/>
    <w:rsid w:val="00952C6B"/>
    <w:rsid w:val="00952DE0"/>
    <w:rsid w:val="00952E31"/>
    <w:rsid w:val="00952E52"/>
    <w:rsid w:val="00953008"/>
    <w:rsid w:val="00953070"/>
    <w:rsid w:val="009530E8"/>
    <w:rsid w:val="0095310B"/>
    <w:rsid w:val="00953380"/>
    <w:rsid w:val="00953459"/>
    <w:rsid w:val="009536DA"/>
    <w:rsid w:val="00953719"/>
    <w:rsid w:val="00953977"/>
    <w:rsid w:val="00953B0F"/>
    <w:rsid w:val="00953BA4"/>
    <w:rsid w:val="00953C61"/>
    <w:rsid w:val="00953CAE"/>
    <w:rsid w:val="00953FF1"/>
    <w:rsid w:val="009541EC"/>
    <w:rsid w:val="009544FC"/>
    <w:rsid w:val="009545E6"/>
    <w:rsid w:val="00954622"/>
    <w:rsid w:val="00954673"/>
    <w:rsid w:val="009547A7"/>
    <w:rsid w:val="009548DC"/>
    <w:rsid w:val="00954981"/>
    <w:rsid w:val="00954AF2"/>
    <w:rsid w:val="00954B52"/>
    <w:rsid w:val="00954D85"/>
    <w:rsid w:val="00954D92"/>
    <w:rsid w:val="00954DEE"/>
    <w:rsid w:val="00954EBB"/>
    <w:rsid w:val="00954FFF"/>
    <w:rsid w:val="00955382"/>
    <w:rsid w:val="009556FB"/>
    <w:rsid w:val="009557E0"/>
    <w:rsid w:val="00955843"/>
    <w:rsid w:val="00955875"/>
    <w:rsid w:val="00955914"/>
    <w:rsid w:val="00955E57"/>
    <w:rsid w:val="00955EAB"/>
    <w:rsid w:val="00956081"/>
    <w:rsid w:val="0095610E"/>
    <w:rsid w:val="00956234"/>
    <w:rsid w:val="0095630F"/>
    <w:rsid w:val="0095643C"/>
    <w:rsid w:val="009564C5"/>
    <w:rsid w:val="00956A76"/>
    <w:rsid w:val="00956B04"/>
    <w:rsid w:val="00956D66"/>
    <w:rsid w:val="00956E0C"/>
    <w:rsid w:val="00957006"/>
    <w:rsid w:val="0095729A"/>
    <w:rsid w:val="0095759A"/>
    <w:rsid w:val="00957939"/>
    <w:rsid w:val="00957A34"/>
    <w:rsid w:val="00957C44"/>
    <w:rsid w:val="00957E28"/>
    <w:rsid w:val="00960199"/>
    <w:rsid w:val="00960340"/>
    <w:rsid w:val="009603A5"/>
    <w:rsid w:val="009607CD"/>
    <w:rsid w:val="009608DD"/>
    <w:rsid w:val="00960BF4"/>
    <w:rsid w:val="00960DEB"/>
    <w:rsid w:val="00960EE9"/>
    <w:rsid w:val="00960F31"/>
    <w:rsid w:val="00961028"/>
    <w:rsid w:val="0096113E"/>
    <w:rsid w:val="009612C9"/>
    <w:rsid w:val="00961390"/>
    <w:rsid w:val="00961714"/>
    <w:rsid w:val="0096171F"/>
    <w:rsid w:val="0096174A"/>
    <w:rsid w:val="009617A8"/>
    <w:rsid w:val="009619D1"/>
    <w:rsid w:val="00961AA9"/>
    <w:rsid w:val="00961C68"/>
    <w:rsid w:val="00961C6E"/>
    <w:rsid w:val="00961ECC"/>
    <w:rsid w:val="00961FEE"/>
    <w:rsid w:val="0096260E"/>
    <w:rsid w:val="00962663"/>
    <w:rsid w:val="009627B3"/>
    <w:rsid w:val="009627D1"/>
    <w:rsid w:val="00962EE0"/>
    <w:rsid w:val="0096317B"/>
    <w:rsid w:val="00963241"/>
    <w:rsid w:val="0096327B"/>
    <w:rsid w:val="00963528"/>
    <w:rsid w:val="009635A8"/>
    <w:rsid w:val="009635A9"/>
    <w:rsid w:val="009635D5"/>
    <w:rsid w:val="00963A90"/>
    <w:rsid w:val="00963BBE"/>
    <w:rsid w:val="00963C87"/>
    <w:rsid w:val="00963E35"/>
    <w:rsid w:val="00964552"/>
    <w:rsid w:val="009648EB"/>
    <w:rsid w:val="00964AF2"/>
    <w:rsid w:val="00964C78"/>
    <w:rsid w:val="00964D2D"/>
    <w:rsid w:val="00964FB9"/>
    <w:rsid w:val="00965087"/>
    <w:rsid w:val="00965140"/>
    <w:rsid w:val="009653E0"/>
    <w:rsid w:val="00965600"/>
    <w:rsid w:val="009656CF"/>
    <w:rsid w:val="009658D0"/>
    <w:rsid w:val="00965C71"/>
    <w:rsid w:val="00965D8B"/>
    <w:rsid w:val="00965DE0"/>
    <w:rsid w:val="009661E9"/>
    <w:rsid w:val="0096628E"/>
    <w:rsid w:val="0096640C"/>
    <w:rsid w:val="009665CE"/>
    <w:rsid w:val="00966670"/>
    <w:rsid w:val="009668A4"/>
    <w:rsid w:val="009668A5"/>
    <w:rsid w:val="009668CD"/>
    <w:rsid w:val="009668F6"/>
    <w:rsid w:val="0096691B"/>
    <w:rsid w:val="0096695B"/>
    <w:rsid w:val="0096699D"/>
    <w:rsid w:val="009669B2"/>
    <w:rsid w:val="00966A9E"/>
    <w:rsid w:val="00966AB0"/>
    <w:rsid w:val="00966B11"/>
    <w:rsid w:val="00966CD8"/>
    <w:rsid w:val="00966FFA"/>
    <w:rsid w:val="0096717B"/>
    <w:rsid w:val="009671A0"/>
    <w:rsid w:val="009672C0"/>
    <w:rsid w:val="00967342"/>
    <w:rsid w:val="00967576"/>
    <w:rsid w:val="009675DC"/>
    <w:rsid w:val="0096770E"/>
    <w:rsid w:val="0096778A"/>
    <w:rsid w:val="009677C7"/>
    <w:rsid w:val="00967821"/>
    <w:rsid w:val="00967861"/>
    <w:rsid w:val="0096787A"/>
    <w:rsid w:val="009679C1"/>
    <w:rsid w:val="00967C31"/>
    <w:rsid w:val="00967E9E"/>
    <w:rsid w:val="009702A4"/>
    <w:rsid w:val="0097056E"/>
    <w:rsid w:val="00970698"/>
    <w:rsid w:val="00970745"/>
    <w:rsid w:val="00970817"/>
    <w:rsid w:val="00970996"/>
    <w:rsid w:val="00970998"/>
    <w:rsid w:val="00970C3F"/>
    <w:rsid w:val="00970DCB"/>
    <w:rsid w:val="00970E70"/>
    <w:rsid w:val="00970ECA"/>
    <w:rsid w:val="0097105B"/>
    <w:rsid w:val="0097123E"/>
    <w:rsid w:val="00971512"/>
    <w:rsid w:val="009717D1"/>
    <w:rsid w:val="00971814"/>
    <w:rsid w:val="00971836"/>
    <w:rsid w:val="00971883"/>
    <w:rsid w:val="00971912"/>
    <w:rsid w:val="00971972"/>
    <w:rsid w:val="00971992"/>
    <w:rsid w:val="00971A0E"/>
    <w:rsid w:val="00971A14"/>
    <w:rsid w:val="00971A53"/>
    <w:rsid w:val="00971C9D"/>
    <w:rsid w:val="00971D3C"/>
    <w:rsid w:val="00971DAC"/>
    <w:rsid w:val="00971F65"/>
    <w:rsid w:val="0097224C"/>
    <w:rsid w:val="009724DA"/>
    <w:rsid w:val="0097263C"/>
    <w:rsid w:val="00972644"/>
    <w:rsid w:val="0097281D"/>
    <w:rsid w:val="00972939"/>
    <w:rsid w:val="0097299D"/>
    <w:rsid w:val="009729FB"/>
    <w:rsid w:val="00972A61"/>
    <w:rsid w:val="00972D1A"/>
    <w:rsid w:val="00972D79"/>
    <w:rsid w:val="00972ECF"/>
    <w:rsid w:val="00972F58"/>
    <w:rsid w:val="00972FB0"/>
    <w:rsid w:val="00972FFC"/>
    <w:rsid w:val="00973052"/>
    <w:rsid w:val="0097306C"/>
    <w:rsid w:val="009732B0"/>
    <w:rsid w:val="0097333D"/>
    <w:rsid w:val="00973454"/>
    <w:rsid w:val="00973A8C"/>
    <w:rsid w:val="00973B18"/>
    <w:rsid w:val="00973DAC"/>
    <w:rsid w:val="00973E36"/>
    <w:rsid w:val="0097405D"/>
    <w:rsid w:val="00974072"/>
    <w:rsid w:val="009741C5"/>
    <w:rsid w:val="009744DD"/>
    <w:rsid w:val="009745B2"/>
    <w:rsid w:val="00974A0E"/>
    <w:rsid w:val="00974BD2"/>
    <w:rsid w:val="00974BE2"/>
    <w:rsid w:val="00974ECD"/>
    <w:rsid w:val="00974FA6"/>
    <w:rsid w:val="0097507E"/>
    <w:rsid w:val="00975406"/>
    <w:rsid w:val="009754D7"/>
    <w:rsid w:val="009754FD"/>
    <w:rsid w:val="0097554C"/>
    <w:rsid w:val="0097589C"/>
    <w:rsid w:val="009758BE"/>
    <w:rsid w:val="009759EA"/>
    <w:rsid w:val="00975A2C"/>
    <w:rsid w:val="00975B23"/>
    <w:rsid w:val="00975C19"/>
    <w:rsid w:val="00975C3A"/>
    <w:rsid w:val="00975C93"/>
    <w:rsid w:val="00975CE3"/>
    <w:rsid w:val="00976066"/>
    <w:rsid w:val="00976106"/>
    <w:rsid w:val="0097617B"/>
    <w:rsid w:val="00976265"/>
    <w:rsid w:val="009762DA"/>
    <w:rsid w:val="009763AF"/>
    <w:rsid w:val="00976631"/>
    <w:rsid w:val="00976678"/>
    <w:rsid w:val="009767CD"/>
    <w:rsid w:val="00976852"/>
    <w:rsid w:val="00976E24"/>
    <w:rsid w:val="00976E90"/>
    <w:rsid w:val="00976EA4"/>
    <w:rsid w:val="00977028"/>
    <w:rsid w:val="00977208"/>
    <w:rsid w:val="00977230"/>
    <w:rsid w:val="009772B4"/>
    <w:rsid w:val="00977349"/>
    <w:rsid w:val="00977351"/>
    <w:rsid w:val="009773BC"/>
    <w:rsid w:val="00977743"/>
    <w:rsid w:val="0097779F"/>
    <w:rsid w:val="00977CA0"/>
    <w:rsid w:val="00977E05"/>
    <w:rsid w:val="00977E3F"/>
    <w:rsid w:val="00977F13"/>
    <w:rsid w:val="00980050"/>
    <w:rsid w:val="0098025F"/>
    <w:rsid w:val="009806DC"/>
    <w:rsid w:val="00980758"/>
    <w:rsid w:val="00980798"/>
    <w:rsid w:val="00980858"/>
    <w:rsid w:val="0098092A"/>
    <w:rsid w:val="00980CDC"/>
    <w:rsid w:val="00980F7C"/>
    <w:rsid w:val="00980FE0"/>
    <w:rsid w:val="0098105F"/>
    <w:rsid w:val="00981071"/>
    <w:rsid w:val="00981082"/>
    <w:rsid w:val="00981328"/>
    <w:rsid w:val="00981375"/>
    <w:rsid w:val="00981413"/>
    <w:rsid w:val="009814CE"/>
    <w:rsid w:val="009816CE"/>
    <w:rsid w:val="00981835"/>
    <w:rsid w:val="0098184A"/>
    <w:rsid w:val="00981852"/>
    <w:rsid w:val="00981915"/>
    <w:rsid w:val="00981992"/>
    <w:rsid w:val="00981BED"/>
    <w:rsid w:val="00981DD7"/>
    <w:rsid w:val="00981F34"/>
    <w:rsid w:val="0098213C"/>
    <w:rsid w:val="009822AA"/>
    <w:rsid w:val="00982400"/>
    <w:rsid w:val="00982451"/>
    <w:rsid w:val="00982933"/>
    <w:rsid w:val="00982A19"/>
    <w:rsid w:val="00982B27"/>
    <w:rsid w:val="00982BFF"/>
    <w:rsid w:val="00982D53"/>
    <w:rsid w:val="00982FDE"/>
    <w:rsid w:val="0098314B"/>
    <w:rsid w:val="009838E8"/>
    <w:rsid w:val="00983B6F"/>
    <w:rsid w:val="00984160"/>
    <w:rsid w:val="00984391"/>
    <w:rsid w:val="009843CB"/>
    <w:rsid w:val="009845D5"/>
    <w:rsid w:val="009848BB"/>
    <w:rsid w:val="00984B17"/>
    <w:rsid w:val="00984C6F"/>
    <w:rsid w:val="00984DAF"/>
    <w:rsid w:val="00984E0E"/>
    <w:rsid w:val="009851D2"/>
    <w:rsid w:val="00985329"/>
    <w:rsid w:val="009854F6"/>
    <w:rsid w:val="0098555B"/>
    <w:rsid w:val="0098558F"/>
    <w:rsid w:val="009855FB"/>
    <w:rsid w:val="00985670"/>
    <w:rsid w:val="0098576D"/>
    <w:rsid w:val="00985922"/>
    <w:rsid w:val="00985A1E"/>
    <w:rsid w:val="00985B40"/>
    <w:rsid w:val="00985BEF"/>
    <w:rsid w:val="00985BF6"/>
    <w:rsid w:val="0098606E"/>
    <w:rsid w:val="009860D7"/>
    <w:rsid w:val="009862B9"/>
    <w:rsid w:val="00986523"/>
    <w:rsid w:val="009865C3"/>
    <w:rsid w:val="009868FE"/>
    <w:rsid w:val="00986A7A"/>
    <w:rsid w:val="00986B04"/>
    <w:rsid w:val="00986BF7"/>
    <w:rsid w:val="00986D60"/>
    <w:rsid w:val="00986E19"/>
    <w:rsid w:val="00986F0D"/>
    <w:rsid w:val="00986F4E"/>
    <w:rsid w:val="00986F7E"/>
    <w:rsid w:val="00986FD8"/>
    <w:rsid w:val="009875B1"/>
    <w:rsid w:val="009877E6"/>
    <w:rsid w:val="009878CF"/>
    <w:rsid w:val="00987B76"/>
    <w:rsid w:val="00987C39"/>
    <w:rsid w:val="00987E4D"/>
    <w:rsid w:val="009903D7"/>
    <w:rsid w:val="0099040C"/>
    <w:rsid w:val="00990473"/>
    <w:rsid w:val="00990668"/>
    <w:rsid w:val="009906CA"/>
    <w:rsid w:val="00990740"/>
    <w:rsid w:val="0099076F"/>
    <w:rsid w:val="009907AF"/>
    <w:rsid w:val="00990A19"/>
    <w:rsid w:val="00990AEB"/>
    <w:rsid w:val="00990D22"/>
    <w:rsid w:val="00990EAF"/>
    <w:rsid w:val="00990F67"/>
    <w:rsid w:val="009911C8"/>
    <w:rsid w:val="00991252"/>
    <w:rsid w:val="009913F5"/>
    <w:rsid w:val="0099153E"/>
    <w:rsid w:val="009918B1"/>
    <w:rsid w:val="00991908"/>
    <w:rsid w:val="009919D2"/>
    <w:rsid w:val="009919F0"/>
    <w:rsid w:val="00991A56"/>
    <w:rsid w:val="00991C0A"/>
    <w:rsid w:val="00991C2B"/>
    <w:rsid w:val="00991C37"/>
    <w:rsid w:val="00991D6E"/>
    <w:rsid w:val="009921F9"/>
    <w:rsid w:val="00992229"/>
    <w:rsid w:val="0099233F"/>
    <w:rsid w:val="00992353"/>
    <w:rsid w:val="0099240F"/>
    <w:rsid w:val="00992A09"/>
    <w:rsid w:val="00992C6B"/>
    <w:rsid w:val="00992DFB"/>
    <w:rsid w:val="00992F79"/>
    <w:rsid w:val="00993136"/>
    <w:rsid w:val="009931D8"/>
    <w:rsid w:val="00993359"/>
    <w:rsid w:val="009933F8"/>
    <w:rsid w:val="00993494"/>
    <w:rsid w:val="00993CD4"/>
    <w:rsid w:val="00993D30"/>
    <w:rsid w:val="00993D37"/>
    <w:rsid w:val="00993E1A"/>
    <w:rsid w:val="00993EE6"/>
    <w:rsid w:val="009941A5"/>
    <w:rsid w:val="00994259"/>
    <w:rsid w:val="009947F7"/>
    <w:rsid w:val="009948E8"/>
    <w:rsid w:val="00994AA1"/>
    <w:rsid w:val="00994CC0"/>
    <w:rsid w:val="00994D72"/>
    <w:rsid w:val="00994EB7"/>
    <w:rsid w:val="0099501E"/>
    <w:rsid w:val="009951EC"/>
    <w:rsid w:val="009952F1"/>
    <w:rsid w:val="00995311"/>
    <w:rsid w:val="009954EB"/>
    <w:rsid w:val="00995510"/>
    <w:rsid w:val="0099554A"/>
    <w:rsid w:val="00995959"/>
    <w:rsid w:val="00995B71"/>
    <w:rsid w:val="00995D35"/>
    <w:rsid w:val="00995D5E"/>
    <w:rsid w:val="00995E11"/>
    <w:rsid w:val="00996056"/>
    <w:rsid w:val="009960D6"/>
    <w:rsid w:val="009960EC"/>
    <w:rsid w:val="0099612C"/>
    <w:rsid w:val="0099614F"/>
    <w:rsid w:val="0099635F"/>
    <w:rsid w:val="009969FE"/>
    <w:rsid w:val="00996B4F"/>
    <w:rsid w:val="00996BFC"/>
    <w:rsid w:val="00996DF6"/>
    <w:rsid w:val="00996F6B"/>
    <w:rsid w:val="00997174"/>
    <w:rsid w:val="0099732F"/>
    <w:rsid w:val="009973A5"/>
    <w:rsid w:val="009973AC"/>
    <w:rsid w:val="0099749A"/>
    <w:rsid w:val="009975DF"/>
    <w:rsid w:val="0099760D"/>
    <w:rsid w:val="009976AD"/>
    <w:rsid w:val="009976C0"/>
    <w:rsid w:val="00997794"/>
    <w:rsid w:val="00997BD7"/>
    <w:rsid w:val="00997C10"/>
    <w:rsid w:val="00997CB4"/>
    <w:rsid w:val="00997D38"/>
    <w:rsid w:val="00997E2B"/>
    <w:rsid w:val="00997EA1"/>
    <w:rsid w:val="00997EDD"/>
    <w:rsid w:val="00997FB8"/>
    <w:rsid w:val="009A00E0"/>
    <w:rsid w:val="009A00FF"/>
    <w:rsid w:val="009A015B"/>
    <w:rsid w:val="009A0288"/>
    <w:rsid w:val="009A04B4"/>
    <w:rsid w:val="009A04BF"/>
    <w:rsid w:val="009A05DC"/>
    <w:rsid w:val="009A0682"/>
    <w:rsid w:val="009A070C"/>
    <w:rsid w:val="009A0756"/>
    <w:rsid w:val="009A0A04"/>
    <w:rsid w:val="009A0B0B"/>
    <w:rsid w:val="009A0BC0"/>
    <w:rsid w:val="009A0D36"/>
    <w:rsid w:val="009A0FDA"/>
    <w:rsid w:val="009A111F"/>
    <w:rsid w:val="009A1452"/>
    <w:rsid w:val="009A168E"/>
    <w:rsid w:val="009A16F2"/>
    <w:rsid w:val="009A178B"/>
    <w:rsid w:val="009A17CF"/>
    <w:rsid w:val="009A187D"/>
    <w:rsid w:val="009A18D2"/>
    <w:rsid w:val="009A1B03"/>
    <w:rsid w:val="009A212A"/>
    <w:rsid w:val="009A237C"/>
    <w:rsid w:val="009A23FB"/>
    <w:rsid w:val="009A2B30"/>
    <w:rsid w:val="009A2C89"/>
    <w:rsid w:val="009A2CA8"/>
    <w:rsid w:val="009A2E77"/>
    <w:rsid w:val="009A2EBB"/>
    <w:rsid w:val="009A3189"/>
    <w:rsid w:val="009A330D"/>
    <w:rsid w:val="009A3460"/>
    <w:rsid w:val="009A3760"/>
    <w:rsid w:val="009A3AAA"/>
    <w:rsid w:val="009A3B17"/>
    <w:rsid w:val="009A3E8B"/>
    <w:rsid w:val="009A3F0B"/>
    <w:rsid w:val="009A3F10"/>
    <w:rsid w:val="009A3F6B"/>
    <w:rsid w:val="009A451F"/>
    <w:rsid w:val="009A453A"/>
    <w:rsid w:val="009A470F"/>
    <w:rsid w:val="009A4968"/>
    <w:rsid w:val="009A49CD"/>
    <w:rsid w:val="009A4B2B"/>
    <w:rsid w:val="009A4BF1"/>
    <w:rsid w:val="009A4D0C"/>
    <w:rsid w:val="009A4ED0"/>
    <w:rsid w:val="009A4F9D"/>
    <w:rsid w:val="009A5031"/>
    <w:rsid w:val="009A50B3"/>
    <w:rsid w:val="009A55FC"/>
    <w:rsid w:val="009A5743"/>
    <w:rsid w:val="009A5D19"/>
    <w:rsid w:val="009A5DAE"/>
    <w:rsid w:val="009A5E5C"/>
    <w:rsid w:val="009A5EE9"/>
    <w:rsid w:val="009A5F66"/>
    <w:rsid w:val="009A60D0"/>
    <w:rsid w:val="009A649E"/>
    <w:rsid w:val="009A6545"/>
    <w:rsid w:val="009A6658"/>
    <w:rsid w:val="009A6B3B"/>
    <w:rsid w:val="009A73CA"/>
    <w:rsid w:val="009A74E5"/>
    <w:rsid w:val="009A74F3"/>
    <w:rsid w:val="009A7606"/>
    <w:rsid w:val="009A77CF"/>
    <w:rsid w:val="009A7B89"/>
    <w:rsid w:val="009A7C4A"/>
    <w:rsid w:val="009A7C95"/>
    <w:rsid w:val="009A7D86"/>
    <w:rsid w:val="009B0023"/>
    <w:rsid w:val="009B04A0"/>
    <w:rsid w:val="009B04FF"/>
    <w:rsid w:val="009B0532"/>
    <w:rsid w:val="009B0856"/>
    <w:rsid w:val="009B0908"/>
    <w:rsid w:val="009B093F"/>
    <w:rsid w:val="009B097C"/>
    <w:rsid w:val="009B0A90"/>
    <w:rsid w:val="009B0A9B"/>
    <w:rsid w:val="009B0AFC"/>
    <w:rsid w:val="009B0B3E"/>
    <w:rsid w:val="009B0C2F"/>
    <w:rsid w:val="009B0C85"/>
    <w:rsid w:val="009B0CA2"/>
    <w:rsid w:val="009B0D1F"/>
    <w:rsid w:val="009B0F1B"/>
    <w:rsid w:val="009B10C1"/>
    <w:rsid w:val="009B1109"/>
    <w:rsid w:val="009B1247"/>
    <w:rsid w:val="009B132D"/>
    <w:rsid w:val="009B13B3"/>
    <w:rsid w:val="009B1517"/>
    <w:rsid w:val="009B177B"/>
    <w:rsid w:val="009B1A9A"/>
    <w:rsid w:val="009B1B63"/>
    <w:rsid w:val="009B1B75"/>
    <w:rsid w:val="009B1BF5"/>
    <w:rsid w:val="009B1E19"/>
    <w:rsid w:val="009B2177"/>
    <w:rsid w:val="009B2223"/>
    <w:rsid w:val="009B229E"/>
    <w:rsid w:val="009B2391"/>
    <w:rsid w:val="009B245D"/>
    <w:rsid w:val="009B24B9"/>
    <w:rsid w:val="009B2C44"/>
    <w:rsid w:val="009B2D3A"/>
    <w:rsid w:val="009B32DF"/>
    <w:rsid w:val="009B36A2"/>
    <w:rsid w:val="009B36D2"/>
    <w:rsid w:val="009B38AC"/>
    <w:rsid w:val="009B3A35"/>
    <w:rsid w:val="009B3A72"/>
    <w:rsid w:val="009B3CDC"/>
    <w:rsid w:val="009B401E"/>
    <w:rsid w:val="009B40BD"/>
    <w:rsid w:val="009B44B1"/>
    <w:rsid w:val="009B44C8"/>
    <w:rsid w:val="009B4542"/>
    <w:rsid w:val="009B48DD"/>
    <w:rsid w:val="009B4909"/>
    <w:rsid w:val="009B4915"/>
    <w:rsid w:val="009B4961"/>
    <w:rsid w:val="009B4AA9"/>
    <w:rsid w:val="009B4B83"/>
    <w:rsid w:val="009B4C2C"/>
    <w:rsid w:val="009B4CCC"/>
    <w:rsid w:val="009B4D48"/>
    <w:rsid w:val="009B5057"/>
    <w:rsid w:val="009B5248"/>
    <w:rsid w:val="009B5436"/>
    <w:rsid w:val="009B5469"/>
    <w:rsid w:val="009B54D6"/>
    <w:rsid w:val="009B57A5"/>
    <w:rsid w:val="009B57FC"/>
    <w:rsid w:val="009B58A1"/>
    <w:rsid w:val="009B59A8"/>
    <w:rsid w:val="009B59F1"/>
    <w:rsid w:val="009B5E73"/>
    <w:rsid w:val="009B5FE1"/>
    <w:rsid w:val="009B630D"/>
    <w:rsid w:val="009B64E0"/>
    <w:rsid w:val="009B6887"/>
    <w:rsid w:val="009B6922"/>
    <w:rsid w:val="009B6D45"/>
    <w:rsid w:val="009B6D48"/>
    <w:rsid w:val="009B6E62"/>
    <w:rsid w:val="009B701B"/>
    <w:rsid w:val="009B71B6"/>
    <w:rsid w:val="009B72E6"/>
    <w:rsid w:val="009B7377"/>
    <w:rsid w:val="009B7531"/>
    <w:rsid w:val="009B7658"/>
    <w:rsid w:val="009B766B"/>
    <w:rsid w:val="009B7858"/>
    <w:rsid w:val="009B78A0"/>
    <w:rsid w:val="009B78E6"/>
    <w:rsid w:val="009B7B8B"/>
    <w:rsid w:val="009B7C2A"/>
    <w:rsid w:val="009B7C61"/>
    <w:rsid w:val="009B7FC5"/>
    <w:rsid w:val="009C0320"/>
    <w:rsid w:val="009C0360"/>
    <w:rsid w:val="009C03F5"/>
    <w:rsid w:val="009C0469"/>
    <w:rsid w:val="009C0540"/>
    <w:rsid w:val="009C0547"/>
    <w:rsid w:val="009C05B6"/>
    <w:rsid w:val="009C074F"/>
    <w:rsid w:val="009C0805"/>
    <w:rsid w:val="009C08B4"/>
    <w:rsid w:val="009C099A"/>
    <w:rsid w:val="009C0A82"/>
    <w:rsid w:val="009C0B21"/>
    <w:rsid w:val="009C0CE6"/>
    <w:rsid w:val="009C0D98"/>
    <w:rsid w:val="009C0DE2"/>
    <w:rsid w:val="009C0F71"/>
    <w:rsid w:val="009C1177"/>
    <w:rsid w:val="009C12B2"/>
    <w:rsid w:val="009C136B"/>
    <w:rsid w:val="009C141A"/>
    <w:rsid w:val="009C168B"/>
    <w:rsid w:val="009C186E"/>
    <w:rsid w:val="009C1880"/>
    <w:rsid w:val="009C1909"/>
    <w:rsid w:val="009C1991"/>
    <w:rsid w:val="009C2269"/>
    <w:rsid w:val="009C22CD"/>
    <w:rsid w:val="009C2355"/>
    <w:rsid w:val="009C245C"/>
    <w:rsid w:val="009C26C9"/>
    <w:rsid w:val="009C2760"/>
    <w:rsid w:val="009C285F"/>
    <w:rsid w:val="009C28A7"/>
    <w:rsid w:val="009C2A0B"/>
    <w:rsid w:val="009C2D92"/>
    <w:rsid w:val="009C2DCB"/>
    <w:rsid w:val="009C2DDC"/>
    <w:rsid w:val="009C2FD5"/>
    <w:rsid w:val="009C3080"/>
    <w:rsid w:val="009C325D"/>
    <w:rsid w:val="009C33F0"/>
    <w:rsid w:val="009C3458"/>
    <w:rsid w:val="009C36FA"/>
    <w:rsid w:val="009C39AA"/>
    <w:rsid w:val="009C3A16"/>
    <w:rsid w:val="009C3A39"/>
    <w:rsid w:val="009C3ACE"/>
    <w:rsid w:val="009C3D11"/>
    <w:rsid w:val="009C3F25"/>
    <w:rsid w:val="009C40E3"/>
    <w:rsid w:val="009C4191"/>
    <w:rsid w:val="009C41BF"/>
    <w:rsid w:val="009C4254"/>
    <w:rsid w:val="009C43BA"/>
    <w:rsid w:val="009C44A8"/>
    <w:rsid w:val="009C451F"/>
    <w:rsid w:val="009C4534"/>
    <w:rsid w:val="009C45BA"/>
    <w:rsid w:val="009C463E"/>
    <w:rsid w:val="009C4702"/>
    <w:rsid w:val="009C47DB"/>
    <w:rsid w:val="009C4858"/>
    <w:rsid w:val="009C485E"/>
    <w:rsid w:val="009C496B"/>
    <w:rsid w:val="009C4B2D"/>
    <w:rsid w:val="009C4B8D"/>
    <w:rsid w:val="009C4C3F"/>
    <w:rsid w:val="009C4C8D"/>
    <w:rsid w:val="009C50B5"/>
    <w:rsid w:val="009C528A"/>
    <w:rsid w:val="009C535E"/>
    <w:rsid w:val="009C5547"/>
    <w:rsid w:val="009C5712"/>
    <w:rsid w:val="009C5828"/>
    <w:rsid w:val="009C5901"/>
    <w:rsid w:val="009C59AD"/>
    <w:rsid w:val="009C5A40"/>
    <w:rsid w:val="009C5C1E"/>
    <w:rsid w:val="009C5D9E"/>
    <w:rsid w:val="009C611D"/>
    <w:rsid w:val="009C6200"/>
    <w:rsid w:val="009C6732"/>
    <w:rsid w:val="009C68C8"/>
    <w:rsid w:val="009C6A3D"/>
    <w:rsid w:val="009C6B3A"/>
    <w:rsid w:val="009C6C40"/>
    <w:rsid w:val="009C6D33"/>
    <w:rsid w:val="009C6DE4"/>
    <w:rsid w:val="009C724F"/>
    <w:rsid w:val="009C7381"/>
    <w:rsid w:val="009C73A0"/>
    <w:rsid w:val="009C73A2"/>
    <w:rsid w:val="009C73CD"/>
    <w:rsid w:val="009C7483"/>
    <w:rsid w:val="009C7582"/>
    <w:rsid w:val="009C763E"/>
    <w:rsid w:val="009C7731"/>
    <w:rsid w:val="009C78FB"/>
    <w:rsid w:val="009C793E"/>
    <w:rsid w:val="009C7A1D"/>
    <w:rsid w:val="009C7B0A"/>
    <w:rsid w:val="009C7B74"/>
    <w:rsid w:val="009C7D9B"/>
    <w:rsid w:val="009C7E5F"/>
    <w:rsid w:val="009D02EF"/>
    <w:rsid w:val="009D03CE"/>
    <w:rsid w:val="009D04F4"/>
    <w:rsid w:val="009D06F7"/>
    <w:rsid w:val="009D077F"/>
    <w:rsid w:val="009D08ED"/>
    <w:rsid w:val="009D09BF"/>
    <w:rsid w:val="009D09F0"/>
    <w:rsid w:val="009D09F4"/>
    <w:rsid w:val="009D0B4B"/>
    <w:rsid w:val="009D0C1C"/>
    <w:rsid w:val="009D0E7A"/>
    <w:rsid w:val="009D11EB"/>
    <w:rsid w:val="009D18CD"/>
    <w:rsid w:val="009D196F"/>
    <w:rsid w:val="009D1C13"/>
    <w:rsid w:val="009D1CCE"/>
    <w:rsid w:val="009D1EFF"/>
    <w:rsid w:val="009D1F30"/>
    <w:rsid w:val="009D2189"/>
    <w:rsid w:val="009D21A0"/>
    <w:rsid w:val="009D21C2"/>
    <w:rsid w:val="009D2578"/>
    <w:rsid w:val="009D267A"/>
    <w:rsid w:val="009D29D4"/>
    <w:rsid w:val="009D2CF1"/>
    <w:rsid w:val="009D2D53"/>
    <w:rsid w:val="009D2D78"/>
    <w:rsid w:val="009D2F99"/>
    <w:rsid w:val="009D30AD"/>
    <w:rsid w:val="009D3129"/>
    <w:rsid w:val="009D3230"/>
    <w:rsid w:val="009D3304"/>
    <w:rsid w:val="009D338C"/>
    <w:rsid w:val="009D33E3"/>
    <w:rsid w:val="009D35EC"/>
    <w:rsid w:val="009D379F"/>
    <w:rsid w:val="009D38E3"/>
    <w:rsid w:val="009D3A51"/>
    <w:rsid w:val="009D3ACD"/>
    <w:rsid w:val="009D3D43"/>
    <w:rsid w:val="009D3D44"/>
    <w:rsid w:val="009D3E97"/>
    <w:rsid w:val="009D3F92"/>
    <w:rsid w:val="009D3F9A"/>
    <w:rsid w:val="009D3F9E"/>
    <w:rsid w:val="009D41F2"/>
    <w:rsid w:val="009D43DD"/>
    <w:rsid w:val="009D45BE"/>
    <w:rsid w:val="009D45D2"/>
    <w:rsid w:val="009D45D7"/>
    <w:rsid w:val="009D48FC"/>
    <w:rsid w:val="009D4950"/>
    <w:rsid w:val="009D4A0A"/>
    <w:rsid w:val="009D4AD5"/>
    <w:rsid w:val="009D4B6F"/>
    <w:rsid w:val="009D4BA9"/>
    <w:rsid w:val="009D4BEF"/>
    <w:rsid w:val="009D4EEF"/>
    <w:rsid w:val="009D4F1E"/>
    <w:rsid w:val="009D509D"/>
    <w:rsid w:val="009D50A1"/>
    <w:rsid w:val="009D5346"/>
    <w:rsid w:val="009D536F"/>
    <w:rsid w:val="009D53BA"/>
    <w:rsid w:val="009D577C"/>
    <w:rsid w:val="009D5B4F"/>
    <w:rsid w:val="009D5B6B"/>
    <w:rsid w:val="009D5BCC"/>
    <w:rsid w:val="009D5C07"/>
    <w:rsid w:val="009D5D11"/>
    <w:rsid w:val="009D6404"/>
    <w:rsid w:val="009D6623"/>
    <w:rsid w:val="009D6835"/>
    <w:rsid w:val="009D68EE"/>
    <w:rsid w:val="009D70E0"/>
    <w:rsid w:val="009D7185"/>
    <w:rsid w:val="009D7215"/>
    <w:rsid w:val="009D72E9"/>
    <w:rsid w:val="009D731A"/>
    <w:rsid w:val="009D797E"/>
    <w:rsid w:val="009D79EC"/>
    <w:rsid w:val="009D7AA6"/>
    <w:rsid w:val="009D7BC7"/>
    <w:rsid w:val="009D7BDB"/>
    <w:rsid w:val="009D7C49"/>
    <w:rsid w:val="009D7C57"/>
    <w:rsid w:val="009D7CB9"/>
    <w:rsid w:val="009D7D30"/>
    <w:rsid w:val="009D7DC2"/>
    <w:rsid w:val="009D7DCF"/>
    <w:rsid w:val="009E0018"/>
    <w:rsid w:val="009E00D3"/>
    <w:rsid w:val="009E00EE"/>
    <w:rsid w:val="009E01AE"/>
    <w:rsid w:val="009E01DA"/>
    <w:rsid w:val="009E0258"/>
    <w:rsid w:val="009E0415"/>
    <w:rsid w:val="009E0665"/>
    <w:rsid w:val="009E081D"/>
    <w:rsid w:val="009E0886"/>
    <w:rsid w:val="009E08FE"/>
    <w:rsid w:val="009E0B02"/>
    <w:rsid w:val="009E0CAF"/>
    <w:rsid w:val="009E0CBF"/>
    <w:rsid w:val="009E0CD1"/>
    <w:rsid w:val="009E0F9E"/>
    <w:rsid w:val="009E1046"/>
    <w:rsid w:val="009E10DF"/>
    <w:rsid w:val="009E12DA"/>
    <w:rsid w:val="009E137E"/>
    <w:rsid w:val="009E1500"/>
    <w:rsid w:val="009E1559"/>
    <w:rsid w:val="009E1AD0"/>
    <w:rsid w:val="009E1CE0"/>
    <w:rsid w:val="009E1CF0"/>
    <w:rsid w:val="009E1D43"/>
    <w:rsid w:val="009E1FF4"/>
    <w:rsid w:val="009E22D3"/>
    <w:rsid w:val="009E22FD"/>
    <w:rsid w:val="009E239E"/>
    <w:rsid w:val="009E24A3"/>
    <w:rsid w:val="009E2538"/>
    <w:rsid w:val="009E2569"/>
    <w:rsid w:val="009E25FB"/>
    <w:rsid w:val="009E26DB"/>
    <w:rsid w:val="009E2776"/>
    <w:rsid w:val="009E2830"/>
    <w:rsid w:val="009E28A9"/>
    <w:rsid w:val="009E2945"/>
    <w:rsid w:val="009E2992"/>
    <w:rsid w:val="009E2A30"/>
    <w:rsid w:val="009E2A89"/>
    <w:rsid w:val="009E2B0A"/>
    <w:rsid w:val="009E2BAA"/>
    <w:rsid w:val="009E2BE0"/>
    <w:rsid w:val="009E2C12"/>
    <w:rsid w:val="009E336A"/>
    <w:rsid w:val="009E336F"/>
    <w:rsid w:val="009E341C"/>
    <w:rsid w:val="009E351C"/>
    <w:rsid w:val="009E3540"/>
    <w:rsid w:val="009E3624"/>
    <w:rsid w:val="009E3B19"/>
    <w:rsid w:val="009E3E1C"/>
    <w:rsid w:val="009E3F40"/>
    <w:rsid w:val="009E3F92"/>
    <w:rsid w:val="009E4079"/>
    <w:rsid w:val="009E4285"/>
    <w:rsid w:val="009E4793"/>
    <w:rsid w:val="009E48E8"/>
    <w:rsid w:val="009E49F1"/>
    <w:rsid w:val="009E4A8E"/>
    <w:rsid w:val="009E4BA0"/>
    <w:rsid w:val="009E4C2D"/>
    <w:rsid w:val="009E4C72"/>
    <w:rsid w:val="009E4E61"/>
    <w:rsid w:val="009E5162"/>
    <w:rsid w:val="009E51FC"/>
    <w:rsid w:val="009E52E0"/>
    <w:rsid w:val="009E5427"/>
    <w:rsid w:val="009E5523"/>
    <w:rsid w:val="009E5585"/>
    <w:rsid w:val="009E5633"/>
    <w:rsid w:val="009E5964"/>
    <w:rsid w:val="009E5997"/>
    <w:rsid w:val="009E5B1D"/>
    <w:rsid w:val="009E5B3D"/>
    <w:rsid w:val="009E5D90"/>
    <w:rsid w:val="009E60F4"/>
    <w:rsid w:val="009E6439"/>
    <w:rsid w:val="009E643C"/>
    <w:rsid w:val="009E65B8"/>
    <w:rsid w:val="009E6772"/>
    <w:rsid w:val="009E682A"/>
    <w:rsid w:val="009E682B"/>
    <w:rsid w:val="009E687A"/>
    <w:rsid w:val="009E692F"/>
    <w:rsid w:val="009E694A"/>
    <w:rsid w:val="009E6C46"/>
    <w:rsid w:val="009E7260"/>
    <w:rsid w:val="009E7265"/>
    <w:rsid w:val="009E7304"/>
    <w:rsid w:val="009E73FA"/>
    <w:rsid w:val="009E7430"/>
    <w:rsid w:val="009E7560"/>
    <w:rsid w:val="009E7585"/>
    <w:rsid w:val="009E75C6"/>
    <w:rsid w:val="009E76DA"/>
    <w:rsid w:val="009E789E"/>
    <w:rsid w:val="009E7D0B"/>
    <w:rsid w:val="009E7F76"/>
    <w:rsid w:val="009F01AC"/>
    <w:rsid w:val="009F01EE"/>
    <w:rsid w:val="009F02AB"/>
    <w:rsid w:val="009F03C4"/>
    <w:rsid w:val="009F042B"/>
    <w:rsid w:val="009F05B2"/>
    <w:rsid w:val="009F0798"/>
    <w:rsid w:val="009F09D5"/>
    <w:rsid w:val="009F0A4B"/>
    <w:rsid w:val="009F0B2F"/>
    <w:rsid w:val="009F0E50"/>
    <w:rsid w:val="009F103A"/>
    <w:rsid w:val="009F1083"/>
    <w:rsid w:val="009F10A3"/>
    <w:rsid w:val="009F11BD"/>
    <w:rsid w:val="009F13D5"/>
    <w:rsid w:val="009F1481"/>
    <w:rsid w:val="009F15B7"/>
    <w:rsid w:val="009F1628"/>
    <w:rsid w:val="009F1670"/>
    <w:rsid w:val="009F1B3C"/>
    <w:rsid w:val="009F1B8A"/>
    <w:rsid w:val="009F1BFD"/>
    <w:rsid w:val="009F1F1D"/>
    <w:rsid w:val="009F2255"/>
    <w:rsid w:val="009F22AA"/>
    <w:rsid w:val="009F246D"/>
    <w:rsid w:val="009F253F"/>
    <w:rsid w:val="009F2541"/>
    <w:rsid w:val="009F25AA"/>
    <w:rsid w:val="009F2956"/>
    <w:rsid w:val="009F2965"/>
    <w:rsid w:val="009F2B7B"/>
    <w:rsid w:val="009F2F51"/>
    <w:rsid w:val="009F3107"/>
    <w:rsid w:val="009F3108"/>
    <w:rsid w:val="009F31D4"/>
    <w:rsid w:val="009F32B0"/>
    <w:rsid w:val="009F33F5"/>
    <w:rsid w:val="009F3443"/>
    <w:rsid w:val="009F34D3"/>
    <w:rsid w:val="009F3532"/>
    <w:rsid w:val="009F3696"/>
    <w:rsid w:val="009F3972"/>
    <w:rsid w:val="009F3A37"/>
    <w:rsid w:val="009F3B64"/>
    <w:rsid w:val="009F3BB2"/>
    <w:rsid w:val="009F3EDE"/>
    <w:rsid w:val="009F3FD7"/>
    <w:rsid w:val="009F405F"/>
    <w:rsid w:val="009F44F0"/>
    <w:rsid w:val="009F4642"/>
    <w:rsid w:val="009F475F"/>
    <w:rsid w:val="009F480C"/>
    <w:rsid w:val="009F4B1D"/>
    <w:rsid w:val="009F4C55"/>
    <w:rsid w:val="009F4F1D"/>
    <w:rsid w:val="009F4F6A"/>
    <w:rsid w:val="009F5022"/>
    <w:rsid w:val="009F52B3"/>
    <w:rsid w:val="009F5557"/>
    <w:rsid w:val="009F573F"/>
    <w:rsid w:val="009F57A0"/>
    <w:rsid w:val="009F58AC"/>
    <w:rsid w:val="009F58CF"/>
    <w:rsid w:val="009F5D3E"/>
    <w:rsid w:val="009F5F5E"/>
    <w:rsid w:val="009F60D4"/>
    <w:rsid w:val="009F61E3"/>
    <w:rsid w:val="009F6369"/>
    <w:rsid w:val="009F6570"/>
    <w:rsid w:val="009F6706"/>
    <w:rsid w:val="009F670E"/>
    <w:rsid w:val="009F6B6F"/>
    <w:rsid w:val="009F6C96"/>
    <w:rsid w:val="009F6E6D"/>
    <w:rsid w:val="009F6ED3"/>
    <w:rsid w:val="009F70B2"/>
    <w:rsid w:val="009F70BA"/>
    <w:rsid w:val="009F7140"/>
    <w:rsid w:val="009F73DE"/>
    <w:rsid w:val="009F74B8"/>
    <w:rsid w:val="009F7784"/>
    <w:rsid w:val="009F77F1"/>
    <w:rsid w:val="009F7860"/>
    <w:rsid w:val="009F78CB"/>
    <w:rsid w:val="009F7A16"/>
    <w:rsid w:val="009F7D70"/>
    <w:rsid w:val="009F7F3A"/>
    <w:rsid w:val="00A002C9"/>
    <w:rsid w:val="00A00664"/>
    <w:rsid w:val="00A00789"/>
    <w:rsid w:val="00A00A8C"/>
    <w:rsid w:val="00A00B97"/>
    <w:rsid w:val="00A00C8D"/>
    <w:rsid w:val="00A00CD4"/>
    <w:rsid w:val="00A00E17"/>
    <w:rsid w:val="00A01523"/>
    <w:rsid w:val="00A0161C"/>
    <w:rsid w:val="00A016B9"/>
    <w:rsid w:val="00A01764"/>
    <w:rsid w:val="00A01846"/>
    <w:rsid w:val="00A01894"/>
    <w:rsid w:val="00A018BA"/>
    <w:rsid w:val="00A0192B"/>
    <w:rsid w:val="00A01970"/>
    <w:rsid w:val="00A019CD"/>
    <w:rsid w:val="00A01C6D"/>
    <w:rsid w:val="00A01CCB"/>
    <w:rsid w:val="00A01F1E"/>
    <w:rsid w:val="00A0209A"/>
    <w:rsid w:val="00A020A4"/>
    <w:rsid w:val="00A02290"/>
    <w:rsid w:val="00A023A8"/>
    <w:rsid w:val="00A02455"/>
    <w:rsid w:val="00A0245C"/>
    <w:rsid w:val="00A026EB"/>
    <w:rsid w:val="00A02792"/>
    <w:rsid w:val="00A02998"/>
    <w:rsid w:val="00A02B52"/>
    <w:rsid w:val="00A02ECD"/>
    <w:rsid w:val="00A03117"/>
    <w:rsid w:val="00A031CB"/>
    <w:rsid w:val="00A03203"/>
    <w:rsid w:val="00A0339C"/>
    <w:rsid w:val="00A033C9"/>
    <w:rsid w:val="00A037E8"/>
    <w:rsid w:val="00A03814"/>
    <w:rsid w:val="00A03839"/>
    <w:rsid w:val="00A03866"/>
    <w:rsid w:val="00A039D7"/>
    <w:rsid w:val="00A03C80"/>
    <w:rsid w:val="00A03C85"/>
    <w:rsid w:val="00A03D33"/>
    <w:rsid w:val="00A04187"/>
    <w:rsid w:val="00A0419A"/>
    <w:rsid w:val="00A04277"/>
    <w:rsid w:val="00A04305"/>
    <w:rsid w:val="00A0464A"/>
    <w:rsid w:val="00A047B1"/>
    <w:rsid w:val="00A04802"/>
    <w:rsid w:val="00A049D4"/>
    <w:rsid w:val="00A04B2D"/>
    <w:rsid w:val="00A04CD0"/>
    <w:rsid w:val="00A04CDB"/>
    <w:rsid w:val="00A04DED"/>
    <w:rsid w:val="00A04ECA"/>
    <w:rsid w:val="00A04EE3"/>
    <w:rsid w:val="00A04F0B"/>
    <w:rsid w:val="00A05238"/>
    <w:rsid w:val="00A0533F"/>
    <w:rsid w:val="00A05682"/>
    <w:rsid w:val="00A05886"/>
    <w:rsid w:val="00A058A6"/>
    <w:rsid w:val="00A058A9"/>
    <w:rsid w:val="00A05C58"/>
    <w:rsid w:val="00A05D40"/>
    <w:rsid w:val="00A05E56"/>
    <w:rsid w:val="00A05FA9"/>
    <w:rsid w:val="00A060B2"/>
    <w:rsid w:val="00A0636F"/>
    <w:rsid w:val="00A063E6"/>
    <w:rsid w:val="00A064F4"/>
    <w:rsid w:val="00A06577"/>
    <w:rsid w:val="00A067FF"/>
    <w:rsid w:val="00A068B0"/>
    <w:rsid w:val="00A06A98"/>
    <w:rsid w:val="00A06D1B"/>
    <w:rsid w:val="00A06DC2"/>
    <w:rsid w:val="00A07019"/>
    <w:rsid w:val="00A070D9"/>
    <w:rsid w:val="00A0721D"/>
    <w:rsid w:val="00A07527"/>
    <w:rsid w:val="00A07899"/>
    <w:rsid w:val="00A07A27"/>
    <w:rsid w:val="00A07A94"/>
    <w:rsid w:val="00A07AD2"/>
    <w:rsid w:val="00A07AD5"/>
    <w:rsid w:val="00A07D8B"/>
    <w:rsid w:val="00A07FBF"/>
    <w:rsid w:val="00A10305"/>
    <w:rsid w:val="00A10542"/>
    <w:rsid w:val="00A105AD"/>
    <w:rsid w:val="00A10643"/>
    <w:rsid w:val="00A1069B"/>
    <w:rsid w:val="00A107A8"/>
    <w:rsid w:val="00A10C27"/>
    <w:rsid w:val="00A10E52"/>
    <w:rsid w:val="00A110E7"/>
    <w:rsid w:val="00A11185"/>
    <w:rsid w:val="00A112AF"/>
    <w:rsid w:val="00A112BA"/>
    <w:rsid w:val="00A112FF"/>
    <w:rsid w:val="00A11444"/>
    <w:rsid w:val="00A1144D"/>
    <w:rsid w:val="00A114CD"/>
    <w:rsid w:val="00A1170F"/>
    <w:rsid w:val="00A11F28"/>
    <w:rsid w:val="00A1213F"/>
    <w:rsid w:val="00A12198"/>
    <w:rsid w:val="00A123CD"/>
    <w:rsid w:val="00A125DC"/>
    <w:rsid w:val="00A12757"/>
    <w:rsid w:val="00A128C4"/>
    <w:rsid w:val="00A1298D"/>
    <w:rsid w:val="00A12A28"/>
    <w:rsid w:val="00A12B9C"/>
    <w:rsid w:val="00A12BFC"/>
    <w:rsid w:val="00A12DD8"/>
    <w:rsid w:val="00A13062"/>
    <w:rsid w:val="00A130AA"/>
    <w:rsid w:val="00A13200"/>
    <w:rsid w:val="00A1326F"/>
    <w:rsid w:val="00A1337C"/>
    <w:rsid w:val="00A1338A"/>
    <w:rsid w:val="00A134B3"/>
    <w:rsid w:val="00A134CB"/>
    <w:rsid w:val="00A1363C"/>
    <w:rsid w:val="00A13700"/>
    <w:rsid w:val="00A139AA"/>
    <w:rsid w:val="00A13A3F"/>
    <w:rsid w:val="00A13C23"/>
    <w:rsid w:val="00A13C6B"/>
    <w:rsid w:val="00A13D00"/>
    <w:rsid w:val="00A13E55"/>
    <w:rsid w:val="00A13ED1"/>
    <w:rsid w:val="00A13EE4"/>
    <w:rsid w:val="00A13F7E"/>
    <w:rsid w:val="00A13F95"/>
    <w:rsid w:val="00A144A5"/>
    <w:rsid w:val="00A14817"/>
    <w:rsid w:val="00A1484E"/>
    <w:rsid w:val="00A149FD"/>
    <w:rsid w:val="00A14A88"/>
    <w:rsid w:val="00A14B74"/>
    <w:rsid w:val="00A14C8A"/>
    <w:rsid w:val="00A14D51"/>
    <w:rsid w:val="00A14DEF"/>
    <w:rsid w:val="00A14DF3"/>
    <w:rsid w:val="00A14F2D"/>
    <w:rsid w:val="00A14FCD"/>
    <w:rsid w:val="00A1503C"/>
    <w:rsid w:val="00A15047"/>
    <w:rsid w:val="00A1508B"/>
    <w:rsid w:val="00A15198"/>
    <w:rsid w:val="00A15288"/>
    <w:rsid w:val="00A153C8"/>
    <w:rsid w:val="00A15495"/>
    <w:rsid w:val="00A154F9"/>
    <w:rsid w:val="00A1559F"/>
    <w:rsid w:val="00A15621"/>
    <w:rsid w:val="00A1597E"/>
    <w:rsid w:val="00A15DD3"/>
    <w:rsid w:val="00A16132"/>
    <w:rsid w:val="00A161CE"/>
    <w:rsid w:val="00A1621A"/>
    <w:rsid w:val="00A16315"/>
    <w:rsid w:val="00A165B2"/>
    <w:rsid w:val="00A16804"/>
    <w:rsid w:val="00A1695D"/>
    <w:rsid w:val="00A16B57"/>
    <w:rsid w:val="00A16F3F"/>
    <w:rsid w:val="00A17323"/>
    <w:rsid w:val="00A173DD"/>
    <w:rsid w:val="00A17539"/>
    <w:rsid w:val="00A17639"/>
    <w:rsid w:val="00A177F2"/>
    <w:rsid w:val="00A17929"/>
    <w:rsid w:val="00A17932"/>
    <w:rsid w:val="00A179FA"/>
    <w:rsid w:val="00A17B73"/>
    <w:rsid w:val="00A17DE2"/>
    <w:rsid w:val="00A200D7"/>
    <w:rsid w:val="00A20182"/>
    <w:rsid w:val="00A2052D"/>
    <w:rsid w:val="00A20540"/>
    <w:rsid w:val="00A205C6"/>
    <w:rsid w:val="00A206EA"/>
    <w:rsid w:val="00A20759"/>
    <w:rsid w:val="00A20979"/>
    <w:rsid w:val="00A209A6"/>
    <w:rsid w:val="00A20B2D"/>
    <w:rsid w:val="00A20B72"/>
    <w:rsid w:val="00A20E13"/>
    <w:rsid w:val="00A20F0B"/>
    <w:rsid w:val="00A21134"/>
    <w:rsid w:val="00A211F4"/>
    <w:rsid w:val="00A2139B"/>
    <w:rsid w:val="00A21417"/>
    <w:rsid w:val="00A21539"/>
    <w:rsid w:val="00A21545"/>
    <w:rsid w:val="00A21E38"/>
    <w:rsid w:val="00A21EB7"/>
    <w:rsid w:val="00A21F4A"/>
    <w:rsid w:val="00A22352"/>
    <w:rsid w:val="00A22495"/>
    <w:rsid w:val="00A22514"/>
    <w:rsid w:val="00A22721"/>
    <w:rsid w:val="00A228CA"/>
    <w:rsid w:val="00A22AFE"/>
    <w:rsid w:val="00A22C88"/>
    <w:rsid w:val="00A231D0"/>
    <w:rsid w:val="00A23406"/>
    <w:rsid w:val="00A234DC"/>
    <w:rsid w:val="00A2355A"/>
    <w:rsid w:val="00A2386F"/>
    <w:rsid w:val="00A239F4"/>
    <w:rsid w:val="00A23A50"/>
    <w:rsid w:val="00A23CDD"/>
    <w:rsid w:val="00A23E25"/>
    <w:rsid w:val="00A23E41"/>
    <w:rsid w:val="00A23E94"/>
    <w:rsid w:val="00A23F62"/>
    <w:rsid w:val="00A2402B"/>
    <w:rsid w:val="00A24120"/>
    <w:rsid w:val="00A24569"/>
    <w:rsid w:val="00A246E4"/>
    <w:rsid w:val="00A24921"/>
    <w:rsid w:val="00A2494F"/>
    <w:rsid w:val="00A249F7"/>
    <w:rsid w:val="00A24A63"/>
    <w:rsid w:val="00A24B57"/>
    <w:rsid w:val="00A24C4F"/>
    <w:rsid w:val="00A24E35"/>
    <w:rsid w:val="00A24F85"/>
    <w:rsid w:val="00A25581"/>
    <w:rsid w:val="00A255A8"/>
    <w:rsid w:val="00A255D6"/>
    <w:rsid w:val="00A256BC"/>
    <w:rsid w:val="00A257E7"/>
    <w:rsid w:val="00A25923"/>
    <w:rsid w:val="00A25A58"/>
    <w:rsid w:val="00A25ABC"/>
    <w:rsid w:val="00A25BB7"/>
    <w:rsid w:val="00A25C2D"/>
    <w:rsid w:val="00A26036"/>
    <w:rsid w:val="00A2619F"/>
    <w:rsid w:val="00A262ED"/>
    <w:rsid w:val="00A2640E"/>
    <w:rsid w:val="00A26482"/>
    <w:rsid w:val="00A264B3"/>
    <w:rsid w:val="00A2657A"/>
    <w:rsid w:val="00A26672"/>
    <w:rsid w:val="00A2671E"/>
    <w:rsid w:val="00A268CD"/>
    <w:rsid w:val="00A26B24"/>
    <w:rsid w:val="00A26CBC"/>
    <w:rsid w:val="00A26CD7"/>
    <w:rsid w:val="00A26CE1"/>
    <w:rsid w:val="00A26EB3"/>
    <w:rsid w:val="00A26FFC"/>
    <w:rsid w:val="00A270C1"/>
    <w:rsid w:val="00A27145"/>
    <w:rsid w:val="00A2733F"/>
    <w:rsid w:val="00A2747B"/>
    <w:rsid w:val="00A276C1"/>
    <w:rsid w:val="00A277FF"/>
    <w:rsid w:val="00A27826"/>
    <w:rsid w:val="00A27C24"/>
    <w:rsid w:val="00A27D69"/>
    <w:rsid w:val="00A27ED8"/>
    <w:rsid w:val="00A27F43"/>
    <w:rsid w:val="00A27FAF"/>
    <w:rsid w:val="00A30131"/>
    <w:rsid w:val="00A3017E"/>
    <w:rsid w:val="00A302B5"/>
    <w:rsid w:val="00A302FC"/>
    <w:rsid w:val="00A304A5"/>
    <w:rsid w:val="00A30532"/>
    <w:rsid w:val="00A306A3"/>
    <w:rsid w:val="00A3086E"/>
    <w:rsid w:val="00A3089E"/>
    <w:rsid w:val="00A30951"/>
    <w:rsid w:val="00A30A8F"/>
    <w:rsid w:val="00A30AEF"/>
    <w:rsid w:val="00A30C9F"/>
    <w:rsid w:val="00A30D65"/>
    <w:rsid w:val="00A311F6"/>
    <w:rsid w:val="00A31384"/>
    <w:rsid w:val="00A313F6"/>
    <w:rsid w:val="00A314FC"/>
    <w:rsid w:val="00A31920"/>
    <w:rsid w:val="00A31D89"/>
    <w:rsid w:val="00A31F76"/>
    <w:rsid w:val="00A3221E"/>
    <w:rsid w:val="00A32526"/>
    <w:rsid w:val="00A3255C"/>
    <w:rsid w:val="00A32895"/>
    <w:rsid w:val="00A32A57"/>
    <w:rsid w:val="00A32AB3"/>
    <w:rsid w:val="00A32AC9"/>
    <w:rsid w:val="00A32C69"/>
    <w:rsid w:val="00A32DA1"/>
    <w:rsid w:val="00A32DBA"/>
    <w:rsid w:val="00A32DC3"/>
    <w:rsid w:val="00A32EEB"/>
    <w:rsid w:val="00A3314B"/>
    <w:rsid w:val="00A3322E"/>
    <w:rsid w:val="00A33338"/>
    <w:rsid w:val="00A3345D"/>
    <w:rsid w:val="00A33460"/>
    <w:rsid w:val="00A3360F"/>
    <w:rsid w:val="00A33712"/>
    <w:rsid w:val="00A33779"/>
    <w:rsid w:val="00A33873"/>
    <w:rsid w:val="00A338A5"/>
    <w:rsid w:val="00A33AFD"/>
    <w:rsid w:val="00A33CC9"/>
    <w:rsid w:val="00A33E0E"/>
    <w:rsid w:val="00A34066"/>
    <w:rsid w:val="00A34071"/>
    <w:rsid w:val="00A34124"/>
    <w:rsid w:val="00A34535"/>
    <w:rsid w:val="00A34963"/>
    <w:rsid w:val="00A34CAC"/>
    <w:rsid w:val="00A34CD7"/>
    <w:rsid w:val="00A34F8F"/>
    <w:rsid w:val="00A3510D"/>
    <w:rsid w:val="00A3515C"/>
    <w:rsid w:val="00A352C4"/>
    <w:rsid w:val="00A355F6"/>
    <w:rsid w:val="00A35859"/>
    <w:rsid w:val="00A35AA6"/>
    <w:rsid w:val="00A35AE1"/>
    <w:rsid w:val="00A35BD7"/>
    <w:rsid w:val="00A35BE7"/>
    <w:rsid w:val="00A35FA3"/>
    <w:rsid w:val="00A36070"/>
    <w:rsid w:val="00A3616C"/>
    <w:rsid w:val="00A361B9"/>
    <w:rsid w:val="00A36219"/>
    <w:rsid w:val="00A3642C"/>
    <w:rsid w:val="00A364A3"/>
    <w:rsid w:val="00A36663"/>
    <w:rsid w:val="00A36681"/>
    <w:rsid w:val="00A3678C"/>
    <w:rsid w:val="00A36838"/>
    <w:rsid w:val="00A369C9"/>
    <w:rsid w:val="00A36C30"/>
    <w:rsid w:val="00A36CD2"/>
    <w:rsid w:val="00A36D83"/>
    <w:rsid w:val="00A36EC9"/>
    <w:rsid w:val="00A3701D"/>
    <w:rsid w:val="00A3714D"/>
    <w:rsid w:val="00A371F4"/>
    <w:rsid w:val="00A37427"/>
    <w:rsid w:val="00A37432"/>
    <w:rsid w:val="00A37561"/>
    <w:rsid w:val="00A379C7"/>
    <w:rsid w:val="00A37A3D"/>
    <w:rsid w:val="00A37AC3"/>
    <w:rsid w:val="00A37B31"/>
    <w:rsid w:val="00A37DF2"/>
    <w:rsid w:val="00A37EA3"/>
    <w:rsid w:val="00A37F26"/>
    <w:rsid w:val="00A37F67"/>
    <w:rsid w:val="00A400B2"/>
    <w:rsid w:val="00A402E4"/>
    <w:rsid w:val="00A402E5"/>
    <w:rsid w:val="00A40409"/>
    <w:rsid w:val="00A4042C"/>
    <w:rsid w:val="00A4096E"/>
    <w:rsid w:val="00A40C87"/>
    <w:rsid w:val="00A40CC7"/>
    <w:rsid w:val="00A40CE0"/>
    <w:rsid w:val="00A40D71"/>
    <w:rsid w:val="00A40F68"/>
    <w:rsid w:val="00A410EE"/>
    <w:rsid w:val="00A4117A"/>
    <w:rsid w:val="00A41199"/>
    <w:rsid w:val="00A412FB"/>
    <w:rsid w:val="00A4144C"/>
    <w:rsid w:val="00A417BA"/>
    <w:rsid w:val="00A4195B"/>
    <w:rsid w:val="00A41970"/>
    <w:rsid w:val="00A41AF8"/>
    <w:rsid w:val="00A41B3A"/>
    <w:rsid w:val="00A41C01"/>
    <w:rsid w:val="00A41E72"/>
    <w:rsid w:val="00A41EB2"/>
    <w:rsid w:val="00A41FDF"/>
    <w:rsid w:val="00A42046"/>
    <w:rsid w:val="00A42056"/>
    <w:rsid w:val="00A42204"/>
    <w:rsid w:val="00A42211"/>
    <w:rsid w:val="00A42285"/>
    <w:rsid w:val="00A423A8"/>
    <w:rsid w:val="00A42608"/>
    <w:rsid w:val="00A4275A"/>
    <w:rsid w:val="00A427E2"/>
    <w:rsid w:val="00A427FC"/>
    <w:rsid w:val="00A42844"/>
    <w:rsid w:val="00A42C37"/>
    <w:rsid w:val="00A42DBC"/>
    <w:rsid w:val="00A42F55"/>
    <w:rsid w:val="00A43083"/>
    <w:rsid w:val="00A43220"/>
    <w:rsid w:val="00A4341D"/>
    <w:rsid w:val="00A43511"/>
    <w:rsid w:val="00A43CC9"/>
    <w:rsid w:val="00A43CDC"/>
    <w:rsid w:val="00A44637"/>
    <w:rsid w:val="00A4483D"/>
    <w:rsid w:val="00A44973"/>
    <w:rsid w:val="00A44A32"/>
    <w:rsid w:val="00A44C64"/>
    <w:rsid w:val="00A44F9C"/>
    <w:rsid w:val="00A45240"/>
    <w:rsid w:val="00A4529F"/>
    <w:rsid w:val="00A452BF"/>
    <w:rsid w:val="00A458F9"/>
    <w:rsid w:val="00A4590B"/>
    <w:rsid w:val="00A45989"/>
    <w:rsid w:val="00A45DA7"/>
    <w:rsid w:val="00A45EA2"/>
    <w:rsid w:val="00A46444"/>
    <w:rsid w:val="00A4657B"/>
    <w:rsid w:val="00A46591"/>
    <w:rsid w:val="00A46AF3"/>
    <w:rsid w:val="00A46B94"/>
    <w:rsid w:val="00A46DEA"/>
    <w:rsid w:val="00A46E35"/>
    <w:rsid w:val="00A46E53"/>
    <w:rsid w:val="00A46ED0"/>
    <w:rsid w:val="00A47038"/>
    <w:rsid w:val="00A47040"/>
    <w:rsid w:val="00A470EB"/>
    <w:rsid w:val="00A47188"/>
    <w:rsid w:val="00A472D0"/>
    <w:rsid w:val="00A4731C"/>
    <w:rsid w:val="00A47397"/>
    <w:rsid w:val="00A473EB"/>
    <w:rsid w:val="00A475AC"/>
    <w:rsid w:val="00A47A2A"/>
    <w:rsid w:val="00A47BDB"/>
    <w:rsid w:val="00A47D08"/>
    <w:rsid w:val="00A47E55"/>
    <w:rsid w:val="00A50067"/>
    <w:rsid w:val="00A5008A"/>
    <w:rsid w:val="00A500F5"/>
    <w:rsid w:val="00A501BF"/>
    <w:rsid w:val="00A5039E"/>
    <w:rsid w:val="00A504F8"/>
    <w:rsid w:val="00A509B1"/>
    <w:rsid w:val="00A509BA"/>
    <w:rsid w:val="00A50BA5"/>
    <w:rsid w:val="00A50EB4"/>
    <w:rsid w:val="00A50F59"/>
    <w:rsid w:val="00A5127B"/>
    <w:rsid w:val="00A51337"/>
    <w:rsid w:val="00A5154E"/>
    <w:rsid w:val="00A515BF"/>
    <w:rsid w:val="00A51C89"/>
    <w:rsid w:val="00A51D39"/>
    <w:rsid w:val="00A52232"/>
    <w:rsid w:val="00A527A6"/>
    <w:rsid w:val="00A52C86"/>
    <w:rsid w:val="00A52CFD"/>
    <w:rsid w:val="00A52D10"/>
    <w:rsid w:val="00A52E60"/>
    <w:rsid w:val="00A52E9E"/>
    <w:rsid w:val="00A531E9"/>
    <w:rsid w:val="00A533E2"/>
    <w:rsid w:val="00A5341C"/>
    <w:rsid w:val="00A53612"/>
    <w:rsid w:val="00A539D1"/>
    <w:rsid w:val="00A53C6C"/>
    <w:rsid w:val="00A53D4E"/>
    <w:rsid w:val="00A54023"/>
    <w:rsid w:val="00A54377"/>
    <w:rsid w:val="00A5445E"/>
    <w:rsid w:val="00A5446F"/>
    <w:rsid w:val="00A544B5"/>
    <w:rsid w:val="00A5452F"/>
    <w:rsid w:val="00A54586"/>
    <w:rsid w:val="00A546AB"/>
    <w:rsid w:val="00A54850"/>
    <w:rsid w:val="00A54871"/>
    <w:rsid w:val="00A54A10"/>
    <w:rsid w:val="00A54AAA"/>
    <w:rsid w:val="00A54C61"/>
    <w:rsid w:val="00A54CCA"/>
    <w:rsid w:val="00A54CE3"/>
    <w:rsid w:val="00A54DA0"/>
    <w:rsid w:val="00A54E84"/>
    <w:rsid w:val="00A54F91"/>
    <w:rsid w:val="00A55120"/>
    <w:rsid w:val="00A551B9"/>
    <w:rsid w:val="00A551D6"/>
    <w:rsid w:val="00A55522"/>
    <w:rsid w:val="00A55537"/>
    <w:rsid w:val="00A55563"/>
    <w:rsid w:val="00A5569C"/>
    <w:rsid w:val="00A5574D"/>
    <w:rsid w:val="00A55779"/>
    <w:rsid w:val="00A559EC"/>
    <w:rsid w:val="00A55A16"/>
    <w:rsid w:val="00A55C5B"/>
    <w:rsid w:val="00A55DCC"/>
    <w:rsid w:val="00A55DF5"/>
    <w:rsid w:val="00A56264"/>
    <w:rsid w:val="00A5651C"/>
    <w:rsid w:val="00A5655C"/>
    <w:rsid w:val="00A56801"/>
    <w:rsid w:val="00A56863"/>
    <w:rsid w:val="00A568B2"/>
    <w:rsid w:val="00A56B93"/>
    <w:rsid w:val="00A56D96"/>
    <w:rsid w:val="00A56E66"/>
    <w:rsid w:val="00A57019"/>
    <w:rsid w:val="00A57075"/>
    <w:rsid w:val="00A571CC"/>
    <w:rsid w:val="00A572AE"/>
    <w:rsid w:val="00A572E6"/>
    <w:rsid w:val="00A57428"/>
    <w:rsid w:val="00A5751B"/>
    <w:rsid w:val="00A5765E"/>
    <w:rsid w:val="00A57687"/>
    <w:rsid w:val="00A5776A"/>
    <w:rsid w:val="00A57844"/>
    <w:rsid w:val="00A5789D"/>
    <w:rsid w:val="00A578C3"/>
    <w:rsid w:val="00A578D4"/>
    <w:rsid w:val="00A57C22"/>
    <w:rsid w:val="00A600B4"/>
    <w:rsid w:val="00A6019D"/>
    <w:rsid w:val="00A601AB"/>
    <w:rsid w:val="00A601C3"/>
    <w:rsid w:val="00A60287"/>
    <w:rsid w:val="00A603F0"/>
    <w:rsid w:val="00A6075B"/>
    <w:rsid w:val="00A60A63"/>
    <w:rsid w:val="00A60B9E"/>
    <w:rsid w:val="00A60E1E"/>
    <w:rsid w:val="00A60E44"/>
    <w:rsid w:val="00A6107E"/>
    <w:rsid w:val="00A610CA"/>
    <w:rsid w:val="00A6130D"/>
    <w:rsid w:val="00A61509"/>
    <w:rsid w:val="00A616D3"/>
    <w:rsid w:val="00A61793"/>
    <w:rsid w:val="00A61C1F"/>
    <w:rsid w:val="00A61DBA"/>
    <w:rsid w:val="00A61E47"/>
    <w:rsid w:val="00A61E9F"/>
    <w:rsid w:val="00A61EF2"/>
    <w:rsid w:val="00A62226"/>
    <w:rsid w:val="00A622AC"/>
    <w:rsid w:val="00A62359"/>
    <w:rsid w:val="00A6255B"/>
    <w:rsid w:val="00A626C5"/>
    <w:rsid w:val="00A629AA"/>
    <w:rsid w:val="00A629AE"/>
    <w:rsid w:val="00A62A9A"/>
    <w:rsid w:val="00A62B69"/>
    <w:rsid w:val="00A62BD4"/>
    <w:rsid w:val="00A62C52"/>
    <w:rsid w:val="00A62CFB"/>
    <w:rsid w:val="00A62E6D"/>
    <w:rsid w:val="00A631D3"/>
    <w:rsid w:val="00A6327F"/>
    <w:rsid w:val="00A63331"/>
    <w:rsid w:val="00A6345C"/>
    <w:rsid w:val="00A635AE"/>
    <w:rsid w:val="00A6369B"/>
    <w:rsid w:val="00A63747"/>
    <w:rsid w:val="00A6386E"/>
    <w:rsid w:val="00A638FA"/>
    <w:rsid w:val="00A6397E"/>
    <w:rsid w:val="00A63C5F"/>
    <w:rsid w:val="00A63D4E"/>
    <w:rsid w:val="00A63DD7"/>
    <w:rsid w:val="00A63F1D"/>
    <w:rsid w:val="00A640EE"/>
    <w:rsid w:val="00A6418E"/>
    <w:rsid w:val="00A641CB"/>
    <w:rsid w:val="00A64486"/>
    <w:rsid w:val="00A644D0"/>
    <w:rsid w:val="00A646C6"/>
    <w:rsid w:val="00A647A8"/>
    <w:rsid w:val="00A647BB"/>
    <w:rsid w:val="00A64852"/>
    <w:rsid w:val="00A648AA"/>
    <w:rsid w:val="00A64A23"/>
    <w:rsid w:val="00A64AF3"/>
    <w:rsid w:val="00A64CA4"/>
    <w:rsid w:val="00A64D2D"/>
    <w:rsid w:val="00A64D64"/>
    <w:rsid w:val="00A64D8C"/>
    <w:rsid w:val="00A64E97"/>
    <w:rsid w:val="00A64F5B"/>
    <w:rsid w:val="00A65266"/>
    <w:rsid w:val="00A65272"/>
    <w:rsid w:val="00A65440"/>
    <w:rsid w:val="00A654FC"/>
    <w:rsid w:val="00A65861"/>
    <w:rsid w:val="00A659E7"/>
    <w:rsid w:val="00A65B55"/>
    <w:rsid w:val="00A65BA9"/>
    <w:rsid w:val="00A65D0A"/>
    <w:rsid w:val="00A65D32"/>
    <w:rsid w:val="00A6626D"/>
    <w:rsid w:val="00A662E1"/>
    <w:rsid w:val="00A663CF"/>
    <w:rsid w:val="00A66500"/>
    <w:rsid w:val="00A66762"/>
    <w:rsid w:val="00A66894"/>
    <w:rsid w:val="00A668B0"/>
    <w:rsid w:val="00A669E0"/>
    <w:rsid w:val="00A66A6A"/>
    <w:rsid w:val="00A66ACC"/>
    <w:rsid w:val="00A66C29"/>
    <w:rsid w:val="00A66C39"/>
    <w:rsid w:val="00A66C61"/>
    <w:rsid w:val="00A66E16"/>
    <w:rsid w:val="00A67145"/>
    <w:rsid w:val="00A6719C"/>
    <w:rsid w:val="00A672CE"/>
    <w:rsid w:val="00A67574"/>
    <w:rsid w:val="00A675C5"/>
    <w:rsid w:val="00A676D3"/>
    <w:rsid w:val="00A67A92"/>
    <w:rsid w:val="00A67B6A"/>
    <w:rsid w:val="00A67C3F"/>
    <w:rsid w:val="00A67C6E"/>
    <w:rsid w:val="00A67DE3"/>
    <w:rsid w:val="00A67FE7"/>
    <w:rsid w:val="00A70001"/>
    <w:rsid w:val="00A70052"/>
    <w:rsid w:val="00A702C1"/>
    <w:rsid w:val="00A7032A"/>
    <w:rsid w:val="00A70348"/>
    <w:rsid w:val="00A70468"/>
    <w:rsid w:val="00A704CC"/>
    <w:rsid w:val="00A707B6"/>
    <w:rsid w:val="00A70AF6"/>
    <w:rsid w:val="00A70BE2"/>
    <w:rsid w:val="00A70D21"/>
    <w:rsid w:val="00A70D4E"/>
    <w:rsid w:val="00A70E3F"/>
    <w:rsid w:val="00A70ECE"/>
    <w:rsid w:val="00A70FF4"/>
    <w:rsid w:val="00A71175"/>
    <w:rsid w:val="00A711F2"/>
    <w:rsid w:val="00A7131E"/>
    <w:rsid w:val="00A7137A"/>
    <w:rsid w:val="00A7150B"/>
    <w:rsid w:val="00A71702"/>
    <w:rsid w:val="00A7189E"/>
    <w:rsid w:val="00A718D7"/>
    <w:rsid w:val="00A71EE1"/>
    <w:rsid w:val="00A72443"/>
    <w:rsid w:val="00A7248C"/>
    <w:rsid w:val="00A72662"/>
    <w:rsid w:val="00A727E7"/>
    <w:rsid w:val="00A72CE3"/>
    <w:rsid w:val="00A72EAA"/>
    <w:rsid w:val="00A73063"/>
    <w:rsid w:val="00A73297"/>
    <w:rsid w:val="00A732F1"/>
    <w:rsid w:val="00A7334F"/>
    <w:rsid w:val="00A73463"/>
    <w:rsid w:val="00A734EE"/>
    <w:rsid w:val="00A73740"/>
    <w:rsid w:val="00A7376B"/>
    <w:rsid w:val="00A7396C"/>
    <w:rsid w:val="00A73A0F"/>
    <w:rsid w:val="00A73E9D"/>
    <w:rsid w:val="00A73EA2"/>
    <w:rsid w:val="00A73EE8"/>
    <w:rsid w:val="00A73F17"/>
    <w:rsid w:val="00A74143"/>
    <w:rsid w:val="00A74573"/>
    <w:rsid w:val="00A7474E"/>
    <w:rsid w:val="00A749C0"/>
    <w:rsid w:val="00A74A97"/>
    <w:rsid w:val="00A74DE4"/>
    <w:rsid w:val="00A74FE9"/>
    <w:rsid w:val="00A7507F"/>
    <w:rsid w:val="00A75207"/>
    <w:rsid w:val="00A752BD"/>
    <w:rsid w:val="00A753E9"/>
    <w:rsid w:val="00A75474"/>
    <w:rsid w:val="00A7553A"/>
    <w:rsid w:val="00A7561F"/>
    <w:rsid w:val="00A7579C"/>
    <w:rsid w:val="00A75809"/>
    <w:rsid w:val="00A7582A"/>
    <w:rsid w:val="00A75865"/>
    <w:rsid w:val="00A75971"/>
    <w:rsid w:val="00A75B1B"/>
    <w:rsid w:val="00A75BF9"/>
    <w:rsid w:val="00A75D38"/>
    <w:rsid w:val="00A75F05"/>
    <w:rsid w:val="00A76098"/>
    <w:rsid w:val="00A76160"/>
    <w:rsid w:val="00A7616D"/>
    <w:rsid w:val="00A76307"/>
    <w:rsid w:val="00A76322"/>
    <w:rsid w:val="00A76614"/>
    <w:rsid w:val="00A76661"/>
    <w:rsid w:val="00A766C8"/>
    <w:rsid w:val="00A76F49"/>
    <w:rsid w:val="00A774FB"/>
    <w:rsid w:val="00A7779C"/>
    <w:rsid w:val="00A777F6"/>
    <w:rsid w:val="00A778FC"/>
    <w:rsid w:val="00A77A17"/>
    <w:rsid w:val="00A77D6B"/>
    <w:rsid w:val="00A77E31"/>
    <w:rsid w:val="00A8011C"/>
    <w:rsid w:val="00A802E8"/>
    <w:rsid w:val="00A803BE"/>
    <w:rsid w:val="00A803CE"/>
    <w:rsid w:val="00A80609"/>
    <w:rsid w:val="00A80809"/>
    <w:rsid w:val="00A80826"/>
    <w:rsid w:val="00A809A5"/>
    <w:rsid w:val="00A80D2D"/>
    <w:rsid w:val="00A80D59"/>
    <w:rsid w:val="00A80DDF"/>
    <w:rsid w:val="00A80E9E"/>
    <w:rsid w:val="00A81070"/>
    <w:rsid w:val="00A811F9"/>
    <w:rsid w:val="00A811FA"/>
    <w:rsid w:val="00A813C2"/>
    <w:rsid w:val="00A813D9"/>
    <w:rsid w:val="00A81589"/>
    <w:rsid w:val="00A81768"/>
    <w:rsid w:val="00A818E5"/>
    <w:rsid w:val="00A81AD6"/>
    <w:rsid w:val="00A81C0C"/>
    <w:rsid w:val="00A81CA9"/>
    <w:rsid w:val="00A81E06"/>
    <w:rsid w:val="00A81E6B"/>
    <w:rsid w:val="00A81FD6"/>
    <w:rsid w:val="00A82164"/>
    <w:rsid w:val="00A82234"/>
    <w:rsid w:val="00A82292"/>
    <w:rsid w:val="00A823C5"/>
    <w:rsid w:val="00A82724"/>
    <w:rsid w:val="00A82743"/>
    <w:rsid w:val="00A827C6"/>
    <w:rsid w:val="00A829E7"/>
    <w:rsid w:val="00A82A41"/>
    <w:rsid w:val="00A82BAA"/>
    <w:rsid w:val="00A82D26"/>
    <w:rsid w:val="00A82DA1"/>
    <w:rsid w:val="00A8310C"/>
    <w:rsid w:val="00A83240"/>
    <w:rsid w:val="00A83587"/>
    <w:rsid w:val="00A8365F"/>
    <w:rsid w:val="00A838B3"/>
    <w:rsid w:val="00A839D9"/>
    <w:rsid w:val="00A83B85"/>
    <w:rsid w:val="00A83C9D"/>
    <w:rsid w:val="00A845BA"/>
    <w:rsid w:val="00A846BB"/>
    <w:rsid w:val="00A847D1"/>
    <w:rsid w:val="00A848D8"/>
    <w:rsid w:val="00A84A20"/>
    <w:rsid w:val="00A84BB5"/>
    <w:rsid w:val="00A84BD7"/>
    <w:rsid w:val="00A84F32"/>
    <w:rsid w:val="00A84F5A"/>
    <w:rsid w:val="00A85010"/>
    <w:rsid w:val="00A85020"/>
    <w:rsid w:val="00A85281"/>
    <w:rsid w:val="00A85297"/>
    <w:rsid w:val="00A85484"/>
    <w:rsid w:val="00A8566C"/>
    <w:rsid w:val="00A85754"/>
    <w:rsid w:val="00A8576A"/>
    <w:rsid w:val="00A858E1"/>
    <w:rsid w:val="00A85AE0"/>
    <w:rsid w:val="00A85DDB"/>
    <w:rsid w:val="00A85EF8"/>
    <w:rsid w:val="00A86006"/>
    <w:rsid w:val="00A8608D"/>
    <w:rsid w:val="00A860C8"/>
    <w:rsid w:val="00A862CD"/>
    <w:rsid w:val="00A86342"/>
    <w:rsid w:val="00A864E1"/>
    <w:rsid w:val="00A865EB"/>
    <w:rsid w:val="00A8668C"/>
    <w:rsid w:val="00A8685F"/>
    <w:rsid w:val="00A86E6D"/>
    <w:rsid w:val="00A86F7F"/>
    <w:rsid w:val="00A874C7"/>
    <w:rsid w:val="00A8755D"/>
    <w:rsid w:val="00A87600"/>
    <w:rsid w:val="00A8760E"/>
    <w:rsid w:val="00A87761"/>
    <w:rsid w:val="00A8777B"/>
    <w:rsid w:val="00A878F3"/>
    <w:rsid w:val="00A87AA3"/>
    <w:rsid w:val="00A87D39"/>
    <w:rsid w:val="00A87DD3"/>
    <w:rsid w:val="00A87E57"/>
    <w:rsid w:val="00A900A5"/>
    <w:rsid w:val="00A900B9"/>
    <w:rsid w:val="00A901DA"/>
    <w:rsid w:val="00A905B3"/>
    <w:rsid w:val="00A906C7"/>
    <w:rsid w:val="00A9077E"/>
    <w:rsid w:val="00A90944"/>
    <w:rsid w:val="00A90978"/>
    <w:rsid w:val="00A90BAC"/>
    <w:rsid w:val="00A90C28"/>
    <w:rsid w:val="00A90CCD"/>
    <w:rsid w:val="00A90EC9"/>
    <w:rsid w:val="00A9105B"/>
    <w:rsid w:val="00A910B2"/>
    <w:rsid w:val="00A9111F"/>
    <w:rsid w:val="00A91866"/>
    <w:rsid w:val="00A918AD"/>
    <w:rsid w:val="00A919E6"/>
    <w:rsid w:val="00A91B08"/>
    <w:rsid w:val="00A91BC6"/>
    <w:rsid w:val="00A91E0C"/>
    <w:rsid w:val="00A92004"/>
    <w:rsid w:val="00A92056"/>
    <w:rsid w:val="00A92063"/>
    <w:rsid w:val="00A920C5"/>
    <w:rsid w:val="00A920D3"/>
    <w:rsid w:val="00A9215B"/>
    <w:rsid w:val="00A9274C"/>
    <w:rsid w:val="00A92E33"/>
    <w:rsid w:val="00A92E9D"/>
    <w:rsid w:val="00A9306B"/>
    <w:rsid w:val="00A9339E"/>
    <w:rsid w:val="00A93487"/>
    <w:rsid w:val="00A93525"/>
    <w:rsid w:val="00A93904"/>
    <w:rsid w:val="00A93BD7"/>
    <w:rsid w:val="00A93F6C"/>
    <w:rsid w:val="00A9404D"/>
    <w:rsid w:val="00A944EE"/>
    <w:rsid w:val="00A948B5"/>
    <w:rsid w:val="00A94A6F"/>
    <w:rsid w:val="00A94AFE"/>
    <w:rsid w:val="00A94BD9"/>
    <w:rsid w:val="00A94BEF"/>
    <w:rsid w:val="00A94FEA"/>
    <w:rsid w:val="00A953DB"/>
    <w:rsid w:val="00A9542B"/>
    <w:rsid w:val="00A954A2"/>
    <w:rsid w:val="00A95729"/>
    <w:rsid w:val="00A95942"/>
    <w:rsid w:val="00A95A1B"/>
    <w:rsid w:val="00A95A41"/>
    <w:rsid w:val="00A95AE1"/>
    <w:rsid w:val="00A95BC8"/>
    <w:rsid w:val="00A95BF5"/>
    <w:rsid w:val="00A95CB8"/>
    <w:rsid w:val="00A95D73"/>
    <w:rsid w:val="00A95E23"/>
    <w:rsid w:val="00A95EF9"/>
    <w:rsid w:val="00A96256"/>
    <w:rsid w:val="00A9641E"/>
    <w:rsid w:val="00A9642F"/>
    <w:rsid w:val="00A9659C"/>
    <w:rsid w:val="00A966D6"/>
    <w:rsid w:val="00A967B4"/>
    <w:rsid w:val="00A967D6"/>
    <w:rsid w:val="00A968A2"/>
    <w:rsid w:val="00A96C2D"/>
    <w:rsid w:val="00A96D39"/>
    <w:rsid w:val="00A97062"/>
    <w:rsid w:val="00A97111"/>
    <w:rsid w:val="00A97122"/>
    <w:rsid w:val="00A9712C"/>
    <w:rsid w:val="00A9744E"/>
    <w:rsid w:val="00A9746E"/>
    <w:rsid w:val="00A97474"/>
    <w:rsid w:val="00A976C9"/>
    <w:rsid w:val="00A97B9C"/>
    <w:rsid w:val="00A97E55"/>
    <w:rsid w:val="00A97FD7"/>
    <w:rsid w:val="00AA0323"/>
    <w:rsid w:val="00AA0350"/>
    <w:rsid w:val="00AA04C7"/>
    <w:rsid w:val="00AA04DB"/>
    <w:rsid w:val="00AA0552"/>
    <w:rsid w:val="00AA0640"/>
    <w:rsid w:val="00AA06F3"/>
    <w:rsid w:val="00AA079D"/>
    <w:rsid w:val="00AA082C"/>
    <w:rsid w:val="00AA0841"/>
    <w:rsid w:val="00AA08A9"/>
    <w:rsid w:val="00AA08FC"/>
    <w:rsid w:val="00AA0B73"/>
    <w:rsid w:val="00AA0BD1"/>
    <w:rsid w:val="00AA0EA3"/>
    <w:rsid w:val="00AA0F6D"/>
    <w:rsid w:val="00AA1119"/>
    <w:rsid w:val="00AA11CC"/>
    <w:rsid w:val="00AA125F"/>
    <w:rsid w:val="00AA128A"/>
    <w:rsid w:val="00AA130F"/>
    <w:rsid w:val="00AA135C"/>
    <w:rsid w:val="00AA187C"/>
    <w:rsid w:val="00AA1898"/>
    <w:rsid w:val="00AA19A2"/>
    <w:rsid w:val="00AA1A10"/>
    <w:rsid w:val="00AA1AB9"/>
    <w:rsid w:val="00AA1AFD"/>
    <w:rsid w:val="00AA1CFF"/>
    <w:rsid w:val="00AA1D95"/>
    <w:rsid w:val="00AA1E3E"/>
    <w:rsid w:val="00AA21C4"/>
    <w:rsid w:val="00AA223A"/>
    <w:rsid w:val="00AA22D9"/>
    <w:rsid w:val="00AA2350"/>
    <w:rsid w:val="00AA239B"/>
    <w:rsid w:val="00AA25B4"/>
    <w:rsid w:val="00AA2704"/>
    <w:rsid w:val="00AA29E6"/>
    <w:rsid w:val="00AA2AE6"/>
    <w:rsid w:val="00AA2C21"/>
    <w:rsid w:val="00AA2CD0"/>
    <w:rsid w:val="00AA30CA"/>
    <w:rsid w:val="00AA31E0"/>
    <w:rsid w:val="00AA3230"/>
    <w:rsid w:val="00AA3295"/>
    <w:rsid w:val="00AA330A"/>
    <w:rsid w:val="00AA3336"/>
    <w:rsid w:val="00AA35F0"/>
    <w:rsid w:val="00AA36F1"/>
    <w:rsid w:val="00AA36FC"/>
    <w:rsid w:val="00AA37C2"/>
    <w:rsid w:val="00AA3C42"/>
    <w:rsid w:val="00AA3CF2"/>
    <w:rsid w:val="00AA3D7E"/>
    <w:rsid w:val="00AA3DA8"/>
    <w:rsid w:val="00AA3EE4"/>
    <w:rsid w:val="00AA42EA"/>
    <w:rsid w:val="00AA4486"/>
    <w:rsid w:val="00AA44E2"/>
    <w:rsid w:val="00AA44E8"/>
    <w:rsid w:val="00AA4534"/>
    <w:rsid w:val="00AA4546"/>
    <w:rsid w:val="00AA4560"/>
    <w:rsid w:val="00AA4932"/>
    <w:rsid w:val="00AA4944"/>
    <w:rsid w:val="00AA4A2F"/>
    <w:rsid w:val="00AA4C24"/>
    <w:rsid w:val="00AA4CF5"/>
    <w:rsid w:val="00AA4D80"/>
    <w:rsid w:val="00AA4F83"/>
    <w:rsid w:val="00AA520F"/>
    <w:rsid w:val="00AA5637"/>
    <w:rsid w:val="00AA5C32"/>
    <w:rsid w:val="00AA5C43"/>
    <w:rsid w:val="00AA5D9A"/>
    <w:rsid w:val="00AA5DE6"/>
    <w:rsid w:val="00AA5FC6"/>
    <w:rsid w:val="00AA634D"/>
    <w:rsid w:val="00AA6637"/>
    <w:rsid w:val="00AA6677"/>
    <w:rsid w:val="00AA6A0A"/>
    <w:rsid w:val="00AA6A39"/>
    <w:rsid w:val="00AA6DF6"/>
    <w:rsid w:val="00AA6E5C"/>
    <w:rsid w:val="00AA6FB9"/>
    <w:rsid w:val="00AA739B"/>
    <w:rsid w:val="00AA73DD"/>
    <w:rsid w:val="00AA74CF"/>
    <w:rsid w:val="00AA771A"/>
    <w:rsid w:val="00AA777D"/>
    <w:rsid w:val="00AA78E9"/>
    <w:rsid w:val="00AA7AB4"/>
    <w:rsid w:val="00AA7AE1"/>
    <w:rsid w:val="00AA7C45"/>
    <w:rsid w:val="00AA7E71"/>
    <w:rsid w:val="00AA7E8C"/>
    <w:rsid w:val="00AA7F17"/>
    <w:rsid w:val="00AA7F18"/>
    <w:rsid w:val="00AB0360"/>
    <w:rsid w:val="00AB065D"/>
    <w:rsid w:val="00AB06E9"/>
    <w:rsid w:val="00AB0723"/>
    <w:rsid w:val="00AB08B3"/>
    <w:rsid w:val="00AB08E8"/>
    <w:rsid w:val="00AB0AFA"/>
    <w:rsid w:val="00AB0C8E"/>
    <w:rsid w:val="00AB0F29"/>
    <w:rsid w:val="00AB0F66"/>
    <w:rsid w:val="00AB1051"/>
    <w:rsid w:val="00AB12E9"/>
    <w:rsid w:val="00AB1324"/>
    <w:rsid w:val="00AB1379"/>
    <w:rsid w:val="00AB159E"/>
    <w:rsid w:val="00AB1642"/>
    <w:rsid w:val="00AB1B8B"/>
    <w:rsid w:val="00AB1B99"/>
    <w:rsid w:val="00AB1C03"/>
    <w:rsid w:val="00AB21C1"/>
    <w:rsid w:val="00AB2AD6"/>
    <w:rsid w:val="00AB2BD1"/>
    <w:rsid w:val="00AB2E26"/>
    <w:rsid w:val="00AB2F1B"/>
    <w:rsid w:val="00AB2FFF"/>
    <w:rsid w:val="00AB3084"/>
    <w:rsid w:val="00AB30F6"/>
    <w:rsid w:val="00AB33EA"/>
    <w:rsid w:val="00AB36F0"/>
    <w:rsid w:val="00AB3931"/>
    <w:rsid w:val="00AB3999"/>
    <w:rsid w:val="00AB39E0"/>
    <w:rsid w:val="00AB3A3F"/>
    <w:rsid w:val="00AB3CB9"/>
    <w:rsid w:val="00AB3CDE"/>
    <w:rsid w:val="00AB3D7C"/>
    <w:rsid w:val="00AB3DE4"/>
    <w:rsid w:val="00AB3E5D"/>
    <w:rsid w:val="00AB404C"/>
    <w:rsid w:val="00AB41DA"/>
    <w:rsid w:val="00AB43B6"/>
    <w:rsid w:val="00AB44A5"/>
    <w:rsid w:val="00AB462F"/>
    <w:rsid w:val="00AB46C6"/>
    <w:rsid w:val="00AB4703"/>
    <w:rsid w:val="00AB485E"/>
    <w:rsid w:val="00AB4918"/>
    <w:rsid w:val="00AB49FC"/>
    <w:rsid w:val="00AB4AC7"/>
    <w:rsid w:val="00AB4B43"/>
    <w:rsid w:val="00AB4D0C"/>
    <w:rsid w:val="00AB4E9D"/>
    <w:rsid w:val="00AB528C"/>
    <w:rsid w:val="00AB5391"/>
    <w:rsid w:val="00AB53BB"/>
    <w:rsid w:val="00AB564D"/>
    <w:rsid w:val="00AB5700"/>
    <w:rsid w:val="00AB573B"/>
    <w:rsid w:val="00AB5982"/>
    <w:rsid w:val="00AB59CB"/>
    <w:rsid w:val="00AB59E6"/>
    <w:rsid w:val="00AB5AFB"/>
    <w:rsid w:val="00AB5B5E"/>
    <w:rsid w:val="00AB5CAF"/>
    <w:rsid w:val="00AB5D9C"/>
    <w:rsid w:val="00AB5E0F"/>
    <w:rsid w:val="00AB5EFA"/>
    <w:rsid w:val="00AB6135"/>
    <w:rsid w:val="00AB61F4"/>
    <w:rsid w:val="00AB6233"/>
    <w:rsid w:val="00AB6242"/>
    <w:rsid w:val="00AB6461"/>
    <w:rsid w:val="00AB65B9"/>
    <w:rsid w:val="00AB663E"/>
    <w:rsid w:val="00AB667C"/>
    <w:rsid w:val="00AB66B3"/>
    <w:rsid w:val="00AB689D"/>
    <w:rsid w:val="00AB6A3B"/>
    <w:rsid w:val="00AB6C96"/>
    <w:rsid w:val="00AB6CB2"/>
    <w:rsid w:val="00AB6D71"/>
    <w:rsid w:val="00AB7153"/>
    <w:rsid w:val="00AB71CF"/>
    <w:rsid w:val="00AB74CC"/>
    <w:rsid w:val="00AB75D9"/>
    <w:rsid w:val="00AB7763"/>
    <w:rsid w:val="00AB781E"/>
    <w:rsid w:val="00AB78BA"/>
    <w:rsid w:val="00AB78C2"/>
    <w:rsid w:val="00AB78D4"/>
    <w:rsid w:val="00AB7A6E"/>
    <w:rsid w:val="00AB7A71"/>
    <w:rsid w:val="00AB7D04"/>
    <w:rsid w:val="00AB7FA4"/>
    <w:rsid w:val="00AC053B"/>
    <w:rsid w:val="00AC05F1"/>
    <w:rsid w:val="00AC0941"/>
    <w:rsid w:val="00AC09BC"/>
    <w:rsid w:val="00AC11B9"/>
    <w:rsid w:val="00AC1356"/>
    <w:rsid w:val="00AC1399"/>
    <w:rsid w:val="00AC13F2"/>
    <w:rsid w:val="00AC143D"/>
    <w:rsid w:val="00AC14E3"/>
    <w:rsid w:val="00AC1689"/>
    <w:rsid w:val="00AC17C7"/>
    <w:rsid w:val="00AC1A82"/>
    <w:rsid w:val="00AC1BA3"/>
    <w:rsid w:val="00AC1CDC"/>
    <w:rsid w:val="00AC1F35"/>
    <w:rsid w:val="00AC1F8C"/>
    <w:rsid w:val="00AC1FBC"/>
    <w:rsid w:val="00AC215E"/>
    <w:rsid w:val="00AC22E0"/>
    <w:rsid w:val="00AC22FF"/>
    <w:rsid w:val="00AC23ED"/>
    <w:rsid w:val="00AC25D6"/>
    <w:rsid w:val="00AC29D5"/>
    <w:rsid w:val="00AC2B6C"/>
    <w:rsid w:val="00AC2BC7"/>
    <w:rsid w:val="00AC2D5A"/>
    <w:rsid w:val="00AC2E2B"/>
    <w:rsid w:val="00AC2EDA"/>
    <w:rsid w:val="00AC3036"/>
    <w:rsid w:val="00AC3169"/>
    <w:rsid w:val="00AC3183"/>
    <w:rsid w:val="00AC3400"/>
    <w:rsid w:val="00AC34AE"/>
    <w:rsid w:val="00AC34E0"/>
    <w:rsid w:val="00AC37F6"/>
    <w:rsid w:val="00AC396A"/>
    <w:rsid w:val="00AC3A21"/>
    <w:rsid w:val="00AC3A68"/>
    <w:rsid w:val="00AC3B17"/>
    <w:rsid w:val="00AC3B52"/>
    <w:rsid w:val="00AC3C87"/>
    <w:rsid w:val="00AC412C"/>
    <w:rsid w:val="00AC41FB"/>
    <w:rsid w:val="00AC421E"/>
    <w:rsid w:val="00AC4343"/>
    <w:rsid w:val="00AC43DE"/>
    <w:rsid w:val="00AC45E3"/>
    <w:rsid w:val="00AC47ED"/>
    <w:rsid w:val="00AC48B0"/>
    <w:rsid w:val="00AC4C23"/>
    <w:rsid w:val="00AC4C5C"/>
    <w:rsid w:val="00AC4DAD"/>
    <w:rsid w:val="00AC4E17"/>
    <w:rsid w:val="00AC500E"/>
    <w:rsid w:val="00AC50AB"/>
    <w:rsid w:val="00AC5343"/>
    <w:rsid w:val="00AC546E"/>
    <w:rsid w:val="00AC5625"/>
    <w:rsid w:val="00AC57EC"/>
    <w:rsid w:val="00AC5A2E"/>
    <w:rsid w:val="00AC5F8D"/>
    <w:rsid w:val="00AC5FAA"/>
    <w:rsid w:val="00AC60BB"/>
    <w:rsid w:val="00AC640C"/>
    <w:rsid w:val="00AC6489"/>
    <w:rsid w:val="00AC64ED"/>
    <w:rsid w:val="00AC6610"/>
    <w:rsid w:val="00AC667F"/>
    <w:rsid w:val="00AC66F5"/>
    <w:rsid w:val="00AC671E"/>
    <w:rsid w:val="00AC68CB"/>
    <w:rsid w:val="00AC6D25"/>
    <w:rsid w:val="00AC6E98"/>
    <w:rsid w:val="00AC6ED4"/>
    <w:rsid w:val="00AC6EF9"/>
    <w:rsid w:val="00AC7163"/>
    <w:rsid w:val="00AC72A2"/>
    <w:rsid w:val="00AC72C8"/>
    <w:rsid w:val="00AC7383"/>
    <w:rsid w:val="00AC7454"/>
    <w:rsid w:val="00AC75A1"/>
    <w:rsid w:val="00AC7680"/>
    <w:rsid w:val="00AC76FF"/>
    <w:rsid w:val="00AC7906"/>
    <w:rsid w:val="00AC7B91"/>
    <w:rsid w:val="00AC7C0F"/>
    <w:rsid w:val="00AC7DBE"/>
    <w:rsid w:val="00AC7ECD"/>
    <w:rsid w:val="00AD0078"/>
    <w:rsid w:val="00AD0341"/>
    <w:rsid w:val="00AD06FA"/>
    <w:rsid w:val="00AD07DA"/>
    <w:rsid w:val="00AD09F2"/>
    <w:rsid w:val="00AD0D63"/>
    <w:rsid w:val="00AD0D70"/>
    <w:rsid w:val="00AD0E6F"/>
    <w:rsid w:val="00AD0ED8"/>
    <w:rsid w:val="00AD0EFC"/>
    <w:rsid w:val="00AD148F"/>
    <w:rsid w:val="00AD14B5"/>
    <w:rsid w:val="00AD152B"/>
    <w:rsid w:val="00AD15C3"/>
    <w:rsid w:val="00AD16D1"/>
    <w:rsid w:val="00AD1924"/>
    <w:rsid w:val="00AD1D52"/>
    <w:rsid w:val="00AD1E06"/>
    <w:rsid w:val="00AD1E38"/>
    <w:rsid w:val="00AD1E50"/>
    <w:rsid w:val="00AD1E86"/>
    <w:rsid w:val="00AD1F2E"/>
    <w:rsid w:val="00AD1F5E"/>
    <w:rsid w:val="00AD2298"/>
    <w:rsid w:val="00AD23A3"/>
    <w:rsid w:val="00AD240B"/>
    <w:rsid w:val="00AD252A"/>
    <w:rsid w:val="00AD2820"/>
    <w:rsid w:val="00AD28B9"/>
    <w:rsid w:val="00AD28DA"/>
    <w:rsid w:val="00AD2ABB"/>
    <w:rsid w:val="00AD2C48"/>
    <w:rsid w:val="00AD2D7A"/>
    <w:rsid w:val="00AD2E47"/>
    <w:rsid w:val="00AD2E9D"/>
    <w:rsid w:val="00AD2EBA"/>
    <w:rsid w:val="00AD31F4"/>
    <w:rsid w:val="00AD323D"/>
    <w:rsid w:val="00AD3292"/>
    <w:rsid w:val="00AD3392"/>
    <w:rsid w:val="00AD341D"/>
    <w:rsid w:val="00AD34F1"/>
    <w:rsid w:val="00AD37DB"/>
    <w:rsid w:val="00AD3957"/>
    <w:rsid w:val="00AD3C26"/>
    <w:rsid w:val="00AD3D82"/>
    <w:rsid w:val="00AD3FED"/>
    <w:rsid w:val="00AD3FF3"/>
    <w:rsid w:val="00AD4091"/>
    <w:rsid w:val="00AD416B"/>
    <w:rsid w:val="00AD4201"/>
    <w:rsid w:val="00AD47DE"/>
    <w:rsid w:val="00AD4999"/>
    <w:rsid w:val="00AD4AA2"/>
    <w:rsid w:val="00AD4AA9"/>
    <w:rsid w:val="00AD4CD0"/>
    <w:rsid w:val="00AD4CE1"/>
    <w:rsid w:val="00AD4CE3"/>
    <w:rsid w:val="00AD4DA8"/>
    <w:rsid w:val="00AD4F87"/>
    <w:rsid w:val="00AD4FFD"/>
    <w:rsid w:val="00AD503B"/>
    <w:rsid w:val="00AD5258"/>
    <w:rsid w:val="00AD52CC"/>
    <w:rsid w:val="00AD52F9"/>
    <w:rsid w:val="00AD5523"/>
    <w:rsid w:val="00AD56B0"/>
    <w:rsid w:val="00AD5A33"/>
    <w:rsid w:val="00AD5B0C"/>
    <w:rsid w:val="00AD5BFA"/>
    <w:rsid w:val="00AD5F10"/>
    <w:rsid w:val="00AD5FC9"/>
    <w:rsid w:val="00AD6044"/>
    <w:rsid w:val="00AD6131"/>
    <w:rsid w:val="00AD6408"/>
    <w:rsid w:val="00AD646A"/>
    <w:rsid w:val="00AD64A4"/>
    <w:rsid w:val="00AD68A1"/>
    <w:rsid w:val="00AD6969"/>
    <w:rsid w:val="00AD6996"/>
    <w:rsid w:val="00AD6D5A"/>
    <w:rsid w:val="00AD6E74"/>
    <w:rsid w:val="00AD707F"/>
    <w:rsid w:val="00AD74B6"/>
    <w:rsid w:val="00AD74EE"/>
    <w:rsid w:val="00AD74F3"/>
    <w:rsid w:val="00AD77F0"/>
    <w:rsid w:val="00AD7864"/>
    <w:rsid w:val="00AD78F1"/>
    <w:rsid w:val="00AD7975"/>
    <w:rsid w:val="00AD7A49"/>
    <w:rsid w:val="00AD7B0B"/>
    <w:rsid w:val="00AD7EB5"/>
    <w:rsid w:val="00AD7F89"/>
    <w:rsid w:val="00AE015F"/>
    <w:rsid w:val="00AE0310"/>
    <w:rsid w:val="00AE0487"/>
    <w:rsid w:val="00AE066C"/>
    <w:rsid w:val="00AE06AA"/>
    <w:rsid w:val="00AE0750"/>
    <w:rsid w:val="00AE0A65"/>
    <w:rsid w:val="00AE0B95"/>
    <w:rsid w:val="00AE0B9C"/>
    <w:rsid w:val="00AE0DEA"/>
    <w:rsid w:val="00AE1122"/>
    <w:rsid w:val="00AE1178"/>
    <w:rsid w:val="00AE13A5"/>
    <w:rsid w:val="00AE1422"/>
    <w:rsid w:val="00AE143F"/>
    <w:rsid w:val="00AE1569"/>
    <w:rsid w:val="00AE1867"/>
    <w:rsid w:val="00AE1A85"/>
    <w:rsid w:val="00AE1E2F"/>
    <w:rsid w:val="00AE1EC8"/>
    <w:rsid w:val="00AE218D"/>
    <w:rsid w:val="00AE2489"/>
    <w:rsid w:val="00AE2793"/>
    <w:rsid w:val="00AE2C18"/>
    <w:rsid w:val="00AE2C4C"/>
    <w:rsid w:val="00AE2F1B"/>
    <w:rsid w:val="00AE2F87"/>
    <w:rsid w:val="00AE309C"/>
    <w:rsid w:val="00AE327F"/>
    <w:rsid w:val="00AE32A8"/>
    <w:rsid w:val="00AE3528"/>
    <w:rsid w:val="00AE37CA"/>
    <w:rsid w:val="00AE3967"/>
    <w:rsid w:val="00AE3971"/>
    <w:rsid w:val="00AE39B4"/>
    <w:rsid w:val="00AE39F1"/>
    <w:rsid w:val="00AE3C58"/>
    <w:rsid w:val="00AE3EA9"/>
    <w:rsid w:val="00AE3F77"/>
    <w:rsid w:val="00AE4436"/>
    <w:rsid w:val="00AE4588"/>
    <w:rsid w:val="00AE45B5"/>
    <w:rsid w:val="00AE45CA"/>
    <w:rsid w:val="00AE47F6"/>
    <w:rsid w:val="00AE48A2"/>
    <w:rsid w:val="00AE49B7"/>
    <w:rsid w:val="00AE4C98"/>
    <w:rsid w:val="00AE5138"/>
    <w:rsid w:val="00AE53DC"/>
    <w:rsid w:val="00AE5784"/>
    <w:rsid w:val="00AE579C"/>
    <w:rsid w:val="00AE5986"/>
    <w:rsid w:val="00AE5BAD"/>
    <w:rsid w:val="00AE5D79"/>
    <w:rsid w:val="00AE5DD3"/>
    <w:rsid w:val="00AE60DE"/>
    <w:rsid w:val="00AE62A8"/>
    <w:rsid w:val="00AE646C"/>
    <w:rsid w:val="00AE67A0"/>
    <w:rsid w:val="00AE6893"/>
    <w:rsid w:val="00AE6952"/>
    <w:rsid w:val="00AE6B27"/>
    <w:rsid w:val="00AE6F54"/>
    <w:rsid w:val="00AE6F6A"/>
    <w:rsid w:val="00AE6F8A"/>
    <w:rsid w:val="00AE7034"/>
    <w:rsid w:val="00AE736C"/>
    <w:rsid w:val="00AE7714"/>
    <w:rsid w:val="00AE7810"/>
    <w:rsid w:val="00AE7BEC"/>
    <w:rsid w:val="00AE7C1B"/>
    <w:rsid w:val="00AF0057"/>
    <w:rsid w:val="00AF017F"/>
    <w:rsid w:val="00AF01A9"/>
    <w:rsid w:val="00AF01B9"/>
    <w:rsid w:val="00AF02DB"/>
    <w:rsid w:val="00AF0406"/>
    <w:rsid w:val="00AF05EC"/>
    <w:rsid w:val="00AF062B"/>
    <w:rsid w:val="00AF0695"/>
    <w:rsid w:val="00AF0719"/>
    <w:rsid w:val="00AF0746"/>
    <w:rsid w:val="00AF08BC"/>
    <w:rsid w:val="00AF08D4"/>
    <w:rsid w:val="00AF0CF0"/>
    <w:rsid w:val="00AF1207"/>
    <w:rsid w:val="00AF147D"/>
    <w:rsid w:val="00AF16CE"/>
    <w:rsid w:val="00AF1882"/>
    <w:rsid w:val="00AF18C8"/>
    <w:rsid w:val="00AF1986"/>
    <w:rsid w:val="00AF1B4A"/>
    <w:rsid w:val="00AF1E21"/>
    <w:rsid w:val="00AF21A9"/>
    <w:rsid w:val="00AF22DC"/>
    <w:rsid w:val="00AF23D4"/>
    <w:rsid w:val="00AF250F"/>
    <w:rsid w:val="00AF25B3"/>
    <w:rsid w:val="00AF2828"/>
    <w:rsid w:val="00AF2867"/>
    <w:rsid w:val="00AF288E"/>
    <w:rsid w:val="00AF28E3"/>
    <w:rsid w:val="00AF29ED"/>
    <w:rsid w:val="00AF2CD9"/>
    <w:rsid w:val="00AF2D78"/>
    <w:rsid w:val="00AF30A8"/>
    <w:rsid w:val="00AF3493"/>
    <w:rsid w:val="00AF34A8"/>
    <w:rsid w:val="00AF34DF"/>
    <w:rsid w:val="00AF353D"/>
    <w:rsid w:val="00AF3795"/>
    <w:rsid w:val="00AF3AB0"/>
    <w:rsid w:val="00AF3C4C"/>
    <w:rsid w:val="00AF3C77"/>
    <w:rsid w:val="00AF3ED4"/>
    <w:rsid w:val="00AF3EEF"/>
    <w:rsid w:val="00AF3FED"/>
    <w:rsid w:val="00AF40B5"/>
    <w:rsid w:val="00AF4225"/>
    <w:rsid w:val="00AF42B1"/>
    <w:rsid w:val="00AF437F"/>
    <w:rsid w:val="00AF4436"/>
    <w:rsid w:val="00AF44F9"/>
    <w:rsid w:val="00AF4695"/>
    <w:rsid w:val="00AF4996"/>
    <w:rsid w:val="00AF49D2"/>
    <w:rsid w:val="00AF4A2A"/>
    <w:rsid w:val="00AF4B6D"/>
    <w:rsid w:val="00AF4BDC"/>
    <w:rsid w:val="00AF4C8E"/>
    <w:rsid w:val="00AF4D38"/>
    <w:rsid w:val="00AF4ED8"/>
    <w:rsid w:val="00AF5247"/>
    <w:rsid w:val="00AF525B"/>
    <w:rsid w:val="00AF525D"/>
    <w:rsid w:val="00AF553A"/>
    <w:rsid w:val="00AF554A"/>
    <w:rsid w:val="00AF57B8"/>
    <w:rsid w:val="00AF5837"/>
    <w:rsid w:val="00AF59F2"/>
    <w:rsid w:val="00AF5AA3"/>
    <w:rsid w:val="00AF5B01"/>
    <w:rsid w:val="00AF5B08"/>
    <w:rsid w:val="00AF5C05"/>
    <w:rsid w:val="00AF6038"/>
    <w:rsid w:val="00AF60A5"/>
    <w:rsid w:val="00AF6270"/>
    <w:rsid w:val="00AF62AF"/>
    <w:rsid w:val="00AF6435"/>
    <w:rsid w:val="00AF677C"/>
    <w:rsid w:val="00AF6895"/>
    <w:rsid w:val="00AF6915"/>
    <w:rsid w:val="00AF6E14"/>
    <w:rsid w:val="00AF6EA9"/>
    <w:rsid w:val="00AF6F01"/>
    <w:rsid w:val="00AF6F5A"/>
    <w:rsid w:val="00AF7035"/>
    <w:rsid w:val="00AF74C5"/>
    <w:rsid w:val="00AF74C9"/>
    <w:rsid w:val="00AF7793"/>
    <w:rsid w:val="00AF7AB6"/>
    <w:rsid w:val="00AF7B80"/>
    <w:rsid w:val="00AF7C4D"/>
    <w:rsid w:val="00AF7CEC"/>
    <w:rsid w:val="00AF7D2E"/>
    <w:rsid w:val="00AF7E36"/>
    <w:rsid w:val="00AF7E3F"/>
    <w:rsid w:val="00AF7F0C"/>
    <w:rsid w:val="00B000C8"/>
    <w:rsid w:val="00B00139"/>
    <w:rsid w:val="00B001D6"/>
    <w:rsid w:val="00B00262"/>
    <w:rsid w:val="00B0039E"/>
    <w:rsid w:val="00B00501"/>
    <w:rsid w:val="00B00811"/>
    <w:rsid w:val="00B0084B"/>
    <w:rsid w:val="00B00930"/>
    <w:rsid w:val="00B00991"/>
    <w:rsid w:val="00B009DA"/>
    <w:rsid w:val="00B00AD7"/>
    <w:rsid w:val="00B00B3D"/>
    <w:rsid w:val="00B00CAB"/>
    <w:rsid w:val="00B0104D"/>
    <w:rsid w:val="00B0111E"/>
    <w:rsid w:val="00B01767"/>
    <w:rsid w:val="00B0183F"/>
    <w:rsid w:val="00B01947"/>
    <w:rsid w:val="00B01A93"/>
    <w:rsid w:val="00B01BC0"/>
    <w:rsid w:val="00B01C08"/>
    <w:rsid w:val="00B01D14"/>
    <w:rsid w:val="00B02045"/>
    <w:rsid w:val="00B02501"/>
    <w:rsid w:val="00B0253B"/>
    <w:rsid w:val="00B025A2"/>
    <w:rsid w:val="00B02683"/>
    <w:rsid w:val="00B026AE"/>
    <w:rsid w:val="00B02849"/>
    <w:rsid w:val="00B02898"/>
    <w:rsid w:val="00B02BA0"/>
    <w:rsid w:val="00B02BB7"/>
    <w:rsid w:val="00B02C97"/>
    <w:rsid w:val="00B02CAA"/>
    <w:rsid w:val="00B03061"/>
    <w:rsid w:val="00B030CA"/>
    <w:rsid w:val="00B031DF"/>
    <w:rsid w:val="00B03284"/>
    <w:rsid w:val="00B0350A"/>
    <w:rsid w:val="00B035E9"/>
    <w:rsid w:val="00B0373F"/>
    <w:rsid w:val="00B03921"/>
    <w:rsid w:val="00B0395A"/>
    <w:rsid w:val="00B03D0D"/>
    <w:rsid w:val="00B03D28"/>
    <w:rsid w:val="00B03D57"/>
    <w:rsid w:val="00B04122"/>
    <w:rsid w:val="00B0414B"/>
    <w:rsid w:val="00B04568"/>
    <w:rsid w:val="00B046AF"/>
    <w:rsid w:val="00B0488A"/>
    <w:rsid w:val="00B048CF"/>
    <w:rsid w:val="00B04A12"/>
    <w:rsid w:val="00B04AC2"/>
    <w:rsid w:val="00B04C6E"/>
    <w:rsid w:val="00B04EDB"/>
    <w:rsid w:val="00B050A3"/>
    <w:rsid w:val="00B0510B"/>
    <w:rsid w:val="00B05282"/>
    <w:rsid w:val="00B052DF"/>
    <w:rsid w:val="00B053E9"/>
    <w:rsid w:val="00B055AC"/>
    <w:rsid w:val="00B056C2"/>
    <w:rsid w:val="00B05974"/>
    <w:rsid w:val="00B05999"/>
    <w:rsid w:val="00B05A8A"/>
    <w:rsid w:val="00B05E1E"/>
    <w:rsid w:val="00B05F5C"/>
    <w:rsid w:val="00B06007"/>
    <w:rsid w:val="00B06171"/>
    <w:rsid w:val="00B062B2"/>
    <w:rsid w:val="00B06330"/>
    <w:rsid w:val="00B0648B"/>
    <w:rsid w:val="00B064FC"/>
    <w:rsid w:val="00B069C0"/>
    <w:rsid w:val="00B06B13"/>
    <w:rsid w:val="00B06B33"/>
    <w:rsid w:val="00B06B50"/>
    <w:rsid w:val="00B06C1C"/>
    <w:rsid w:val="00B06C47"/>
    <w:rsid w:val="00B06DEA"/>
    <w:rsid w:val="00B06E64"/>
    <w:rsid w:val="00B0702B"/>
    <w:rsid w:val="00B07292"/>
    <w:rsid w:val="00B0729A"/>
    <w:rsid w:val="00B0729B"/>
    <w:rsid w:val="00B072C8"/>
    <w:rsid w:val="00B0730E"/>
    <w:rsid w:val="00B07379"/>
    <w:rsid w:val="00B074E0"/>
    <w:rsid w:val="00B074F0"/>
    <w:rsid w:val="00B0770A"/>
    <w:rsid w:val="00B07933"/>
    <w:rsid w:val="00B07A2E"/>
    <w:rsid w:val="00B07A72"/>
    <w:rsid w:val="00B07A83"/>
    <w:rsid w:val="00B07BDB"/>
    <w:rsid w:val="00B07C9C"/>
    <w:rsid w:val="00B1014A"/>
    <w:rsid w:val="00B10494"/>
    <w:rsid w:val="00B1055D"/>
    <w:rsid w:val="00B1078D"/>
    <w:rsid w:val="00B10793"/>
    <w:rsid w:val="00B10918"/>
    <w:rsid w:val="00B10B3F"/>
    <w:rsid w:val="00B10C03"/>
    <w:rsid w:val="00B10D43"/>
    <w:rsid w:val="00B11004"/>
    <w:rsid w:val="00B110D2"/>
    <w:rsid w:val="00B1130C"/>
    <w:rsid w:val="00B1131F"/>
    <w:rsid w:val="00B113B3"/>
    <w:rsid w:val="00B11426"/>
    <w:rsid w:val="00B11538"/>
    <w:rsid w:val="00B11605"/>
    <w:rsid w:val="00B11613"/>
    <w:rsid w:val="00B116BD"/>
    <w:rsid w:val="00B1178D"/>
    <w:rsid w:val="00B11D7D"/>
    <w:rsid w:val="00B11DC8"/>
    <w:rsid w:val="00B1207D"/>
    <w:rsid w:val="00B12168"/>
    <w:rsid w:val="00B12189"/>
    <w:rsid w:val="00B12332"/>
    <w:rsid w:val="00B12405"/>
    <w:rsid w:val="00B12812"/>
    <w:rsid w:val="00B12862"/>
    <w:rsid w:val="00B12916"/>
    <w:rsid w:val="00B12A9D"/>
    <w:rsid w:val="00B12B83"/>
    <w:rsid w:val="00B12CD2"/>
    <w:rsid w:val="00B130CB"/>
    <w:rsid w:val="00B1342E"/>
    <w:rsid w:val="00B13505"/>
    <w:rsid w:val="00B13603"/>
    <w:rsid w:val="00B13637"/>
    <w:rsid w:val="00B13749"/>
    <w:rsid w:val="00B13779"/>
    <w:rsid w:val="00B13B0F"/>
    <w:rsid w:val="00B13BF0"/>
    <w:rsid w:val="00B13C8C"/>
    <w:rsid w:val="00B13D0D"/>
    <w:rsid w:val="00B13D7E"/>
    <w:rsid w:val="00B13F54"/>
    <w:rsid w:val="00B14183"/>
    <w:rsid w:val="00B1445F"/>
    <w:rsid w:val="00B144F1"/>
    <w:rsid w:val="00B1499C"/>
    <w:rsid w:val="00B14BB3"/>
    <w:rsid w:val="00B14C6E"/>
    <w:rsid w:val="00B14E67"/>
    <w:rsid w:val="00B14E73"/>
    <w:rsid w:val="00B14F95"/>
    <w:rsid w:val="00B15029"/>
    <w:rsid w:val="00B151C6"/>
    <w:rsid w:val="00B1535A"/>
    <w:rsid w:val="00B153CE"/>
    <w:rsid w:val="00B156E7"/>
    <w:rsid w:val="00B157DE"/>
    <w:rsid w:val="00B15AA6"/>
    <w:rsid w:val="00B15C05"/>
    <w:rsid w:val="00B15CF8"/>
    <w:rsid w:val="00B15EFB"/>
    <w:rsid w:val="00B16216"/>
    <w:rsid w:val="00B16270"/>
    <w:rsid w:val="00B165BA"/>
    <w:rsid w:val="00B165BC"/>
    <w:rsid w:val="00B16668"/>
    <w:rsid w:val="00B167DA"/>
    <w:rsid w:val="00B16821"/>
    <w:rsid w:val="00B16857"/>
    <w:rsid w:val="00B1696D"/>
    <w:rsid w:val="00B16A0B"/>
    <w:rsid w:val="00B16AB1"/>
    <w:rsid w:val="00B16C2A"/>
    <w:rsid w:val="00B16D60"/>
    <w:rsid w:val="00B16E84"/>
    <w:rsid w:val="00B17027"/>
    <w:rsid w:val="00B1709C"/>
    <w:rsid w:val="00B170E4"/>
    <w:rsid w:val="00B17266"/>
    <w:rsid w:val="00B17494"/>
    <w:rsid w:val="00B175D7"/>
    <w:rsid w:val="00B176F2"/>
    <w:rsid w:val="00B1773A"/>
    <w:rsid w:val="00B177F2"/>
    <w:rsid w:val="00B1780C"/>
    <w:rsid w:val="00B17892"/>
    <w:rsid w:val="00B17929"/>
    <w:rsid w:val="00B17EFE"/>
    <w:rsid w:val="00B2034F"/>
    <w:rsid w:val="00B2037F"/>
    <w:rsid w:val="00B203BA"/>
    <w:rsid w:val="00B2042F"/>
    <w:rsid w:val="00B204C6"/>
    <w:rsid w:val="00B20521"/>
    <w:rsid w:val="00B2086C"/>
    <w:rsid w:val="00B20994"/>
    <w:rsid w:val="00B20ACA"/>
    <w:rsid w:val="00B20B3D"/>
    <w:rsid w:val="00B20CA9"/>
    <w:rsid w:val="00B20EBC"/>
    <w:rsid w:val="00B21033"/>
    <w:rsid w:val="00B21081"/>
    <w:rsid w:val="00B210C5"/>
    <w:rsid w:val="00B210E2"/>
    <w:rsid w:val="00B21222"/>
    <w:rsid w:val="00B2126E"/>
    <w:rsid w:val="00B21286"/>
    <w:rsid w:val="00B215A3"/>
    <w:rsid w:val="00B216BD"/>
    <w:rsid w:val="00B218D1"/>
    <w:rsid w:val="00B2190A"/>
    <w:rsid w:val="00B21D36"/>
    <w:rsid w:val="00B21E96"/>
    <w:rsid w:val="00B21EAF"/>
    <w:rsid w:val="00B21F06"/>
    <w:rsid w:val="00B2208A"/>
    <w:rsid w:val="00B22702"/>
    <w:rsid w:val="00B22823"/>
    <w:rsid w:val="00B229C4"/>
    <w:rsid w:val="00B22AAE"/>
    <w:rsid w:val="00B22D24"/>
    <w:rsid w:val="00B22E85"/>
    <w:rsid w:val="00B22F72"/>
    <w:rsid w:val="00B22F90"/>
    <w:rsid w:val="00B22FB6"/>
    <w:rsid w:val="00B232CD"/>
    <w:rsid w:val="00B233C5"/>
    <w:rsid w:val="00B23559"/>
    <w:rsid w:val="00B23786"/>
    <w:rsid w:val="00B23BE1"/>
    <w:rsid w:val="00B23C75"/>
    <w:rsid w:val="00B23DB5"/>
    <w:rsid w:val="00B23DDD"/>
    <w:rsid w:val="00B2406B"/>
    <w:rsid w:val="00B2421B"/>
    <w:rsid w:val="00B242D4"/>
    <w:rsid w:val="00B24610"/>
    <w:rsid w:val="00B24644"/>
    <w:rsid w:val="00B24695"/>
    <w:rsid w:val="00B2482D"/>
    <w:rsid w:val="00B24A7B"/>
    <w:rsid w:val="00B24B7F"/>
    <w:rsid w:val="00B24C0C"/>
    <w:rsid w:val="00B25080"/>
    <w:rsid w:val="00B250CD"/>
    <w:rsid w:val="00B25180"/>
    <w:rsid w:val="00B2557E"/>
    <w:rsid w:val="00B25592"/>
    <w:rsid w:val="00B25658"/>
    <w:rsid w:val="00B25747"/>
    <w:rsid w:val="00B2592F"/>
    <w:rsid w:val="00B25B01"/>
    <w:rsid w:val="00B25C2D"/>
    <w:rsid w:val="00B25C97"/>
    <w:rsid w:val="00B25FC5"/>
    <w:rsid w:val="00B26396"/>
    <w:rsid w:val="00B26741"/>
    <w:rsid w:val="00B26CBC"/>
    <w:rsid w:val="00B26E92"/>
    <w:rsid w:val="00B27159"/>
    <w:rsid w:val="00B2717E"/>
    <w:rsid w:val="00B27201"/>
    <w:rsid w:val="00B27351"/>
    <w:rsid w:val="00B27487"/>
    <w:rsid w:val="00B275AB"/>
    <w:rsid w:val="00B279B2"/>
    <w:rsid w:val="00B279E5"/>
    <w:rsid w:val="00B27CE6"/>
    <w:rsid w:val="00B27F71"/>
    <w:rsid w:val="00B30290"/>
    <w:rsid w:val="00B304F4"/>
    <w:rsid w:val="00B305E6"/>
    <w:rsid w:val="00B30AEA"/>
    <w:rsid w:val="00B30B1D"/>
    <w:rsid w:val="00B30BC6"/>
    <w:rsid w:val="00B30C55"/>
    <w:rsid w:val="00B30DCD"/>
    <w:rsid w:val="00B30F44"/>
    <w:rsid w:val="00B3102C"/>
    <w:rsid w:val="00B3124F"/>
    <w:rsid w:val="00B31343"/>
    <w:rsid w:val="00B3147D"/>
    <w:rsid w:val="00B319D1"/>
    <w:rsid w:val="00B319EB"/>
    <w:rsid w:val="00B31A12"/>
    <w:rsid w:val="00B31B2C"/>
    <w:rsid w:val="00B31C01"/>
    <w:rsid w:val="00B31D9E"/>
    <w:rsid w:val="00B31E7B"/>
    <w:rsid w:val="00B31ECC"/>
    <w:rsid w:val="00B31F20"/>
    <w:rsid w:val="00B31FD9"/>
    <w:rsid w:val="00B32368"/>
    <w:rsid w:val="00B323C2"/>
    <w:rsid w:val="00B32560"/>
    <w:rsid w:val="00B3282A"/>
    <w:rsid w:val="00B32AC5"/>
    <w:rsid w:val="00B32AED"/>
    <w:rsid w:val="00B32AF0"/>
    <w:rsid w:val="00B32C6E"/>
    <w:rsid w:val="00B32CAC"/>
    <w:rsid w:val="00B32FA4"/>
    <w:rsid w:val="00B3309E"/>
    <w:rsid w:val="00B331A0"/>
    <w:rsid w:val="00B331C2"/>
    <w:rsid w:val="00B332CB"/>
    <w:rsid w:val="00B334C0"/>
    <w:rsid w:val="00B335AE"/>
    <w:rsid w:val="00B335DF"/>
    <w:rsid w:val="00B3374E"/>
    <w:rsid w:val="00B3380C"/>
    <w:rsid w:val="00B33B1B"/>
    <w:rsid w:val="00B33D30"/>
    <w:rsid w:val="00B34002"/>
    <w:rsid w:val="00B34329"/>
    <w:rsid w:val="00B343C4"/>
    <w:rsid w:val="00B34A2B"/>
    <w:rsid w:val="00B34C51"/>
    <w:rsid w:val="00B34C74"/>
    <w:rsid w:val="00B34D75"/>
    <w:rsid w:val="00B34DD6"/>
    <w:rsid w:val="00B34F2F"/>
    <w:rsid w:val="00B35027"/>
    <w:rsid w:val="00B35078"/>
    <w:rsid w:val="00B351A5"/>
    <w:rsid w:val="00B352E2"/>
    <w:rsid w:val="00B3531D"/>
    <w:rsid w:val="00B3532A"/>
    <w:rsid w:val="00B35483"/>
    <w:rsid w:val="00B354E6"/>
    <w:rsid w:val="00B35553"/>
    <w:rsid w:val="00B3559D"/>
    <w:rsid w:val="00B35695"/>
    <w:rsid w:val="00B356ED"/>
    <w:rsid w:val="00B35D64"/>
    <w:rsid w:val="00B35E06"/>
    <w:rsid w:val="00B36017"/>
    <w:rsid w:val="00B3622B"/>
    <w:rsid w:val="00B36241"/>
    <w:rsid w:val="00B3628B"/>
    <w:rsid w:val="00B363C6"/>
    <w:rsid w:val="00B363EF"/>
    <w:rsid w:val="00B3647D"/>
    <w:rsid w:val="00B364A5"/>
    <w:rsid w:val="00B36516"/>
    <w:rsid w:val="00B3663D"/>
    <w:rsid w:val="00B36652"/>
    <w:rsid w:val="00B36709"/>
    <w:rsid w:val="00B36E97"/>
    <w:rsid w:val="00B36FB3"/>
    <w:rsid w:val="00B37024"/>
    <w:rsid w:val="00B3715C"/>
    <w:rsid w:val="00B37171"/>
    <w:rsid w:val="00B3722F"/>
    <w:rsid w:val="00B37319"/>
    <w:rsid w:val="00B37451"/>
    <w:rsid w:val="00B374A8"/>
    <w:rsid w:val="00B37613"/>
    <w:rsid w:val="00B37822"/>
    <w:rsid w:val="00B378FB"/>
    <w:rsid w:val="00B37954"/>
    <w:rsid w:val="00B3799E"/>
    <w:rsid w:val="00B37A88"/>
    <w:rsid w:val="00B37A95"/>
    <w:rsid w:val="00B37B9D"/>
    <w:rsid w:val="00B37F9C"/>
    <w:rsid w:val="00B40392"/>
    <w:rsid w:val="00B403D0"/>
    <w:rsid w:val="00B405C7"/>
    <w:rsid w:val="00B40713"/>
    <w:rsid w:val="00B407DD"/>
    <w:rsid w:val="00B40A44"/>
    <w:rsid w:val="00B40CEC"/>
    <w:rsid w:val="00B40E86"/>
    <w:rsid w:val="00B40EA4"/>
    <w:rsid w:val="00B40F58"/>
    <w:rsid w:val="00B40F65"/>
    <w:rsid w:val="00B40FD0"/>
    <w:rsid w:val="00B411BC"/>
    <w:rsid w:val="00B4121A"/>
    <w:rsid w:val="00B41405"/>
    <w:rsid w:val="00B415E9"/>
    <w:rsid w:val="00B41628"/>
    <w:rsid w:val="00B41731"/>
    <w:rsid w:val="00B41776"/>
    <w:rsid w:val="00B4187E"/>
    <w:rsid w:val="00B418D7"/>
    <w:rsid w:val="00B41AB8"/>
    <w:rsid w:val="00B41ACA"/>
    <w:rsid w:val="00B41C6D"/>
    <w:rsid w:val="00B41FA9"/>
    <w:rsid w:val="00B420F2"/>
    <w:rsid w:val="00B4219A"/>
    <w:rsid w:val="00B4253C"/>
    <w:rsid w:val="00B4297C"/>
    <w:rsid w:val="00B42AD5"/>
    <w:rsid w:val="00B42AEF"/>
    <w:rsid w:val="00B42B00"/>
    <w:rsid w:val="00B42C2B"/>
    <w:rsid w:val="00B4306F"/>
    <w:rsid w:val="00B43124"/>
    <w:rsid w:val="00B435ED"/>
    <w:rsid w:val="00B437C0"/>
    <w:rsid w:val="00B43844"/>
    <w:rsid w:val="00B43846"/>
    <w:rsid w:val="00B4387B"/>
    <w:rsid w:val="00B43B2E"/>
    <w:rsid w:val="00B43C44"/>
    <w:rsid w:val="00B43E5B"/>
    <w:rsid w:val="00B43EAE"/>
    <w:rsid w:val="00B43FDA"/>
    <w:rsid w:val="00B44031"/>
    <w:rsid w:val="00B441B9"/>
    <w:rsid w:val="00B443CC"/>
    <w:rsid w:val="00B444DF"/>
    <w:rsid w:val="00B44593"/>
    <w:rsid w:val="00B44675"/>
    <w:rsid w:val="00B446EB"/>
    <w:rsid w:val="00B448F8"/>
    <w:rsid w:val="00B44906"/>
    <w:rsid w:val="00B44B4A"/>
    <w:rsid w:val="00B44CDF"/>
    <w:rsid w:val="00B44DAD"/>
    <w:rsid w:val="00B44F5A"/>
    <w:rsid w:val="00B44F9C"/>
    <w:rsid w:val="00B45158"/>
    <w:rsid w:val="00B45252"/>
    <w:rsid w:val="00B45414"/>
    <w:rsid w:val="00B45508"/>
    <w:rsid w:val="00B4565F"/>
    <w:rsid w:val="00B456DA"/>
    <w:rsid w:val="00B45800"/>
    <w:rsid w:val="00B45929"/>
    <w:rsid w:val="00B4598D"/>
    <w:rsid w:val="00B45ACF"/>
    <w:rsid w:val="00B45C06"/>
    <w:rsid w:val="00B45C3A"/>
    <w:rsid w:val="00B45CE3"/>
    <w:rsid w:val="00B46168"/>
    <w:rsid w:val="00B461E1"/>
    <w:rsid w:val="00B46231"/>
    <w:rsid w:val="00B462FD"/>
    <w:rsid w:val="00B46386"/>
    <w:rsid w:val="00B4638C"/>
    <w:rsid w:val="00B463D8"/>
    <w:rsid w:val="00B46A12"/>
    <w:rsid w:val="00B46A2F"/>
    <w:rsid w:val="00B46E93"/>
    <w:rsid w:val="00B47261"/>
    <w:rsid w:val="00B4730F"/>
    <w:rsid w:val="00B473BD"/>
    <w:rsid w:val="00B475F2"/>
    <w:rsid w:val="00B4777B"/>
    <w:rsid w:val="00B47922"/>
    <w:rsid w:val="00B479E3"/>
    <w:rsid w:val="00B47A7A"/>
    <w:rsid w:val="00B47AE9"/>
    <w:rsid w:val="00B47B65"/>
    <w:rsid w:val="00B47BBF"/>
    <w:rsid w:val="00B47DFE"/>
    <w:rsid w:val="00B47E89"/>
    <w:rsid w:val="00B502E4"/>
    <w:rsid w:val="00B5030E"/>
    <w:rsid w:val="00B5043D"/>
    <w:rsid w:val="00B5044B"/>
    <w:rsid w:val="00B504F8"/>
    <w:rsid w:val="00B50515"/>
    <w:rsid w:val="00B5052B"/>
    <w:rsid w:val="00B50556"/>
    <w:rsid w:val="00B50732"/>
    <w:rsid w:val="00B50A0F"/>
    <w:rsid w:val="00B50A7A"/>
    <w:rsid w:val="00B50E6C"/>
    <w:rsid w:val="00B50F81"/>
    <w:rsid w:val="00B50FDC"/>
    <w:rsid w:val="00B51156"/>
    <w:rsid w:val="00B51400"/>
    <w:rsid w:val="00B5146F"/>
    <w:rsid w:val="00B514D1"/>
    <w:rsid w:val="00B5164C"/>
    <w:rsid w:val="00B517CD"/>
    <w:rsid w:val="00B51B08"/>
    <w:rsid w:val="00B51D50"/>
    <w:rsid w:val="00B51E19"/>
    <w:rsid w:val="00B52171"/>
    <w:rsid w:val="00B52172"/>
    <w:rsid w:val="00B523BB"/>
    <w:rsid w:val="00B523DA"/>
    <w:rsid w:val="00B52466"/>
    <w:rsid w:val="00B5258E"/>
    <w:rsid w:val="00B5269F"/>
    <w:rsid w:val="00B52731"/>
    <w:rsid w:val="00B52AF9"/>
    <w:rsid w:val="00B52B12"/>
    <w:rsid w:val="00B52F0C"/>
    <w:rsid w:val="00B5309E"/>
    <w:rsid w:val="00B53227"/>
    <w:rsid w:val="00B534C5"/>
    <w:rsid w:val="00B535F4"/>
    <w:rsid w:val="00B5363B"/>
    <w:rsid w:val="00B538A9"/>
    <w:rsid w:val="00B53A82"/>
    <w:rsid w:val="00B53B91"/>
    <w:rsid w:val="00B53C2E"/>
    <w:rsid w:val="00B53CF7"/>
    <w:rsid w:val="00B53F8E"/>
    <w:rsid w:val="00B54159"/>
    <w:rsid w:val="00B541BB"/>
    <w:rsid w:val="00B5436D"/>
    <w:rsid w:val="00B543CD"/>
    <w:rsid w:val="00B54562"/>
    <w:rsid w:val="00B54598"/>
    <w:rsid w:val="00B545ED"/>
    <w:rsid w:val="00B54632"/>
    <w:rsid w:val="00B54693"/>
    <w:rsid w:val="00B546A0"/>
    <w:rsid w:val="00B547BE"/>
    <w:rsid w:val="00B547EE"/>
    <w:rsid w:val="00B54855"/>
    <w:rsid w:val="00B54994"/>
    <w:rsid w:val="00B54A7A"/>
    <w:rsid w:val="00B54B03"/>
    <w:rsid w:val="00B54E10"/>
    <w:rsid w:val="00B54F20"/>
    <w:rsid w:val="00B54F59"/>
    <w:rsid w:val="00B552B9"/>
    <w:rsid w:val="00B55794"/>
    <w:rsid w:val="00B5598E"/>
    <w:rsid w:val="00B55B7C"/>
    <w:rsid w:val="00B55BB7"/>
    <w:rsid w:val="00B5613A"/>
    <w:rsid w:val="00B5661B"/>
    <w:rsid w:val="00B56676"/>
    <w:rsid w:val="00B5669B"/>
    <w:rsid w:val="00B5676F"/>
    <w:rsid w:val="00B56872"/>
    <w:rsid w:val="00B568CB"/>
    <w:rsid w:val="00B568E6"/>
    <w:rsid w:val="00B56A1F"/>
    <w:rsid w:val="00B56D3D"/>
    <w:rsid w:val="00B56FA6"/>
    <w:rsid w:val="00B56FB7"/>
    <w:rsid w:val="00B570BC"/>
    <w:rsid w:val="00B57211"/>
    <w:rsid w:val="00B57324"/>
    <w:rsid w:val="00B5734B"/>
    <w:rsid w:val="00B57505"/>
    <w:rsid w:val="00B5765F"/>
    <w:rsid w:val="00B5776A"/>
    <w:rsid w:val="00B57A59"/>
    <w:rsid w:val="00B57A8A"/>
    <w:rsid w:val="00B57AEA"/>
    <w:rsid w:val="00B57B9A"/>
    <w:rsid w:val="00B57DD0"/>
    <w:rsid w:val="00B57E41"/>
    <w:rsid w:val="00B57E76"/>
    <w:rsid w:val="00B57EB6"/>
    <w:rsid w:val="00B602E3"/>
    <w:rsid w:val="00B605A0"/>
    <w:rsid w:val="00B60820"/>
    <w:rsid w:val="00B608C5"/>
    <w:rsid w:val="00B60AA8"/>
    <w:rsid w:val="00B60C3E"/>
    <w:rsid w:val="00B611F3"/>
    <w:rsid w:val="00B6131D"/>
    <w:rsid w:val="00B61623"/>
    <w:rsid w:val="00B6182F"/>
    <w:rsid w:val="00B62289"/>
    <w:rsid w:val="00B62641"/>
    <w:rsid w:val="00B62693"/>
    <w:rsid w:val="00B628B3"/>
    <w:rsid w:val="00B628BC"/>
    <w:rsid w:val="00B631AF"/>
    <w:rsid w:val="00B631CB"/>
    <w:rsid w:val="00B632A5"/>
    <w:rsid w:val="00B632A8"/>
    <w:rsid w:val="00B636E3"/>
    <w:rsid w:val="00B639FB"/>
    <w:rsid w:val="00B63AB1"/>
    <w:rsid w:val="00B63B0B"/>
    <w:rsid w:val="00B63F90"/>
    <w:rsid w:val="00B640EC"/>
    <w:rsid w:val="00B64443"/>
    <w:rsid w:val="00B64493"/>
    <w:rsid w:val="00B648B5"/>
    <w:rsid w:val="00B649BC"/>
    <w:rsid w:val="00B64A62"/>
    <w:rsid w:val="00B64D2F"/>
    <w:rsid w:val="00B64DA8"/>
    <w:rsid w:val="00B64DC5"/>
    <w:rsid w:val="00B65152"/>
    <w:rsid w:val="00B652A5"/>
    <w:rsid w:val="00B652DD"/>
    <w:rsid w:val="00B65424"/>
    <w:rsid w:val="00B654CE"/>
    <w:rsid w:val="00B65524"/>
    <w:rsid w:val="00B65577"/>
    <w:rsid w:val="00B6568E"/>
    <w:rsid w:val="00B657FC"/>
    <w:rsid w:val="00B658AB"/>
    <w:rsid w:val="00B65AAC"/>
    <w:rsid w:val="00B65E88"/>
    <w:rsid w:val="00B65F36"/>
    <w:rsid w:val="00B661B4"/>
    <w:rsid w:val="00B66317"/>
    <w:rsid w:val="00B6632E"/>
    <w:rsid w:val="00B6645E"/>
    <w:rsid w:val="00B6647E"/>
    <w:rsid w:val="00B66708"/>
    <w:rsid w:val="00B66733"/>
    <w:rsid w:val="00B6692F"/>
    <w:rsid w:val="00B66C91"/>
    <w:rsid w:val="00B66DEC"/>
    <w:rsid w:val="00B66E56"/>
    <w:rsid w:val="00B67390"/>
    <w:rsid w:val="00B6757A"/>
    <w:rsid w:val="00B67669"/>
    <w:rsid w:val="00B678A9"/>
    <w:rsid w:val="00B67B64"/>
    <w:rsid w:val="00B67C7B"/>
    <w:rsid w:val="00B67E3C"/>
    <w:rsid w:val="00B67EEA"/>
    <w:rsid w:val="00B7006E"/>
    <w:rsid w:val="00B703BB"/>
    <w:rsid w:val="00B70A86"/>
    <w:rsid w:val="00B70BE7"/>
    <w:rsid w:val="00B70C15"/>
    <w:rsid w:val="00B710FB"/>
    <w:rsid w:val="00B71264"/>
    <w:rsid w:val="00B712E1"/>
    <w:rsid w:val="00B71394"/>
    <w:rsid w:val="00B71495"/>
    <w:rsid w:val="00B715B0"/>
    <w:rsid w:val="00B71664"/>
    <w:rsid w:val="00B718B9"/>
    <w:rsid w:val="00B71A33"/>
    <w:rsid w:val="00B71AA4"/>
    <w:rsid w:val="00B71C83"/>
    <w:rsid w:val="00B71D29"/>
    <w:rsid w:val="00B71D74"/>
    <w:rsid w:val="00B721DC"/>
    <w:rsid w:val="00B72201"/>
    <w:rsid w:val="00B722A4"/>
    <w:rsid w:val="00B72487"/>
    <w:rsid w:val="00B724A3"/>
    <w:rsid w:val="00B724DE"/>
    <w:rsid w:val="00B725A6"/>
    <w:rsid w:val="00B7277E"/>
    <w:rsid w:val="00B727FF"/>
    <w:rsid w:val="00B728F3"/>
    <w:rsid w:val="00B72938"/>
    <w:rsid w:val="00B72A6F"/>
    <w:rsid w:val="00B72C83"/>
    <w:rsid w:val="00B72CB6"/>
    <w:rsid w:val="00B731F6"/>
    <w:rsid w:val="00B73276"/>
    <w:rsid w:val="00B73444"/>
    <w:rsid w:val="00B73548"/>
    <w:rsid w:val="00B73783"/>
    <w:rsid w:val="00B737EA"/>
    <w:rsid w:val="00B73883"/>
    <w:rsid w:val="00B738EB"/>
    <w:rsid w:val="00B73C04"/>
    <w:rsid w:val="00B73D4A"/>
    <w:rsid w:val="00B73F08"/>
    <w:rsid w:val="00B7439D"/>
    <w:rsid w:val="00B744E8"/>
    <w:rsid w:val="00B7454C"/>
    <w:rsid w:val="00B745AA"/>
    <w:rsid w:val="00B7496B"/>
    <w:rsid w:val="00B749C9"/>
    <w:rsid w:val="00B74A40"/>
    <w:rsid w:val="00B74ABC"/>
    <w:rsid w:val="00B74DBD"/>
    <w:rsid w:val="00B74EC5"/>
    <w:rsid w:val="00B74F2C"/>
    <w:rsid w:val="00B751D7"/>
    <w:rsid w:val="00B75233"/>
    <w:rsid w:val="00B75331"/>
    <w:rsid w:val="00B753B0"/>
    <w:rsid w:val="00B754D9"/>
    <w:rsid w:val="00B755A2"/>
    <w:rsid w:val="00B755E2"/>
    <w:rsid w:val="00B7578C"/>
    <w:rsid w:val="00B75961"/>
    <w:rsid w:val="00B75AC6"/>
    <w:rsid w:val="00B75C8F"/>
    <w:rsid w:val="00B75D25"/>
    <w:rsid w:val="00B75E62"/>
    <w:rsid w:val="00B75E6A"/>
    <w:rsid w:val="00B75F10"/>
    <w:rsid w:val="00B75F66"/>
    <w:rsid w:val="00B76389"/>
    <w:rsid w:val="00B76627"/>
    <w:rsid w:val="00B76670"/>
    <w:rsid w:val="00B76771"/>
    <w:rsid w:val="00B768EE"/>
    <w:rsid w:val="00B768F1"/>
    <w:rsid w:val="00B76F0E"/>
    <w:rsid w:val="00B770BD"/>
    <w:rsid w:val="00B770CD"/>
    <w:rsid w:val="00B770EA"/>
    <w:rsid w:val="00B7729F"/>
    <w:rsid w:val="00B774B9"/>
    <w:rsid w:val="00B775A1"/>
    <w:rsid w:val="00B775A2"/>
    <w:rsid w:val="00B77902"/>
    <w:rsid w:val="00B7796F"/>
    <w:rsid w:val="00B77AA9"/>
    <w:rsid w:val="00B77CCE"/>
    <w:rsid w:val="00B77D82"/>
    <w:rsid w:val="00B80259"/>
    <w:rsid w:val="00B802F2"/>
    <w:rsid w:val="00B80344"/>
    <w:rsid w:val="00B80475"/>
    <w:rsid w:val="00B805B3"/>
    <w:rsid w:val="00B8096A"/>
    <w:rsid w:val="00B80B46"/>
    <w:rsid w:val="00B80F22"/>
    <w:rsid w:val="00B80F4E"/>
    <w:rsid w:val="00B811D1"/>
    <w:rsid w:val="00B8153D"/>
    <w:rsid w:val="00B817A1"/>
    <w:rsid w:val="00B818FE"/>
    <w:rsid w:val="00B81DAD"/>
    <w:rsid w:val="00B823AE"/>
    <w:rsid w:val="00B823D6"/>
    <w:rsid w:val="00B82423"/>
    <w:rsid w:val="00B8242C"/>
    <w:rsid w:val="00B824CD"/>
    <w:rsid w:val="00B826A5"/>
    <w:rsid w:val="00B82760"/>
    <w:rsid w:val="00B82BFA"/>
    <w:rsid w:val="00B82FE8"/>
    <w:rsid w:val="00B82FFF"/>
    <w:rsid w:val="00B83022"/>
    <w:rsid w:val="00B83176"/>
    <w:rsid w:val="00B831A2"/>
    <w:rsid w:val="00B833BC"/>
    <w:rsid w:val="00B833FB"/>
    <w:rsid w:val="00B8342A"/>
    <w:rsid w:val="00B83E6D"/>
    <w:rsid w:val="00B83EDB"/>
    <w:rsid w:val="00B83EFD"/>
    <w:rsid w:val="00B840B9"/>
    <w:rsid w:val="00B84189"/>
    <w:rsid w:val="00B8441C"/>
    <w:rsid w:val="00B845B7"/>
    <w:rsid w:val="00B84760"/>
    <w:rsid w:val="00B84811"/>
    <w:rsid w:val="00B848BF"/>
    <w:rsid w:val="00B84B15"/>
    <w:rsid w:val="00B84E1A"/>
    <w:rsid w:val="00B84E97"/>
    <w:rsid w:val="00B84EC1"/>
    <w:rsid w:val="00B850FE"/>
    <w:rsid w:val="00B85163"/>
    <w:rsid w:val="00B85326"/>
    <w:rsid w:val="00B854B0"/>
    <w:rsid w:val="00B8550F"/>
    <w:rsid w:val="00B8568D"/>
    <w:rsid w:val="00B857BB"/>
    <w:rsid w:val="00B85BE4"/>
    <w:rsid w:val="00B85E51"/>
    <w:rsid w:val="00B860AD"/>
    <w:rsid w:val="00B86244"/>
    <w:rsid w:val="00B865A9"/>
    <w:rsid w:val="00B866B5"/>
    <w:rsid w:val="00B86C94"/>
    <w:rsid w:val="00B86E44"/>
    <w:rsid w:val="00B86F99"/>
    <w:rsid w:val="00B86FE4"/>
    <w:rsid w:val="00B870A8"/>
    <w:rsid w:val="00B87273"/>
    <w:rsid w:val="00B872BD"/>
    <w:rsid w:val="00B87541"/>
    <w:rsid w:val="00B8778A"/>
    <w:rsid w:val="00B877A1"/>
    <w:rsid w:val="00B877AF"/>
    <w:rsid w:val="00B87D09"/>
    <w:rsid w:val="00B87D69"/>
    <w:rsid w:val="00B87EA2"/>
    <w:rsid w:val="00B90098"/>
    <w:rsid w:val="00B90192"/>
    <w:rsid w:val="00B90393"/>
    <w:rsid w:val="00B90810"/>
    <w:rsid w:val="00B9092F"/>
    <w:rsid w:val="00B90994"/>
    <w:rsid w:val="00B90AEF"/>
    <w:rsid w:val="00B90C05"/>
    <w:rsid w:val="00B90C28"/>
    <w:rsid w:val="00B90E38"/>
    <w:rsid w:val="00B90E4F"/>
    <w:rsid w:val="00B9101C"/>
    <w:rsid w:val="00B91088"/>
    <w:rsid w:val="00B91096"/>
    <w:rsid w:val="00B910EA"/>
    <w:rsid w:val="00B91146"/>
    <w:rsid w:val="00B91393"/>
    <w:rsid w:val="00B91598"/>
    <w:rsid w:val="00B916D2"/>
    <w:rsid w:val="00B917A9"/>
    <w:rsid w:val="00B91D78"/>
    <w:rsid w:val="00B91F70"/>
    <w:rsid w:val="00B921E7"/>
    <w:rsid w:val="00B9221A"/>
    <w:rsid w:val="00B9243D"/>
    <w:rsid w:val="00B92485"/>
    <w:rsid w:val="00B924BA"/>
    <w:rsid w:val="00B924ED"/>
    <w:rsid w:val="00B92501"/>
    <w:rsid w:val="00B9261B"/>
    <w:rsid w:val="00B9264D"/>
    <w:rsid w:val="00B92ACB"/>
    <w:rsid w:val="00B9304A"/>
    <w:rsid w:val="00B930C8"/>
    <w:rsid w:val="00B9327B"/>
    <w:rsid w:val="00B9370B"/>
    <w:rsid w:val="00B93841"/>
    <w:rsid w:val="00B93BFC"/>
    <w:rsid w:val="00B93C47"/>
    <w:rsid w:val="00B93CF5"/>
    <w:rsid w:val="00B93EC7"/>
    <w:rsid w:val="00B941D3"/>
    <w:rsid w:val="00B94251"/>
    <w:rsid w:val="00B943B3"/>
    <w:rsid w:val="00B94601"/>
    <w:rsid w:val="00B94AAF"/>
    <w:rsid w:val="00B94C2C"/>
    <w:rsid w:val="00B94CDC"/>
    <w:rsid w:val="00B94D4C"/>
    <w:rsid w:val="00B950F0"/>
    <w:rsid w:val="00B951D8"/>
    <w:rsid w:val="00B95228"/>
    <w:rsid w:val="00B95330"/>
    <w:rsid w:val="00B95456"/>
    <w:rsid w:val="00B9561C"/>
    <w:rsid w:val="00B956A9"/>
    <w:rsid w:val="00B95994"/>
    <w:rsid w:val="00B95B0B"/>
    <w:rsid w:val="00B95F30"/>
    <w:rsid w:val="00B95F58"/>
    <w:rsid w:val="00B9613D"/>
    <w:rsid w:val="00B9631E"/>
    <w:rsid w:val="00B96D4D"/>
    <w:rsid w:val="00B96FB7"/>
    <w:rsid w:val="00B971AD"/>
    <w:rsid w:val="00B9732A"/>
    <w:rsid w:val="00B97559"/>
    <w:rsid w:val="00B977FB"/>
    <w:rsid w:val="00B97882"/>
    <w:rsid w:val="00B978C3"/>
    <w:rsid w:val="00B97CC8"/>
    <w:rsid w:val="00BA00AC"/>
    <w:rsid w:val="00BA017F"/>
    <w:rsid w:val="00BA0210"/>
    <w:rsid w:val="00BA0406"/>
    <w:rsid w:val="00BA04DF"/>
    <w:rsid w:val="00BA086A"/>
    <w:rsid w:val="00BA0A7C"/>
    <w:rsid w:val="00BA0B16"/>
    <w:rsid w:val="00BA1033"/>
    <w:rsid w:val="00BA105F"/>
    <w:rsid w:val="00BA10F4"/>
    <w:rsid w:val="00BA1263"/>
    <w:rsid w:val="00BA140C"/>
    <w:rsid w:val="00BA14E0"/>
    <w:rsid w:val="00BA14E5"/>
    <w:rsid w:val="00BA174D"/>
    <w:rsid w:val="00BA1941"/>
    <w:rsid w:val="00BA1AC1"/>
    <w:rsid w:val="00BA1B77"/>
    <w:rsid w:val="00BA1CFD"/>
    <w:rsid w:val="00BA1FB1"/>
    <w:rsid w:val="00BA2017"/>
    <w:rsid w:val="00BA224B"/>
    <w:rsid w:val="00BA229C"/>
    <w:rsid w:val="00BA241C"/>
    <w:rsid w:val="00BA2F98"/>
    <w:rsid w:val="00BA318C"/>
    <w:rsid w:val="00BA31CE"/>
    <w:rsid w:val="00BA3297"/>
    <w:rsid w:val="00BA378E"/>
    <w:rsid w:val="00BA3916"/>
    <w:rsid w:val="00BA3BA7"/>
    <w:rsid w:val="00BA4198"/>
    <w:rsid w:val="00BA42D5"/>
    <w:rsid w:val="00BA4378"/>
    <w:rsid w:val="00BA452E"/>
    <w:rsid w:val="00BA46D7"/>
    <w:rsid w:val="00BA4766"/>
    <w:rsid w:val="00BA4B09"/>
    <w:rsid w:val="00BA4BD2"/>
    <w:rsid w:val="00BA4F16"/>
    <w:rsid w:val="00BA4F1E"/>
    <w:rsid w:val="00BA4F39"/>
    <w:rsid w:val="00BA4F4B"/>
    <w:rsid w:val="00BA50AA"/>
    <w:rsid w:val="00BA533C"/>
    <w:rsid w:val="00BA55A5"/>
    <w:rsid w:val="00BA59BE"/>
    <w:rsid w:val="00BA5A60"/>
    <w:rsid w:val="00BA5B76"/>
    <w:rsid w:val="00BA5C36"/>
    <w:rsid w:val="00BA5DC9"/>
    <w:rsid w:val="00BA5EA6"/>
    <w:rsid w:val="00BA6022"/>
    <w:rsid w:val="00BA6212"/>
    <w:rsid w:val="00BA67E1"/>
    <w:rsid w:val="00BA69C0"/>
    <w:rsid w:val="00BA6AE2"/>
    <w:rsid w:val="00BA6B5E"/>
    <w:rsid w:val="00BA6BD0"/>
    <w:rsid w:val="00BA6BEA"/>
    <w:rsid w:val="00BA711F"/>
    <w:rsid w:val="00BA71FD"/>
    <w:rsid w:val="00BA73AE"/>
    <w:rsid w:val="00BA7475"/>
    <w:rsid w:val="00BA7497"/>
    <w:rsid w:val="00BA7633"/>
    <w:rsid w:val="00BA78E4"/>
    <w:rsid w:val="00BA78F4"/>
    <w:rsid w:val="00BA7ABA"/>
    <w:rsid w:val="00BA7B87"/>
    <w:rsid w:val="00BA7E3A"/>
    <w:rsid w:val="00BA7F60"/>
    <w:rsid w:val="00BB004C"/>
    <w:rsid w:val="00BB02DB"/>
    <w:rsid w:val="00BB0471"/>
    <w:rsid w:val="00BB05BC"/>
    <w:rsid w:val="00BB0751"/>
    <w:rsid w:val="00BB07B2"/>
    <w:rsid w:val="00BB07C3"/>
    <w:rsid w:val="00BB0813"/>
    <w:rsid w:val="00BB0B2D"/>
    <w:rsid w:val="00BB0C47"/>
    <w:rsid w:val="00BB0C71"/>
    <w:rsid w:val="00BB0CC9"/>
    <w:rsid w:val="00BB0DB5"/>
    <w:rsid w:val="00BB126E"/>
    <w:rsid w:val="00BB12D1"/>
    <w:rsid w:val="00BB13C1"/>
    <w:rsid w:val="00BB1415"/>
    <w:rsid w:val="00BB164E"/>
    <w:rsid w:val="00BB166A"/>
    <w:rsid w:val="00BB181D"/>
    <w:rsid w:val="00BB1845"/>
    <w:rsid w:val="00BB1866"/>
    <w:rsid w:val="00BB1AA8"/>
    <w:rsid w:val="00BB1C5C"/>
    <w:rsid w:val="00BB1D97"/>
    <w:rsid w:val="00BB204D"/>
    <w:rsid w:val="00BB20D5"/>
    <w:rsid w:val="00BB20E9"/>
    <w:rsid w:val="00BB2104"/>
    <w:rsid w:val="00BB22BE"/>
    <w:rsid w:val="00BB27BA"/>
    <w:rsid w:val="00BB2902"/>
    <w:rsid w:val="00BB29CE"/>
    <w:rsid w:val="00BB2A32"/>
    <w:rsid w:val="00BB2A9E"/>
    <w:rsid w:val="00BB2BE2"/>
    <w:rsid w:val="00BB2DD1"/>
    <w:rsid w:val="00BB2E56"/>
    <w:rsid w:val="00BB2FC7"/>
    <w:rsid w:val="00BB3185"/>
    <w:rsid w:val="00BB31AA"/>
    <w:rsid w:val="00BB32A5"/>
    <w:rsid w:val="00BB33F2"/>
    <w:rsid w:val="00BB342C"/>
    <w:rsid w:val="00BB3430"/>
    <w:rsid w:val="00BB35B6"/>
    <w:rsid w:val="00BB3699"/>
    <w:rsid w:val="00BB37CB"/>
    <w:rsid w:val="00BB3808"/>
    <w:rsid w:val="00BB3828"/>
    <w:rsid w:val="00BB393B"/>
    <w:rsid w:val="00BB3974"/>
    <w:rsid w:val="00BB3A1C"/>
    <w:rsid w:val="00BB3B54"/>
    <w:rsid w:val="00BB3F90"/>
    <w:rsid w:val="00BB4146"/>
    <w:rsid w:val="00BB4567"/>
    <w:rsid w:val="00BB45AE"/>
    <w:rsid w:val="00BB483E"/>
    <w:rsid w:val="00BB486A"/>
    <w:rsid w:val="00BB48F1"/>
    <w:rsid w:val="00BB4B69"/>
    <w:rsid w:val="00BB4C41"/>
    <w:rsid w:val="00BB4C52"/>
    <w:rsid w:val="00BB4E68"/>
    <w:rsid w:val="00BB4FD2"/>
    <w:rsid w:val="00BB503F"/>
    <w:rsid w:val="00BB51D5"/>
    <w:rsid w:val="00BB52B7"/>
    <w:rsid w:val="00BB5468"/>
    <w:rsid w:val="00BB558D"/>
    <w:rsid w:val="00BB57BE"/>
    <w:rsid w:val="00BB594C"/>
    <w:rsid w:val="00BB5E01"/>
    <w:rsid w:val="00BB5ECF"/>
    <w:rsid w:val="00BB5F1F"/>
    <w:rsid w:val="00BB5F67"/>
    <w:rsid w:val="00BB60E0"/>
    <w:rsid w:val="00BB6111"/>
    <w:rsid w:val="00BB61E3"/>
    <w:rsid w:val="00BB61F4"/>
    <w:rsid w:val="00BB633B"/>
    <w:rsid w:val="00BB63B5"/>
    <w:rsid w:val="00BB6483"/>
    <w:rsid w:val="00BB64EA"/>
    <w:rsid w:val="00BB650F"/>
    <w:rsid w:val="00BB65F2"/>
    <w:rsid w:val="00BB668D"/>
    <w:rsid w:val="00BB686A"/>
    <w:rsid w:val="00BB6953"/>
    <w:rsid w:val="00BB6C70"/>
    <w:rsid w:val="00BB6D67"/>
    <w:rsid w:val="00BB6D6F"/>
    <w:rsid w:val="00BB6D99"/>
    <w:rsid w:val="00BB6DA7"/>
    <w:rsid w:val="00BB6F58"/>
    <w:rsid w:val="00BB714F"/>
    <w:rsid w:val="00BB7439"/>
    <w:rsid w:val="00BB7760"/>
    <w:rsid w:val="00BB77AB"/>
    <w:rsid w:val="00BB77BF"/>
    <w:rsid w:val="00BB781D"/>
    <w:rsid w:val="00BC009A"/>
    <w:rsid w:val="00BC01A6"/>
    <w:rsid w:val="00BC059F"/>
    <w:rsid w:val="00BC05E2"/>
    <w:rsid w:val="00BC06FE"/>
    <w:rsid w:val="00BC0899"/>
    <w:rsid w:val="00BC0BBA"/>
    <w:rsid w:val="00BC0CE8"/>
    <w:rsid w:val="00BC1024"/>
    <w:rsid w:val="00BC1096"/>
    <w:rsid w:val="00BC10DF"/>
    <w:rsid w:val="00BC11E1"/>
    <w:rsid w:val="00BC1221"/>
    <w:rsid w:val="00BC1272"/>
    <w:rsid w:val="00BC14F9"/>
    <w:rsid w:val="00BC1735"/>
    <w:rsid w:val="00BC18AF"/>
    <w:rsid w:val="00BC1915"/>
    <w:rsid w:val="00BC1998"/>
    <w:rsid w:val="00BC1EA9"/>
    <w:rsid w:val="00BC216C"/>
    <w:rsid w:val="00BC2248"/>
    <w:rsid w:val="00BC2612"/>
    <w:rsid w:val="00BC271F"/>
    <w:rsid w:val="00BC2854"/>
    <w:rsid w:val="00BC2AA1"/>
    <w:rsid w:val="00BC2BF0"/>
    <w:rsid w:val="00BC2D63"/>
    <w:rsid w:val="00BC2E88"/>
    <w:rsid w:val="00BC2EA9"/>
    <w:rsid w:val="00BC31A1"/>
    <w:rsid w:val="00BC3386"/>
    <w:rsid w:val="00BC3583"/>
    <w:rsid w:val="00BC35DF"/>
    <w:rsid w:val="00BC38EE"/>
    <w:rsid w:val="00BC3909"/>
    <w:rsid w:val="00BC393A"/>
    <w:rsid w:val="00BC3A19"/>
    <w:rsid w:val="00BC3A2E"/>
    <w:rsid w:val="00BC3BB7"/>
    <w:rsid w:val="00BC3BD1"/>
    <w:rsid w:val="00BC3BE0"/>
    <w:rsid w:val="00BC3BF9"/>
    <w:rsid w:val="00BC3C84"/>
    <w:rsid w:val="00BC3F6E"/>
    <w:rsid w:val="00BC4023"/>
    <w:rsid w:val="00BC439B"/>
    <w:rsid w:val="00BC43CE"/>
    <w:rsid w:val="00BC45EE"/>
    <w:rsid w:val="00BC46C2"/>
    <w:rsid w:val="00BC48E9"/>
    <w:rsid w:val="00BC4A03"/>
    <w:rsid w:val="00BC4BE3"/>
    <w:rsid w:val="00BC4CB2"/>
    <w:rsid w:val="00BC4E05"/>
    <w:rsid w:val="00BC5034"/>
    <w:rsid w:val="00BC5037"/>
    <w:rsid w:val="00BC5112"/>
    <w:rsid w:val="00BC5374"/>
    <w:rsid w:val="00BC539F"/>
    <w:rsid w:val="00BC5496"/>
    <w:rsid w:val="00BC575C"/>
    <w:rsid w:val="00BC5797"/>
    <w:rsid w:val="00BC58A4"/>
    <w:rsid w:val="00BC5943"/>
    <w:rsid w:val="00BC5A4D"/>
    <w:rsid w:val="00BC5AA4"/>
    <w:rsid w:val="00BC5ED2"/>
    <w:rsid w:val="00BC620F"/>
    <w:rsid w:val="00BC62ED"/>
    <w:rsid w:val="00BC6329"/>
    <w:rsid w:val="00BC6355"/>
    <w:rsid w:val="00BC638E"/>
    <w:rsid w:val="00BC6413"/>
    <w:rsid w:val="00BC642B"/>
    <w:rsid w:val="00BC6482"/>
    <w:rsid w:val="00BC659B"/>
    <w:rsid w:val="00BC6844"/>
    <w:rsid w:val="00BC68A4"/>
    <w:rsid w:val="00BC6BCC"/>
    <w:rsid w:val="00BC6D6B"/>
    <w:rsid w:val="00BC6D9F"/>
    <w:rsid w:val="00BC6EAC"/>
    <w:rsid w:val="00BC6F16"/>
    <w:rsid w:val="00BC6FC4"/>
    <w:rsid w:val="00BC72D4"/>
    <w:rsid w:val="00BC7416"/>
    <w:rsid w:val="00BC741D"/>
    <w:rsid w:val="00BC75EC"/>
    <w:rsid w:val="00BC7733"/>
    <w:rsid w:val="00BC798A"/>
    <w:rsid w:val="00BC79DE"/>
    <w:rsid w:val="00BC7AF4"/>
    <w:rsid w:val="00BC7B73"/>
    <w:rsid w:val="00BC7BFE"/>
    <w:rsid w:val="00BC7D06"/>
    <w:rsid w:val="00BC7F50"/>
    <w:rsid w:val="00BD008F"/>
    <w:rsid w:val="00BD00CA"/>
    <w:rsid w:val="00BD0113"/>
    <w:rsid w:val="00BD0129"/>
    <w:rsid w:val="00BD01BC"/>
    <w:rsid w:val="00BD0333"/>
    <w:rsid w:val="00BD03E6"/>
    <w:rsid w:val="00BD0662"/>
    <w:rsid w:val="00BD0931"/>
    <w:rsid w:val="00BD09BA"/>
    <w:rsid w:val="00BD0A55"/>
    <w:rsid w:val="00BD0BE2"/>
    <w:rsid w:val="00BD0D16"/>
    <w:rsid w:val="00BD0E43"/>
    <w:rsid w:val="00BD132A"/>
    <w:rsid w:val="00BD1622"/>
    <w:rsid w:val="00BD181A"/>
    <w:rsid w:val="00BD18C9"/>
    <w:rsid w:val="00BD19FA"/>
    <w:rsid w:val="00BD1C76"/>
    <w:rsid w:val="00BD1D59"/>
    <w:rsid w:val="00BD2098"/>
    <w:rsid w:val="00BD20FA"/>
    <w:rsid w:val="00BD224C"/>
    <w:rsid w:val="00BD2380"/>
    <w:rsid w:val="00BD295E"/>
    <w:rsid w:val="00BD2CAE"/>
    <w:rsid w:val="00BD2D02"/>
    <w:rsid w:val="00BD2DA1"/>
    <w:rsid w:val="00BD3286"/>
    <w:rsid w:val="00BD3323"/>
    <w:rsid w:val="00BD3492"/>
    <w:rsid w:val="00BD35DB"/>
    <w:rsid w:val="00BD371F"/>
    <w:rsid w:val="00BD372B"/>
    <w:rsid w:val="00BD3876"/>
    <w:rsid w:val="00BD3884"/>
    <w:rsid w:val="00BD396D"/>
    <w:rsid w:val="00BD3997"/>
    <w:rsid w:val="00BD3A15"/>
    <w:rsid w:val="00BD3B09"/>
    <w:rsid w:val="00BD3CDD"/>
    <w:rsid w:val="00BD3F4D"/>
    <w:rsid w:val="00BD41C1"/>
    <w:rsid w:val="00BD41EC"/>
    <w:rsid w:val="00BD420F"/>
    <w:rsid w:val="00BD42B1"/>
    <w:rsid w:val="00BD434D"/>
    <w:rsid w:val="00BD4533"/>
    <w:rsid w:val="00BD463F"/>
    <w:rsid w:val="00BD47AF"/>
    <w:rsid w:val="00BD47EB"/>
    <w:rsid w:val="00BD4880"/>
    <w:rsid w:val="00BD4922"/>
    <w:rsid w:val="00BD4968"/>
    <w:rsid w:val="00BD4BA9"/>
    <w:rsid w:val="00BD4C71"/>
    <w:rsid w:val="00BD4D0E"/>
    <w:rsid w:val="00BD4E3F"/>
    <w:rsid w:val="00BD4F04"/>
    <w:rsid w:val="00BD4F5F"/>
    <w:rsid w:val="00BD509F"/>
    <w:rsid w:val="00BD5183"/>
    <w:rsid w:val="00BD5376"/>
    <w:rsid w:val="00BD57ED"/>
    <w:rsid w:val="00BD5814"/>
    <w:rsid w:val="00BD582B"/>
    <w:rsid w:val="00BD583D"/>
    <w:rsid w:val="00BD5840"/>
    <w:rsid w:val="00BD5AC0"/>
    <w:rsid w:val="00BD5B70"/>
    <w:rsid w:val="00BD5CA1"/>
    <w:rsid w:val="00BD5FE9"/>
    <w:rsid w:val="00BD602A"/>
    <w:rsid w:val="00BD6123"/>
    <w:rsid w:val="00BD614D"/>
    <w:rsid w:val="00BD6222"/>
    <w:rsid w:val="00BD62D6"/>
    <w:rsid w:val="00BD630B"/>
    <w:rsid w:val="00BD6387"/>
    <w:rsid w:val="00BD651D"/>
    <w:rsid w:val="00BD65DF"/>
    <w:rsid w:val="00BD680E"/>
    <w:rsid w:val="00BD6BB7"/>
    <w:rsid w:val="00BD6C7F"/>
    <w:rsid w:val="00BD6CBF"/>
    <w:rsid w:val="00BD6CC2"/>
    <w:rsid w:val="00BD6F82"/>
    <w:rsid w:val="00BD6FB1"/>
    <w:rsid w:val="00BD7096"/>
    <w:rsid w:val="00BD71FC"/>
    <w:rsid w:val="00BD7203"/>
    <w:rsid w:val="00BD7393"/>
    <w:rsid w:val="00BD7ACE"/>
    <w:rsid w:val="00BD7B4B"/>
    <w:rsid w:val="00BD7CB6"/>
    <w:rsid w:val="00BD7D21"/>
    <w:rsid w:val="00BD7D2D"/>
    <w:rsid w:val="00BD7F6B"/>
    <w:rsid w:val="00BE00E1"/>
    <w:rsid w:val="00BE00F1"/>
    <w:rsid w:val="00BE0260"/>
    <w:rsid w:val="00BE0375"/>
    <w:rsid w:val="00BE0496"/>
    <w:rsid w:val="00BE0ADE"/>
    <w:rsid w:val="00BE0C40"/>
    <w:rsid w:val="00BE1003"/>
    <w:rsid w:val="00BE114F"/>
    <w:rsid w:val="00BE1162"/>
    <w:rsid w:val="00BE1380"/>
    <w:rsid w:val="00BE172E"/>
    <w:rsid w:val="00BE185D"/>
    <w:rsid w:val="00BE19B7"/>
    <w:rsid w:val="00BE1AA5"/>
    <w:rsid w:val="00BE1C1D"/>
    <w:rsid w:val="00BE1C20"/>
    <w:rsid w:val="00BE1C7C"/>
    <w:rsid w:val="00BE2233"/>
    <w:rsid w:val="00BE2241"/>
    <w:rsid w:val="00BE22D6"/>
    <w:rsid w:val="00BE240C"/>
    <w:rsid w:val="00BE24E4"/>
    <w:rsid w:val="00BE2E68"/>
    <w:rsid w:val="00BE2F22"/>
    <w:rsid w:val="00BE2F45"/>
    <w:rsid w:val="00BE2FBD"/>
    <w:rsid w:val="00BE3051"/>
    <w:rsid w:val="00BE308A"/>
    <w:rsid w:val="00BE31B5"/>
    <w:rsid w:val="00BE347F"/>
    <w:rsid w:val="00BE34F2"/>
    <w:rsid w:val="00BE3617"/>
    <w:rsid w:val="00BE3665"/>
    <w:rsid w:val="00BE36B7"/>
    <w:rsid w:val="00BE3AAB"/>
    <w:rsid w:val="00BE3F19"/>
    <w:rsid w:val="00BE4114"/>
    <w:rsid w:val="00BE4200"/>
    <w:rsid w:val="00BE43F8"/>
    <w:rsid w:val="00BE44E0"/>
    <w:rsid w:val="00BE481D"/>
    <w:rsid w:val="00BE48FB"/>
    <w:rsid w:val="00BE491F"/>
    <w:rsid w:val="00BE4EB6"/>
    <w:rsid w:val="00BE4ED7"/>
    <w:rsid w:val="00BE4FE6"/>
    <w:rsid w:val="00BE5312"/>
    <w:rsid w:val="00BE5342"/>
    <w:rsid w:val="00BE55F1"/>
    <w:rsid w:val="00BE5842"/>
    <w:rsid w:val="00BE58C5"/>
    <w:rsid w:val="00BE5905"/>
    <w:rsid w:val="00BE5B0E"/>
    <w:rsid w:val="00BE5B6F"/>
    <w:rsid w:val="00BE5B9A"/>
    <w:rsid w:val="00BE5CFC"/>
    <w:rsid w:val="00BE6053"/>
    <w:rsid w:val="00BE6114"/>
    <w:rsid w:val="00BE626E"/>
    <w:rsid w:val="00BE6306"/>
    <w:rsid w:val="00BE6386"/>
    <w:rsid w:val="00BE642D"/>
    <w:rsid w:val="00BE64A5"/>
    <w:rsid w:val="00BE664C"/>
    <w:rsid w:val="00BE66C8"/>
    <w:rsid w:val="00BE681A"/>
    <w:rsid w:val="00BE6914"/>
    <w:rsid w:val="00BE6A33"/>
    <w:rsid w:val="00BE6A88"/>
    <w:rsid w:val="00BE6C3B"/>
    <w:rsid w:val="00BE6CF6"/>
    <w:rsid w:val="00BE6FF1"/>
    <w:rsid w:val="00BE7220"/>
    <w:rsid w:val="00BE723C"/>
    <w:rsid w:val="00BE7528"/>
    <w:rsid w:val="00BE76C9"/>
    <w:rsid w:val="00BE76D3"/>
    <w:rsid w:val="00BE7758"/>
    <w:rsid w:val="00BE795D"/>
    <w:rsid w:val="00BE7970"/>
    <w:rsid w:val="00BE7A33"/>
    <w:rsid w:val="00BE7B10"/>
    <w:rsid w:val="00BE7C6D"/>
    <w:rsid w:val="00BE7ED1"/>
    <w:rsid w:val="00BE7FDC"/>
    <w:rsid w:val="00BE7FE9"/>
    <w:rsid w:val="00BF01FC"/>
    <w:rsid w:val="00BF0410"/>
    <w:rsid w:val="00BF0516"/>
    <w:rsid w:val="00BF0850"/>
    <w:rsid w:val="00BF0851"/>
    <w:rsid w:val="00BF0883"/>
    <w:rsid w:val="00BF0BF3"/>
    <w:rsid w:val="00BF0D4E"/>
    <w:rsid w:val="00BF10A1"/>
    <w:rsid w:val="00BF10F2"/>
    <w:rsid w:val="00BF1292"/>
    <w:rsid w:val="00BF15E7"/>
    <w:rsid w:val="00BF16AA"/>
    <w:rsid w:val="00BF16D0"/>
    <w:rsid w:val="00BF16FE"/>
    <w:rsid w:val="00BF1887"/>
    <w:rsid w:val="00BF18D6"/>
    <w:rsid w:val="00BF1981"/>
    <w:rsid w:val="00BF1B3A"/>
    <w:rsid w:val="00BF1C1B"/>
    <w:rsid w:val="00BF1D67"/>
    <w:rsid w:val="00BF1EED"/>
    <w:rsid w:val="00BF20DB"/>
    <w:rsid w:val="00BF2178"/>
    <w:rsid w:val="00BF24D7"/>
    <w:rsid w:val="00BF25EE"/>
    <w:rsid w:val="00BF283E"/>
    <w:rsid w:val="00BF2A17"/>
    <w:rsid w:val="00BF2AD1"/>
    <w:rsid w:val="00BF2B44"/>
    <w:rsid w:val="00BF2C5A"/>
    <w:rsid w:val="00BF2DA9"/>
    <w:rsid w:val="00BF2E49"/>
    <w:rsid w:val="00BF2EF5"/>
    <w:rsid w:val="00BF2F85"/>
    <w:rsid w:val="00BF2FAB"/>
    <w:rsid w:val="00BF301A"/>
    <w:rsid w:val="00BF3075"/>
    <w:rsid w:val="00BF326F"/>
    <w:rsid w:val="00BF3281"/>
    <w:rsid w:val="00BF32C4"/>
    <w:rsid w:val="00BF3324"/>
    <w:rsid w:val="00BF332F"/>
    <w:rsid w:val="00BF3354"/>
    <w:rsid w:val="00BF3428"/>
    <w:rsid w:val="00BF345B"/>
    <w:rsid w:val="00BF37AA"/>
    <w:rsid w:val="00BF3877"/>
    <w:rsid w:val="00BF3A3F"/>
    <w:rsid w:val="00BF3B1D"/>
    <w:rsid w:val="00BF3D8E"/>
    <w:rsid w:val="00BF3DF2"/>
    <w:rsid w:val="00BF3F44"/>
    <w:rsid w:val="00BF3F5D"/>
    <w:rsid w:val="00BF412E"/>
    <w:rsid w:val="00BF4210"/>
    <w:rsid w:val="00BF467D"/>
    <w:rsid w:val="00BF46CA"/>
    <w:rsid w:val="00BF4758"/>
    <w:rsid w:val="00BF4764"/>
    <w:rsid w:val="00BF47C2"/>
    <w:rsid w:val="00BF483C"/>
    <w:rsid w:val="00BF4B7D"/>
    <w:rsid w:val="00BF4B92"/>
    <w:rsid w:val="00BF522E"/>
    <w:rsid w:val="00BF557E"/>
    <w:rsid w:val="00BF559D"/>
    <w:rsid w:val="00BF55EF"/>
    <w:rsid w:val="00BF5B2F"/>
    <w:rsid w:val="00BF5C25"/>
    <w:rsid w:val="00BF5DD3"/>
    <w:rsid w:val="00BF5E18"/>
    <w:rsid w:val="00BF5E35"/>
    <w:rsid w:val="00BF5ED8"/>
    <w:rsid w:val="00BF6312"/>
    <w:rsid w:val="00BF6526"/>
    <w:rsid w:val="00BF6649"/>
    <w:rsid w:val="00BF66EE"/>
    <w:rsid w:val="00BF684E"/>
    <w:rsid w:val="00BF6AC6"/>
    <w:rsid w:val="00BF6ADB"/>
    <w:rsid w:val="00BF6B45"/>
    <w:rsid w:val="00BF6BB3"/>
    <w:rsid w:val="00BF6BBD"/>
    <w:rsid w:val="00BF6FA4"/>
    <w:rsid w:val="00BF703C"/>
    <w:rsid w:val="00BF7369"/>
    <w:rsid w:val="00BF73B3"/>
    <w:rsid w:val="00BF74F0"/>
    <w:rsid w:val="00BF75B9"/>
    <w:rsid w:val="00BF7684"/>
    <w:rsid w:val="00BF76C1"/>
    <w:rsid w:val="00BF7801"/>
    <w:rsid w:val="00BF786A"/>
    <w:rsid w:val="00BF7923"/>
    <w:rsid w:val="00BF7C50"/>
    <w:rsid w:val="00BF7E04"/>
    <w:rsid w:val="00BF7E63"/>
    <w:rsid w:val="00BF7FF8"/>
    <w:rsid w:val="00C00018"/>
    <w:rsid w:val="00C00412"/>
    <w:rsid w:val="00C007D5"/>
    <w:rsid w:val="00C00978"/>
    <w:rsid w:val="00C009BC"/>
    <w:rsid w:val="00C00A8A"/>
    <w:rsid w:val="00C00DAC"/>
    <w:rsid w:val="00C00E49"/>
    <w:rsid w:val="00C01020"/>
    <w:rsid w:val="00C01028"/>
    <w:rsid w:val="00C0110F"/>
    <w:rsid w:val="00C011CB"/>
    <w:rsid w:val="00C01262"/>
    <w:rsid w:val="00C01496"/>
    <w:rsid w:val="00C014D8"/>
    <w:rsid w:val="00C01652"/>
    <w:rsid w:val="00C017C9"/>
    <w:rsid w:val="00C0184A"/>
    <w:rsid w:val="00C018A6"/>
    <w:rsid w:val="00C01B44"/>
    <w:rsid w:val="00C01B77"/>
    <w:rsid w:val="00C01C53"/>
    <w:rsid w:val="00C01E4C"/>
    <w:rsid w:val="00C020D9"/>
    <w:rsid w:val="00C022DE"/>
    <w:rsid w:val="00C02308"/>
    <w:rsid w:val="00C02454"/>
    <w:rsid w:val="00C02719"/>
    <w:rsid w:val="00C028A9"/>
    <w:rsid w:val="00C02E1C"/>
    <w:rsid w:val="00C02E6E"/>
    <w:rsid w:val="00C02F52"/>
    <w:rsid w:val="00C0309D"/>
    <w:rsid w:val="00C030AB"/>
    <w:rsid w:val="00C031A1"/>
    <w:rsid w:val="00C031F7"/>
    <w:rsid w:val="00C03268"/>
    <w:rsid w:val="00C0356E"/>
    <w:rsid w:val="00C036D2"/>
    <w:rsid w:val="00C0383E"/>
    <w:rsid w:val="00C03EBB"/>
    <w:rsid w:val="00C03FF7"/>
    <w:rsid w:val="00C0418B"/>
    <w:rsid w:val="00C042AA"/>
    <w:rsid w:val="00C042B9"/>
    <w:rsid w:val="00C042D8"/>
    <w:rsid w:val="00C04474"/>
    <w:rsid w:val="00C0460E"/>
    <w:rsid w:val="00C049A6"/>
    <w:rsid w:val="00C04B10"/>
    <w:rsid w:val="00C04C61"/>
    <w:rsid w:val="00C04E51"/>
    <w:rsid w:val="00C04FFB"/>
    <w:rsid w:val="00C05147"/>
    <w:rsid w:val="00C0516C"/>
    <w:rsid w:val="00C05197"/>
    <w:rsid w:val="00C05312"/>
    <w:rsid w:val="00C05313"/>
    <w:rsid w:val="00C05326"/>
    <w:rsid w:val="00C05434"/>
    <w:rsid w:val="00C054A3"/>
    <w:rsid w:val="00C056ED"/>
    <w:rsid w:val="00C05AA1"/>
    <w:rsid w:val="00C05B35"/>
    <w:rsid w:val="00C05BB5"/>
    <w:rsid w:val="00C0611B"/>
    <w:rsid w:val="00C063B2"/>
    <w:rsid w:val="00C06485"/>
    <w:rsid w:val="00C06524"/>
    <w:rsid w:val="00C065FF"/>
    <w:rsid w:val="00C066D6"/>
    <w:rsid w:val="00C06825"/>
    <w:rsid w:val="00C06A57"/>
    <w:rsid w:val="00C06A7A"/>
    <w:rsid w:val="00C06B4A"/>
    <w:rsid w:val="00C06D51"/>
    <w:rsid w:val="00C06DB4"/>
    <w:rsid w:val="00C06DC8"/>
    <w:rsid w:val="00C06DE5"/>
    <w:rsid w:val="00C07104"/>
    <w:rsid w:val="00C078F0"/>
    <w:rsid w:val="00C0791C"/>
    <w:rsid w:val="00C07C38"/>
    <w:rsid w:val="00C07DF7"/>
    <w:rsid w:val="00C07EA5"/>
    <w:rsid w:val="00C1016B"/>
    <w:rsid w:val="00C102BF"/>
    <w:rsid w:val="00C10340"/>
    <w:rsid w:val="00C104DC"/>
    <w:rsid w:val="00C107BC"/>
    <w:rsid w:val="00C10AF3"/>
    <w:rsid w:val="00C10DD4"/>
    <w:rsid w:val="00C1120A"/>
    <w:rsid w:val="00C11628"/>
    <w:rsid w:val="00C11667"/>
    <w:rsid w:val="00C117D3"/>
    <w:rsid w:val="00C11804"/>
    <w:rsid w:val="00C119A4"/>
    <w:rsid w:val="00C11B24"/>
    <w:rsid w:val="00C11D75"/>
    <w:rsid w:val="00C11D7B"/>
    <w:rsid w:val="00C11E4F"/>
    <w:rsid w:val="00C11E91"/>
    <w:rsid w:val="00C11F55"/>
    <w:rsid w:val="00C123F3"/>
    <w:rsid w:val="00C12435"/>
    <w:rsid w:val="00C12674"/>
    <w:rsid w:val="00C127DC"/>
    <w:rsid w:val="00C129A1"/>
    <w:rsid w:val="00C12B4C"/>
    <w:rsid w:val="00C12D82"/>
    <w:rsid w:val="00C130BD"/>
    <w:rsid w:val="00C13120"/>
    <w:rsid w:val="00C1323D"/>
    <w:rsid w:val="00C134CB"/>
    <w:rsid w:val="00C135D9"/>
    <w:rsid w:val="00C136E4"/>
    <w:rsid w:val="00C138EC"/>
    <w:rsid w:val="00C13A13"/>
    <w:rsid w:val="00C13A2C"/>
    <w:rsid w:val="00C13B0A"/>
    <w:rsid w:val="00C13EB0"/>
    <w:rsid w:val="00C13EE2"/>
    <w:rsid w:val="00C13F49"/>
    <w:rsid w:val="00C14292"/>
    <w:rsid w:val="00C1439B"/>
    <w:rsid w:val="00C144AA"/>
    <w:rsid w:val="00C146A6"/>
    <w:rsid w:val="00C1484B"/>
    <w:rsid w:val="00C14C61"/>
    <w:rsid w:val="00C14DF8"/>
    <w:rsid w:val="00C14F95"/>
    <w:rsid w:val="00C152C0"/>
    <w:rsid w:val="00C152D3"/>
    <w:rsid w:val="00C1551C"/>
    <w:rsid w:val="00C1558B"/>
    <w:rsid w:val="00C15BE6"/>
    <w:rsid w:val="00C15C34"/>
    <w:rsid w:val="00C15C3E"/>
    <w:rsid w:val="00C15CBC"/>
    <w:rsid w:val="00C15CD5"/>
    <w:rsid w:val="00C15E7E"/>
    <w:rsid w:val="00C15EA0"/>
    <w:rsid w:val="00C15FE8"/>
    <w:rsid w:val="00C160DD"/>
    <w:rsid w:val="00C162B2"/>
    <w:rsid w:val="00C1636C"/>
    <w:rsid w:val="00C164D6"/>
    <w:rsid w:val="00C165F2"/>
    <w:rsid w:val="00C1691A"/>
    <w:rsid w:val="00C16A07"/>
    <w:rsid w:val="00C16D1D"/>
    <w:rsid w:val="00C1750A"/>
    <w:rsid w:val="00C175FA"/>
    <w:rsid w:val="00C176D4"/>
    <w:rsid w:val="00C17888"/>
    <w:rsid w:val="00C17995"/>
    <w:rsid w:val="00C179EE"/>
    <w:rsid w:val="00C20106"/>
    <w:rsid w:val="00C20227"/>
    <w:rsid w:val="00C202F3"/>
    <w:rsid w:val="00C20401"/>
    <w:rsid w:val="00C204C8"/>
    <w:rsid w:val="00C205DD"/>
    <w:rsid w:val="00C205F9"/>
    <w:rsid w:val="00C20A57"/>
    <w:rsid w:val="00C20C53"/>
    <w:rsid w:val="00C20DC3"/>
    <w:rsid w:val="00C20F51"/>
    <w:rsid w:val="00C210B3"/>
    <w:rsid w:val="00C212B1"/>
    <w:rsid w:val="00C21381"/>
    <w:rsid w:val="00C21617"/>
    <w:rsid w:val="00C21636"/>
    <w:rsid w:val="00C21715"/>
    <w:rsid w:val="00C218FB"/>
    <w:rsid w:val="00C21AE9"/>
    <w:rsid w:val="00C21B07"/>
    <w:rsid w:val="00C21C75"/>
    <w:rsid w:val="00C21E79"/>
    <w:rsid w:val="00C22208"/>
    <w:rsid w:val="00C222CD"/>
    <w:rsid w:val="00C225A7"/>
    <w:rsid w:val="00C225B5"/>
    <w:rsid w:val="00C225CF"/>
    <w:rsid w:val="00C22687"/>
    <w:rsid w:val="00C2270F"/>
    <w:rsid w:val="00C227EE"/>
    <w:rsid w:val="00C22854"/>
    <w:rsid w:val="00C228EC"/>
    <w:rsid w:val="00C229F7"/>
    <w:rsid w:val="00C22B55"/>
    <w:rsid w:val="00C22BCB"/>
    <w:rsid w:val="00C22C0F"/>
    <w:rsid w:val="00C22D64"/>
    <w:rsid w:val="00C2359F"/>
    <w:rsid w:val="00C237DE"/>
    <w:rsid w:val="00C23A10"/>
    <w:rsid w:val="00C23B98"/>
    <w:rsid w:val="00C23F22"/>
    <w:rsid w:val="00C24003"/>
    <w:rsid w:val="00C2410C"/>
    <w:rsid w:val="00C24199"/>
    <w:rsid w:val="00C24351"/>
    <w:rsid w:val="00C24372"/>
    <w:rsid w:val="00C24528"/>
    <w:rsid w:val="00C2468A"/>
    <w:rsid w:val="00C24758"/>
    <w:rsid w:val="00C2480E"/>
    <w:rsid w:val="00C24823"/>
    <w:rsid w:val="00C24A22"/>
    <w:rsid w:val="00C24B6E"/>
    <w:rsid w:val="00C24B88"/>
    <w:rsid w:val="00C24B9D"/>
    <w:rsid w:val="00C24CEF"/>
    <w:rsid w:val="00C24D4E"/>
    <w:rsid w:val="00C24E7A"/>
    <w:rsid w:val="00C24F16"/>
    <w:rsid w:val="00C24F9F"/>
    <w:rsid w:val="00C250D6"/>
    <w:rsid w:val="00C250DA"/>
    <w:rsid w:val="00C254DE"/>
    <w:rsid w:val="00C2554A"/>
    <w:rsid w:val="00C2558B"/>
    <w:rsid w:val="00C256B3"/>
    <w:rsid w:val="00C257E1"/>
    <w:rsid w:val="00C25C49"/>
    <w:rsid w:val="00C25D74"/>
    <w:rsid w:val="00C25E8A"/>
    <w:rsid w:val="00C25F80"/>
    <w:rsid w:val="00C26183"/>
    <w:rsid w:val="00C261FF"/>
    <w:rsid w:val="00C26549"/>
    <w:rsid w:val="00C265FB"/>
    <w:rsid w:val="00C2666F"/>
    <w:rsid w:val="00C268AE"/>
    <w:rsid w:val="00C26909"/>
    <w:rsid w:val="00C269C1"/>
    <w:rsid w:val="00C26AA4"/>
    <w:rsid w:val="00C26B37"/>
    <w:rsid w:val="00C26DD0"/>
    <w:rsid w:val="00C26E0A"/>
    <w:rsid w:val="00C26F33"/>
    <w:rsid w:val="00C26F3E"/>
    <w:rsid w:val="00C27118"/>
    <w:rsid w:val="00C2720D"/>
    <w:rsid w:val="00C2733F"/>
    <w:rsid w:val="00C27452"/>
    <w:rsid w:val="00C2746D"/>
    <w:rsid w:val="00C276BE"/>
    <w:rsid w:val="00C27A56"/>
    <w:rsid w:val="00C27A97"/>
    <w:rsid w:val="00C27BB0"/>
    <w:rsid w:val="00C27F01"/>
    <w:rsid w:val="00C300C8"/>
    <w:rsid w:val="00C301BA"/>
    <w:rsid w:val="00C303F0"/>
    <w:rsid w:val="00C30724"/>
    <w:rsid w:val="00C307D0"/>
    <w:rsid w:val="00C309C6"/>
    <w:rsid w:val="00C30B52"/>
    <w:rsid w:val="00C30C9F"/>
    <w:rsid w:val="00C30ECF"/>
    <w:rsid w:val="00C310C2"/>
    <w:rsid w:val="00C311C4"/>
    <w:rsid w:val="00C3121F"/>
    <w:rsid w:val="00C3130E"/>
    <w:rsid w:val="00C3135D"/>
    <w:rsid w:val="00C31391"/>
    <w:rsid w:val="00C314FC"/>
    <w:rsid w:val="00C316DE"/>
    <w:rsid w:val="00C316E2"/>
    <w:rsid w:val="00C3172D"/>
    <w:rsid w:val="00C317B8"/>
    <w:rsid w:val="00C31898"/>
    <w:rsid w:val="00C31B71"/>
    <w:rsid w:val="00C31BA4"/>
    <w:rsid w:val="00C31D24"/>
    <w:rsid w:val="00C31E06"/>
    <w:rsid w:val="00C31E64"/>
    <w:rsid w:val="00C31E91"/>
    <w:rsid w:val="00C31EF6"/>
    <w:rsid w:val="00C32256"/>
    <w:rsid w:val="00C32400"/>
    <w:rsid w:val="00C32528"/>
    <w:rsid w:val="00C325AA"/>
    <w:rsid w:val="00C32716"/>
    <w:rsid w:val="00C32866"/>
    <w:rsid w:val="00C3297E"/>
    <w:rsid w:val="00C32A26"/>
    <w:rsid w:val="00C32B8E"/>
    <w:rsid w:val="00C32CD4"/>
    <w:rsid w:val="00C32D7B"/>
    <w:rsid w:val="00C32D8F"/>
    <w:rsid w:val="00C33010"/>
    <w:rsid w:val="00C330D1"/>
    <w:rsid w:val="00C33114"/>
    <w:rsid w:val="00C331DA"/>
    <w:rsid w:val="00C33400"/>
    <w:rsid w:val="00C33660"/>
    <w:rsid w:val="00C336EC"/>
    <w:rsid w:val="00C33759"/>
    <w:rsid w:val="00C33869"/>
    <w:rsid w:val="00C339F7"/>
    <w:rsid w:val="00C33C4C"/>
    <w:rsid w:val="00C33CA9"/>
    <w:rsid w:val="00C33E37"/>
    <w:rsid w:val="00C341CA"/>
    <w:rsid w:val="00C344AF"/>
    <w:rsid w:val="00C34614"/>
    <w:rsid w:val="00C346C4"/>
    <w:rsid w:val="00C34767"/>
    <w:rsid w:val="00C34ABB"/>
    <w:rsid w:val="00C34C16"/>
    <w:rsid w:val="00C34CDA"/>
    <w:rsid w:val="00C34DFE"/>
    <w:rsid w:val="00C34E04"/>
    <w:rsid w:val="00C34E0C"/>
    <w:rsid w:val="00C35162"/>
    <w:rsid w:val="00C35433"/>
    <w:rsid w:val="00C354C6"/>
    <w:rsid w:val="00C3561F"/>
    <w:rsid w:val="00C35764"/>
    <w:rsid w:val="00C357D5"/>
    <w:rsid w:val="00C35862"/>
    <w:rsid w:val="00C358BA"/>
    <w:rsid w:val="00C35B28"/>
    <w:rsid w:val="00C35DAC"/>
    <w:rsid w:val="00C362FC"/>
    <w:rsid w:val="00C36843"/>
    <w:rsid w:val="00C36BD1"/>
    <w:rsid w:val="00C36C6B"/>
    <w:rsid w:val="00C36CA8"/>
    <w:rsid w:val="00C36F14"/>
    <w:rsid w:val="00C36F68"/>
    <w:rsid w:val="00C36F86"/>
    <w:rsid w:val="00C36FE3"/>
    <w:rsid w:val="00C37458"/>
    <w:rsid w:val="00C37A2A"/>
    <w:rsid w:val="00C37B0A"/>
    <w:rsid w:val="00C37CC2"/>
    <w:rsid w:val="00C37ECB"/>
    <w:rsid w:val="00C37ED3"/>
    <w:rsid w:val="00C40248"/>
    <w:rsid w:val="00C40284"/>
    <w:rsid w:val="00C40402"/>
    <w:rsid w:val="00C4051C"/>
    <w:rsid w:val="00C40647"/>
    <w:rsid w:val="00C406AF"/>
    <w:rsid w:val="00C4079E"/>
    <w:rsid w:val="00C407C1"/>
    <w:rsid w:val="00C40A4E"/>
    <w:rsid w:val="00C40A70"/>
    <w:rsid w:val="00C40EC5"/>
    <w:rsid w:val="00C41134"/>
    <w:rsid w:val="00C411BC"/>
    <w:rsid w:val="00C411F7"/>
    <w:rsid w:val="00C41231"/>
    <w:rsid w:val="00C413EF"/>
    <w:rsid w:val="00C415A6"/>
    <w:rsid w:val="00C416A5"/>
    <w:rsid w:val="00C41806"/>
    <w:rsid w:val="00C41878"/>
    <w:rsid w:val="00C418EB"/>
    <w:rsid w:val="00C419E1"/>
    <w:rsid w:val="00C41B30"/>
    <w:rsid w:val="00C41B3E"/>
    <w:rsid w:val="00C41EAF"/>
    <w:rsid w:val="00C41F3D"/>
    <w:rsid w:val="00C41FDB"/>
    <w:rsid w:val="00C42155"/>
    <w:rsid w:val="00C4216E"/>
    <w:rsid w:val="00C421C6"/>
    <w:rsid w:val="00C422A6"/>
    <w:rsid w:val="00C422FE"/>
    <w:rsid w:val="00C425A7"/>
    <w:rsid w:val="00C42765"/>
    <w:rsid w:val="00C42828"/>
    <w:rsid w:val="00C42AD0"/>
    <w:rsid w:val="00C42AF9"/>
    <w:rsid w:val="00C42E3C"/>
    <w:rsid w:val="00C42F9A"/>
    <w:rsid w:val="00C432B1"/>
    <w:rsid w:val="00C432E6"/>
    <w:rsid w:val="00C4348F"/>
    <w:rsid w:val="00C43622"/>
    <w:rsid w:val="00C43638"/>
    <w:rsid w:val="00C438B8"/>
    <w:rsid w:val="00C43949"/>
    <w:rsid w:val="00C43AC1"/>
    <w:rsid w:val="00C43BE9"/>
    <w:rsid w:val="00C43C41"/>
    <w:rsid w:val="00C4474E"/>
    <w:rsid w:val="00C44ABC"/>
    <w:rsid w:val="00C44BAE"/>
    <w:rsid w:val="00C44C5D"/>
    <w:rsid w:val="00C44DB9"/>
    <w:rsid w:val="00C44DD7"/>
    <w:rsid w:val="00C44E64"/>
    <w:rsid w:val="00C44E6F"/>
    <w:rsid w:val="00C44EA5"/>
    <w:rsid w:val="00C45071"/>
    <w:rsid w:val="00C45090"/>
    <w:rsid w:val="00C451A9"/>
    <w:rsid w:val="00C45208"/>
    <w:rsid w:val="00C4526D"/>
    <w:rsid w:val="00C45294"/>
    <w:rsid w:val="00C4550C"/>
    <w:rsid w:val="00C455A1"/>
    <w:rsid w:val="00C4562A"/>
    <w:rsid w:val="00C45886"/>
    <w:rsid w:val="00C45C3A"/>
    <w:rsid w:val="00C45D58"/>
    <w:rsid w:val="00C460DB"/>
    <w:rsid w:val="00C4614A"/>
    <w:rsid w:val="00C461CF"/>
    <w:rsid w:val="00C461D5"/>
    <w:rsid w:val="00C4633A"/>
    <w:rsid w:val="00C463A0"/>
    <w:rsid w:val="00C4690E"/>
    <w:rsid w:val="00C46951"/>
    <w:rsid w:val="00C46AB8"/>
    <w:rsid w:val="00C46B27"/>
    <w:rsid w:val="00C46D30"/>
    <w:rsid w:val="00C46E13"/>
    <w:rsid w:val="00C46E6A"/>
    <w:rsid w:val="00C46F05"/>
    <w:rsid w:val="00C47309"/>
    <w:rsid w:val="00C473FA"/>
    <w:rsid w:val="00C474A3"/>
    <w:rsid w:val="00C475EB"/>
    <w:rsid w:val="00C477F1"/>
    <w:rsid w:val="00C47937"/>
    <w:rsid w:val="00C47A75"/>
    <w:rsid w:val="00C47BEB"/>
    <w:rsid w:val="00C47C0D"/>
    <w:rsid w:val="00C47D0B"/>
    <w:rsid w:val="00C47D1E"/>
    <w:rsid w:val="00C47D47"/>
    <w:rsid w:val="00C47D5E"/>
    <w:rsid w:val="00C5003F"/>
    <w:rsid w:val="00C50169"/>
    <w:rsid w:val="00C501EF"/>
    <w:rsid w:val="00C504B5"/>
    <w:rsid w:val="00C5064D"/>
    <w:rsid w:val="00C5078D"/>
    <w:rsid w:val="00C5089E"/>
    <w:rsid w:val="00C5094F"/>
    <w:rsid w:val="00C50A6C"/>
    <w:rsid w:val="00C50B98"/>
    <w:rsid w:val="00C50BF7"/>
    <w:rsid w:val="00C50DFE"/>
    <w:rsid w:val="00C512CB"/>
    <w:rsid w:val="00C5132D"/>
    <w:rsid w:val="00C5182B"/>
    <w:rsid w:val="00C5197E"/>
    <w:rsid w:val="00C51A3A"/>
    <w:rsid w:val="00C51AE3"/>
    <w:rsid w:val="00C51B91"/>
    <w:rsid w:val="00C51C5C"/>
    <w:rsid w:val="00C51D4C"/>
    <w:rsid w:val="00C51D4F"/>
    <w:rsid w:val="00C51E2C"/>
    <w:rsid w:val="00C51E76"/>
    <w:rsid w:val="00C523AF"/>
    <w:rsid w:val="00C52417"/>
    <w:rsid w:val="00C52444"/>
    <w:rsid w:val="00C526C6"/>
    <w:rsid w:val="00C5285B"/>
    <w:rsid w:val="00C52981"/>
    <w:rsid w:val="00C52CFD"/>
    <w:rsid w:val="00C52D09"/>
    <w:rsid w:val="00C52FAD"/>
    <w:rsid w:val="00C5373D"/>
    <w:rsid w:val="00C537B6"/>
    <w:rsid w:val="00C53804"/>
    <w:rsid w:val="00C538A3"/>
    <w:rsid w:val="00C53CB2"/>
    <w:rsid w:val="00C53F1C"/>
    <w:rsid w:val="00C54008"/>
    <w:rsid w:val="00C540FC"/>
    <w:rsid w:val="00C546F9"/>
    <w:rsid w:val="00C54714"/>
    <w:rsid w:val="00C5471C"/>
    <w:rsid w:val="00C54839"/>
    <w:rsid w:val="00C54927"/>
    <w:rsid w:val="00C54B0D"/>
    <w:rsid w:val="00C54B9D"/>
    <w:rsid w:val="00C54F90"/>
    <w:rsid w:val="00C550FA"/>
    <w:rsid w:val="00C55230"/>
    <w:rsid w:val="00C552FB"/>
    <w:rsid w:val="00C55338"/>
    <w:rsid w:val="00C55987"/>
    <w:rsid w:val="00C55A1F"/>
    <w:rsid w:val="00C55BC2"/>
    <w:rsid w:val="00C55ECA"/>
    <w:rsid w:val="00C55F05"/>
    <w:rsid w:val="00C56269"/>
    <w:rsid w:val="00C562BE"/>
    <w:rsid w:val="00C5656C"/>
    <w:rsid w:val="00C565D9"/>
    <w:rsid w:val="00C56677"/>
    <w:rsid w:val="00C5671F"/>
    <w:rsid w:val="00C56917"/>
    <w:rsid w:val="00C56DF1"/>
    <w:rsid w:val="00C56FA5"/>
    <w:rsid w:val="00C56FCF"/>
    <w:rsid w:val="00C57040"/>
    <w:rsid w:val="00C571DE"/>
    <w:rsid w:val="00C572B1"/>
    <w:rsid w:val="00C573F1"/>
    <w:rsid w:val="00C5755F"/>
    <w:rsid w:val="00C5767A"/>
    <w:rsid w:val="00C5771B"/>
    <w:rsid w:val="00C57784"/>
    <w:rsid w:val="00C57799"/>
    <w:rsid w:val="00C5784B"/>
    <w:rsid w:val="00C57946"/>
    <w:rsid w:val="00C57BC6"/>
    <w:rsid w:val="00C57C56"/>
    <w:rsid w:val="00C57D69"/>
    <w:rsid w:val="00C57D71"/>
    <w:rsid w:val="00C57E99"/>
    <w:rsid w:val="00C57EFA"/>
    <w:rsid w:val="00C57F64"/>
    <w:rsid w:val="00C60207"/>
    <w:rsid w:val="00C60216"/>
    <w:rsid w:val="00C6024E"/>
    <w:rsid w:val="00C60332"/>
    <w:rsid w:val="00C606E2"/>
    <w:rsid w:val="00C6079B"/>
    <w:rsid w:val="00C6082D"/>
    <w:rsid w:val="00C6089A"/>
    <w:rsid w:val="00C608BF"/>
    <w:rsid w:val="00C608F8"/>
    <w:rsid w:val="00C60995"/>
    <w:rsid w:val="00C60D26"/>
    <w:rsid w:val="00C60E4B"/>
    <w:rsid w:val="00C60F7D"/>
    <w:rsid w:val="00C61100"/>
    <w:rsid w:val="00C61126"/>
    <w:rsid w:val="00C612AE"/>
    <w:rsid w:val="00C61514"/>
    <w:rsid w:val="00C6156D"/>
    <w:rsid w:val="00C61641"/>
    <w:rsid w:val="00C61799"/>
    <w:rsid w:val="00C61C36"/>
    <w:rsid w:val="00C61C7B"/>
    <w:rsid w:val="00C61D29"/>
    <w:rsid w:val="00C6221F"/>
    <w:rsid w:val="00C623C8"/>
    <w:rsid w:val="00C624E8"/>
    <w:rsid w:val="00C626EA"/>
    <w:rsid w:val="00C627F5"/>
    <w:rsid w:val="00C62895"/>
    <w:rsid w:val="00C629E2"/>
    <w:rsid w:val="00C62A7B"/>
    <w:rsid w:val="00C62B61"/>
    <w:rsid w:val="00C62B94"/>
    <w:rsid w:val="00C630A3"/>
    <w:rsid w:val="00C6310C"/>
    <w:rsid w:val="00C6327F"/>
    <w:rsid w:val="00C63318"/>
    <w:rsid w:val="00C63683"/>
    <w:rsid w:val="00C637D6"/>
    <w:rsid w:val="00C63980"/>
    <w:rsid w:val="00C63D2D"/>
    <w:rsid w:val="00C63E56"/>
    <w:rsid w:val="00C64055"/>
    <w:rsid w:val="00C64061"/>
    <w:rsid w:val="00C640D8"/>
    <w:rsid w:val="00C643B0"/>
    <w:rsid w:val="00C64506"/>
    <w:rsid w:val="00C645D4"/>
    <w:rsid w:val="00C6460B"/>
    <w:rsid w:val="00C64BCC"/>
    <w:rsid w:val="00C64BEB"/>
    <w:rsid w:val="00C64C42"/>
    <w:rsid w:val="00C64D09"/>
    <w:rsid w:val="00C64DE2"/>
    <w:rsid w:val="00C64EE1"/>
    <w:rsid w:val="00C64F64"/>
    <w:rsid w:val="00C651D4"/>
    <w:rsid w:val="00C65593"/>
    <w:rsid w:val="00C65681"/>
    <w:rsid w:val="00C65714"/>
    <w:rsid w:val="00C657ED"/>
    <w:rsid w:val="00C65843"/>
    <w:rsid w:val="00C65877"/>
    <w:rsid w:val="00C6587E"/>
    <w:rsid w:val="00C659BF"/>
    <w:rsid w:val="00C65A90"/>
    <w:rsid w:val="00C65AEE"/>
    <w:rsid w:val="00C65BB4"/>
    <w:rsid w:val="00C65C38"/>
    <w:rsid w:val="00C65D1C"/>
    <w:rsid w:val="00C65D5A"/>
    <w:rsid w:val="00C65E4A"/>
    <w:rsid w:val="00C65F1F"/>
    <w:rsid w:val="00C6635E"/>
    <w:rsid w:val="00C66447"/>
    <w:rsid w:val="00C66464"/>
    <w:rsid w:val="00C6651C"/>
    <w:rsid w:val="00C665A1"/>
    <w:rsid w:val="00C665F8"/>
    <w:rsid w:val="00C66769"/>
    <w:rsid w:val="00C669AE"/>
    <w:rsid w:val="00C66D9C"/>
    <w:rsid w:val="00C66DD7"/>
    <w:rsid w:val="00C66E72"/>
    <w:rsid w:val="00C66FAD"/>
    <w:rsid w:val="00C66FBF"/>
    <w:rsid w:val="00C67119"/>
    <w:rsid w:val="00C673FD"/>
    <w:rsid w:val="00C676A4"/>
    <w:rsid w:val="00C67A88"/>
    <w:rsid w:val="00C67AD0"/>
    <w:rsid w:val="00C67E21"/>
    <w:rsid w:val="00C70116"/>
    <w:rsid w:val="00C701AB"/>
    <w:rsid w:val="00C701F8"/>
    <w:rsid w:val="00C702F8"/>
    <w:rsid w:val="00C70342"/>
    <w:rsid w:val="00C70441"/>
    <w:rsid w:val="00C705B9"/>
    <w:rsid w:val="00C70720"/>
    <w:rsid w:val="00C70C83"/>
    <w:rsid w:val="00C70DA5"/>
    <w:rsid w:val="00C70E11"/>
    <w:rsid w:val="00C70F8C"/>
    <w:rsid w:val="00C70FEF"/>
    <w:rsid w:val="00C712B6"/>
    <w:rsid w:val="00C71381"/>
    <w:rsid w:val="00C713F2"/>
    <w:rsid w:val="00C718EA"/>
    <w:rsid w:val="00C71F15"/>
    <w:rsid w:val="00C7221E"/>
    <w:rsid w:val="00C72334"/>
    <w:rsid w:val="00C72486"/>
    <w:rsid w:val="00C724AD"/>
    <w:rsid w:val="00C7269E"/>
    <w:rsid w:val="00C72756"/>
    <w:rsid w:val="00C72A74"/>
    <w:rsid w:val="00C72AAD"/>
    <w:rsid w:val="00C72ABF"/>
    <w:rsid w:val="00C72BD1"/>
    <w:rsid w:val="00C72F30"/>
    <w:rsid w:val="00C72F71"/>
    <w:rsid w:val="00C73121"/>
    <w:rsid w:val="00C73311"/>
    <w:rsid w:val="00C734BE"/>
    <w:rsid w:val="00C737FA"/>
    <w:rsid w:val="00C7387D"/>
    <w:rsid w:val="00C738B4"/>
    <w:rsid w:val="00C7390E"/>
    <w:rsid w:val="00C739DA"/>
    <w:rsid w:val="00C73AA3"/>
    <w:rsid w:val="00C73F7E"/>
    <w:rsid w:val="00C7442D"/>
    <w:rsid w:val="00C74502"/>
    <w:rsid w:val="00C74515"/>
    <w:rsid w:val="00C7466C"/>
    <w:rsid w:val="00C746BA"/>
    <w:rsid w:val="00C74791"/>
    <w:rsid w:val="00C7480F"/>
    <w:rsid w:val="00C748BD"/>
    <w:rsid w:val="00C74928"/>
    <w:rsid w:val="00C74B7C"/>
    <w:rsid w:val="00C74F51"/>
    <w:rsid w:val="00C750B4"/>
    <w:rsid w:val="00C7512F"/>
    <w:rsid w:val="00C7538F"/>
    <w:rsid w:val="00C754C4"/>
    <w:rsid w:val="00C7555C"/>
    <w:rsid w:val="00C7565C"/>
    <w:rsid w:val="00C7594D"/>
    <w:rsid w:val="00C75A9C"/>
    <w:rsid w:val="00C75B9D"/>
    <w:rsid w:val="00C75D2C"/>
    <w:rsid w:val="00C75E16"/>
    <w:rsid w:val="00C75FC7"/>
    <w:rsid w:val="00C76196"/>
    <w:rsid w:val="00C76404"/>
    <w:rsid w:val="00C76458"/>
    <w:rsid w:val="00C767DB"/>
    <w:rsid w:val="00C76A5F"/>
    <w:rsid w:val="00C76B0E"/>
    <w:rsid w:val="00C76BD1"/>
    <w:rsid w:val="00C76E22"/>
    <w:rsid w:val="00C7703E"/>
    <w:rsid w:val="00C77102"/>
    <w:rsid w:val="00C77222"/>
    <w:rsid w:val="00C77461"/>
    <w:rsid w:val="00C77667"/>
    <w:rsid w:val="00C7777C"/>
    <w:rsid w:val="00C777C0"/>
    <w:rsid w:val="00C7783D"/>
    <w:rsid w:val="00C778FC"/>
    <w:rsid w:val="00C77A32"/>
    <w:rsid w:val="00C77B09"/>
    <w:rsid w:val="00C77B8B"/>
    <w:rsid w:val="00C77BB0"/>
    <w:rsid w:val="00C77DB2"/>
    <w:rsid w:val="00C77DE8"/>
    <w:rsid w:val="00C77EF6"/>
    <w:rsid w:val="00C77FD8"/>
    <w:rsid w:val="00C800AF"/>
    <w:rsid w:val="00C8052E"/>
    <w:rsid w:val="00C80756"/>
    <w:rsid w:val="00C807E7"/>
    <w:rsid w:val="00C808B1"/>
    <w:rsid w:val="00C8091C"/>
    <w:rsid w:val="00C8095F"/>
    <w:rsid w:val="00C80BE5"/>
    <w:rsid w:val="00C80EB9"/>
    <w:rsid w:val="00C80F11"/>
    <w:rsid w:val="00C80F70"/>
    <w:rsid w:val="00C80FA7"/>
    <w:rsid w:val="00C811D1"/>
    <w:rsid w:val="00C8147D"/>
    <w:rsid w:val="00C814E2"/>
    <w:rsid w:val="00C8169D"/>
    <w:rsid w:val="00C81942"/>
    <w:rsid w:val="00C8196C"/>
    <w:rsid w:val="00C81BDD"/>
    <w:rsid w:val="00C81C51"/>
    <w:rsid w:val="00C81CFD"/>
    <w:rsid w:val="00C81D41"/>
    <w:rsid w:val="00C81F2D"/>
    <w:rsid w:val="00C820C9"/>
    <w:rsid w:val="00C8221A"/>
    <w:rsid w:val="00C8239F"/>
    <w:rsid w:val="00C823B0"/>
    <w:rsid w:val="00C82476"/>
    <w:rsid w:val="00C82A35"/>
    <w:rsid w:val="00C82AB0"/>
    <w:rsid w:val="00C82D9E"/>
    <w:rsid w:val="00C82E6D"/>
    <w:rsid w:val="00C8303E"/>
    <w:rsid w:val="00C8308A"/>
    <w:rsid w:val="00C830CE"/>
    <w:rsid w:val="00C83230"/>
    <w:rsid w:val="00C83243"/>
    <w:rsid w:val="00C8335D"/>
    <w:rsid w:val="00C83405"/>
    <w:rsid w:val="00C83410"/>
    <w:rsid w:val="00C83658"/>
    <w:rsid w:val="00C837CF"/>
    <w:rsid w:val="00C839DB"/>
    <w:rsid w:val="00C83A83"/>
    <w:rsid w:val="00C83B0E"/>
    <w:rsid w:val="00C83D1E"/>
    <w:rsid w:val="00C83DDA"/>
    <w:rsid w:val="00C83E54"/>
    <w:rsid w:val="00C83FC8"/>
    <w:rsid w:val="00C83FE2"/>
    <w:rsid w:val="00C8400F"/>
    <w:rsid w:val="00C8441E"/>
    <w:rsid w:val="00C8457E"/>
    <w:rsid w:val="00C84A57"/>
    <w:rsid w:val="00C84C90"/>
    <w:rsid w:val="00C84DE1"/>
    <w:rsid w:val="00C84E09"/>
    <w:rsid w:val="00C852F5"/>
    <w:rsid w:val="00C852F7"/>
    <w:rsid w:val="00C85415"/>
    <w:rsid w:val="00C85557"/>
    <w:rsid w:val="00C85563"/>
    <w:rsid w:val="00C85579"/>
    <w:rsid w:val="00C855C1"/>
    <w:rsid w:val="00C85640"/>
    <w:rsid w:val="00C8565C"/>
    <w:rsid w:val="00C856DD"/>
    <w:rsid w:val="00C85719"/>
    <w:rsid w:val="00C858B4"/>
    <w:rsid w:val="00C85931"/>
    <w:rsid w:val="00C85A0F"/>
    <w:rsid w:val="00C85ADB"/>
    <w:rsid w:val="00C85C09"/>
    <w:rsid w:val="00C85C32"/>
    <w:rsid w:val="00C85FCA"/>
    <w:rsid w:val="00C860A6"/>
    <w:rsid w:val="00C861B0"/>
    <w:rsid w:val="00C86333"/>
    <w:rsid w:val="00C8658F"/>
    <w:rsid w:val="00C86602"/>
    <w:rsid w:val="00C86ADB"/>
    <w:rsid w:val="00C86B1D"/>
    <w:rsid w:val="00C86C48"/>
    <w:rsid w:val="00C87037"/>
    <w:rsid w:val="00C875FD"/>
    <w:rsid w:val="00C876DB"/>
    <w:rsid w:val="00C8786A"/>
    <w:rsid w:val="00C8795B"/>
    <w:rsid w:val="00C87A04"/>
    <w:rsid w:val="00C87ADF"/>
    <w:rsid w:val="00C87C9A"/>
    <w:rsid w:val="00C87EB5"/>
    <w:rsid w:val="00C87ECC"/>
    <w:rsid w:val="00C87FD9"/>
    <w:rsid w:val="00C90026"/>
    <w:rsid w:val="00C9048B"/>
    <w:rsid w:val="00C906E3"/>
    <w:rsid w:val="00C90749"/>
    <w:rsid w:val="00C908AF"/>
    <w:rsid w:val="00C909BF"/>
    <w:rsid w:val="00C90AC1"/>
    <w:rsid w:val="00C90AE3"/>
    <w:rsid w:val="00C90DAD"/>
    <w:rsid w:val="00C90DAE"/>
    <w:rsid w:val="00C90E0F"/>
    <w:rsid w:val="00C90F0F"/>
    <w:rsid w:val="00C90F2E"/>
    <w:rsid w:val="00C90FC5"/>
    <w:rsid w:val="00C90FD4"/>
    <w:rsid w:val="00C91135"/>
    <w:rsid w:val="00C91182"/>
    <w:rsid w:val="00C91386"/>
    <w:rsid w:val="00C91791"/>
    <w:rsid w:val="00C91D1B"/>
    <w:rsid w:val="00C91F30"/>
    <w:rsid w:val="00C91F51"/>
    <w:rsid w:val="00C91F98"/>
    <w:rsid w:val="00C91FCE"/>
    <w:rsid w:val="00C922EA"/>
    <w:rsid w:val="00C9245C"/>
    <w:rsid w:val="00C924BB"/>
    <w:rsid w:val="00C927E0"/>
    <w:rsid w:val="00C927EF"/>
    <w:rsid w:val="00C9283E"/>
    <w:rsid w:val="00C92AE3"/>
    <w:rsid w:val="00C92C96"/>
    <w:rsid w:val="00C92E08"/>
    <w:rsid w:val="00C92E12"/>
    <w:rsid w:val="00C92F55"/>
    <w:rsid w:val="00C93028"/>
    <w:rsid w:val="00C930A4"/>
    <w:rsid w:val="00C931F1"/>
    <w:rsid w:val="00C9332C"/>
    <w:rsid w:val="00C9350F"/>
    <w:rsid w:val="00C935AD"/>
    <w:rsid w:val="00C937AB"/>
    <w:rsid w:val="00C93897"/>
    <w:rsid w:val="00C93D04"/>
    <w:rsid w:val="00C93E4A"/>
    <w:rsid w:val="00C93F21"/>
    <w:rsid w:val="00C94032"/>
    <w:rsid w:val="00C9444B"/>
    <w:rsid w:val="00C944EF"/>
    <w:rsid w:val="00C946B5"/>
    <w:rsid w:val="00C949AB"/>
    <w:rsid w:val="00C94A0F"/>
    <w:rsid w:val="00C94AA9"/>
    <w:rsid w:val="00C94B48"/>
    <w:rsid w:val="00C94C89"/>
    <w:rsid w:val="00C94D47"/>
    <w:rsid w:val="00C94F57"/>
    <w:rsid w:val="00C952B8"/>
    <w:rsid w:val="00C9532D"/>
    <w:rsid w:val="00C9546E"/>
    <w:rsid w:val="00C95533"/>
    <w:rsid w:val="00C955B6"/>
    <w:rsid w:val="00C95992"/>
    <w:rsid w:val="00C9599B"/>
    <w:rsid w:val="00C95B23"/>
    <w:rsid w:val="00C95CC6"/>
    <w:rsid w:val="00C95F9A"/>
    <w:rsid w:val="00C96103"/>
    <w:rsid w:val="00C9623A"/>
    <w:rsid w:val="00C9679F"/>
    <w:rsid w:val="00C967C6"/>
    <w:rsid w:val="00C96A7D"/>
    <w:rsid w:val="00C96AB3"/>
    <w:rsid w:val="00C96B0F"/>
    <w:rsid w:val="00C96BB5"/>
    <w:rsid w:val="00C96D35"/>
    <w:rsid w:val="00C96D50"/>
    <w:rsid w:val="00C96DC6"/>
    <w:rsid w:val="00C96F4F"/>
    <w:rsid w:val="00C96F63"/>
    <w:rsid w:val="00C96FDA"/>
    <w:rsid w:val="00C97020"/>
    <w:rsid w:val="00C970A4"/>
    <w:rsid w:val="00C9759B"/>
    <w:rsid w:val="00C9771B"/>
    <w:rsid w:val="00C97950"/>
    <w:rsid w:val="00C979DC"/>
    <w:rsid w:val="00C97A4B"/>
    <w:rsid w:val="00C97ED5"/>
    <w:rsid w:val="00CA01A9"/>
    <w:rsid w:val="00CA02B3"/>
    <w:rsid w:val="00CA0638"/>
    <w:rsid w:val="00CA06AD"/>
    <w:rsid w:val="00CA0EF5"/>
    <w:rsid w:val="00CA0F3E"/>
    <w:rsid w:val="00CA125C"/>
    <w:rsid w:val="00CA1398"/>
    <w:rsid w:val="00CA14A3"/>
    <w:rsid w:val="00CA14FB"/>
    <w:rsid w:val="00CA17A9"/>
    <w:rsid w:val="00CA1910"/>
    <w:rsid w:val="00CA1982"/>
    <w:rsid w:val="00CA1A6F"/>
    <w:rsid w:val="00CA1B2D"/>
    <w:rsid w:val="00CA1B71"/>
    <w:rsid w:val="00CA1BE7"/>
    <w:rsid w:val="00CA1CB5"/>
    <w:rsid w:val="00CA1ECB"/>
    <w:rsid w:val="00CA1FAD"/>
    <w:rsid w:val="00CA1FD2"/>
    <w:rsid w:val="00CA2115"/>
    <w:rsid w:val="00CA22CF"/>
    <w:rsid w:val="00CA24D0"/>
    <w:rsid w:val="00CA2503"/>
    <w:rsid w:val="00CA254B"/>
    <w:rsid w:val="00CA256A"/>
    <w:rsid w:val="00CA25BF"/>
    <w:rsid w:val="00CA274F"/>
    <w:rsid w:val="00CA2819"/>
    <w:rsid w:val="00CA28F0"/>
    <w:rsid w:val="00CA2B4E"/>
    <w:rsid w:val="00CA2BE5"/>
    <w:rsid w:val="00CA2D89"/>
    <w:rsid w:val="00CA2FF4"/>
    <w:rsid w:val="00CA3033"/>
    <w:rsid w:val="00CA3068"/>
    <w:rsid w:val="00CA30C6"/>
    <w:rsid w:val="00CA345B"/>
    <w:rsid w:val="00CA3460"/>
    <w:rsid w:val="00CA36C8"/>
    <w:rsid w:val="00CA379E"/>
    <w:rsid w:val="00CA3A10"/>
    <w:rsid w:val="00CA3DC6"/>
    <w:rsid w:val="00CA3DD2"/>
    <w:rsid w:val="00CA3E60"/>
    <w:rsid w:val="00CA4167"/>
    <w:rsid w:val="00CA4239"/>
    <w:rsid w:val="00CA4270"/>
    <w:rsid w:val="00CA439B"/>
    <w:rsid w:val="00CA4547"/>
    <w:rsid w:val="00CA4641"/>
    <w:rsid w:val="00CA4783"/>
    <w:rsid w:val="00CA490D"/>
    <w:rsid w:val="00CA4C93"/>
    <w:rsid w:val="00CA4D02"/>
    <w:rsid w:val="00CA4DD3"/>
    <w:rsid w:val="00CA4E6E"/>
    <w:rsid w:val="00CA4F5F"/>
    <w:rsid w:val="00CA4F61"/>
    <w:rsid w:val="00CA528A"/>
    <w:rsid w:val="00CA52DB"/>
    <w:rsid w:val="00CA5346"/>
    <w:rsid w:val="00CA54B7"/>
    <w:rsid w:val="00CA54CC"/>
    <w:rsid w:val="00CA5529"/>
    <w:rsid w:val="00CA558F"/>
    <w:rsid w:val="00CA55F4"/>
    <w:rsid w:val="00CA5701"/>
    <w:rsid w:val="00CA57AB"/>
    <w:rsid w:val="00CA60A0"/>
    <w:rsid w:val="00CA6431"/>
    <w:rsid w:val="00CA649E"/>
    <w:rsid w:val="00CA6543"/>
    <w:rsid w:val="00CA6585"/>
    <w:rsid w:val="00CA677E"/>
    <w:rsid w:val="00CA6808"/>
    <w:rsid w:val="00CA692D"/>
    <w:rsid w:val="00CA699E"/>
    <w:rsid w:val="00CA6C7C"/>
    <w:rsid w:val="00CA6D20"/>
    <w:rsid w:val="00CA6D5A"/>
    <w:rsid w:val="00CA6FDE"/>
    <w:rsid w:val="00CA7120"/>
    <w:rsid w:val="00CA71B5"/>
    <w:rsid w:val="00CA71D0"/>
    <w:rsid w:val="00CA74D3"/>
    <w:rsid w:val="00CA750E"/>
    <w:rsid w:val="00CA75C2"/>
    <w:rsid w:val="00CA76F3"/>
    <w:rsid w:val="00CA789A"/>
    <w:rsid w:val="00CA78A6"/>
    <w:rsid w:val="00CA7AED"/>
    <w:rsid w:val="00CA7C39"/>
    <w:rsid w:val="00CA7CD1"/>
    <w:rsid w:val="00CA7D51"/>
    <w:rsid w:val="00CA7E73"/>
    <w:rsid w:val="00CA7F4C"/>
    <w:rsid w:val="00CA7F7C"/>
    <w:rsid w:val="00CB00AC"/>
    <w:rsid w:val="00CB00D6"/>
    <w:rsid w:val="00CB00EE"/>
    <w:rsid w:val="00CB029A"/>
    <w:rsid w:val="00CB03FE"/>
    <w:rsid w:val="00CB054A"/>
    <w:rsid w:val="00CB055F"/>
    <w:rsid w:val="00CB05F9"/>
    <w:rsid w:val="00CB063B"/>
    <w:rsid w:val="00CB07A5"/>
    <w:rsid w:val="00CB08F4"/>
    <w:rsid w:val="00CB08F8"/>
    <w:rsid w:val="00CB0948"/>
    <w:rsid w:val="00CB0AB9"/>
    <w:rsid w:val="00CB0CB4"/>
    <w:rsid w:val="00CB104A"/>
    <w:rsid w:val="00CB105F"/>
    <w:rsid w:val="00CB1144"/>
    <w:rsid w:val="00CB1218"/>
    <w:rsid w:val="00CB12BD"/>
    <w:rsid w:val="00CB15C6"/>
    <w:rsid w:val="00CB17C1"/>
    <w:rsid w:val="00CB17FD"/>
    <w:rsid w:val="00CB1A29"/>
    <w:rsid w:val="00CB1B57"/>
    <w:rsid w:val="00CB1C17"/>
    <w:rsid w:val="00CB1C9C"/>
    <w:rsid w:val="00CB1CAF"/>
    <w:rsid w:val="00CB1CD9"/>
    <w:rsid w:val="00CB1D76"/>
    <w:rsid w:val="00CB20D8"/>
    <w:rsid w:val="00CB25C9"/>
    <w:rsid w:val="00CB26B7"/>
    <w:rsid w:val="00CB2865"/>
    <w:rsid w:val="00CB2AFC"/>
    <w:rsid w:val="00CB2AFF"/>
    <w:rsid w:val="00CB2B06"/>
    <w:rsid w:val="00CB2B2E"/>
    <w:rsid w:val="00CB2BC7"/>
    <w:rsid w:val="00CB2C1C"/>
    <w:rsid w:val="00CB2C51"/>
    <w:rsid w:val="00CB2C9D"/>
    <w:rsid w:val="00CB2DAD"/>
    <w:rsid w:val="00CB316E"/>
    <w:rsid w:val="00CB3206"/>
    <w:rsid w:val="00CB3344"/>
    <w:rsid w:val="00CB372E"/>
    <w:rsid w:val="00CB38BC"/>
    <w:rsid w:val="00CB392E"/>
    <w:rsid w:val="00CB3D73"/>
    <w:rsid w:val="00CB3F62"/>
    <w:rsid w:val="00CB3FEA"/>
    <w:rsid w:val="00CB411C"/>
    <w:rsid w:val="00CB428F"/>
    <w:rsid w:val="00CB4299"/>
    <w:rsid w:val="00CB43DA"/>
    <w:rsid w:val="00CB4472"/>
    <w:rsid w:val="00CB44CF"/>
    <w:rsid w:val="00CB4532"/>
    <w:rsid w:val="00CB4802"/>
    <w:rsid w:val="00CB48A4"/>
    <w:rsid w:val="00CB4964"/>
    <w:rsid w:val="00CB49D9"/>
    <w:rsid w:val="00CB4C31"/>
    <w:rsid w:val="00CB4C64"/>
    <w:rsid w:val="00CB4F12"/>
    <w:rsid w:val="00CB50AD"/>
    <w:rsid w:val="00CB51C8"/>
    <w:rsid w:val="00CB5223"/>
    <w:rsid w:val="00CB533C"/>
    <w:rsid w:val="00CB53C4"/>
    <w:rsid w:val="00CB53E9"/>
    <w:rsid w:val="00CB55EA"/>
    <w:rsid w:val="00CB569B"/>
    <w:rsid w:val="00CB5771"/>
    <w:rsid w:val="00CB57A7"/>
    <w:rsid w:val="00CB580B"/>
    <w:rsid w:val="00CB58B4"/>
    <w:rsid w:val="00CB5990"/>
    <w:rsid w:val="00CB5A8E"/>
    <w:rsid w:val="00CB5C2F"/>
    <w:rsid w:val="00CB5C34"/>
    <w:rsid w:val="00CB5CE2"/>
    <w:rsid w:val="00CB5EFD"/>
    <w:rsid w:val="00CB650A"/>
    <w:rsid w:val="00CB6826"/>
    <w:rsid w:val="00CB6A35"/>
    <w:rsid w:val="00CB6CC0"/>
    <w:rsid w:val="00CB7031"/>
    <w:rsid w:val="00CB7067"/>
    <w:rsid w:val="00CB7263"/>
    <w:rsid w:val="00CB73AE"/>
    <w:rsid w:val="00CB7487"/>
    <w:rsid w:val="00CB7684"/>
    <w:rsid w:val="00CB768D"/>
    <w:rsid w:val="00CB787A"/>
    <w:rsid w:val="00CB7907"/>
    <w:rsid w:val="00CB7AA2"/>
    <w:rsid w:val="00CB7C69"/>
    <w:rsid w:val="00CB7C8E"/>
    <w:rsid w:val="00CC0071"/>
    <w:rsid w:val="00CC032B"/>
    <w:rsid w:val="00CC03A2"/>
    <w:rsid w:val="00CC055A"/>
    <w:rsid w:val="00CC07E5"/>
    <w:rsid w:val="00CC0872"/>
    <w:rsid w:val="00CC087D"/>
    <w:rsid w:val="00CC0892"/>
    <w:rsid w:val="00CC0B0D"/>
    <w:rsid w:val="00CC0D0F"/>
    <w:rsid w:val="00CC0E07"/>
    <w:rsid w:val="00CC0F8A"/>
    <w:rsid w:val="00CC10D7"/>
    <w:rsid w:val="00CC10EC"/>
    <w:rsid w:val="00CC1133"/>
    <w:rsid w:val="00CC1388"/>
    <w:rsid w:val="00CC1403"/>
    <w:rsid w:val="00CC1628"/>
    <w:rsid w:val="00CC16EC"/>
    <w:rsid w:val="00CC170C"/>
    <w:rsid w:val="00CC183A"/>
    <w:rsid w:val="00CC1936"/>
    <w:rsid w:val="00CC193A"/>
    <w:rsid w:val="00CC1976"/>
    <w:rsid w:val="00CC1A32"/>
    <w:rsid w:val="00CC1B77"/>
    <w:rsid w:val="00CC1EDC"/>
    <w:rsid w:val="00CC1F3A"/>
    <w:rsid w:val="00CC1FC9"/>
    <w:rsid w:val="00CC216E"/>
    <w:rsid w:val="00CC22EA"/>
    <w:rsid w:val="00CC22FB"/>
    <w:rsid w:val="00CC244C"/>
    <w:rsid w:val="00CC2671"/>
    <w:rsid w:val="00CC2718"/>
    <w:rsid w:val="00CC271D"/>
    <w:rsid w:val="00CC282B"/>
    <w:rsid w:val="00CC2EAE"/>
    <w:rsid w:val="00CC2F6A"/>
    <w:rsid w:val="00CC3052"/>
    <w:rsid w:val="00CC312A"/>
    <w:rsid w:val="00CC3452"/>
    <w:rsid w:val="00CC3467"/>
    <w:rsid w:val="00CC34CB"/>
    <w:rsid w:val="00CC35DF"/>
    <w:rsid w:val="00CC3870"/>
    <w:rsid w:val="00CC3928"/>
    <w:rsid w:val="00CC39A1"/>
    <w:rsid w:val="00CC3A79"/>
    <w:rsid w:val="00CC3BDD"/>
    <w:rsid w:val="00CC3DF4"/>
    <w:rsid w:val="00CC3ED4"/>
    <w:rsid w:val="00CC409B"/>
    <w:rsid w:val="00CC40A2"/>
    <w:rsid w:val="00CC424C"/>
    <w:rsid w:val="00CC4331"/>
    <w:rsid w:val="00CC43C3"/>
    <w:rsid w:val="00CC45DD"/>
    <w:rsid w:val="00CC4899"/>
    <w:rsid w:val="00CC491A"/>
    <w:rsid w:val="00CC4998"/>
    <w:rsid w:val="00CC49D1"/>
    <w:rsid w:val="00CC4E4D"/>
    <w:rsid w:val="00CC4E7E"/>
    <w:rsid w:val="00CC4FF5"/>
    <w:rsid w:val="00CC52FF"/>
    <w:rsid w:val="00CC5398"/>
    <w:rsid w:val="00CC56E2"/>
    <w:rsid w:val="00CC575E"/>
    <w:rsid w:val="00CC57D6"/>
    <w:rsid w:val="00CC588F"/>
    <w:rsid w:val="00CC5960"/>
    <w:rsid w:val="00CC5B1B"/>
    <w:rsid w:val="00CC5B3F"/>
    <w:rsid w:val="00CC5D40"/>
    <w:rsid w:val="00CC5E61"/>
    <w:rsid w:val="00CC60AA"/>
    <w:rsid w:val="00CC639A"/>
    <w:rsid w:val="00CC63A3"/>
    <w:rsid w:val="00CC63C2"/>
    <w:rsid w:val="00CC6556"/>
    <w:rsid w:val="00CC65A7"/>
    <w:rsid w:val="00CC6984"/>
    <w:rsid w:val="00CC6A69"/>
    <w:rsid w:val="00CC6AA2"/>
    <w:rsid w:val="00CC6ADA"/>
    <w:rsid w:val="00CC6B2D"/>
    <w:rsid w:val="00CC6BA9"/>
    <w:rsid w:val="00CC6C85"/>
    <w:rsid w:val="00CC6D00"/>
    <w:rsid w:val="00CC6E49"/>
    <w:rsid w:val="00CC6FD0"/>
    <w:rsid w:val="00CC6FF0"/>
    <w:rsid w:val="00CC73BD"/>
    <w:rsid w:val="00CC7672"/>
    <w:rsid w:val="00CC781C"/>
    <w:rsid w:val="00CC7906"/>
    <w:rsid w:val="00CC7B99"/>
    <w:rsid w:val="00CC7CF2"/>
    <w:rsid w:val="00CC7D4E"/>
    <w:rsid w:val="00CC7E50"/>
    <w:rsid w:val="00CC7E81"/>
    <w:rsid w:val="00CD0040"/>
    <w:rsid w:val="00CD0089"/>
    <w:rsid w:val="00CD00E2"/>
    <w:rsid w:val="00CD01C6"/>
    <w:rsid w:val="00CD039A"/>
    <w:rsid w:val="00CD03E3"/>
    <w:rsid w:val="00CD0426"/>
    <w:rsid w:val="00CD0512"/>
    <w:rsid w:val="00CD056A"/>
    <w:rsid w:val="00CD082C"/>
    <w:rsid w:val="00CD08F4"/>
    <w:rsid w:val="00CD096E"/>
    <w:rsid w:val="00CD097D"/>
    <w:rsid w:val="00CD0EF8"/>
    <w:rsid w:val="00CD0F1D"/>
    <w:rsid w:val="00CD0FD1"/>
    <w:rsid w:val="00CD11EB"/>
    <w:rsid w:val="00CD1263"/>
    <w:rsid w:val="00CD16C9"/>
    <w:rsid w:val="00CD18A0"/>
    <w:rsid w:val="00CD1928"/>
    <w:rsid w:val="00CD1A28"/>
    <w:rsid w:val="00CD1A3A"/>
    <w:rsid w:val="00CD1B34"/>
    <w:rsid w:val="00CD1D8F"/>
    <w:rsid w:val="00CD1EE7"/>
    <w:rsid w:val="00CD1F0C"/>
    <w:rsid w:val="00CD203D"/>
    <w:rsid w:val="00CD23CA"/>
    <w:rsid w:val="00CD24BB"/>
    <w:rsid w:val="00CD24E4"/>
    <w:rsid w:val="00CD2516"/>
    <w:rsid w:val="00CD2645"/>
    <w:rsid w:val="00CD26EB"/>
    <w:rsid w:val="00CD2774"/>
    <w:rsid w:val="00CD2881"/>
    <w:rsid w:val="00CD28C0"/>
    <w:rsid w:val="00CD28D8"/>
    <w:rsid w:val="00CD2AC5"/>
    <w:rsid w:val="00CD2D0B"/>
    <w:rsid w:val="00CD2D4F"/>
    <w:rsid w:val="00CD2FA8"/>
    <w:rsid w:val="00CD3065"/>
    <w:rsid w:val="00CD3093"/>
    <w:rsid w:val="00CD321B"/>
    <w:rsid w:val="00CD3308"/>
    <w:rsid w:val="00CD3802"/>
    <w:rsid w:val="00CD38F3"/>
    <w:rsid w:val="00CD39A7"/>
    <w:rsid w:val="00CD3A68"/>
    <w:rsid w:val="00CD3DD3"/>
    <w:rsid w:val="00CD3E63"/>
    <w:rsid w:val="00CD3F50"/>
    <w:rsid w:val="00CD40EC"/>
    <w:rsid w:val="00CD436A"/>
    <w:rsid w:val="00CD43AF"/>
    <w:rsid w:val="00CD43BE"/>
    <w:rsid w:val="00CD4CE8"/>
    <w:rsid w:val="00CD4EB4"/>
    <w:rsid w:val="00CD4F71"/>
    <w:rsid w:val="00CD5154"/>
    <w:rsid w:val="00CD517E"/>
    <w:rsid w:val="00CD56C7"/>
    <w:rsid w:val="00CD57A0"/>
    <w:rsid w:val="00CD588E"/>
    <w:rsid w:val="00CD5AA5"/>
    <w:rsid w:val="00CD5D62"/>
    <w:rsid w:val="00CD5D86"/>
    <w:rsid w:val="00CD5DFB"/>
    <w:rsid w:val="00CD5E6D"/>
    <w:rsid w:val="00CD5F73"/>
    <w:rsid w:val="00CD61EB"/>
    <w:rsid w:val="00CD6796"/>
    <w:rsid w:val="00CD67E0"/>
    <w:rsid w:val="00CD6883"/>
    <w:rsid w:val="00CD692E"/>
    <w:rsid w:val="00CD69E3"/>
    <w:rsid w:val="00CD6A8B"/>
    <w:rsid w:val="00CD6BE7"/>
    <w:rsid w:val="00CD6C9E"/>
    <w:rsid w:val="00CD6EE8"/>
    <w:rsid w:val="00CD706A"/>
    <w:rsid w:val="00CD7251"/>
    <w:rsid w:val="00CD731B"/>
    <w:rsid w:val="00CD75D4"/>
    <w:rsid w:val="00CD7649"/>
    <w:rsid w:val="00CD76A2"/>
    <w:rsid w:val="00CD7800"/>
    <w:rsid w:val="00CD7CB0"/>
    <w:rsid w:val="00CD7D34"/>
    <w:rsid w:val="00CD7E88"/>
    <w:rsid w:val="00CD7F16"/>
    <w:rsid w:val="00CD7FF0"/>
    <w:rsid w:val="00CE0079"/>
    <w:rsid w:val="00CE02B3"/>
    <w:rsid w:val="00CE0396"/>
    <w:rsid w:val="00CE066D"/>
    <w:rsid w:val="00CE07BF"/>
    <w:rsid w:val="00CE07FB"/>
    <w:rsid w:val="00CE0A1E"/>
    <w:rsid w:val="00CE0AD4"/>
    <w:rsid w:val="00CE0ADB"/>
    <w:rsid w:val="00CE0BA7"/>
    <w:rsid w:val="00CE0E59"/>
    <w:rsid w:val="00CE10BA"/>
    <w:rsid w:val="00CE1320"/>
    <w:rsid w:val="00CE157B"/>
    <w:rsid w:val="00CE170D"/>
    <w:rsid w:val="00CE179D"/>
    <w:rsid w:val="00CE17B3"/>
    <w:rsid w:val="00CE1B76"/>
    <w:rsid w:val="00CE1EEC"/>
    <w:rsid w:val="00CE1EFC"/>
    <w:rsid w:val="00CE1FC9"/>
    <w:rsid w:val="00CE20F7"/>
    <w:rsid w:val="00CE2144"/>
    <w:rsid w:val="00CE24AE"/>
    <w:rsid w:val="00CE2705"/>
    <w:rsid w:val="00CE2748"/>
    <w:rsid w:val="00CE299C"/>
    <w:rsid w:val="00CE2AB5"/>
    <w:rsid w:val="00CE2CA9"/>
    <w:rsid w:val="00CE2E3A"/>
    <w:rsid w:val="00CE2EC8"/>
    <w:rsid w:val="00CE2FBA"/>
    <w:rsid w:val="00CE3066"/>
    <w:rsid w:val="00CE309A"/>
    <w:rsid w:val="00CE30FA"/>
    <w:rsid w:val="00CE3283"/>
    <w:rsid w:val="00CE34A5"/>
    <w:rsid w:val="00CE34F6"/>
    <w:rsid w:val="00CE3650"/>
    <w:rsid w:val="00CE378D"/>
    <w:rsid w:val="00CE37B3"/>
    <w:rsid w:val="00CE3818"/>
    <w:rsid w:val="00CE3960"/>
    <w:rsid w:val="00CE3A6F"/>
    <w:rsid w:val="00CE3B1B"/>
    <w:rsid w:val="00CE3F4D"/>
    <w:rsid w:val="00CE3FDB"/>
    <w:rsid w:val="00CE406C"/>
    <w:rsid w:val="00CE478B"/>
    <w:rsid w:val="00CE489E"/>
    <w:rsid w:val="00CE4E56"/>
    <w:rsid w:val="00CE5183"/>
    <w:rsid w:val="00CE519A"/>
    <w:rsid w:val="00CE51C2"/>
    <w:rsid w:val="00CE552C"/>
    <w:rsid w:val="00CE553D"/>
    <w:rsid w:val="00CE5548"/>
    <w:rsid w:val="00CE55A1"/>
    <w:rsid w:val="00CE5683"/>
    <w:rsid w:val="00CE5809"/>
    <w:rsid w:val="00CE597A"/>
    <w:rsid w:val="00CE59A0"/>
    <w:rsid w:val="00CE5ADB"/>
    <w:rsid w:val="00CE5BC8"/>
    <w:rsid w:val="00CE5CB2"/>
    <w:rsid w:val="00CE5D16"/>
    <w:rsid w:val="00CE5D27"/>
    <w:rsid w:val="00CE5E9E"/>
    <w:rsid w:val="00CE63C8"/>
    <w:rsid w:val="00CE63FD"/>
    <w:rsid w:val="00CE651A"/>
    <w:rsid w:val="00CE66D9"/>
    <w:rsid w:val="00CE6956"/>
    <w:rsid w:val="00CE6AA2"/>
    <w:rsid w:val="00CE6CB3"/>
    <w:rsid w:val="00CE70D3"/>
    <w:rsid w:val="00CE7131"/>
    <w:rsid w:val="00CE71AF"/>
    <w:rsid w:val="00CE735B"/>
    <w:rsid w:val="00CE751D"/>
    <w:rsid w:val="00CE7560"/>
    <w:rsid w:val="00CE75C7"/>
    <w:rsid w:val="00CE7610"/>
    <w:rsid w:val="00CE795D"/>
    <w:rsid w:val="00CE7AD4"/>
    <w:rsid w:val="00CE7BA9"/>
    <w:rsid w:val="00CF0066"/>
    <w:rsid w:val="00CF0104"/>
    <w:rsid w:val="00CF0412"/>
    <w:rsid w:val="00CF078F"/>
    <w:rsid w:val="00CF0882"/>
    <w:rsid w:val="00CF0992"/>
    <w:rsid w:val="00CF09FD"/>
    <w:rsid w:val="00CF0A9F"/>
    <w:rsid w:val="00CF0F3A"/>
    <w:rsid w:val="00CF10B1"/>
    <w:rsid w:val="00CF1139"/>
    <w:rsid w:val="00CF12EB"/>
    <w:rsid w:val="00CF12F8"/>
    <w:rsid w:val="00CF13D0"/>
    <w:rsid w:val="00CF14AB"/>
    <w:rsid w:val="00CF1588"/>
    <w:rsid w:val="00CF159B"/>
    <w:rsid w:val="00CF17A7"/>
    <w:rsid w:val="00CF1856"/>
    <w:rsid w:val="00CF1DDC"/>
    <w:rsid w:val="00CF1F04"/>
    <w:rsid w:val="00CF2031"/>
    <w:rsid w:val="00CF2134"/>
    <w:rsid w:val="00CF2342"/>
    <w:rsid w:val="00CF2484"/>
    <w:rsid w:val="00CF24E8"/>
    <w:rsid w:val="00CF24F4"/>
    <w:rsid w:val="00CF262F"/>
    <w:rsid w:val="00CF281D"/>
    <w:rsid w:val="00CF296A"/>
    <w:rsid w:val="00CF2A39"/>
    <w:rsid w:val="00CF2ADA"/>
    <w:rsid w:val="00CF2B2A"/>
    <w:rsid w:val="00CF2CC2"/>
    <w:rsid w:val="00CF2FB6"/>
    <w:rsid w:val="00CF3094"/>
    <w:rsid w:val="00CF30A5"/>
    <w:rsid w:val="00CF30AB"/>
    <w:rsid w:val="00CF327D"/>
    <w:rsid w:val="00CF32B5"/>
    <w:rsid w:val="00CF3409"/>
    <w:rsid w:val="00CF3655"/>
    <w:rsid w:val="00CF386F"/>
    <w:rsid w:val="00CF38E0"/>
    <w:rsid w:val="00CF39A0"/>
    <w:rsid w:val="00CF39B4"/>
    <w:rsid w:val="00CF3BA9"/>
    <w:rsid w:val="00CF404F"/>
    <w:rsid w:val="00CF407A"/>
    <w:rsid w:val="00CF414E"/>
    <w:rsid w:val="00CF42BE"/>
    <w:rsid w:val="00CF4343"/>
    <w:rsid w:val="00CF4369"/>
    <w:rsid w:val="00CF4442"/>
    <w:rsid w:val="00CF492D"/>
    <w:rsid w:val="00CF49EC"/>
    <w:rsid w:val="00CF4AEF"/>
    <w:rsid w:val="00CF4B12"/>
    <w:rsid w:val="00CF4B1B"/>
    <w:rsid w:val="00CF4C5B"/>
    <w:rsid w:val="00CF4CC6"/>
    <w:rsid w:val="00CF50C4"/>
    <w:rsid w:val="00CF52BE"/>
    <w:rsid w:val="00CF540B"/>
    <w:rsid w:val="00CF5509"/>
    <w:rsid w:val="00CF5664"/>
    <w:rsid w:val="00CF5746"/>
    <w:rsid w:val="00CF5786"/>
    <w:rsid w:val="00CF579F"/>
    <w:rsid w:val="00CF5944"/>
    <w:rsid w:val="00CF596E"/>
    <w:rsid w:val="00CF5BE4"/>
    <w:rsid w:val="00CF5DC3"/>
    <w:rsid w:val="00CF607A"/>
    <w:rsid w:val="00CF6206"/>
    <w:rsid w:val="00CF62F8"/>
    <w:rsid w:val="00CF6442"/>
    <w:rsid w:val="00CF64C4"/>
    <w:rsid w:val="00CF665B"/>
    <w:rsid w:val="00CF667C"/>
    <w:rsid w:val="00CF66AD"/>
    <w:rsid w:val="00CF690D"/>
    <w:rsid w:val="00CF690E"/>
    <w:rsid w:val="00CF6E22"/>
    <w:rsid w:val="00CF6EB8"/>
    <w:rsid w:val="00CF7313"/>
    <w:rsid w:val="00CF740D"/>
    <w:rsid w:val="00CF7539"/>
    <w:rsid w:val="00CF7698"/>
    <w:rsid w:val="00CF7771"/>
    <w:rsid w:val="00CF7772"/>
    <w:rsid w:val="00CF7C03"/>
    <w:rsid w:val="00CF7C1E"/>
    <w:rsid w:val="00CF7C58"/>
    <w:rsid w:val="00CF7C71"/>
    <w:rsid w:val="00CF7ED4"/>
    <w:rsid w:val="00D000F6"/>
    <w:rsid w:val="00D00197"/>
    <w:rsid w:val="00D001A4"/>
    <w:rsid w:val="00D0031F"/>
    <w:rsid w:val="00D004A1"/>
    <w:rsid w:val="00D005D5"/>
    <w:rsid w:val="00D00650"/>
    <w:rsid w:val="00D00675"/>
    <w:rsid w:val="00D0070D"/>
    <w:rsid w:val="00D008D9"/>
    <w:rsid w:val="00D00981"/>
    <w:rsid w:val="00D00B0F"/>
    <w:rsid w:val="00D00B3D"/>
    <w:rsid w:val="00D00B80"/>
    <w:rsid w:val="00D00C32"/>
    <w:rsid w:val="00D00C8A"/>
    <w:rsid w:val="00D00CD3"/>
    <w:rsid w:val="00D00FEB"/>
    <w:rsid w:val="00D010B0"/>
    <w:rsid w:val="00D014F5"/>
    <w:rsid w:val="00D01516"/>
    <w:rsid w:val="00D0163D"/>
    <w:rsid w:val="00D0182D"/>
    <w:rsid w:val="00D01A96"/>
    <w:rsid w:val="00D01B27"/>
    <w:rsid w:val="00D01FD2"/>
    <w:rsid w:val="00D01FE4"/>
    <w:rsid w:val="00D02097"/>
    <w:rsid w:val="00D020EF"/>
    <w:rsid w:val="00D02348"/>
    <w:rsid w:val="00D0235A"/>
    <w:rsid w:val="00D023D4"/>
    <w:rsid w:val="00D024E8"/>
    <w:rsid w:val="00D0265C"/>
    <w:rsid w:val="00D0269F"/>
    <w:rsid w:val="00D0270A"/>
    <w:rsid w:val="00D02742"/>
    <w:rsid w:val="00D02950"/>
    <w:rsid w:val="00D02B79"/>
    <w:rsid w:val="00D02D10"/>
    <w:rsid w:val="00D02EDF"/>
    <w:rsid w:val="00D02EE0"/>
    <w:rsid w:val="00D02EEE"/>
    <w:rsid w:val="00D02F2F"/>
    <w:rsid w:val="00D0315A"/>
    <w:rsid w:val="00D03191"/>
    <w:rsid w:val="00D03423"/>
    <w:rsid w:val="00D03556"/>
    <w:rsid w:val="00D036DC"/>
    <w:rsid w:val="00D03898"/>
    <w:rsid w:val="00D038AF"/>
    <w:rsid w:val="00D03A79"/>
    <w:rsid w:val="00D03BB2"/>
    <w:rsid w:val="00D03E1B"/>
    <w:rsid w:val="00D03F2F"/>
    <w:rsid w:val="00D03F96"/>
    <w:rsid w:val="00D04039"/>
    <w:rsid w:val="00D0414A"/>
    <w:rsid w:val="00D04765"/>
    <w:rsid w:val="00D048B3"/>
    <w:rsid w:val="00D048D7"/>
    <w:rsid w:val="00D049EC"/>
    <w:rsid w:val="00D04A54"/>
    <w:rsid w:val="00D04A67"/>
    <w:rsid w:val="00D04BEE"/>
    <w:rsid w:val="00D04C22"/>
    <w:rsid w:val="00D04CAD"/>
    <w:rsid w:val="00D04FCE"/>
    <w:rsid w:val="00D05042"/>
    <w:rsid w:val="00D050B8"/>
    <w:rsid w:val="00D050BC"/>
    <w:rsid w:val="00D050F5"/>
    <w:rsid w:val="00D052CA"/>
    <w:rsid w:val="00D054FD"/>
    <w:rsid w:val="00D0551E"/>
    <w:rsid w:val="00D05547"/>
    <w:rsid w:val="00D057FC"/>
    <w:rsid w:val="00D05B0E"/>
    <w:rsid w:val="00D05B8A"/>
    <w:rsid w:val="00D05BE4"/>
    <w:rsid w:val="00D05D0B"/>
    <w:rsid w:val="00D05D49"/>
    <w:rsid w:val="00D05EB1"/>
    <w:rsid w:val="00D05EC3"/>
    <w:rsid w:val="00D05F27"/>
    <w:rsid w:val="00D06106"/>
    <w:rsid w:val="00D061AB"/>
    <w:rsid w:val="00D064CD"/>
    <w:rsid w:val="00D06502"/>
    <w:rsid w:val="00D0671D"/>
    <w:rsid w:val="00D067E0"/>
    <w:rsid w:val="00D06914"/>
    <w:rsid w:val="00D06C65"/>
    <w:rsid w:val="00D06CB6"/>
    <w:rsid w:val="00D06D20"/>
    <w:rsid w:val="00D06D33"/>
    <w:rsid w:val="00D06E26"/>
    <w:rsid w:val="00D07134"/>
    <w:rsid w:val="00D0714A"/>
    <w:rsid w:val="00D075D0"/>
    <w:rsid w:val="00D07630"/>
    <w:rsid w:val="00D07782"/>
    <w:rsid w:val="00D07934"/>
    <w:rsid w:val="00D07A2D"/>
    <w:rsid w:val="00D07AA0"/>
    <w:rsid w:val="00D07AE0"/>
    <w:rsid w:val="00D104DD"/>
    <w:rsid w:val="00D105D2"/>
    <w:rsid w:val="00D10667"/>
    <w:rsid w:val="00D107CA"/>
    <w:rsid w:val="00D10B4A"/>
    <w:rsid w:val="00D10C53"/>
    <w:rsid w:val="00D10EA6"/>
    <w:rsid w:val="00D10FA8"/>
    <w:rsid w:val="00D112DB"/>
    <w:rsid w:val="00D11591"/>
    <w:rsid w:val="00D11618"/>
    <w:rsid w:val="00D1168F"/>
    <w:rsid w:val="00D116C8"/>
    <w:rsid w:val="00D116DC"/>
    <w:rsid w:val="00D117DC"/>
    <w:rsid w:val="00D11B53"/>
    <w:rsid w:val="00D11C04"/>
    <w:rsid w:val="00D11EB5"/>
    <w:rsid w:val="00D12106"/>
    <w:rsid w:val="00D1212C"/>
    <w:rsid w:val="00D12163"/>
    <w:rsid w:val="00D121A0"/>
    <w:rsid w:val="00D121D4"/>
    <w:rsid w:val="00D124B2"/>
    <w:rsid w:val="00D1260D"/>
    <w:rsid w:val="00D12908"/>
    <w:rsid w:val="00D12AB9"/>
    <w:rsid w:val="00D12ACF"/>
    <w:rsid w:val="00D12CE5"/>
    <w:rsid w:val="00D12DCC"/>
    <w:rsid w:val="00D12FF7"/>
    <w:rsid w:val="00D13295"/>
    <w:rsid w:val="00D133AB"/>
    <w:rsid w:val="00D1342F"/>
    <w:rsid w:val="00D1368A"/>
    <w:rsid w:val="00D13809"/>
    <w:rsid w:val="00D138D6"/>
    <w:rsid w:val="00D13B2B"/>
    <w:rsid w:val="00D13BE9"/>
    <w:rsid w:val="00D13E1E"/>
    <w:rsid w:val="00D13F45"/>
    <w:rsid w:val="00D14017"/>
    <w:rsid w:val="00D140C7"/>
    <w:rsid w:val="00D140ED"/>
    <w:rsid w:val="00D14476"/>
    <w:rsid w:val="00D14723"/>
    <w:rsid w:val="00D14AAD"/>
    <w:rsid w:val="00D14B00"/>
    <w:rsid w:val="00D14D56"/>
    <w:rsid w:val="00D1519B"/>
    <w:rsid w:val="00D15473"/>
    <w:rsid w:val="00D1580C"/>
    <w:rsid w:val="00D15817"/>
    <w:rsid w:val="00D1587E"/>
    <w:rsid w:val="00D159CB"/>
    <w:rsid w:val="00D15AE0"/>
    <w:rsid w:val="00D15BCE"/>
    <w:rsid w:val="00D15BEB"/>
    <w:rsid w:val="00D15CE9"/>
    <w:rsid w:val="00D15D7D"/>
    <w:rsid w:val="00D16016"/>
    <w:rsid w:val="00D160D1"/>
    <w:rsid w:val="00D161CC"/>
    <w:rsid w:val="00D16200"/>
    <w:rsid w:val="00D163B9"/>
    <w:rsid w:val="00D163D4"/>
    <w:rsid w:val="00D16550"/>
    <w:rsid w:val="00D165F3"/>
    <w:rsid w:val="00D169C0"/>
    <w:rsid w:val="00D16A61"/>
    <w:rsid w:val="00D16C99"/>
    <w:rsid w:val="00D16D49"/>
    <w:rsid w:val="00D16EFE"/>
    <w:rsid w:val="00D16FD1"/>
    <w:rsid w:val="00D171B8"/>
    <w:rsid w:val="00D17488"/>
    <w:rsid w:val="00D17BC9"/>
    <w:rsid w:val="00D17CE4"/>
    <w:rsid w:val="00D17D16"/>
    <w:rsid w:val="00D17D26"/>
    <w:rsid w:val="00D17D80"/>
    <w:rsid w:val="00D17F0D"/>
    <w:rsid w:val="00D20047"/>
    <w:rsid w:val="00D202D3"/>
    <w:rsid w:val="00D204D1"/>
    <w:rsid w:val="00D2050E"/>
    <w:rsid w:val="00D2054F"/>
    <w:rsid w:val="00D2059A"/>
    <w:rsid w:val="00D2074D"/>
    <w:rsid w:val="00D20769"/>
    <w:rsid w:val="00D2077D"/>
    <w:rsid w:val="00D20797"/>
    <w:rsid w:val="00D20828"/>
    <w:rsid w:val="00D20877"/>
    <w:rsid w:val="00D20B3E"/>
    <w:rsid w:val="00D20B7B"/>
    <w:rsid w:val="00D20D23"/>
    <w:rsid w:val="00D20E1C"/>
    <w:rsid w:val="00D20F3E"/>
    <w:rsid w:val="00D20F79"/>
    <w:rsid w:val="00D21052"/>
    <w:rsid w:val="00D21101"/>
    <w:rsid w:val="00D2122C"/>
    <w:rsid w:val="00D21285"/>
    <w:rsid w:val="00D21682"/>
    <w:rsid w:val="00D219BF"/>
    <w:rsid w:val="00D21B61"/>
    <w:rsid w:val="00D21BC1"/>
    <w:rsid w:val="00D22046"/>
    <w:rsid w:val="00D22082"/>
    <w:rsid w:val="00D22127"/>
    <w:rsid w:val="00D222C8"/>
    <w:rsid w:val="00D2253E"/>
    <w:rsid w:val="00D2264D"/>
    <w:rsid w:val="00D2264E"/>
    <w:rsid w:val="00D22673"/>
    <w:rsid w:val="00D226B4"/>
    <w:rsid w:val="00D22768"/>
    <w:rsid w:val="00D22870"/>
    <w:rsid w:val="00D22921"/>
    <w:rsid w:val="00D22A30"/>
    <w:rsid w:val="00D22CB5"/>
    <w:rsid w:val="00D22CDA"/>
    <w:rsid w:val="00D22CE2"/>
    <w:rsid w:val="00D22D44"/>
    <w:rsid w:val="00D22DD3"/>
    <w:rsid w:val="00D22E1D"/>
    <w:rsid w:val="00D22F98"/>
    <w:rsid w:val="00D23069"/>
    <w:rsid w:val="00D23149"/>
    <w:rsid w:val="00D23158"/>
    <w:rsid w:val="00D23281"/>
    <w:rsid w:val="00D2346F"/>
    <w:rsid w:val="00D23697"/>
    <w:rsid w:val="00D2374E"/>
    <w:rsid w:val="00D23AAD"/>
    <w:rsid w:val="00D23AE8"/>
    <w:rsid w:val="00D23BB2"/>
    <w:rsid w:val="00D23C95"/>
    <w:rsid w:val="00D23CF6"/>
    <w:rsid w:val="00D23E01"/>
    <w:rsid w:val="00D23FFE"/>
    <w:rsid w:val="00D241E9"/>
    <w:rsid w:val="00D2427E"/>
    <w:rsid w:val="00D243DA"/>
    <w:rsid w:val="00D244F6"/>
    <w:rsid w:val="00D24917"/>
    <w:rsid w:val="00D2496F"/>
    <w:rsid w:val="00D24CB6"/>
    <w:rsid w:val="00D25117"/>
    <w:rsid w:val="00D252A7"/>
    <w:rsid w:val="00D2564A"/>
    <w:rsid w:val="00D25651"/>
    <w:rsid w:val="00D2577C"/>
    <w:rsid w:val="00D258A4"/>
    <w:rsid w:val="00D25C7C"/>
    <w:rsid w:val="00D25CB9"/>
    <w:rsid w:val="00D25E17"/>
    <w:rsid w:val="00D25FE3"/>
    <w:rsid w:val="00D2601B"/>
    <w:rsid w:val="00D26188"/>
    <w:rsid w:val="00D26304"/>
    <w:rsid w:val="00D265AA"/>
    <w:rsid w:val="00D26681"/>
    <w:rsid w:val="00D26726"/>
    <w:rsid w:val="00D26A49"/>
    <w:rsid w:val="00D26C5B"/>
    <w:rsid w:val="00D272EA"/>
    <w:rsid w:val="00D27605"/>
    <w:rsid w:val="00D276D5"/>
    <w:rsid w:val="00D278DE"/>
    <w:rsid w:val="00D27940"/>
    <w:rsid w:val="00D2797D"/>
    <w:rsid w:val="00D27A9D"/>
    <w:rsid w:val="00D27B0E"/>
    <w:rsid w:val="00D30076"/>
    <w:rsid w:val="00D301E0"/>
    <w:rsid w:val="00D302BF"/>
    <w:rsid w:val="00D30730"/>
    <w:rsid w:val="00D30742"/>
    <w:rsid w:val="00D30761"/>
    <w:rsid w:val="00D30996"/>
    <w:rsid w:val="00D30B3F"/>
    <w:rsid w:val="00D30BD0"/>
    <w:rsid w:val="00D30CAF"/>
    <w:rsid w:val="00D30E08"/>
    <w:rsid w:val="00D3101C"/>
    <w:rsid w:val="00D3125D"/>
    <w:rsid w:val="00D314AE"/>
    <w:rsid w:val="00D316EE"/>
    <w:rsid w:val="00D3193B"/>
    <w:rsid w:val="00D319AA"/>
    <w:rsid w:val="00D319FC"/>
    <w:rsid w:val="00D31ADA"/>
    <w:rsid w:val="00D31B48"/>
    <w:rsid w:val="00D31CDC"/>
    <w:rsid w:val="00D31D2C"/>
    <w:rsid w:val="00D320CB"/>
    <w:rsid w:val="00D32144"/>
    <w:rsid w:val="00D32341"/>
    <w:rsid w:val="00D32512"/>
    <w:rsid w:val="00D325FE"/>
    <w:rsid w:val="00D32A15"/>
    <w:rsid w:val="00D32A56"/>
    <w:rsid w:val="00D32B14"/>
    <w:rsid w:val="00D32B6A"/>
    <w:rsid w:val="00D32BA3"/>
    <w:rsid w:val="00D32CAA"/>
    <w:rsid w:val="00D32D6C"/>
    <w:rsid w:val="00D32FBE"/>
    <w:rsid w:val="00D33130"/>
    <w:rsid w:val="00D33164"/>
    <w:rsid w:val="00D33580"/>
    <w:rsid w:val="00D3358B"/>
    <w:rsid w:val="00D335C5"/>
    <w:rsid w:val="00D3397A"/>
    <w:rsid w:val="00D3398E"/>
    <w:rsid w:val="00D33996"/>
    <w:rsid w:val="00D33A78"/>
    <w:rsid w:val="00D33C83"/>
    <w:rsid w:val="00D33CF0"/>
    <w:rsid w:val="00D33DF4"/>
    <w:rsid w:val="00D33EF4"/>
    <w:rsid w:val="00D341E1"/>
    <w:rsid w:val="00D34487"/>
    <w:rsid w:val="00D344DA"/>
    <w:rsid w:val="00D348BC"/>
    <w:rsid w:val="00D3490C"/>
    <w:rsid w:val="00D34B79"/>
    <w:rsid w:val="00D34CE8"/>
    <w:rsid w:val="00D34E0C"/>
    <w:rsid w:val="00D34E51"/>
    <w:rsid w:val="00D34E79"/>
    <w:rsid w:val="00D34F0B"/>
    <w:rsid w:val="00D34F9C"/>
    <w:rsid w:val="00D354C9"/>
    <w:rsid w:val="00D3589B"/>
    <w:rsid w:val="00D358E1"/>
    <w:rsid w:val="00D35989"/>
    <w:rsid w:val="00D35A18"/>
    <w:rsid w:val="00D35B60"/>
    <w:rsid w:val="00D35C35"/>
    <w:rsid w:val="00D35ECF"/>
    <w:rsid w:val="00D36075"/>
    <w:rsid w:val="00D360EB"/>
    <w:rsid w:val="00D361BC"/>
    <w:rsid w:val="00D363AF"/>
    <w:rsid w:val="00D364C1"/>
    <w:rsid w:val="00D36759"/>
    <w:rsid w:val="00D367A6"/>
    <w:rsid w:val="00D3690A"/>
    <w:rsid w:val="00D36B89"/>
    <w:rsid w:val="00D36C74"/>
    <w:rsid w:val="00D36D92"/>
    <w:rsid w:val="00D36F5B"/>
    <w:rsid w:val="00D371AF"/>
    <w:rsid w:val="00D372FC"/>
    <w:rsid w:val="00D37355"/>
    <w:rsid w:val="00D37455"/>
    <w:rsid w:val="00D3752A"/>
    <w:rsid w:val="00D3770F"/>
    <w:rsid w:val="00D37751"/>
    <w:rsid w:val="00D37993"/>
    <w:rsid w:val="00D37AC7"/>
    <w:rsid w:val="00D37B23"/>
    <w:rsid w:val="00D37B96"/>
    <w:rsid w:val="00D37D1C"/>
    <w:rsid w:val="00D37F1E"/>
    <w:rsid w:val="00D37F90"/>
    <w:rsid w:val="00D40483"/>
    <w:rsid w:val="00D40496"/>
    <w:rsid w:val="00D404E7"/>
    <w:rsid w:val="00D40787"/>
    <w:rsid w:val="00D40844"/>
    <w:rsid w:val="00D4086D"/>
    <w:rsid w:val="00D40A1D"/>
    <w:rsid w:val="00D40A84"/>
    <w:rsid w:val="00D40D41"/>
    <w:rsid w:val="00D40E2C"/>
    <w:rsid w:val="00D411D3"/>
    <w:rsid w:val="00D41236"/>
    <w:rsid w:val="00D412E6"/>
    <w:rsid w:val="00D41586"/>
    <w:rsid w:val="00D4190E"/>
    <w:rsid w:val="00D41940"/>
    <w:rsid w:val="00D41965"/>
    <w:rsid w:val="00D41B09"/>
    <w:rsid w:val="00D41B34"/>
    <w:rsid w:val="00D41EFA"/>
    <w:rsid w:val="00D4224A"/>
    <w:rsid w:val="00D422DC"/>
    <w:rsid w:val="00D4233D"/>
    <w:rsid w:val="00D42578"/>
    <w:rsid w:val="00D42794"/>
    <w:rsid w:val="00D429B4"/>
    <w:rsid w:val="00D42CFD"/>
    <w:rsid w:val="00D42D31"/>
    <w:rsid w:val="00D42D42"/>
    <w:rsid w:val="00D42EC4"/>
    <w:rsid w:val="00D42FCF"/>
    <w:rsid w:val="00D43076"/>
    <w:rsid w:val="00D430B1"/>
    <w:rsid w:val="00D430E6"/>
    <w:rsid w:val="00D431C5"/>
    <w:rsid w:val="00D431C6"/>
    <w:rsid w:val="00D43398"/>
    <w:rsid w:val="00D434DF"/>
    <w:rsid w:val="00D43C77"/>
    <w:rsid w:val="00D43EFD"/>
    <w:rsid w:val="00D43F63"/>
    <w:rsid w:val="00D43F93"/>
    <w:rsid w:val="00D43FB3"/>
    <w:rsid w:val="00D440C9"/>
    <w:rsid w:val="00D44142"/>
    <w:rsid w:val="00D441C4"/>
    <w:rsid w:val="00D4436F"/>
    <w:rsid w:val="00D446B4"/>
    <w:rsid w:val="00D44854"/>
    <w:rsid w:val="00D448EF"/>
    <w:rsid w:val="00D44A62"/>
    <w:rsid w:val="00D44E53"/>
    <w:rsid w:val="00D451D3"/>
    <w:rsid w:val="00D45239"/>
    <w:rsid w:val="00D454AE"/>
    <w:rsid w:val="00D454B9"/>
    <w:rsid w:val="00D45979"/>
    <w:rsid w:val="00D45A18"/>
    <w:rsid w:val="00D45C59"/>
    <w:rsid w:val="00D45D13"/>
    <w:rsid w:val="00D45DAC"/>
    <w:rsid w:val="00D45F09"/>
    <w:rsid w:val="00D46027"/>
    <w:rsid w:val="00D46278"/>
    <w:rsid w:val="00D46647"/>
    <w:rsid w:val="00D46791"/>
    <w:rsid w:val="00D468B0"/>
    <w:rsid w:val="00D46AC3"/>
    <w:rsid w:val="00D46D69"/>
    <w:rsid w:val="00D46E27"/>
    <w:rsid w:val="00D46FBA"/>
    <w:rsid w:val="00D47046"/>
    <w:rsid w:val="00D471CA"/>
    <w:rsid w:val="00D471E2"/>
    <w:rsid w:val="00D471F0"/>
    <w:rsid w:val="00D47529"/>
    <w:rsid w:val="00D475A8"/>
    <w:rsid w:val="00D47652"/>
    <w:rsid w:val="00D4766A"/>
    <w:rsid w:val="00D47751"/>
    <w:rsid w:val="00D477A5"/>
    <w:rsid w:val="00D479BE"/>
    <w:rsid w:val="00D47B32"/>
    <w:rsid w:val="00D47F6E"/>
    <w:rsid w:val="00D50225"/>
    <w:rsid w:val="00D504FC"/>
    <w:rsid w:val="00D50549"/>
    <w:rsid w:val="00D50569"/>
    <w:rsid w:val="00D50635"/>
    <w:rsid w:val="00D50914"/>
    <w:rsid w:val="00D50B0A"/>
    <w:rsid w:val="00D50B89"/>
    <w:rsid w:val="00D50C8C"/>
    <w:rsid w:val="00D511E3"/>
    <w:rsid w:val="00D51233"/>
    <w:rsid w:val="00D512F2"/>
    <w:rsid w:val="00D51395"/>
    <w:rsid w:val="00D513C0"/>
    <w:rsid w:val="00D515A8"/>
    <w:rsid w:val="00D516F3"/>
    <w:rsid w:val="00D51730"/>
    <w:rsid w:val="00D5175C"/>
    <w:rsid w:val="00D51AEA"/>
    <w:rsid w:val="00D51B70"/>
    <w:rsid w:val="00D51DA0"/>
    <w:rsid w:val="00D51E10"/>
    <w:rsid w:val="00D51E1B"/>
    <w:rsid w:val="00D51E72"/>
    <w:rsid w:val="00D51E7E"/>
    <w:rsid w:val="00D52344"/>
    <w:rsid w:val="00D523BF"/>
    <w:rsid w:val="00D526B5"/>
    <w:rsid w:val="00D527A8"/>
    <w:rsid w:val="00D5281B"/>
    <w:rsid w:val="00D52A51"/>
    <w:rsid w:val="00D52CEB"/>
    <w:rsid w:val="00D5309B"/>
    <w:rsid w:val="00D53104"/>
    <w:rsid w:val="00D533DE"/>
    <w:rsid w:val="00D535F3"/>
    <w:rsid w:val="00D53645"/>
    <w:rsid w:val="00D53833"/>
    <w:rsid w:val="00D5385C"/>
    <w:rsid w:val="00D53925"/>
    <w:rsid w:val="00D53953"/>
    <w:rsid w:val="00D53A05"/>
    <w:rsid w:val="00D53BBC"/>
    <w:rsid w:val="00D53CA3"/>
    <w:rsid w:val="00D53D75"/>
    <w:rsid w:val="00D53EF0"/>
    <w:rsid w:val="00D53F49"/>
    <w:rsid w:val="00D53F6F"/>
    <w:rsid w:val="00D54444"/>
    <w:rsid w:val="00D544FD"/>
    <w:rsid w:val="00D545D9"/>
    <w:rsid w:val="00D5464C"/>
    <w:rsid w:val="00D54668"/>
    <w:rsid w:val="00D546D3"/>
    <w:rsid w:val="00D54929"/>
    <w:rsid w:val="00D54BAF"/>
    <w:rsid w:val="00D54C30"/>
    <w:rsid w:val="00D54C7C"/>
    <w:rsid w:val="00D55191"/>
    <w:rsid w:val="00D55192"/>
    <w:rsid w:val="00D55197"/>
    <w:rsid w:val="00D552EE"/>
    <w:rsid w:val="00D553CD"/>
    <w:rsid w:val="00D5593F"/>
    <w:rsid w:val="00D559F4"/>
    <w:rsid w:val="00D55A6A"/>
    <w:rsid w:val="00D55AD4"/>
    <w:rsid w:val="00D55B83"/>
    <w:rsid w:val="00D55CED"/>
    <w:rsid w:val="00D55F58"/>
    <w:rsid w:val="00D55F75"/>
    <w:rsid w:val="00D560DA"/>
    <w:rsid w:val="00D564D4"/>
    <w:rsid w:val="00D56567"/>
    <w:rsid w:val="00D56627"/>
    <w:rsid w:val="00D5669C"/>
    <w:rsid w:val="00D5669D"/>
    <w:rsid w:val="00D56995"/>
    <w:rsid w:val="00D56A19"/>
    <w:rsid w:val="00D56C55"/>
    <w:rsid w:val="00D56C5C"/>
    <w:rsid w:val="00D56D1D"/>
    <w:rsid w:val="00D56D42"/>
    <w:rsid w:val="00D56EC1"/>
    <w:rsid w:val="00D5705E"/>
    <w:rsid w:val="00D570EB"/>
    <w:rsid w:val="00D570F5"/>
    <w:rsid w:val="00D5730C"/>
    <w:rsid w:val="00D573D9"/>
    <w:rsid w:val="00D576C7"/>
    <w:rsid w:val="00D57754"/>
    <w:rsid w:val="00D57796"/>
    <w:rsid w:val="00D5779F"/>
    <w:rsid w:val="00D577A5"/>
    <w:rsid w:val="00D57A1C"/>
    <w:rsid w:val="00D57A41"/>
    <w:rsid w:val="00D57BF9"/>
    <w:rsid w:val="00D57D57"/>
    <w:rsid w:val="00D57D9D"/>
    <w:rsid w:val="00D57E32"/>
    <w:rsid w:val="00D57EC0"/>
    <w:rsid w:val="00D57FC2"/>
    <w:rsid w:val="00D60074"/>
    <w:rsid w:val="00D60534"/>
    <w:rsid w:val="00D60587"/>
    <w:rsid w:val="00D60F7D"/>
    <w:rsid w:val="00D61095"/>
    <w:rsid w:val="00D6114E"/>
    <w:rsid w:val="00D61356"/>
    <w:rsid w:val="00D614B5"/>
    <w:rsid w:val="00D6173A"/>
    <w:rsid w:val="00D61AA7"/>
    <w:rsid w:val="00D62049"/>
    <w:rsid w:val="00D620A3"/>
    <w:rsid w:val="00D6215E"/>
    <w:rsid w:val="00D624A6"/>
    <w:rsid w:val="00D6259D"/>
    <w:rsid w:val="00D62B4D"/>
    <w:rsid w:val="00D62BE8"/>
    <w:rsid w:val="00D62CDE"/>
    <w:rsid w:val="00D63247"/>
    <w:rsid w:val="00D6327B"/>
    <w:rsid w:val="00D632F9"/>
    <w:rsid w:val="00D6334F"/>
    <w:rsid w:val="00D63592"/>
    <w:rsid w:val="00D63623"/>
    <w:rsid w:val="00D637D7"/>
    <w:rsid w:val="00D63820"/>
    <w:rsid w:val="00D639B3"/>
    <w:rsid w:val="00D63B6C"/>
    <w:rsid w:val="00D63CCE"/>
    <w:rsid w:val="00D63DD8"/>
    <w:rsid w:val="00D63EC1"/>
    <w:rsid w:val="00D6404D"/>
    <w:rsid w:val="00D6406C"/>
    <w:rsid w:val="00D64225"/>
    <w:rsid w:val="00D644B1"/>
    <w:rsid w:val="00D645E8"/>
    <w:rsid w:val="00D64779"/>
    <w:rsid w:val="00D6478F"/>
    <w:rsid w:val="00D64804"/>
    <w:rsid w:val="00D6480B"/>
    <w:rsid w:val="00D64A43"/>
    <w:rsid w:val="00D64C17"/>
    <w:rsid w:val="00D64C6F"/>
    <w:rsid w:val="00D64D7D"/>
    <w:rsid w:val="00D64E86"/>
    <w:rsid w:val="00D65041"/>
    <w:rsid w:val="00D65250"/>
    <w:rsid w:val="00D6542F"/>
    <w:rsid w:val="00D65526"/>
    <w:rsid w:val="00D6555A"/>
    <w:rsid w:val="00D658E4"/>
    <w:rsid w:val="00D65A01"/>
    <w:rsid w:val="00D65BBC"/>
    <w:rsid w:val="00D65C43"/>
    <w:rsid w:val="00D65DFF"/>
    <w:rsid w:val="00D66523"/>
    <w:rsid w:val="00D665D5"/>
    <w:rsid w:val="00D6684E"/>
    <w:rsid w:val="00D668F5"/>
    <w:rsid w:val="00D66A13"/>
    <w:rsid w:val="00D66AD7"/>
    <w:rsid w:val="00D66E95"/>
    <w:rsid w:val="00D66EC4"/>
    <w:rsid w:val="00D671AB"/>
    <w:rsid w:val="00D6741E"/>
    <w:rsid w:val="00D67712"/>
    <w:rsid w:val="00D67792"/>
    <w:rsid w:val="00D67919"/>
    <w:rsid w:val="00D679A4"/>
    <w:rsid w:val="00D67D36"/>
    <w:rsid w:val="00D67D40"/>
    <w:rsid w:val="00D67E00"/>
    <w:rsid w:val="00D67EC3"/>
    <w:rsid w:val="00D70415"/>
    <w:rsid w:val="00D705FD"/>
    <w:rsid w:val="00D70810"/>
    <w:rsid w:val="00D708DD"/>
    <w:rsid w:val="00D708E7"/>
    <w:rsid w:val="00D70DF3"/>
    <w:rsid w:val="00D70F59"/>
    <w:rsid w:val="00D70FDF"/>
    <w:rsid w:val="00D7107B"/>
    <w:rsid w:val="00D710EB"/>
    <w:rsid w:val="00D71105"/>
    <w:rsid w:val="00D71106"/>
    <w:rsid w:val="00D71241"/>
    <w:rsid w:val="00D712D0"/>
    <w:rsid w:val="00D7135D"/>
    <w:rsid w:val="00D7150B"/>
    <w:rsid w:val="00D715D9"/>
    <w:rsid w:val="00D7173B"/>
    <w:rsid w:val="00D71A3B"/>
    <w:rsid w:val="00D71A6C"/>
    <w:rsid w:val="00D71C50"/>
    <w:rsid w:val="00D71DC9"/>
    <w:rsid w:val="00D71ED1"/>
    <w:rsid w:val="00D71F16"/>
    <w:rsid w:val="00D71F93"/>
    <w:rsid w:val="00D720F6"/>
    <w:rsid w:val="00D7213A"/>
    <w:rsid w:val="00D721DA"/>
    <w:rsid w:val="00D722F2"/>
    <w:rsid w:val="00D724A1"/>
    <w:rsid w:val="00D72579"/>
    <w:rsid w:val="00D7262A"/>
    <w:rsid w:val="00D726BD"/>
    <w:rsid w:val="00D72B06"/>
    <w:rsid w:val="00D72B35"/>
    <w:rsid w:val="00D72B65"/>
    <w:rsid w:val="00D731C3"/>
    <w:rsid w:val="00D73308"/>
    <w:rsid w:val="00D733C7"/>
    <w:rsid w:val="00D73574"/>
    <w:rsid w:val="00D735A6"/>
    <w:rsid w:val="00D73617"/>
    <w:rsid w:val="00D7387E"/>
    <w:rsid w:val="00D7398A"/>
    <w:rsid w:val="00D73AAC"/>
    <w:rsid w:val="00D73B13"/>
    <w:rsid w:val="00D73B5C"/>
    <w:rsid w:val="00D73F0B"/>
    <w:rsid w:val="00D74126"/>
    <w:rsid w:val="00D74177"/>
    <w:rsid w:val="00D742F0"/>
    <w:rsid w:val="00D74567"/>
    <w:rsid w:val="00D745BF"/>
    <w:rsid w:val="00D7461C"/>
    <w:rsid w:val="00D746BA"/>
    <w:rsid w:val="00D7475C"/>
    <w:rsid w:val="00D748B4"/>
    <w:rsid w:val="00D74945"/>
    <w:rsid w:val="00D74D15"/>
    <w:rsid w:val="00D74EE4"/>
    <w:rsid w:val="00D74F52"/>
    <w:rsid w:val="00D74FA2"/>
    <w:rsid w:val="00D7509E"/>
    <w:rsid w:val="00D7517E"/>
    <w:rsid w:val="00D75229"/>
    <w:rsid w:val="00D7551D"/>
    <w:rsid w:val="00D755E6"/>
    <w:rsid w:val="00D75699"/>
    <w:rsid w:val="00D7575F"/>
    <w:rsid w:val="00D758B4"/>
    <w:rsid w:val="00D759DC"/>
    <w:rsid w:val="00D75A9C"/>
    <w:rsid w:val="00D75C00"/>
    <w:rsid w:val="00D75C1D"/>
    <w:rsid w:val="00D75CB9"/>
    <w:rsid w:val="00D75D13"/>
    <w:rsid w:val="00D75DFC"/>
    <w:rsid w:val="00D75FA1"/>
    <w:rsid w:val="00D7606A"/>
    <w:rsid w:val="00D76149"/>
    <w:rsid w:val="00D76150"/>
    <w:rsid w:val="00D762C6"/>
    <w:rsid w:val="00D76415"/>
    <w:rsid w:val="00D7644D"/>
    <w:rsid w:val="00D764D5"/>
    <w:rsid w:val="00D7672C"/>
    <w:rsid w:val="00D7683A"/>
    <w:rsid w:val="00D7687F"/>
    <w:rsid w:val="00D76E39"/>
    <w:rsid w:val="00D76E7C"/>
    <w:rsid w:val="00D76EC1"/>
    <w:rsid w:val="00D76F55"/>
    <w:rsid w:val="00D77116"/>
    <w:rsid w:val="00D77317"/>
    <w:rsid w:val="00D77387"/>
    <w:rsid w:val="00D77554"/>
    <w:rsid w:val="00D775B2"/>
    <w:rsid w:val="00D777E3"/>
    <w:rsid w:val="00D77809"/>
    <w:rsid w:val="00D77971"/>
    <w:rsid w:val="00D77CE2"/>
    <w:rsid w:val="00D77D73"/>
    <w:rsid w:val="00D77ED3"/>
    <w:rsid w:val="00D77F09"/>
    <w:rsid w:val="00D77FD5"/>
    <w:rsid w:val="00D80128"/>
    <w:rsid w:val="00D8012D"/>
    <w:rsid w:val="00D80157"/>
    <w:rsid w:val="00D802B2"/>
    <w:rsid w:val="00D80314"/>
    <w:rsid w:val="00D80768"/>
    <w:rsid w:val="00D80A92"/>
    <w:rsid w:val="00D80B0A"/>
    <w:rsid w:val="00D80CC5"/>
    <w:rsid w:val="00D80CCA"/>
    <w:rsid w:val="00D81115"/>
    <w:rsid w:val="00D811EA"/>
    <w:rsid w:val="00D812A7"/>
    <w:rsid w:val="00D8130C"/>
    <w:rsid w:val="00D813B0"/>
    <w:rsid w:val="00D813D5"/>
    <w:rsid w:val="00D813FE"/>
    <w:rsid w:val="00D814D8"/>
    <w:rsid w:val="00D81787"/>
    <w:rsid w:val="00D8185F"/>
    <w:rsid w:val="00D818B6"/>
    <w:rsid w:val="00D819B9"/>
    <w:rsid w:val="00D81B9D"/>
    <w:rsid w:val="00D81C6A"/>
    <w:rsid w:val="00D81E73"/>
    <w:rsid w:val="00D82090"/>
    <w:rsid w:val="00D82315"/>
    <w:rsid w:val="00D8236A"/>
    <w:rsid w:val="00D8295F"/>
    <w:rsid w:val="00D82EBC"/>
    <w:rsid w:val="00D82F1C"/>
    <w:rsid w:val="00D83041"/>
    <w:rsid w:val="00D83121"/>
    <w:rsid w:val="00D831E3"/>
    <w:rsid w:val="00D8326A"/>
    <w:rsid w:val="00D833E7"/>
    <w:rsid w:val="00D8383F"/>
    <w:rsid w:val="00D8390E"/>
    <w:rsid w:val="00D83AE3"/>
    <w:rsid w:val="00D83CF7"/>
    <w:rsid w:val="00D84044"/>
    <w:rsid w:val="00D8407A"/>
    <w:rsid w:val="00D841B9"/>
    <w:rsid w:val="00D842D2"/>
    <w:rsid w:val="00D8440C"/>
    <w:rsid w:val="00D8488A"/>
    <w:rsid w:val="00D84C4A"/>
    <w:rsid w:val="00D84CDA"/>
    <w:rsid w:val="00D85256"/>
    <w:rsid w:val="00D8532B"/>
    <w:rsid w:val="00D856E2"/>
    <w:rsid w:val="00D85A80"/>
    <w:rsid w:val="00D85AF4"/>
    <w:rsid w:val="00D85C1A"/>
    <w:rsid w:val="00D85FA2"/>
    <w:rsid w:val="00D85FAA"/>
    <w:rsid w:val="00D85FD5"/>
    <w:rsid w:val="00D86544"/>
    <w:rsid w:val="00D865A6"/>
    <w:rsid w:val="00D86BC0"/>
    <w:rsid w:val="00D86DCC"/>
    <w:rsid w:val="00D86E14"/>
    <w:rsid w:val="00D86F7F"/>
    <w:rsid w:val="00D87113"/>
    <w:rsid w:val="00D87297"/>
    <w:rsid w:val="00D8732E"/>
    <w:rsid w:val="00D8747C"/>
    <w:rsid w:val="00D874A6"/>
    <w:rsid w:val="00D87594"/>
    <w:rsid w:val="00D87634"/>
    <w:rsid w:val="00D878FA"/>
    <w:rsid w:val="00D879E9"/>
    <w:rsid w:val="00D87A7E"/>
    <w:rsid w:val="00D87C34"/>
    <w:rsid w:val="00D87FF4"/>
    <w:rsid w:val="00D9004B"/>
    <w:rsid w:val="00D901FB"/>
    <w:rsid w:val="00D904B6"/>
    <w:rsid w:val="00D9055B"/>
    <w:rsid w:val="00D906F6"/>
    <w:rsid w:val="00D90A73"/>
    <w:rsid w:val="00D90B0C"/>
    <w:rsid w:val="00D90BE1"/>
    <w:rsid w:val="00D90D51"/>
    <w:rsid w:val="00D90E19"/>
    <w:rsid w:val="00D90FA1"/>
    <w:rsid w:val="00D910AD"/>
    <w:rsid w:val="00D91153"/>
    <w:rsid w:val="00D91337"/>
    <w:rsid w:val="00D9149F"/>
    <w:rsid w:val="00D91588"/>
    <w:rsid w:val="00D9167C"/>
    <w:rsid w:val="00D91751"/>
    <w:rsid w:val="00D91B60"/>
    <w:rsid w:val="00D91E3E"/>
    <w:rsid w:val="00D92075"/>
    <w:rsid w:val="00D9209A"/>
    <w:rsid w:val="00D9216A"/>
    <w:rsid w:val="00D92360"/>
    <w:rsid w:val="00D925EC"/>
    <w:rsid w:val="00D926A7"/>
    <w:rsid w:val="00D9297A"/>
    <w:rsid w:val="00D929BB"/>
    <w:rsid w:val="00D92B02"/>
    <w:rsid w:val="00D92B18"/>
    <w:rsid w:val="00D92BBC"/>
    <w:rsid w:val="00D92BEB"/>
    <w:rsid w:val="00D92CF7"/>
    <w:rsid w:val="00D92E17"/>
    <w:rsid w:val="00D92E95"/>
    <w:rsid w:val="00D92FA6"/>
    <w:rsid w:val="00D93085"/>
    <w:rsid w:val="00D9309C"/>
    <w:rsid w:val="00D93109"/>
    <w:rsid w:val="00D93170"/>
    <w:rsid w:val="00D931A9"/>
    <w:rsid w:val="00D93292"/>
    <w:rsid w:val="00D932E5"/>
    <w:rsid w:val="00D93337"/>
    <w:rsid w:val="00D93692"/>
    <w:rsid w:val="00D93828"/>
    <w:rsid w:val="00D9385B"/>
    <w:rsid w:val="00D939D4"/>
    <w:rsid w:val="00D93AF9"/>
    <w:rsid w:val="00D93F25"/>
    <w:rsid w:val="00D93F79"/>
    <w:rsid w:val="00D93F7C"/>
    <w:rsid w:val="00D94020"/>
    <w:rsid w:val="00D940BE"/>
    <w:rsid w:val="00D94167"/>
    <w:rsid w:val="00D9418D"/>
    <w:rsid w:val="00D9427E"/>
    <w:rsid w:val="00D9440D"/>
    <w:rsid w:val="00D9477A"/>
    <w:rsid w:val="00D94EF2"/>
    <w:rsid w:val="00D9505D"/>
    <w:rsid w:val="00D950F0"/>
    <w:rsid w:val="00D952DD"/>
    <w:rsid w:val="00D95473"/>
    <w:rsid w:val="00D9553D"/>
    <w:rsid w:val="00D95600"/>
    <w:rsid w:val="00D95C7B"/>
    <w:rsid w:val="00D95D4E"/>
    <w:rsid w:val="00D95DB7"/>
    <w:rsid w:val="00D95DED"/>
    <w:rsid w:val="00D95F31"/>
    <w:rsid w:val="00D96174"/>
    <w:rsid w:val="00D963C0"/>
    <w:rsid w:val="00D9653F"/>
    <w:rsid w:val="00D96615"/>
    <w:rsid w:val="00D9661C"/>
    <w:rsid w:val="00D96809"/>
    <w:rsid w:val="00D968FC"/>
    <w:rsid w:val="00D96A71"/>
    <w:rsid w:val="00D96B03"/>
    <w:rsid w:val="00D96B38"/>
    <w:rsid w:val="00D96F17"/>
    <w:rsid w:val="00D972D1"/>
    <w:rsid w:val="00D972F4"/>
    <w:rsid w:val="00D97365"/>
    <w:rsid w:val="00D97488"/>
    <w:rsid w:val="00D97544"/>
    <w:rsid w:val="00D975F9"/>
    <w:rsid w:val="00D976CE"/>
    <w:rsid w:val="00D9771D"/>
    <w:rsid w:val="00D978E6"/>
    <w:rsid w:val="00D97936"/>
    <w:rsid w:val="00D97E45"/>
    <w:rsid w:val="00DA0038"/>
    <w:rsid w:val="00DA01A8"/>
    <w:rsid w:val="00DA0296"/>
    <w:rsid w:val="00DA03CB"/>
    <w:rsid w:val="00DA04A4"/>
    <w:rsid w:val="00DA05E7"/>
    <w:rsid w:val="00DA0694"/>
    <w:rsid w:val="00DA0A51"/>
    <w:rsid w:val="00DA0A73"/>
    <w:rsid w:val="00DA0A7A"/>
    <w:rsid w:val="00DA0F06"/>
    <w:rsid w:val="00DA0F50"/>
    <w:rsid w:val="00DA10D9"/>
    <w:rsid w:val="00DA11F3"/>
    <w:rsid w:val="00DA1486"/>
    <w:rsid w:val="00DA1487"/>
    <w:rsid w:val="00DA14D7"/>
    <w:rsid w:val="00DA15FE"/>
    <w:rsid w:val="00DA1691"/>
    <w:rsid w:val="00DA18AA"/>
    <w:rsid w:val="00DA18E8"/>
    <w:rsid w:val="00DA1915"/>
    <w:rsid w:val="00DA19A3"/>
    <w:rsid w:val="00DA19AF"/>
    <w:rsid w:val="00DA1C43"/>
    <w:rsid w:val="00DA1E06"/>
    <w:rsid w:val="00DA1E0A"/>
    <w:rsid w:val="00DA23DE"/>
    <w:rsid w:val="00DA2479"/>
    <w:rsid w:val="00DA248E"/>
    <w:rsid w:val="00DA2765"/>
    <w:rsid w:val="00DA28A2"/>
    <w:rsid w:val="00DA2959"/>
    <w:rsid w:val="00DA29F2"/>
    <w:rsid w:val="00DA2A3D"/>
    <w:rsid w:val="00DA2D73"/>
    <w:rsid w:val="00DA2DBF"/>
    <w:rsid w:val="00DA2EC7"/>
    <w:rsid w:val="00DA2F92"/>
    <w:rsid w:val="00DA3091"/>
    <w:rsid w:val="00DA30AD"/>
    <w:rsid w:val="00DA31C8"/>
    <w:rsid w:val="00DA3240"/>
    <w:rsid w:val="00DA3296"/>
    <w:rsid w:val="00DA32EC"/>
    <w:rsid w:val="00DA339A"/>
    <w:rsid w:val="00DA33D0"/>
    <w:rsid w:val="00DA34FC"/>
    <w:rsid w:val="00DA35BE"/>
    <w:rsid w:val="00DA3B1F"/>
    <w:rsid w:val="00DA3CFF"/>
    <w:rsid w:val="00DA3F82"/>
    <w:rsid w:val="00DA3F89"/>
    <w:rsid w:val="00DA4156"/>
    <w:rsid w:val="00DA439E"/>
    <w:rsid w:val="00DA43C0"/>
    <w:rsid w:val="00DA452A"/>
    <w:rsid w:val="00DA464C"/>
    <w:rsid w:val="00DA466E"/>
    <w:rsid w:val="00DA483D"/>
    <w:rsid w:val="00DA4861"/>
    <w:rsid w:val="00DA4A1B"/>
    <w:rsid w:val="00DA4A7A"/>
    <w:rsid w:val="00DA4AD8"/>
    <w:rsid w:val="00DA4B25"/>
    <w:rsid w:val="00DA4DBD"/>
    <w:rsid w:val="00DA525D"/>
    <w:rsid w:val="00DA53DD"/>
    <w:rsid w:val="00DA543E"/>
    <w:rsid w:val="00DA55D2"/>
    <w:rsid w:val="00DA5697"/>
    <w:rsid w:val="00DA5B4C"/>
    <w:rsid w:val="00DA5D80"/>
    <w:rsid w:val="00DA5ED3"/>
    <w:rsid w:val="00DA60A2"/>
    <w:rsid w:val="00DA61CD"/>
    <w:rsid w:val="00DA6532"/>
    <w:rsid w:val="00DA657C"/>
    <w:rsid w:val="00DA670E"/>
    <w:rsid w:val="00DA676E"/>
    <w:rsid w:val="00DA6781"/>
    <w:rsid w:val="00DA6799"/>
    <w:rsid w:val="00DA67F9"/>
    <w:rsid w:val="00DA6834"/>
    <w:rsid w:val="00DA6C84"/>
    <w:rsid w:val="00DA6D86"/>
    <w:rsid w:val="00DA6DE0"/>
    <w:rsid w:val="00DA6DE9"/>
    <w:rsid w:val="00DA6E74"/>
    <w:rsid w:val="00DA6F9A"/>
    <w:rsid w:val="00DA7551"/>
    <w:rsid w:val="00DA7668"/>
    <w:rsid w:val="00DA79CA"/>
    <w:rsid w:val="00DA79DF"/>
    <w:rsid w:val="00DA79E0"/>
    <w:rsid w:val="00DA7C88"/>
    <w:rsid w:val="00DA7D63"/>
    <w:rsid w:val="00DA7DBA"/>
    <w:rsid w:val="00DB0047"/>
    <w:rsid w:val="00DB01F1"/>
    <w:rsid w:val="00DB02A2"/>
    <w:rsid w:val="00DB02AC"/>
    <w:rsid w:val="00DB0415"/>
    <w:rsid w:val="00DB09ED"/>
    <w:rsid w:val="00DB0BA3"/>
    <w:rsid w:val="00DB0E84"/>
    <w:rsid w:val="00DB0EAB"/>
    <w:rsid w:val="00DB1180"/>
    <w:rsid w:val="00DB119C"/>
    <w:rsid w:val="00DB17AF"/>
    <w:rsid w:val="00DB19C6"/>
    <w:rsid w:val="00DB1AC3"/>
    <w:rsid w:val="00DB1C59"/>
    <w:rsid w:val="00DB1E58"/>
    <w:rsid w:val="00DB1F9E"/>
    <w:rsid w:val="00DB1FE8"/>
    <w:rsid w:val="00DB2268"/>
    <w:rsid w:val="00DB22C3"/>
    <w:rsid w:val="00DB26EA"/>
    <w:rsid w:val="00DB290B"/>
    <w:rsid w:val="00DB2988"/>
    <w:rsid w:val="00DB2A3B"/>
    <w:rsid w:val="00DB2C1F"/>
    <w:rsid w:val="00DB2C53"/>
    <w:rsid w:val="00DB2CCC"/>
    <w:rsid w:val="00DB2FCC"/>
    <w:rsid w:val="00DB31B9"/>
    <w:rsid w:val="00DB32AC"/>
    <w:rsid w:val="00DB33DF"/>
    <w:rsid w:val="00DB351F"/>
    <w:rsid w:val="00DB361B"/>
    <w:rsid w:val="00DB36FD"/>
    <w:rsid w:val="00DB37C5"/>
    <w:rsid w:val="00DB384B"/>
    <w:rsid w:val="00DB3CEC"/>
    <w:rsid w:val="00DB3D1F"/>
    <w:rsid w:val="00DB3D8F"/>
    <w:rsid w:val="00DB3F30"/>
    <w:rsid w:val="00DB40E3"/>
    <w:rsid w:val="00DB4338"/>
    <w:rsid w:val="00DB4416"/>
    <w:rsid w:val="00DB45F3"/>
    <w:rsid w:val="00DB461D"/>
    <w:rsid w:val="00DB484F"/>
    <w:rsid w:val="00DB49D0"/>
    <w:rsid w:val="00DB4AB0"/>
    <w:rsid w:val="00DB4C61"/>
    <w:rsid w:val="00DB4D02"/>
    <w:rsid w:val="00DB50B0"/>
    <w:rsid w:val="00DB50BE"/>
    <w:rsid w:val="00DB544A"/>
    <w:rsid w:val="00DB54A9"/>
    <w:rsid w:val="00DB5923"/>
    <w:rsid w:val="00DB59C9"/>
    <w:rsid w:val="00DB5A5A"/>
    <w:rsid w:val="00DB5BB0"/>
    <w:rsid w:val="00DB60A5"/>
    <w:rsid w:val="00DB635C"/>
    <w:rsid w:val="00DB63AC"/>
    <w:rsid w:val="00DB645B"/>
    <w:rsid w:val="00DB645F"/>
    <w:rsid w:val="00DB66A1"/>
    <w:rsid w:val="00DB671E"/>
    <w:rsid w:val="00DB6720"/>
    <w:rsid w:val="00DB6A92"/>
    <w:rsid w:val="00DB6AB6"/>
    <w:rsid w:val="00DB6B88"/>
    <w:rsid w:val="00DB6F33"/>
    <w:rsid w:val="00DB6FFF"/>
    <w:rsid w:val="00DB7278"/>
    <w:rsid w:val="00DB72A5"/>
    <w:rsid w:val="00DB7317"/>
    <w:rsid w:val="00DB747D"/>
    <w:rsid w:val="00DB764B"/>
    <w:rsid w:val="00DB77F9"/>
    <w:rsid w:val="00DB7815"/>
    <w:rsid w:val="00DB7891"/>
    <w:rsid w:val="00DB78B8"/>
    <w:rsid w:val="00DB7974"/>
    <w:rsid w:val="00DB7A14"/>
    <w:rsid w:val="00DB7A94"/>
    <w:rsid w:val="00DB7B1C"/>
    <w:rsid w:val="00DB7CDC"/>
    <w:rsid w:val="00DB7F7E"/>
    <w:rsid w:val="00DC0010"/>
    <w:rsid w:val="00DC0555"/>
    <w:rsid w:val="00DC0557"/>
    <w:rsid w:val="00DC0616"/>
    <w:rsid w:val="00DC062A"/>
    <w:rsid w:val="00DC0671"/>
    <w:rsid w:val="00DC06AE"/>
    <w:rsid w:val="00DC0752"/>
    <w:rsid w:val="00DC0860"/>
    <w:rsid w:val="00DC09EC"/>
    <w:rsid w:val="00DC0A9B"/>
    <w:rsid w:val="00DC0D08"/>
    <w:rsid w:val="00DC0FB1"/>
    <w:rsid w:val="00DC101A"/>
    <w:rsid w:val="00DC1163"/>
    <w:rsid w:val="00DC11FD"/>
    <w:rsid w:val="00DC1206"/>
    <w:rsid w:val="00DC1294"/>
    <w:rsid w:val="00DC1979"/>
    <w:rsid w:val="00DC198B"/>
    <w:rsid w:val="00DC19C0"/>
    <w:rsid w:val="00DC19C3"/>
    <w:rsid w:val="00DC1A14"/>
    <w:rsid w:val="00DC1A39"/>
    <w:rsid w:val="00DC1AFD"/>
    <w:rsid w:val="00DC1E56"/>
    <w:rsid w:val="00DC21DE"/>
    <w:rsid w:val="00DC23FB"/>
    <w:rsid w:val="00DC25B7"/>
    <w:rsid w:val="00DC2663"/>
    <w:rsid w:val="00DC28C7"/>
    <w:rsid w:val="00DC2A91"/>
    <w:rsid w:val="00DC2ADA"/>
    <w:rsid w:val="00DC2C50"/>
    <w:rsid w:val="00DC2D74"/>
    <w:rsid w:val="00DC2E2A"/>
    <w:rsid w:val="00DC2FE0"/>
    <w:rsid w:val="00DC305A"/>
    <w:rsid w:val="00DC308E"/>
    <w:rsid w:val="00DC33F9"/>
    <w:rsid w:val="00DC351F"/>
    <w:rsid w:val="00DC3616"/>
    <w:rsid w:val="00DC36AF"/>
    <w:rsid w:val="00DC36B9"/>
    <w:rsid w:val="00DC3723"/>
    <w:rsid w:val="00DC3772"/>
    <w:rsid w:val="00DC396F"/>
    <w:rsid w:val="00DC3ABB"/>
    <w:rsid w:val="00DC3BCA"/>
    <w:rsid w:val="00DC3C63"/>
    <w:rsid w:val="00DC3FD0"/>
    <w:rsid w:val="00DC40AB"/>
    <w:rsid w:val="00DC4199"/>
    <w:rsid w:val="00DC41EE"/>
    <w:rsid w:val="00DC421C"/>
    <w:rsid w:val="00DC4458"/>
    <w:rsid w:val="00DC44EB"/>
    <w:rsid w:val="00DC4994"/>
    <w:rsid w:val="00DC49AE"/>
    <w:rsid w:val="00DC49D7"/>
    <w:rsid w:val="00DC4AF4"/>
    <w:rsid w:val="00DC4CFD"/>
    <w:rsid w:val="00DC4DB7"/>
    <w:rsid w:val="00DC4FE3"/>
    <w:rsid w:val="00DC5090"/>
    <w:rsid w:val="00DC50D1"/>
    <w:rsid w:val="00DC5326"/>
    <w:rsid w:val="00DC53A6"/>
    <w:rsid w:val="00DC5952"/>
    <w:rsid w:val="00DC5B15"/>
    <w:rsid w:val="00DC5BAE"/>
    <w:rsid w:val="00DC5BBD"/>
    <w:rsid w:val="00DC5BE3"/>
    <w:rsid w:val="00DC5C7B"/>
    <w:rsid w:val="00DC5D82"/>
    <w:rsid w:val="00DC5DE9"/>
    <w:rsid w:val="00DC60C5"/>
    <w:rsid w:val="00DC619E"/>
    <w:rsid w:val="00DC61CE"/>
    <w:rsid w:val="00DC621D"/>
    <w:rsid w:val="00DC62D1"/>
    <w:rsid w:val="00DC6308"/>
    <w:rsid w:val="00DC6336"/>
    <w:rsid w:val="00DC6455"/>
    <w:rsid w:val="00DC67B8"/>
    <w:rsid w:val="00DC6810"/>
    <w:rsid w:val="00DC691B"/>
    <w:rsid w:val="00DC69BA"/>
    <w:rsid w:val="00DC6A11"/>
    <w:rsid w:val="00DC6A59"/>
    <w:rsid w:val="00DC6C1B"/>
    <w:rsid w:val="00DC6EC5"/>
    <w:rsid w:val="00DC6F26"/>
    <w:rsid w:val="00DC74D1"/>
    <w:rsid w:val="00DC75A1"/>
    <w:rsid w:val="00DC75EF"/>
    <w:rsid w:val="00DC763D"/>
    <w:rsid w:val="00DC770A"/>
    <w:rsid w:val="00DC7723"/>
    <w:rsid w:val="00DC7730"/>
    <w:rsid w:val="00DC775F"/>
    <w:rsid w:val="00DC7C08"/>
    <w:rsid w:val="00DD05BE"/>
    <w:rsid w:val="00DD06FC"/>
    <w:rsid w:val="00DD07C4"/>
    <w:rsid w:val="00DD095E"/>
    <w:rsid w:val="00DD0993"/>
    <w:rsid w:val="00DD0BBB"/>
    <w:rsid w:val="00DD0C00"/>
    <w:rsid w:val="00DD0C39"/>
    <w:rsid w:val="00DD0C87"/>
    <w:rsid w:val="00DD10EB"/>
    <w:rsid w:val="00DD124A"/>
    <w:rsid w:val="00DD14F3"/>
    <w:rsid w:val="00DD1522"/>
    <w:rsid w:val="00DD1547"/>
    <w:rsid w:val="00DD155A"/>
    <w:rsid w:val="00DD1831"/>
    <w:rsid w:val="00DD1BB8"/>
    <w:rsid w:val="00DD1E73"/>
    <w:rsid w:val="00DD200C"/>
    <w:rsid w:val="00DD2185"/>
    <w:rsid w:val="00DD21E3"/>
    <w:rsid w:val="00DD234D"/>
    <w:rsid w:val="00DD24CC"/>
    <w:rsid w:val="00DD2546"/>
    <w:rsid w:val="00DD2566"/>
    <w:rsid w:val="00DD2587"/>
    <w:rsid w:val="00DD2924"/>
    <w:rsid w:val="00DD297B"/>
    <w:rsid w:val="00DD2A9F"/>
    <w:rsid w:val="00DD2F2E"/>
    <w:rsid w:val="00DD3156"/>
    <w:rsid w:val="00DD3346"/>
    <w:rsid w:val="00DD3454"/>
    <w:rsid w:val="00DD35EB"/>
    <w:rsid w:val="00DD36EE"/>
    <w:rsid w:val="00DD38F4"/>
    <w:rsid w:val="00DD394F"/>
    <w:rsid w:val="00DD3A9E"/>
    <w:rsid w:val="00DD3DFD"/>
    <w:rsid w:val="00DD3E11"/>
    <w:rsid w:val="00DD3E32"/>
    <w:rsid w:val="00DD3E91"/>
    <w:rsid w:val="00DD3F85"/>
    <w:rsid w:val="00DD4097"/>
    <w:rsid w:val="00DD41A5"/>
    <w:rsid w:val="00DD4342"/>
    <w:rsid w:val="00DD437D"/>
    <w:rsid w:val="00DD4CB0"/>
    <w:rsid w:val="00DD4D99"/>
    <w:rsid w:val="00DD4F1F"/>
    <w:rsid w:val="00DD4FB0"/>
    <w:rsid w:val="00DD4FED"/>
    <w:rsid w:val="00DD50C1"/>
    <w:rsid w:val="00DD54F4"/>
    <w:rsid w:val="00DD5515"/>
    <w:rsid w:val="00DD552F"/>
    <w:rsid w:val="00DD5659"/>
    <w:rsid w:val="00DD5783"/>
    <w:rsid w:val="00DD5801"/>
    <w:rsid w:val="00DD5940"/>
    <w:rsid w:val="00DD5A9F"/>
    <w:rsid w:val="00DD5BF5"/>
    <w:rsid w:val="00DD5D0C"/>
    <w:rsid w:val="00DD5D23"/>
    <w:rsid w:val="00DD5E52"/>
    <w:rsid w:val="00DD5F6E"/>
    <w:rsid w:val="00DD61D9"/>
    <w:rsid w:val="00DD61F5"/>
    <w:rsid w:val="00DD61F7"/>
    <w:rsid w:val="00DD62A9"/>
    <w:rsid w:val="00DD6405"/>
    <w:rsid w:val="00DD6BA0"/>
    <w:rsid w:val="00DD6D15"/>
    <w:rsid w:val="00DD718D"/>
    <w:rsid w:val="00DD7447"/>
    <w:rsid w:val="00DD74DF"/>
    <w:rsid w:val="00DD77A9"/>
    <w:rsid w:val="00DD7DCB"/>
    <w:rsid w:val="00DD7F8C"/>
    <w:rsid w:val="00DE0022"/>
    <w:rsid w:val="00DE0030"/>
    <w:rsid w:val="00DE0106"/>
    <w:rsid w:val="00DE01A9"/>
    <w:rsid w:val="00DE0226"/>
    <w:rsid w:val="00DE03AB"/>
    <w:rsid w:val="00DE04E9"/>
    <w:rsid w:val="00DE080D"/>
    <w:rsid w:val="00DE0BBE"/>
    <w:rsid w:val="00DE0C45"/>
    <w:rsid w:val="00DE0F9A"/>
    <w:rsid w:val="00DE0FE6"/>
    <w:rsid w:val="00DE1036"/>
    <w:rsid w:val="00DE10B3"/>
    <w:rsid w:val="00DE11AD"/>
    <w:rsid w:val="00DE1206"/>
    <w:rsid w:val="00DE1677"/>
    <w:rsid w:val="00DE19C8"/>
    <w:rsid w:val="00DE1C3B"/>
    <w:rsid w:val="00DE1E13"/>
    <w:rsid w:val="00DE1F4F"/>
    <w:rsid w:val="00DE20AE"/>
    <w:rsid w:val="00DE2275"/>
    <w:rsid w:val="00DE2334"/>
    <w:rsid w:val="00DE23BC"/>
    <w:rsid w:val="00DE2568"/>
    <w:rsid w:val="00DE264B"/>
    <w:rsid w:val="00DE26A0"/>
    <w:rsid w:val="00DE26BC"/>
    <w:rsid w:val="00DE2A29"/>
    <w:rsid w:val="00DE2AA2"/>
    <w:rsid w:val="00DE2E2D"/>
    <w:rsid w:val="00DE2FEE"/>
    <w:rsid w:val="00DE311B"/>
    <w:rsid w:val="00DE335B"/>
    <w:rsid w:val="00DE3488"/>
    <w:rsid w:val="00DE356C"/>
    <w:rsid w:val="00DE3601"/>
    <w:rsid w:val="00DE38E7"/>
    <w:rsid w:val="00DE38F0"/>
    <w:rsid w:val="00DE3D52"/>
    <w:rsid w:val="00DE3E57"/>
    <w:rsid w:val="00DE3E5B"/>
    <w:rsid w:val="00DE3EFB"/>
    <w:rsid w:val="00DE4177"/>
    <w:rsid w:val="00DE4188"/>
    <w:rsid w:val="00DE4477"/>
    <w:rsid w:val="00DE45AE"/>
    <w:rsid w:val="00DE4661"/>
    <w:rsid w:val="00DE4870"/>
    <w:rsid w:val="00DE4C34"/>
    <w:rsid w:val="00DE4DF2"/>
    <w:rsid w:val="00DE4F25"/>
    <w:rsid w:val="00DE5152"/>
    <w:rsid w:val="00DE531E"/>
    <w:rsid w:val="00DE53E9"/>
    <w:rsid w:val="00DE568F"/>
    <w:rsid w:val="00DE56EE"/>
    <w:rsid w:val="00DE576B"/>
    <w:rsid w:val="00DE57C8"/>
    <w:rsid w:val="00DE58A8"/>
    <w:rsid w:val="00DE5A82"/>
    <w:rsid w:val="00DE5B9D"/>
    <w:rsid w:val="00DE5E4C"/>
    <w:rsid w:val="00DE6072"/>
    <w:rsid w:val="00DE6106"/>
    <w:rsid w:val="00DE6394"/>
    <w:rsid w:val="00DE6399"/>
    <w:rsid w:val="00DE63BF"/>
    <w:rsid w:val="00DE653F"/>
    <w:rsid w:val="00DE65B3"/>
    <w:rsid w:val="00DE66A0"/>
    <w:rsid w:val="00DE680C"/>
    <w:rsid w:val="00DE693D"/>
    <w:rsid w:val="00DE697F"/>
    <w:rsid w:val="00DE6BC7"/>
    <w:rsid w:val="00DE6BD1"/>
    <w:rsid w:val="00DE6E18"/>
    <w:rsid w:val="00DE7136"/>
    <w:rsid w:val="00DE7221"/>
    <w:rsid w:val="00DE723F"/>
    <w:rsid w:val="00DE7247"/>
    <w:rsid w:val="00DE7278"/>
    <w:rsid w:val="00DE72B4"/>
    <w:rsid w:val="00DE7477"/>
    <w:rsid w:val="00DE75B4"/>
    <w:rsid w:val="00DE77B8"/>
    <w:rsid w:val="00DE7987"/>
    <w:rsid w:val="00DE7B76"/>
    <w:rsid w:val="00DE7F1A"/>
    <w:rsid w:val="00DF0059"/>
    <w:rsid w:val="00DF0210"/>
    <w:rsid w:val="00DF025B"/>
    <w:rsid w:val="00DF0309"/>
    <w:rsid w:val="00DF03D3"/>
    <w:rsid w:val="00DF0439"/>
    <w:rsid w:val="00DF04EB"/>
    <w:rsid w:val="00DF076C"/>
    <w:rsid w:val="00DF0872"/>
    <w:rsid w:val="00DF09C7"/>
    <w:rsid w:val="00DF0A1A"/>
    <w:rsid w:val="00DF0A52"/>
    <w:rsid w:val="00DF0B70"/>
    <w:rsid w:val="00DF0B94"/>
    <w:rsid w:val="00DF0C1B"/>
    <w:rsid w:val="00DF0D8F"/>
    <w:rsid w:val="00DF0DF1"/>
    <w:rsid w:val="00DF0E34"/>
    <w:rsid w:val="00DF0FC3"/>
    <w:rsid w:val="00DF12A4"/>
    <w:rsid w:val="00DF140B"/>
    <w:rsid w:val="00DF1794"/>
    <w:rsid w:val="00DF18CB"/>
    <w:rsid w:val="00DF1A79"/>
    <w:rsid w:val="00DF1A91"/>
    <w:rsid w:val="00DF1E0B"/>
    <w:rsid w:val="00DF1ECF"/>
    <w:rsid w:val="00DF2286"/>
    <w:rsid w:val="00DF22B5"/>
    <w:rsid w:val="00DF246D"/>
    <w:rsid w:val="00DF269E"/>
    <w:rsid w:val="00DF2700"/>
    <w:rsid w:val="00DF2737"/>
    <w:rsid w:val="00DF2766"/>
    <w:rsid w:val="00DF2A11"/>
    <w:rsid w:val="00DF2B23"/>
    <w:rsid w:val="00DF2C21"/>
    <w:rsid w:val="00DF3012"/>
    <w:rsid w:val="00DF313F"/>
    <w:rsid w:val="00DF317B"/>
    <w:rsid w:val="00DF3400"/>
    <w:rsid w:val="00DF34D7"/>
    <w:rsid w:val="00DF35B3"/>
    <w:rsid w:val="00DF35F0"/>
    <w:rsid w:val="00DF38D7"/>
    <w:rsid w:val="00DF39DF"/>
    <w:rsid w:val="00DF3A29"/>
    <w:rsid w:val="00DF3AB4"/>
    <w:rsid w:val="00DF3B3E"/>
    <w:rsid w:val="00DF3B87"/>
    <w:rsid w:val="00DF3BB8"/>
    <w:rsid w:val="00DF3C7A"/>
    <w:rsid w:val="00DF3DF3"/>
    <w:rsid w:val="00DF3E7D"/>
    <w:rsid w:val="00DF3FCD"/>
    <w:rsid w:val="00DF3FF5"/>
    <w:rsid w:val="00DF4000"/>
    <w:rsid w:val="00DF400A"/>
    <w:rsid w:val="00DF4010"/>
    <w:rsid w:val="00DF4237"/>
    <w:rsid w:val="00DF42EF"/>
    <w:rsid w:val="00DF447B"/>
    <w:rsid w:val="00DF44CA"/>
    <w:rsid w:val="00DF47AD"/>
    <w:rsid w:val="00DF48F5"/>
    <w:rsid w:val="00DF4D1B"/>
    <w:rsid w:val="00DF502D"/>
    <w:rsid w:val="00DF50FB"/>
    <w:rsid w:val="00DF51C6"/>
    <w:rsid w:val="00DF555F"/>
    <w:rsid w:val="00DF56BC"/>
    <w:rsid w:val="00DF57E9"/>
    <w:rsid w:val="00DF58EA"/>
    <w:rsid w:val="00DF5949"/>
    <w:rsid w:val="00DF5B61"/>
    <w:rsid w:val="00DF5E2F"/>
    <w:rsid w:val="00DF5F09"/>
    <w:rsid w:val="00DF600E"/>
    <w:rsid w:val="00DF60AA"/>
    <w:rsid w:val="00DF61A1"/>
    <w:rsid w:val="00DF61B4"/>
    <w:rsid w:val="00DF655B"/>
    <w:rsid w:val="00DF66AD"/>
    <w:rsid w:val="00DF66D0"/>
    <w:rsid w:val="00DF66D8"/>
    <w:rsid w:val="00DF6952"/>
    <w:rsid w:val="00DF6A3B"/>
    <w:rsid w:val="00DF6CBF"/>
    <w:rsid w:val="00DF6CFC"/>
    <w:rsid w:val="00DF6D67"/>
    <w:rsid w:val="00DF7083"/>
    <w:rsid w:val="00DF7213"/>
    <w:rsid w:val="00DF7331"/>
    <w:rsid w:val="00DF73ED"/>
    <w:rsid w:val="00DF750D"/>
    <w:rsid w:val="00DF7534"/>
    <w:rsid w:val="00DF76F5"/>
    <w:rsid w:val="00DF77D5"/>
    <w:rsid w:val="00DF7EC4"/>
    <w:rsid w:val="00DF7F82"/>
    <w:rsid w:val="00E000A6"/>
    <w:rsid w:val="00E000C2"/>
    <w:rsid w:val="00E00465"/>
    <w:rsid w:val="00E005A5"/>
    <w:rsid w:val="00E0064E"/>
    <w:rsid w:val="00E0076C"/>
    <w:rsid w:val="00E0084A"/>
    <w:rsid w:val="00E008B2"/>
    <w:rsid w:val="00E00A71"/>
    <w:rsid w:val="00E00CF4"/>
    <w:rsid w:val="00E00E6D"/>
    <w:rsid w:val="00E011B1"/>
    <w:rsid w:val="00E0137A"/>
    <w:rsid w:val="00E015A5"/>
    <w:rsid w:val="00E0198E"/>
    <w:rsid w:val="00E019CE"/>
    <w:rsid w:val="00E01A24"/>
    <w:rsid w:val="00E01A66"/>
    <w:rsid w:val="00E01C93"/>
    <w:rsid w:val="00E01CD6"/>
    <w:rsid w:val="00E01D13"/>
    <w:rsid w:val="00E01D7F"/>
    <w:rsid w:val="00E022E4"/>
    <w:rsid w:val="00E0246B"/>
    <w:rsid w:val="00E0292A"/>
    <w:rsid w:val="00E0294C"/>
    <w:rsid w:val="00E02A4A"/>
    <w:rsid w:val="00E02DEF"/>
    <w:rsid w:val="00E02EB0"/>
    <w:rsid w:val="00E03006"/>
    <w:rsid w:val="00E03294"/>
    <w:rsid w:val="00E033CD"/>
    <w:rsid w:val="00E034EC"/>
    <w:rsid w:val="00E03560"/>
    <w:rsid w:val="00E03679"/>
    <w:rsid w:val="00E036C2"/>
    <w:rsid w:val="00E03763"/>
    <w:rsid w:val="00E03864"/>
    <w:rsid w:val="00E0389B"/>
    <w:rsid w:val="00E03EE3"/>
    <w:rsid w:val="00E03F11"/>
    <w:rsid w:val="00E0403E"/>
    <w:rsid w:val="00E0426C"/>
    <w:rsid w:val="00E04315"/>
    <w:rsid w:val="00E04326"/>
    <w:rsid w:val="00E04425"/>
    <w:rsid w:val="00E04636"/>
    <w:rsid w:val="00E046E5"/>
    <w:rsid w:val="00E04998"/>
    <w:rsid w:val="00E04B57"/>
    <w:rsid w:val="00E04DDB"/>
    <w:rsid w:val="00E04ED6"/>
    <w:rsid w:val="00E05062"/>
    <w:rsid w:val="00E0550E"/>
    <w:rsid w:val="00E0557D"/>
    <w:rsid w:val="00E055C3"/>
    <w:rsid w:val="00E0571E"/>
    <w:rsid w:val="00E062DB"/>
    <w:rsid w:val="00E06449"/>
    <w:rsid w:val="00E0645F"/>
    <w:rsid w:val="00E0658F"/>
    <w:rsid w:val="00E06599"/>
    <w:rsid w:val="00E066DF"/>
    <w:rsid w:val="00E0680E"/>
    <w:rsid w:val="00E06AFD"/>
    <w:rsid w:val="00E06B4E"/>
    <w:rsid w:val="00E06BEC"/>
    <w:rsid w:val="00E06FF5"/>
    <w:rsid w:val="00E07009"/>
    <w:rsid w:val="00E07052"/>
    <w:rsid w:val="00E0709C"/>
    <w:rsid w:val="00E07125"/>
    <w:rsid w:val="00E0714D"/>
    <w:rsid w:val="00E07649"/>
    <w:rsid w:val="00E0781F"/>
    <w:rsid w:val="00E078CD"/>
    <w:rsid w:val="00E07945"/>
    <w:rsid w:val="00E07C0A"/>
    <w:rsid w:val="00E07F29"/>
    <w:rsid w:val="00E07F81"/>
    <w:rsid w:val="00E10192"/>
    <w:rsid w:val="00E10489"/>
    <w:rsid w:val="00E10696"/>
    <w:rsid w:val="00E1082B"/>
    <w:rsid w:val="00E10861"/>
    <w:rsid w:val="00E1093D"/>
    <w:rsid w:val="00E109E8"/>
    <w:rsid w:val="00E10A0F"/>
    <w:rsid w:val="00E10B10"/>
    <w:rsid w:val="00E10B42"/>
    <w:rsid w:val="00E10E70"/>
    <w:rsid w:val="00E10EAF"/>
    <w:rsid w:val="00E10F58"/>
    <w:rsid w:val="00E11220"/>
    <w:rsid w:val="00E114DE"/>
    <w:rsid w:val="00E115F0"/>
    <w:rsid w:val="00E11752"/>
    <w:rsid w:val="00E11A22"/>
    <w:rsid w:val="00E11AC5"/>
    <w:rsid w:val="00E11B1E"/>
    <w:rsid w:val="00E11CAC"/>
    <w:rsid w:val="00E11E14"/>
    <w:rsid w:val="00E11E90"/>
    <w:rsid w:val="00E11F54"/>
    <w:rsid w:val="00E1238F"/>
    <w:rsid w:val="00E12427"/>
    <w:rsid w:val="00E124DC"/>
    <w:rsid w:val="00E12509"/>
    <w:rsid w:val="00E12678"/>
    <w:rsid w:val="00E12722"/>
    <w:rsid w:val="00E12804"/>
    <w:rsid w:val="00E1287F"/>
    <w:rsid w:val="00E12BFD"/>
    <w:rsid w:val="00E12C79"/>
    <w:rsid w:val="00E12D82"/>
    <w:rsid w:val="00E12E6F"/>
    <w:rsid w:val="00E1300A"/>
    <w:rsid w:val="00E131CB"/>
    <w:rsid w:val="00E13236"/>
    <w:rsid w:val="00E132B0"/>
    <w:rsid w:val="00E133AE"/>
    <w:rsid w:val="00E1343E"/>
    <w:rsid w:val="00E1350C"/>
    <w:rsid w:val="00E1380F"/>
    <w:rsid w:val="00E138A9"/>
    <w:rsid w:val="00E13948"/>
    <w:rsid w:val="00E13B5E"/>
    <w:rsid w:val="00E13C4A"/>
    <w:rsid w:val="00E13DD3"/>
    <w:rsid w:val="00E13E0C"/>
    <w:rsid w:val="00E13EE7"/>
    <w:rsid w:val="00E143B9"/>
    <w:rsid w:val="00E1444F"/>
    <w:rsid w:val="00E14462"/>
    <w:rsid w:val="00E1448D"/>
    <w:rsid w:val="00E1452D"/>
    <w:rsid w:val="00E146D4"/>
    <w:rsid w:val="00E146E1"/>
    <w:rsid w:val="00E14807"/>
    <w:rsid w:val="00E14817"/>
    <w:rsid w:val="00E14B3A"/>
    <w:rsid w:val="00E14C32"/>
    <w:rsid w:val="00E1501A"/>
    <w:rsid w:val="00E151FE"/>
    <w:rsid w:val="00E1536C"/>
    <w:rsid w:val="00E1566D"/>
    <w:rsid w:val="00E1579F"/>
    <w:rsid w:val="00E15803"/>
    <w:rsid w:val="00E15819"/>
    <w:rsid w:val="00E1583D"/>
    <w:rsid w:val="00E15882"/>
    <w:rsid w:val="00E1591E"/>
    <w:rsid w:val="00E15C64"/>
    <w:rsid w:val="00E15F67"/>
    <w:rsid w:val="00E15FD4"/>
    <w:rsid w:val="00E1632E"/>
    <w:rsid w:val="00E16647"/>
    <w:rsid w:val="00E1667D"/>
    <w:rsid w:val="00E168A4"/>
    <w:rsid w:val="00E168FB"/>
    <w:rsid w:val="00E16933"/>
    <w:rsid w:val="00E16E72"/>
    <w:rsid w:val="00E16EFC"/>
    <w:rsid w:val="00E16F3D"/>
    <w:rsid w:val="00E16F75"/>
    <w:rsid w:val="00E16FD8"/>
    <w:rsid w:val="00E1711D"/>
    <w:rsid w:val="00E17160"/>
    <w:rsid w:val="00E174BC"/>
    <w:rsid w:val="00E174CB"/>
    <w:rsid w:val="00E174E4"/>
    <w:rsid w:val="00E177D5"/>
    <w:rsid w:val="00E178C7"/>
    <w:rsid w:val="00E17B91"/>
    <w:rsid w:val="00E17D50"/>
    <w:rsid w:val="00E17D6D"/>
    <w:rsid w:val="00E20405"/>
    <w:rsid w:val="00E20463"/>
    <w:rsid w:val="00E204E6"/>
    <w:rsid w:val="00E20612"/>
    <w:rsid w:val="00E206EA"/>
    <w:rsid w:val="00E20932"/>
    <w:rsid w:val="00E209A3"/>
    <w:rsid w:val="00E20CDE"/>
    <w:rsid w:val="00E20F57"/>
    <w:rsid w:val="00E20FC1"/>
    <w:rsid w:val="00E210A5"/>
    <w:rsid w:val="00E21134"/>
    <w:rsid w:val="00E2121C"/>
    <w:rsid w:val="00E212D1"/>
    <w:rsid w:val="00E215C5"/>
    <w:rsid w:val="00E21623"/>
    <w:rsid w:val="00E218FF"/>
    <w:rsid w:val="00E21AB1"/>
    <w:rsid w:val="00E21BAE"/>
    <w:rsid w:val="00E21DBE"/>
    <w:rsid w:val="00E21E63"/>
    <w:rsid w:val="00E21EE0"/>
    <w:rsid w:val="00E221F8"/>
    <w:rsid w:val="00E2228D"/>
    <w:rsid w:val="00E22582"/>
    <w:rsid w:val="00E227BD"/>
    <w:rsid w:val="00E2284E"/>
    <w:rsid w:val="00E228C2"/>
    <w:rsid w:val="00E22C46"/>
    <w:rsid w:val="00E22EF4"/>
    <w:rsid w:val="00E22FCC"/>
    <w:rsid w:val="00E232BC"/>
    <w:rsid w:val="00E23425"/>
    <w:rsid w:val="00E235C5"/>
    <w:rsid w:val="00E235C6"/>
    <w:rsid w:val="00E23606"/>
    <w:rsid w:val="00E238BD"/>
    <w:rsid w:val="00E23944"/>
    <w:rsid w:val="00E239A7"/>
    <w:rsid w:val="00E23A38"/>
    <w:rsid w:val="00E23A3F"/>
    <w:rsid w:val="00E23B9F"/>
    <w:rsid w:val="00E23DE9"/>
    <w:rsid w:val="00E23F75"/>
    <w:rsid w:val="00E2417B"/>
    <w:rsid w:val="00E24964"/>
    <w:rsid w:val="00E24971"/>
    <w:rsid w:val="00E24A0B"/>
    <w:rsid w:val="00E24A31"/>
    <w:rsid w:val="00E24C23"/>
    <w:rsid w:val="00E24C7B"/>
    <w:rsid w:val="00E24C9A"/>
    <w:rsid w:val="00E24E57"/>
    <w:rsid w:val="00E24FB6"/>
    <w:rsid w:val="00E25001"/>
    <w:rsid w:val="00E254AA"/>
    <w:rsid w:val="00E255F3"/>
    <w:rsid w:val="00E257F6"/>
    <w:rsid w:val="00E2598F"/>
    <w:rsid w:val="00E25B0D"/>
    <w:rsid w:val="00E25FCE"/>
    <w:rsid w:val="00E26037"/>
    <w:rsid w:val="00E2613E"/>
    <w:rsid w:val="00E262F3"/>
    <w:rsid w:val="00E26620"/>
    <w:rsid w:val="00E26727"/>
    <w:rsid w:val="00E26742"/>
    <w:rsid w:val="00E2691E"/>
    <w:rsid w:val="00E26942"/>
    <w:rsid w:val="00E26A36"/>
    <w:rsid w:val="00E26ABB"/>
    <w:rsid w:val="00E26B4C"/>
    <w:rsid w:val="00E26CF8"/>
    <w:rsid w:val="00E26DBA"/>
    <w:rsid w:val="00E26E72"/>
    <w:rsid w:val="00E26E77"/>
    <w:rsid w:val="00E26EAC"/>
    <w:rsid w:val="00E26F2E"/>
    <w:rsid w:val="00E26FF1"/>
    <w:rsid w:val="00E271A9"/>
    <w:rsid w:val="00E27299"/>
    <w:rsid w:val="00E272B4"/>
    <w:rsid w:val="00E272C2"/>
    <w:rsid w:val="00E272D2"/>
    <w:rsid w:val="00E27306"/>
    <w:rsid w:val="00E2732C"/>
    <w:rsid w:val="00E27574"/>
    <w:rsid w:val="00E275E4"/>
    <w:rsid w:val="00E276B0"/>
    <w:rsid w:val="00E278A6"/>
    <w:rsid w:val="00E278C7"/>
    <w:rsid w:val="00E27936"/>
    <w:rsid w:val="00E27A42"/>
    <w:rsid w:val="00E27A89"/>
    <w:rsid w:val="00E27C6D"/>
    <w:rsid w:val="00E27D9E"/>
    <w:rsid w:val="00E27F6B"/>
    <w:rsid w:val="00E27F80"/>
    <w:rsid w:val="00E27FE0"/>
    <w:rsid w:val="00E30098"/>
    <w:rsid w:val="00E300B4"/>
    <w:rsid w:val="00E30275"/>
    <w:rsid w:val="00E302E0"/>
    <w:rsid w:val="00E30342"/>
    <w:rsid w:val="00E303A9"/>
    <w:rsid w:val="00E303AD"/>
    <w:rsid w:val="00E30406"/>
    <w:rsid w:val="00E30959"/>
    <w:rsid w:val="00E30974"/>
    <w:rsid w:val="00E30A7B"/>
    <w:rsid w:val="00E30CAE"/>
    <w:rsid w:val="00E30D69"/>
    <w:rsid w:val="00E30FB2"/>
    <w:rsid w:val="00E310AA"/>
    <w:rsid w:val="00E31153"/>
    <w:rsid w:val="00E31267"/>
    <w:rsid w:val="00E31299"/>
    <w:rsid w:val="00E3129C"/>
    <w:rsid w:val="00E3139F"/>
    <w:rsid w:val="00E3144E"/>
    <w:rsid w:val="00E314B4"/>
    <w:rsid w:val="00E314F7"/>
    <w:rsid w:val="00E31579"/>
    <w:rsid w:val="00E31653"/>
    <w:rsid w:val="00E3170E"/>
    <w:rsid w:val="00E3175A"/>
    <w:rsid w:val="00E31A75"/>
    <w:rsid w:val="00E31BFD"/>
    <w:rsid w:val="00E31CE2"/>
    <w:rsid w:val="00E32014"/>
    <w:rsid w:val="00E320C7"/>
    <w:rsid w:val="00E32350"/>
    <w:rsid w:val="00E3238C"/>
    <w:rsid w:val="00E32421"/>
    <w:rsid w:val="00E324A0"/>
    <w:rsid w:val="00E32790"/>
    <w:rsid w:val="00E32885"/>
    <w:rsid w:val="00E32992"/>
    <w:rsid w:val="00E32B65"/>
    <w:rsid w:val="00E32C13"/>
    <w:rsid w:val="00E32E97"/>
    <w:rsid w:val="00E32FA9"/>
    <w:rsid w:val="00E331EC"/>
    <w:rsid w:val="00E33224"/>
    <w:rsid w:val="00E33470"/>
    <w:rsid w:val="00E33480"/>
    <w:rsid w:val="00E3350B"/>
    <w:rsid w:val="00E3371B"/>
    <w:rsid w:val="00E3374D"/>
    <w:rsid w:val="00E337F3"/>
    <w:rsid w:val="00E33945"/>
    <w:rsid w:val="00E339C1"/>
    <w:rsid w:val="00E33A25"/>
    <w:rsid w:val="00E33B00"/>
    <w:rsid w:val="00E33B38"/>
    <w:rsid w:val="00E3438B"/>
    <w:rsid w:val="00E3440F"/>
    <w:rsid w:val="00E345AF"/>
    <w:rsid w:val="00E345B1"/>
    <w:rsid w:val="00E347B2"/>
    <w:rsid w:val="00E34950"/>
    <w:rsid w:val="00E34B7F"/>
    <w:rsid w:val="00E34C4A"/>
    <w:rsid w:val="00E34FC9"/>
    <w:rsid w:val="00E35129"/>
    <w:rsid w:val="00E35285"/>
    <w:rsid w:val="00E3541D"/>
    <w:rsid w:val="00E35549"/>
    <w:rsid w:val="00E35592"/>
    <w:rsid w:val="00E357B2"/>
    <w:rsid w:val="00E35AB0"/>
    <w:rsid w:val="00E35B4C"/>
    <w:rsid w:val="00E35BBB"/>
    <w:rsid w:val="00E35C83"/>
    <w:rsid w:val="00E35CBC"/>
    <w:rsid w:val="00E35D3F"/>
    <w:rsid w:val="00E35E28"/>
    <w:rsid w:val="00E35ECE"/>
    <w:rsid w:val="00E36000"/>
    <w:rsid w:val="00E36007"/>
    <w:rsid w:val="00E3614F"/>
    <w:rsid w:val="00E36431"/>
    <w:rsid w:val="00E3693B"/>
    <w:rsid w:val="00E3694F"/>
    <w:rsid w:val="00E36A4D"/>
    <w:rsid w:val="00E36ED6"/>
    <w:rsid w:val="00E36EEB"/>
    <w:rsid w:val="00E36F28"/>
    <w:rsid w:val="00E36F48"/>
    <w:rsid w:val="00E36F79"/>
    <w:rsid w:val="00E373BC"/>
    <w:rsid w:val="00E37653"/>
    <w:rsid w:val="00E3776C"/>
    <w:rsid w:val="00E37C65"/>
    <w:rsid w:val="00E37DC4"/>
    <w:rsid w:val="00E37E67"/>
    <w:rsid w:val="00E37ECA"/>
    <w:rsid w:val="00E37F40"/>
    <w:rsid w:val="00E40477"/>
    <w:rsid w:val="00E40671"/>
    <w:rsid w:val="00E40978"/>
    <w:rsid w:val="00E40B1F"/>
    <w:rsid w:val="00E40B85"/>
    <w:rsid w:val="00E40BEF"/>
    <w:rsid w:val="00E40D60"/>
    <w:rsid w:val="00E40D74"/>
    <w:rsid w:val="00E40E43"/>
    <w:rsid w:val="00E410F9"/>
    <w:rsid w:val="00E4112B"/>
    <w:rsid w:val="00E41194"/>
    <w:rsid w:val="00E4129D"/>
    <w:rsid w:val="00E412A4"/>
    <w:rsid w:val="00E413AB"/>
    <w:rsid w:val="00E41577"/>
    <w:rsid w:val="00E41588"/>
    <w:rsid w:val="00E415ED"/>
    <w:rsid w:val="00E41612"/>
    <w:rsid w:val="00E41772"/>
    <w:rsid w:val="00E417D9"/>
    <w:rsid w:val="00E41FBE"/>
    <w:rsid w:val="00E4225A"/>
    <w:rsid w:val="00E425A2"/>
    <w:rsid w:val="00E428BD"/>
    <w:rsid w:val="00E428EB"/>
    <w:rsid w:val="00E42913"/>
    <w:rsid w:val="00E42A34"/>
    <w:rsid w:val="00E42B7E"/>
    <w:rsid w:val="00E42C04"/>
    <w:rsid w:val="00E42D2D"/>
    <w:rsid w:val="00E42D63"/>
    <w:rsid w:val="00E42D70"/>
    <w:rsid w:val="00E43073"/>
    <w:rsid w:val="00E430B9"/>
    <w:rsid w:val="00E43260"/>
    <w:rsid w:val="00E43290"/>
    <w:rsid w:val="00E432A9"/>
    <w:rsid w:val="00E43440"/>
    <w:rsid w:val="00E43534"/>
    <w:rsid w:val="00E436D7"/>
    <w:rsid w:val="00E4385C"/>
    <w:rsid w:val="00E43879"/>
    <w:rsid w:val="00E43949"/>
    <w:rsid w:val="00E439BE"/>
    <w:rsid w:val="00E43D67"/>
    <w:rsid w:val="00E43D6E"/>
    <w:rsid w:val="00E4424C"/>
    <w:rsid w:val="00E445C1"/>
    <w:rsid w:val="00E44DEB"/>
    <w:rsid w:val="00E44E3C"/>
    <w:rsid w:val="00E44E79"/>
    <w:rsid w:val="00E44FB7"/>
    <w:rsid w:val="00E45010"/>
    <w:rsid w:val="00E4512E"/>
    <w:rsid w:val="00E453A1"/>
    <w:rsid w:val="00E4564C"/>
    <w:rsid w:val="00E4575F"/>
    <w:rsid w:val="00E45922"/>
    <w:rsid w:val="00E45A2F"/>
    <w:rsid w:val="00E45BA2"/>
    <w:rsid w:val="00E45C7A"/>
    <w:rsid w:val="00E45F2B"/>
    <w:rsid w:val="00E45F4C"/>
    <w:rsid w:val="00E45F99"/>
    <w:rsid w:val="00E460D0"/>
    <w:rsid w:val="00E461E2"/>
    <w:rsid w:val="00E4644A"/>
    <w:rsid w:val="00E46611"/>
    <w:rsid w:val="00E468F5"/>
    <w:rsid w:val="00E469C1"/>
    <w:rsid w:val="00E46BCA"/>
    <w:rsid w:val="00E46F25"/>
    <w:rsid w:val="00E47041"/>
    <w:rsid w:val="00E47162"/>
    <w:rsid w:val="00E4723F"/>
    <w:rsid w:val="00E472F7"/>
    <w:rsid w:val="00E47337"/>
    <w:rsid w:val="00E47493"/>
    <w:rsid w:val="00E474CD"/>
    <w:rsid w:val="00E47554"/>
    <w:rsid w:val="00E47563"/>
    <w:rsid w:val="00E475CB"/>
    <w:rsid w:val="00E475EF"/>
    <w:rsid w:val="00E477C2"/>
    <w:rsid w:val="00E47875"/>
    <w:rsid w:val="00E47A6B"/>
    <w:rsid w:val="00E47D35"/>
    <w:rsid w:val="00E47FA1"/>
    <w:rsid w:val="00E50227"/>
    <w:rsid w:val="00E502EF"/>
    <w:rsid w:val="00E503DB"/>
    <w:rsid w:val="00E50540"/>
    <w:rsid w:val="00E5054C"/>
    <w:rsid w:val="00E50581"/>
    <w:rsid w:val="00E50853"/>
    <w:rsid w:val="00E50A5D"/>
    <w:rsid w:val="00E50B6E"/>
    <w:rsid w:val="00E50C69"/>
    <w:rsid w:val="00E50F69"/>
    <w:rsid w:val="00E513CB"/>
    <w:rsid w:val="00E51652"/>
    <w:rsid w:val="00E517A7"/>
    <w:rsid w:val="00E51936"/>
    <w:rsid w:val="00E519F7"/>
    <w:rsid w:val="00E5207A"/>
    <w:rsid w:val="00E520C7"/>
    <w:rsid w:val="00E521DF"/>
    <w:rsid w:val="00E5226F"/>
    <w:rsid w:val="00E522ED"/>
    <w:rsid w:val="00E522F9"/>
    <w:rsid w:val="00E5230D"/>
    <w:rsid w:val="00E525B8"/>
    <w:rsid w:val="00E525BE"/>
    <w:rsid w:val="00E52739"/>
    <w:rsid w:val="00E5278A"/>
    <w:rsid w:val="00E527E5"/>
    <w:rsid w:val="00E5282E"/>
    <w:rsid w:val="00E529AF"/>
    <w:rsid w:val="00E52B4D"/>
    <w:rsid w:val="00E52CD1"/>
    <w:rsid w:val="00E53348"/>
    <w:rsid w:val="00E53589"/>
    <w:rsid w:val="00E5365D"/>
    <w:rsid w:val="00E536C6"/>
    <w:rsid w:val="00E5379B"/>
    <w:rsid w:val="00E539CA"/>
    <w:rsid w:val="00E53A16"/>
    <w:rsid w:val="00E53B91"/>
    <w:rsid w:val="00E53DCF"/>
    <w:rsid w:val="00E53E0C"/>
    <w:rsid w:val="00E53E59"/>
    <w:rsid w:val="00E53E5E"/>
    <w:rsid w:val="00E54000"/>
    <w:rsid w:val="00E54269"/>
    <w:rsid w:val="00E542F0"/>
    <w:rsid w:val="00E546AB"/>
    <w:rsid w:val="00E5478F"/>
    <w:rsid w:val="00E548A5"/>
    <w:rsid w:val="00E54A52"/>
    <w:rsid w:val="00E54BF9"/>
    <w:rsid w:val="00E54CB6"/>
    <w:rsid w:val="00E54DDA"/>
    <w:rsid w:val="00E54E07"/>
    <w:rsid w:val="00E54E1B"/>
    <w:rsid w:val="00E5508D"/>
    <w:rsid w:val="00E550E2"/>
    <w:rsid w:val="00E551F1"/>
    <w:rsid w:val="00E5537B"/>
    <w:rsid w:val="00E5543A"/>
    <w:rsid w:val="00E55456"/>
    <w:rsid w:val="00E555C1"/>
    <w:rsid w:val="00E556A8"/>
    <w:rsid w:val="00E55BF2"/>
    <w:rsid w:val="00E55DDD"/>
    <w:rsid w:val="00E563D2"/>
    <w:rsid w:val="00E564C2"/>
    <w:rsid w:val="00E567B2"/>
    <w:rsid w:val="00E567E9"/>
    <w:rsid w:val="00E567F1"/>
    <w:rsid w:val="00E56CA9"/>
    <w:rsid w:val="00E56D2F"/>
    <w:rsid w:val="00E56DEB"/>
    <w:rsid w:val="00E56E2F"/>
    <w:rsid w:val="00E5724B"/>
    <w:rsid w:val="00E57459"/>
    <w:rsid w:val="00E5746B"/>
    <w:rsid w:val="00E57878"/>
    <w:rsid w:val="00E5798F"/>
    <w:rsid w:val="00E57B1D"/>
    <w:rsid w:val="00E57C09"/>
    <w:rsid w:val="00E57C2F"/>
    <w:rsid w:val="00E57DBF"/>
    <w:rsid w:val="00E601DC"/>
    <w:rsid w:val="00E60367"/>
    <w:rsid w:val="00E605FE"/>
    <w:rsid w:val="00E60606"/>
    <w:rsid w:val="00E608D9"/>
    <w:rsid w:val="00E60B25"/>
    <w:rsid w:val="00E60B84"/>
    <w:rsid w:val="00E60C70"/>
    <w:rsid w:val="00E60E03"/>
    <w:rsid w:val="00E60E95"/>
    <w:rsid w:val="00E610D7"/>
    <w:rsid w:val="00E61110"/>
    <w:rsid w:val="00E61220"/>
    <w:rsid w:val="00E6122A"/>
    <w:rsid w:val="00E612C3"/>
    <w:rsid w:val="00E6132C"/>
    <w:rsid w:val="00E614B9"/>
    <w:rsid w:val="00E6159C"/>
    <w:rsid w:val="00E61624"/>
    <w:rsid w:val="00E61687"/>
    <w:rsid w:val="00E6179F"/>
    <w:rsid w:val="00E617CC"/>
    <w:rsid w:val="00E61814"/>
    <w:rsid w:val="00E61844"/>
    <w:rsid w:val="00E61944"/>
    <w:rsid w:val="00E61A30"/>
    <w:rsid w:val="00E61CFB"/>
    <w:rsid w:val="00E620BF"/>
    <w:rsid w:val="00E620E8"/>
    <w:rsid w:val="00E620F1"/>
    <w:rsid w:val="00E622D1"/>
    <w:rsid w:val="00E62456"/>
    <w:rsid w:val="00E6261A"/>
    <w:rsid w:val="00E62624"/>
    <w:rsid w:val="00E626AA"/>
    <w:rsid w:val="00E626EE"/>
    <w:rsid w:val="00E62745"/>
    <w:rsid w:val="00E629A8"/>
    <w:rsid w:val="00E62A8C"/>
    <w:rsid w:val="00E62AB2"/>
    <w:rsid w:val="00E62C08"/>
    <w:rsid w:val="00E62EB6"/>
    <w:rsid w:val="00E63007"/>
    <w:rsid w:val="00E630F0"/>
    <w:rsid w:val="00E6313D"/>
    <w:rsid w:val="00E632C1"/>
    <w:rsid w:val="00E6341D"/>
    <w:rsid w:val="00E6344B"/>
    <w:rsid w:val="00E63574"/>
    <w:rsid w:val="00E6366D"/>
    <w:rsid w:val="00E636AC"/>
    <w:rsid w:val="00E63722"/>
    <w:rsid w:val="00E639D8"/>
    <w:rsid w:val="00E63AA3"/>
    <w:rsid w:val="00E63AD7"/>
    <w:rsid w:val="00E63CAE"/>
    <w:rsid w:val="00E63CCE"/>
    <w:rsid w:val="00E63D5B"/>
    <w:rsid w:val="00E63DBA"/>
    <w:rsid w:val="00E63E8C"/>
    <w:rsid w:val="00E63FA3"/>
    <w:rsid w:val="00E640A1"/>
    <w:rsid w:val="00E6415E"/>
    <w:rsid w:val="00E6422A"/>
    <w:rsid w:val="00E64357"/>
    <w:rsid w:val="00E644FB"/>
    <w:rsid w:val="00E6455D"/>
    <w:rsid w:val="00E645A8"/>
    <w:rsid w:val="00E645DF"/>
    <w:rsid w:val="00E64698"/>
    <w:rsid w:val="00E64832"/>
    <w:rsid w:val="00E6483A"/>
    <w:rsid w:val="00E64959"/>
    <w:rsid w:val="00E6498A"/>
    <w:rsid w:val="00E64997"/>
    <w:rsid w:val="00E64C63"/>
    <w:rsid w:val="00E64CD2"/>
    <w:rsid w:val="00E65046"/>
    <w:rsid w:val="00E6554D"/>
    <w:rsid w:val="00E655A8"/>
    <w:rsid w:val="00E6565B"/>
    <w:rsid w:val="00E65807"/>
    <w:rsid w:val="00E6597B"/>
    <w:rsid w:val="00E65AA4"/>
    <w:rsid w:val="00E66197"/>
    <w:rsid w:val="00E66340"/>
    <w:rsid w:val="00E663D7"/>
    <w:rsid w:val="00E663E2"/>
    <w:rsid w:val="00E66A4F"/>
    <w:rsid w:val="00E66B19"/>
    <w:rsid w:val="00E66BC3"/>
    <w:rsid w:val="00E67035"/>
    <w:rsid w:val="00E67306"/>
    <w:rsid w:val="00E673A6"/>
    <w:rsid w:val="00E67419"/>
    <w:rsid w:val="00E67426"/>
    <w:rsid w:val="00E674D6"/>
    <w:rsid w:val="00E675D5"/>
    <w:rsid w:val="00E67610"/>
    <w:rsid w:val="00E676BF"/>
    <w:rsid w:val="00E67A2A"/>
    <w:rsid w:val="00E67A67"/>
    <w:rsid w:val="00E67D5E"/>
    <w:rsid w:val="00E7014C"/>
    <w:rsid w:val="00E702DF"/>
    <w:rsid w:val="00E706BE"/>
    <w:rsid w:val="00E707FA"/>
    <w:rsid w:val="00E708CB"/>
    <w:rsid w:val="00E70AB5"/>
    <w:rsid w:val="00E70B48"/>
    <w:rsid w:val="00E70F8C"/>
    <w:rsid w:val="00E71093"/>
    <w:rsid w:val="00E710C8"/>
    <w:rsid w:val="00E7112F"/>
    <w:rsid w:val="00E71152"/>
    <w:rsid w:val="00E713E1"/>
    <w:rsid w:val="00E71489"/>
    <w:rsid w:val="00E714EE"/>
    <w:rsid w:val="00E71690"/>
    <w:rsid w:val="00E716C6"/>
    <w:rsid w:val="00E7196D"/>
    <w:rsid w:val="00E719D7"/>
    <w:rsid w:val="00E71A77"/>
    <w:rsid w:val="00E71A84"/>
    <w:rsid w:val="00E71CA1"/>
    <w:rsid w:val="00E71CDE"/>
    <w:rsid w:val="00E71DD1"/>
    <w:rsid w:val="00E71FA2"/>
    <w:rsid w:val="00E7205C"/>
    <w:rsid w:val="00E72221"/>
    <w:rsid w:val="00E72228"/>
    <w:rsid w:val="00E72437"/>
    <w:rsid w:val="00E7259F"/>
    <w:rsid w:val="00E726BE"/>
    <w:rsid w:val="00E72805"/>
    <w:rsid w:val="00E72882"/>
    <w:rsid w:val="00E72A47"/>
    <w:rsid w:val="00E72D50"/>
    <w:rsid w:val="00E72EFD"/>
    <w:rsid w:val="00E731C8"/>
    <w:rsid w:val="00E7326B"/>
    <w:rsid w:val="00E73573"/>
    <w:rsid w:val="00E73590"/>
    <w:rsid w:val="00E7382A"/>
    <w:rsid w:val="00E73AAD"/>
    <w:rsid w:val="00E73CB3"/>
    <w:rsid w:val="00E73CB4"/>
    <w:rsid w:val="00E73D18"/>
    <w:rsid w:val="00E73E50"/>
    <w:rsid w:val="00E74202"/>
    <w:rsid w:val="00E743EB"/>
    <w:rsid w:val="00E7442B"/>
    <w:rsid w:val="00E74452"/>
    <w:rsid w:val="00E7448A"/>
    <w:rsid w:val="00E7489E"/>
    <w:rsid w:val="00E748C5"/>
    <w:rsid w:val="00E748E9"/>
    <w:rsid w:val="00E74A59"/>
    <w:rsid w:val="00E74BB6"/>
    <w:rsid w:val="00E74E29"/>
    <w:rsid w:val="00E74EA1"/>
    <w:rsid w:val="00E74FCA"/>
    <w:rsid w:val="00E75133"/>
    <w:rsid w:val="00E7538E"/>
    <w:rsid w:val="00E7542C"/>
    <w:rsid w:val="00E754A6"/>
    <w:rsid w:val="00E75593"/>
    <w:rsid w:val="00E755C5"/>
    <w:rsid w:val="00E756EB"/>
    <w:rsid w:val="00E75712"/>
    <w:rsid w:val="00E758BF"/>
    <w:rsid w:val="00E7591C"/>
    <w:rsid w:val="00E75B62"/>
    <w:rsid w:val="00E75CE6"/>
    <w:rsid w:val="00E75CE9"/>
    <w:rsid w:val="00E75E31"/>
    <w:rsid w:val="00E75EBB"/>
    <w:rsid w:val="00E761F0"/>
    <w:rsid w:val="00E762B9"/>
    <w:rsid w:val="00E763FF"/>
    <w:rsid w:val="00E767AB"/>
    <w:rsid w:val="00E767CB"/>
    <w:rsid w:val="00E7693A"/>
    <w:rsid w:val="00E76963"/>
    <w:rsid w:val="00E76B03"/>
    <w:rsid w:val="00E76B6B"/>
    <w:rsid w:val="00E76CDA"/>
    <w:rsid w:val="00E76E54"/>
    <w:rsid w:val="00E77106"/>
    <w:rsid w:val="00E77185"/>
    <w:rsid w:val="00E771AC"/>
    <w:rsid w:val="00E7727A"/>
    <w:rsid w:val="00E776E1"/>
    <w:rsid w:val="00E776F1"/>
    <w:rsid w:val="00E779BA"/>
    <w:rsid w:val="00E779C8"/>
    <w:rsid w:val="00E77EF5"/>
    <w:rsid w:val="00E80120"/>
    <w:rsid w:val="00E80133"/>
    <w:rsid w:val="00E8023A"/>
    <w:rsid w:val="00E80278"/>
    <w:rsid w:val="00E804AE"/>
    <w:rsid w:val="00E806E5"/>
    <w:rsid w:val="00E80785"/>
    <w:rsid w:val="00E8093C"/>
    <w:rsid w:val="00E80B29"/>
    <w:rsid w:val="00E80B53"/>
    <w:rsid w:val="00E80B9F"/>
    <w:rsid w:val="00E80E76"/>
    <w:rsid w:val="00E80FD4"/>
    <w:rsid w:val="00E81301"/>
    <w:rsid w:val="00E81348"/>
    <w:rsid w:val="00E813E1"/>
    <w:rsid w:val="00E81436"/>
    <w:rsid w:val="00E815B1"/>
    <w:rsid w:val="00E815F7"/>
    <w:rsid w:val="00E816D2"/>
    <w:rsid w:val="00E81BA5"/>
    <w:rsid w:val="00E81CA4"/>
    <w:rsid w:val="00E81DFD"/>
    <w:rsid w:val="00E81ED5"/>
    <w:rsid w:val="00E81ED9"/>
    <w:rsid w:val="00E81FE4"/>
    <w:rsid w:val="00E81FE9"/>
    <w:rsid w:val="00E81FF3"/>
    <w:rsid w:val="00E82313"/>
    <w:rsid w:val="00E82385"/>
    <w:rsid w:val="00E823DA"/>
    <w:rsid w:val="00E82413"/>
    <w:rsid w:val="00E82475"/>
    <w:rsid w:val="00E824C6"/>
    <w:rsid w:val="00E824DC"/>
    <w:rsid w:val="00E82550"/>
    <w:rsid w:val="00E826BE"/>
    <w:rsid w:val="00E82849"/>
    <w:rsid w:val="00E82ACF"/>
    <w:rsid w:val="00E82BD7"/>
    <w:rsid w:val="00E82F95"/>
    <w:rsid w:val="00E83083"/>
    <w:rsid w:val="00E8326C"/>
    <w:rsid w:val="00E833EA"/>
    <w:rsid w:val="00E838B6"/>
    <w:rsid w:val="00E83989"/>
    <w:rsid w:val="00E83A96"/>
    <w:rsid w:val="00E83C6B"/>
    <w:rsid w:val="00E83C89"/>
    <w:rsid w:val="00E83D4C"/>
    <w:rsid w:val="00E83E5A"/>
    <w:rsid w:val="00E840E2"/>
    <w:rsid w:val="00E842A1"/>
    <w:rsid w:val="00E842F4"/>
    <w:rsid w:val="00E84538"/>
    <w:rsid w:val="00E8479A"/>
    <w:rsid w:val="00E848A8"/>
    <w:rsid w:val="00E8494F"/>
    <w:rsid w:val="00E849E7"/>
    <w:rsid w:val="00E84C4D"/>
    <w:rsid w:val="00E84CEF"/>
    <w:rsid w:val="00E84DDC"/>
    <w:rsid w:val="00E85009"/>
    <w:rsid w:val="00E851E6"/>
    <w:rsid w:val="00E8583C"/>
    <w:rsid w:val="00E85992"/>
    <w:rsid w:val="00E8607A"/>
    <w:rsid w:val="00E86382"/>
    <w:rsid w:val="00E86383"/>
    <w:rsid w:val="00E8649E"/>
    <w:rsid w:val="00E8664B"/>
    <w:rsid w:val="00E867D2"/>
    <w:rsid w:val="00E868C3"/>
    <w:rsid w:val="00E86A17"/>
    <w:rsid w:val="00E86BB8"/>
    <w:rsid w:val="00E86C7B"/>
    <w:rsid w:val="00E86F1A"/>
    <w:rsid w:val="00E86F4E"/>
    <w:rsid w:val="00E86F60"/>
    <w:rsid w:val="00E86FE0"/>
    <w:rsid w:val="00E87015"/>
    <w:rsid w:val="00E8723C"/>
    <w:rsid w:val="00E87247"/>
    <w:rsid w:val="00E87270"/>
    <w:rsid w:val="00E873E0"/>
    <w:rsid w:val="00E875FF"/>
    <w:rsid w:val="00E87614"/>
    <w:rsid w:val="00E876FA"/>
    <w:rsid w:val="00E87774"/>
    <w:rsid w:val="00E879E0"/>
    <w:rsid w:val="00E87D8B"/>
    <w:rsid w:val="00E87F29"/>
    <w:rsid w:val="00E9008C"/>
    <w:rsid w:val="00E901CE"/>
    <w:rsid w:val="00E9045B"/>
    <w:rsid w:val="00E905B4"/>
    <w:rsid w:val="00E90861"/>
    <w:rsid w:val="00E90901"/>
    <w:rsid w:val="00E90956"/>
    <w:rsid w:val="00E90B40"/>
    <w:rsid w:val="00E90C0A"/>
    <w:rsid w:val="00E90F0A"/>
    <w:rsid w:val="00E90F97"/>
    <w:rsid w:val="00E91063"/>
    <w:rsid w:val="00E9106A"/>
    <w:rsid w:val="00E91167"/>
    <w:rsid w:val="00E9125D"/>
    <w:rsid w:val="00E912C0"/>
    <w:rsid w:val="00E912F2"/>
    <w:rsid w:val="00E914C7"/>
    <w:rsid w:val="00E91B00"/>
    <w:rsid w:val="00E91BBA"/>
    <w:rsid w:val="00E91EFE"/>
    <w:rsid w:val="00E91F2E"/>
    <w:rsid w:val="00E9200B"/>
    <w:rsid w:val="00E92117"/>
    <w:rsid w:val="00E922D9"/>
    <w:rsid w:val="00E92547"/>
    <w:rsid w:val="00E925E9"/>
    <w:rsid w:val="00E92766"/>
    <w:rsid w:val="00E92814"/>
    <w:rsid w:val="00E92D45"/>
    <w:rsid w:val="00E93479"/>
    <w:rsid w:val="00E93694"/>
    <w:rsid w:val="00E9372C"/>
    <w:rsid w:val="00E93BA4"/>
    <w:rsid w:val="00E93C06"/>
    <w:rsid w:val="00E93CA7"/>
    <w:rsid w:val="00E93FFA"/>
    <w:rsid w:val="00E94196"/>
    <w:rsid w:val="00E942C8"/>
    <w:rsid w:val="00E944B2"/>
    <w:rsid w:val="00E9484C"/>
    <w:rsid w:val="00E94894"/>
    <w:rsid w:val="00E949D9"/>
    <w:rsid w:val="00E94AA8"/>
    <w:rsid w:val="00E94C41"/>
    <w:rsid w:val="00E94F7D"/>
    <w:rsid w:val="00E94FE1"/>
    <w:rsid w:val="00E951A1"/>
    <w:rsid w:val="00E95381"/>
    <w:rsid w:val="00E9540F"/>
    <w:rsid w:val="00E95537"/>
    <w:rsid w:val="00E955FF"/>
    <w:rsid w:val="00E95601"/>
    <w:rsid w:val="00E9574F"/>
    <w:rsid w:val="00E958A3"/>
    <w:rsid w:val="00E958ED"/>
    <w:rsid w:val="00E958FE"/>
    <w:rsid w:val="00E95C8E"/>
    <w:rsid w:val="00E95DC3"/>
    <w:rsid w:val="00E95E4C"/>
    <w:rsid w:val="00E95F64"/>
    <w:rsid w:val="00E95F7A"/>
    <w:rsid w:val="00E962FB"/>
    <w:rsid w:val="00E96622"/>
    <w:rsid w:val="00E967A7"/>
    <w:rsid w:val="00E96C02"/>
    <w:rsid w:val="00E96F48"/>
    <w:rsid w:val="00E97212"/>
    <w:rsid w:val="00E976F3"/>
    <w:rsid w:val="00E97891"/>
    <w:rsid w:val="00E978DE"/>
    <w:rsid w:val="00E979FC"/>
    <w:rsid w:val="00E97A39"/>
    <w:rsid w:val="00E97ECC"/>
    <w:rsid w:val="00E97EE9"/>
    <w:rsid w:val="00E97F47"/>
    <w:rsid w:val="00E97FD7"/>
    <w:rsid w:val="00EA00C8"/>
    <w:rsid w:val="00EA0781"/>
    <w:rsid w:val="00EA0A52"/>
    <w:rsid w:val="00EA0AA4"/>
    <w:rsid w:val="00EA0AA5"/>
    <w:rsid w:val="00EA0C38"/>
    <w:rsid w:val="00EA0F5D"/>
    <w:rsid w:val="00EA124F"/>
    <w:rsid w:val="00EA1305"/>
    <w:rsid w:val="00EA13AB"/>
    <w:rsid w:val="00EA1512"/>
    <w:rsid w:val="00EA167D"/>
    <w:rsid w:val="00EA1896"/>
    <w:rsid w:val="00EA18FF"/>
    <w:rsid w:val="00EA1CBF"/>
    <w:rsid w:val="00EA1F37"/>
    <w:rsid w:val="00EA23CD"/>
    <w:rsid w:val="00EA23EF"/>
    <w:rsid w:val="00EA249E"/>
    <w:rsid w:val="00EA250B"/>
    <w:rsid w:val="00EA25F6"/>
    <w:rsid w:val="00EA268F"/>
    <w:rsid w:val="00EA2A2F"/>
    <w:rsid w:val="00EA2A45"/>
    <w:rsid w:val="00EA2D6F"/>
    <w:rsid w:val="00EA2FE5"/>
    <w:rsid w:val="00EA306E"/>
    <w:rsid w:val="00EA3088"/>
    <w:rsid w:val="00EA3159"/>
    <w:rsid w:val="00EA3163"/>
    <w:rsid w:val="00EA32CA"/>
    <w:rsid w:val="00EA354E"/>
    <w:rsid w:val="00EA3701"/>
    <w:rsid w:val="00EA3705"/>
    <w:rsid w:val="00EA38A8"/>
    <w:rsid w:val="00EA3954"/>
    <w:rsid w:val="00EA3A12"/>
    <w:rsid w:val="00EA3A2A"/>
    <w:rsid w:val="00EA3A6E"/>
    <w:rsid w:val="00EA3C11"/>
    <w:rsid w:val="00EA3CF2"/>
    <w:rsid w:val="00EA3E02"/>
    <w:rsid w:val="00EA3FD3"/>
    <w:rsid w:val="00EA42DD"/>
    <w:rsid w:val="00EA433E"/>
    <w:rsid w:val="00EA4407"/>
    <w:rsid w:val="00EA4615"/>
    <w:rsid w:val="00EA46C5"/>
    <w:rsid w:val="00EA480A"/>
    <w:rsid w:val="00EA48F5"/>
    <w:rsid w:val="00EA4A0F"/>
    <w:rsid w:val="00EA4F21"/>
    <w:rsid w:val="00EA505A"/>
    <w:rsid w:val="00EA523D"/>
    <w:rsid w:val="00EA5294"/>
    <w:rsid w:val="00EA530C"/>
    <w:rsid w:val="00EA5310"/>
    <w:rsid w:val="00EA53C1"/>
    <w:rsid w:val="00EA544B"/>
    <w:rsid w:val="00EA5475"/>
    <w:rsid w:val="00EA5512"/>
    <w:rsid w:val="00EA554E"/>
    <w:rsid w:val="00EA5849"/>
    <w:rsid w:val="00EA5ACC"/>
    <w:rsid w:val="00EA5B00"/>
    <w:rsid w:val="00EA5B8A"/>
    <w:rsid w:val="00EA6058"/>
    <w:rsid w:val="00EA6109"/>
    <w:rsid w:val="00EA61AE"/>
    <w:rsid w:val="00EA624D"/>
    <w:rsid w:val="00EA629F"/>
    <w:rsid w:val="00EA6388"/>
    <w:rsid w:val="00EA6664"/>
    <w:rsid w:val="00EA67BB"/>
    <w:rsid w:val="00EA6A0F"/>
    <w:rsid w:val="00EA6B68"/>
    <w:rsid w:val="00EA6BF7"/>
    <w:rsid w:val="00EA6D37"/>
    <w:rsid w:val="00EA732D"/>
    <w:rsid w:val="00EA7727"/>
    <w:rsid w:val="00EA7847"/>
    <w:rsid w:val="00EA7B1B"/>
    <w:rsid w:val="00EA7D24"/>
    <w:rsid w:val="00EA7ECE"/>
    <w:rsid w:val="00EA7ECF"/>
    <w:rsid w:val="00EA7F05"/>
    <w:rsid w:val="00EA7F18"/>
    <w:rsid w:val="00EA7F81"/>
    <w:rsid w:val="00EA7F94"/>
    <w:rsid w:val="00EB0902"/>
    <w:rsid w:val="00EB095C"/>
    <w:rsid w:val="00EB0B8C"/>
    <w:rsid w:val="00EB0BAF"/>
    <w:rsid w:val="00EB0C69"/>
    <w:rsid w:val="00EB0C9C"/>
    <w:rsid w:val="00EB0E9D"/>
    <w:rsid w:val="00EB15C9"/>
    <w:rsid w:val="00EB176E"/>
    <w:rsid w:val="00EB17A8"/>
    <w:rsid w:val="00EB18CB"/>
    <w:rsid w:val="00EB1BC0"/>
    <w:rsid w:val="00EB1BF2"/>
    <w:rsid w:val="00EB1C56"/>
    <w:rsid w:val="00EB200B"/>
    <w:rsid w:val="00EB240B"/>
    <w:rsid w:val="00EB2444"/>
    <w:rsid w:val="00EB24C1"/>
    <w:rsid w:val="00EB25D1"/>
    <w:rsid w:val="00EB26D7"/>
    <w:rsid w:val="00EB26F4"/>
    <w:rsid w:val="00EB2732"/>
    <w:rsid w:val="00EB2745"/>
    <w:rsid w:val="00EB2887"/>
    <w:rsid w:val="00EB2924"/>
    <w:rsid w:val="00EB2D24"/>
    <w:rsid w:val="00EB2E61"/>
    <w:rsid w:val="00EB2F7A"/>
    <w:rsid w:val="00EB3299"/>
    <w:rsid w:val="00EB32F1"/>
    <w:rsid w:val="00EB343B"/>
    <w:rsid w:val="00EB362A"/>
    <w:rsid w:val="00EB390A"/>
    <w:rsid w:val="00EB39D1"/>
    <w:rsid w:val="00EB3AAC"/>
    <w:rsid w:val="00EB3CA7"/>
    <w:rsid w:val="00EB3E09"/>
    <w:rsid w:val="00EB3EDB"/>
    <w:rsid w:val="00EB3EE0"/>
    <w:rsid w:val="00EB4270"/>
    <w:rsid w:val="00EB4281"/>
    <w:rsid w:val="00EB42E2"/>
    <w:rsid w:val="00EB44F7"/>
    <w:rsid w:val="00EB44FE"/>
    <w:rsid w:val="00EB4681"/>
    <w:rsid w:val="00EB4713"/>
    <w:rsid w:val="00EB4847"/>
    <w:rsid w:val="00EB4BFE"/>
    <w:rsid w:val="00EB51CF"/>
    <w:rsid w:val="00EB51F0"/>
    <w:rsid w:val="00EB599F"/>
    <w:rsid w:val="00EB5B9A"/>
    <w:rsid w:val="00EB5E64"/>
    <w:rsid w:val="00EB5FAF"/>
    <w:rsid w:val="00EB5FEA"/>
    <w:rsid w:val="00EB6296"/>
    <w:rsid w:val="00EB62C1"/>
    <w:rsid w:val="00EB64D5"/>
    <w:rsid w:val="00EB6683"/>
    <w:rsid w:val="00EB6689"/>
    <w:rsid w:val="00EB66AB"/>
    <w:rsid w:val="00EB6A9C"/>
    <w:rsid w:val="00EB6AB8"/>
    <w:rsid w:val="00EB6B4D"/>
    <w:rsid w:val="00EB6B5A"/>
    <w:rsid w:val="00EB6B64"/>
    <w:rsid w:val="00EB6C73"/>
    <w:rsid w:val="00EB6D0B"/>
    <w:rsid w:val="00EB6D2B"/>
    <w:rsid w:val="00EB6DE3"/>
    <w:rsid w:val="00EB6EB7"/>
    <w:rsid w:val="00EB714D"/>
    <w:rsid w:val="00EB7192"/>
    <w:rsid w:val="00EB7558"/>
    <w:rsid w:val="00EB75BA"/>
    <w:rsid w:val="00EB76A8"/>
    <w:rsid w:val="00EB79C7"/>
    <w:rsid w:val="00EB7C9E"/>
    <w:rsid w:val="00EB7CFB"/>
    <w:rsid w:val="00EB7D57"/>
    <w:rsid w:val="00EB7EB5"/>
    <w:rsid w:val="00EB7F33"/>
    <w:rsid w:val="00EC063F"/>
    <w:rsid w:val="00EC0733"/>
    <w:rsid w:val="00EC0AE5"/>
    <w:rsid w:val="00EC0B23"/>
    <w:rsid w:val="00EC0CB9"/>
    <w:rsid w:val="00EC0CE6"/>
    <w:rsid w:val="00EC0DDB"/>
    <w:rsid w:val="00EC0E69"/>
    <w:rsid w:val="00EC0FF0"/>
    <w:rsid w:val="00EC10E6"/>
    <w:rsid w:val="00EC10EC"/>
    <w:rsid w:val="00EC1146"/>
    <w:rsid w:val="00EC1399"/>
    <w:rsid w:val="00EC15AD"/>
    <w:rsid w:val="00EC15C2"/>
    <w:rsid w:val="00EC16D7"/>
    <w:rsid w:val="00EC1735"/>
    <w:rsid w:val="00EC1981"/>
    <w:rsid w:val="00EC198C"/>
    <w:rsid w:val="00EC1A81"/>
    <w:rsid w:val="00EC1B8B"/>
    <w:rsid w:val="00EC1C20"/>
    <w:rsid w:val="00EC1CAB"/>
    <w:rsid w:val="00EC1E0F"/>
    <w:rsid w:val="00EC2054"/>
    <w:rsid w:val="00EC20A6"/>
    <w:rsid w:val="00EC21B4"/>
    <w:rsid w:val="00EC2308"/>
    <w:rsid w:val="00EC23AD"/>
    <w:rsid w:val="00EC2544"/>
    <w:rsid w:val="00EC2669"/>
    <w:rsid w:val="00EC277E"/>
    <w:rsid w:val="00EC27A0"/>
    <w:rsid w:val="00EC27C7"/>
    <w:rsid w:val="00EC295F"/>
    <w:rsid w:val="00EC2A97"/>
    <w:rsid w:val="00EC2BE6"/>
    <w:rsid w:val="00EC2C43"/>
    <w:rsid w:val="00EC2D7B"/>
    <w:rsid w:val="00EC2FF3"/>
    <w:rsid w:val="00EC313C"/>
    <w:rsid w:val="00EC3310"/>
    <w:rsid w:val="00EC37F0"/>
    <w:rsid w:val="00EC3A4A"/>
    <w:rsid w:val="00EC3A6A"/>
    <w:rsid w:val="00EC3ABF"/>
    <w:rsid w:val="00EC3B2E"/>
    <w:rsid w:val="00EC3B52"/>
    <w:rsid w:val="00EC3CA8"/>
    <w:rsid w:val="00EC3D03"/>
    <w:rsid w:val="00EC3F11"/>
    <w:rsid w:val="00EC4682"/>
    <w:rsid w:val="00EC4695"/>
    <w:rsid w:val="00EC4769"/>
    <w:rsid w:val="00EC48D2"/>
    <w:rsid w:val="00EC4B18"/>
    <w:rsid w:val="00EC4B96"/>
    <w:rsid w:val="00EC4BA1"/>
    <w:rsid w:val="00EC4CBA"/>
    <w:rsid w:val="00EC4DFE"/>
    <w:rsid w:val="00EC4E34"/>
    <w:rsid w:val="00EC5451"/>
    <w:rsid w:val="00EC54A8"/>
    <w:rsid w:val="00EC5590"/>
    <w:rsid w:val="00EC55BA"/>
    <w:rsid w:val="00EC55DB"/>
    <w:rsid w:val="00EC592D"/>
    <w:rsid w:val="00EC5C08"/>
    <w:rsid w:val="00EC5D5E"/>
    <w:rsid w:val="00EC5F7D"/>
    <w:rsid w:val="00EC6092"/>
    <w:rsid w:val="00EC60C7"/>
    <w:rsid w:val="00EC61BF"/>
    <w:rsid w:val="00EC627F"/>
    <w:rsid w:val="00EC6477"/>
    <w:rsid w:val="00EC65A4"/>
    <w:rsid w:val="00EC6665"/>
    <w:rsid w:val="00EC67B4"/>
    <w:rsid w:val="00EC684E"/>
    <w:rsid w:val="00EC6915"/>
    <w:rsid w:val="00EC6946"/>
    <w:rsid w:val="00EC6AB7"/>
    <w:rsid w:val="00EC6CF4"/>
    <w:rsid w:val="00EC6D45"/>
    <w:rsid w:val="00EC6D7D"/>
    <w:rsid w:val="00EC6DC4"/>
    <w:rsid w:val="00EC6EC2"/>
    <w:rsid w:val="00EC7030"/>
    <w:rsid w:val="00EC715F"/>
    <w:rsid w:val="00EC719E"/>
    <w:rsid w:val="00EC71E6"/>
    <w:rsid w:val="00EC7303"/>
    <w:rsid w:val="00EC7422"/>
    <w:rsid w:val="00EC7460"/>
    <w:rsid w:val="00EC74C2"/>
    <w:rsid w:val="00EC74D8"/>
    <w:rsid w:val="00EC74DC"/>
    <w:rsid w:val="00EC754F"/>
    <w:rsid w:val="00EC755A"/>
    <w:rsid w:val="00EC75A8"/>
    <w:rsid w:val="00EC78CC"/>
    <w:rsid w:val="00EC7AF7"/>
    <w:rsid w:val="00EC7BD9"/>
    <w:rsid w:val="00EC7DAD"/>
    <w:rsid w:val="00ED0055"/>
    <w:rsid w:val="00ED01F4"/>
    <w:rsid w:val="00ED028E"/>
    <w:rsid w:val="00ED0313"/>
    <w:rsid w:val="00ED0325"/>
    <w:rsid w:val="00ED032C"/>
    <w:rsid w:val="00ED036F"/>
    <w:rsid w:val="00ED03E0"/>
    <w:rsid w:val="00ED049C"/>
    <w:rsid w:val="00ED04B6"/>
    <w:rsid w:val="00ED05A8"/>
    <w:rsid w:val="00ED06DD"/>
    <w:rsid w:val="00ED0933"/>
    <w:rsid w:val="00ED0972"/>
    <w:rsid w:val="00ED09E1"/>
    <w:rsid w:val="00ED09EA"/>
    <w:rsid w:val="00ED0A6D"/>
    <w:rsid w:val="00ED0AC7"/>
    <w:rsid w:val="00ED0D6A"/>
    <w:rsid w:val="00ED0DD4"/>
    <w:rsid w:val="00ED0E4C"/>
    <w:rsid w:val="00ED0F44"/>
    <w:rsid w:val="00ED106E"/>
    <w:rsid w:val="00ED10B2"/>
    <w:rsid w:val="00ED1164"/>
    <w:rsid w:val="00ED1173"/>
    <w:rsid w:val="00ED118A"/>
    <w:rsid w:val="00ED11C5"/>
    <w:rsid w:val="00ED12A7"/>
    <w:rsid w:val="00ED155D"/>
    <w:rsid w:val="00ED1632"/>
    <w:rsid w:val="00ED17D7"/>
    <w:rsid w:val="00ED19D7"/>
    <w:rsid w:val="00ED1A29"/>
    <w:rsid w:val="00ED1AB0"/>
    <w:rsid w:val="00ED1AC7"/>
    <w:rsid w:val="00ED1ACF"/>
    <w:rsid w:val="00ED1B36"/>
    <w:rsid w:val="00ED1BA9"/>
    <w:rsid w:val="00ED1C6C"/>
    <w:rsid w:val="00ED1D24"/>
    <w:rsid w:val="00ED1E9D"/>
    <w:rsid w:val="00ED25E8"/>
    <w:rsid w:val="00ED262E"/>
    <w:rsid w:val="00ED2712"/>
    <w:rsid w:val="00ED275A"/>
    <w:rsid w:val="00ED2818"/>
    <w:rsid w:val="00ED284B"/>
    <w:rsid w:val="00ED2AD0"/>
    <w:rsid w:val="00ED2ADA"/>
    <w:rsid w:val="00ED2D82"/>
    <w:rsid w:val="00ED30E2"/>
    <w:rsid w:val="00ED3115"/>
    <w:rsid w:val="00ED3563"/>
    <w:rsid w:val="00ED3611"/>
    <w:rsid w:val="00ED3650"/>
    <w:rsid w:val="00ED366B"/>
    <w:rsid w:val="00ED3871"/>
    <w:rsid w:val="00ED39A1"/>
    <w:rsid w:val="00ED3A36"/>
    <w:rsid w:val="00ED3B97"/>
    <w:rsid w:val="00ED3B9D"/>
    <w:rsid w:val="00ED3C6C"/>
    <w:rsid w:val="00ED3EE1"/>
    <w:rsid w:val="00ED4032"/>
    <w:rsid w:val="00ED4067"/>
    <w:rsid w:val="00ED40C7"/>
    <w:rsid w:val="00ED42C2"/>
    <w:rsid w:val="00ED43F9"/>
    <w:rsid w:val="00ED4416"/>
    <w:rsid w:val="00ED44DC"/>
    <w:rsid w:val="00ED4585"/>
    <w:rsid w:val="00ED4738"/>
    <w:rsid w:val="00ED4A74"/>
    <w:rsid w:val="00ED4E42"/>
    <w:rsid w:val="00ED50A3"/>
    <w:rsid w:val="00ED52E5"/>
    <w:rsid w:val="00ED5550"/>
    <w:rsid w:val="00ED5789"/>
    <w:rsid w:val="00ED58A1"/>
    <w:rsid w:val="00ED5B0E"/>
    <w:rsid w:val="00ED5B7D"/>
    <w:rsid w:val="00ED5D71"/>
    <w:rsid w:val="00ED5F53"/>
    <w:rsid w:val="00ED5FDE"/>
    <w:rsid w:val="00ED621A"/>
    <w:rsid w:val="00ED63E1"/>
    <w:rsid w:val="00ED65C8"/>
    <w:rsid w:val="00ED6C2B"/>
    <w:rsid w:val="00ED6C80"/>
    <w:rsid w:val="00ED6D32"/>
    <w:rsid w:val="00ED6E96"/>
    <w:rsid w:val="00ED6EB6"/>
    <w:rsid w:val="00ED6F73"/>
    <w:rsid w:val="00ED6FF0"/>
    <w:rsid w:val="00ED723E"/>
    <w:rsid w:val="00ED759E"/>
    <w:rsid w:val="00ED7C44"/>
    <w:rsid w:val="00ED7C74"/>
    <w:rsid w:val="00ED7CE2"/>
    <w:rsid w:val="00ED7F12"/>
    <w:rsid w:val="00ED7FCA"/>
    <w:rsid w:val="00EE0066"/>
    <w:rsid w:val="00EE0499"/>
    <w:rsid w:val="00EE054A"/>
    <w:rsid w:val="00EE0C09"/>
    <w:rsid w:val="00EE0D77"/>
    <w:rsid w:val="00EE0FCE"/>
    <w:rsid w:val="00EE111E"/>
    <w:rsid w:val="00EE1473"/>
    <w:rsid w:val="00EE1475"/>
    <w:rsid w:val="00EE17B2"/>
    <w:rsid w:val="00EE1C36"/>
    <w:rsid w:val="00EE1CBB"/>
    <w:rsid w:val="00EE1DBE"/>
    <w:rsid w:val="00EE1E83"/>
    <w:rsid w:val="00EE1F0A"/>
    <w:rsid w:val="00EE1FDF"/>
    <w:rsid w:val="00EE24A2"/>
    <w:rsid w:val="00EE2549"/>
    <w:rsid w:val="00EE2603"/>
    <w:rsid w:val="00EE2A90"/>
    <w:rsid w:val="00EE2D9B"/>
    <w:rsid w:val="00EE3643"/>
    <w:rsid w:val="00EE3800"/>
    <w:rsid w:val="00EE3932"/>
    <w:rsid w:val="00EE39F4"/>
    <w:rsid w:val="00EE3B7C"/>
    <w:rsid w:val="00EE3F18"/>
    <w:rsid w:val="00EE424A"/>
    <w:rsid w:val="00EE4934"/>
    <w:rsid w:val="00EE49FE"/>
    <w:rsid w:val="00EE4C07"/>
    <w:rsid w:val="00EE4C3D"/>
    <w:rsid w:val="00EE4CCE"/>
    <w:rsid w:val="00EE4D47"/>
    <w:rsid w:val="00EE5239"/>
    <w:rsid w:val="00EE54C0"/>
    <w:rsid w:val="00EE54DE"/>
    <w:rsid w:val="00EE57F3"/>
    <w:rsid w:val="00EE5861"/>
    <w:rsid w:val="00EE5BAA"/>
    <w:rsid w:val="00EE5D04"/>
    <w:rsid w:val="00EE5E49"/>
    <w:rsid w:val="00EE601E"/>
    <w:rsid w:val="00EE60DB"/>
    <w:rsid w:val="00EE6315"/>
    <w:rsid w:val="00EE67E2"/>
    <w:rsid w:val="00EE693E"/>
    <w:rsid w:val="00EE6F27"/>
    <w:rsid w:val="00EE6F3E"/>
    <w:rsid w:val="00EE70E7"/>
    <w:rsid w:val="00EE70F6"/>
    <w:rsid w:val="00EE73A6"/>
    <w:rsid w:val="00EE7433"/>
    <w:rsid w:val="00EE77B1"/>
    <w:rsid w:val="00EE78E3"/>
    <w:rsid w:val="00EE7933"/>
    <w:rsid w:val="00EE7AB4"/>
    <w:rsid w:val="00EE7AF4"/>
    <w:rsid w:val="00EE7D6C"/>
    <w:rsid w:val="00EE7D71"/>
    <w:rsid w:val="00EE7EE5"/>
    <w:rsid w:val="00EF021E"/>
    <w:rsid w:val="00EF03FC"/>
    <w:rsid w:val="00EF046E"/>
    <w:rsid w:val="00EF0580"/>
    <w:rsid w:val="00EF07AC"/>
    <w:rsid w:val="00EF0932"/>
    <w:rsid w:val="00EF0C20"/>
    <w:rsid w:val="00EF0FF6"/>
    <w:rsid w:val="00EF10A0"/>
    <w:rsid w:val="00EF11A7"/>
    <w:rsid w:val="00EF13EF"/>
    <w:rsid w:val="00EF14E8"/>
    <w:rsid w:val="00EF14EA"/>
    <w:rsid w:val="00EF1770"/>
    <w:rsid w:val="00EF18BE"/>
    <w:rsid w:val="00EF18E3"/>
    <w:rsid w:val="00EF1923"/>
    <w:rsid w:val="00EF1941"/>
    <w:rsid w:val="00EF19C5"/>
    <w:rsid w:val="00EF1A09"/>
    <w:rsid w:val="00EF1AC9"/>
    <w:rsid w:val="00EF1D1F"/>
    <w:rsid w:val="00EF1E2A"/>
    <w:rsid w:val="00EF1F06"/>
    <w:rsid w:val="00EF1F81"/>
    <w:rsid w:val="00EF2296"/>
    <w:rsid w:val="00EF2480"/>
    <w:rsid w:val="00EF24E2"/>
    <w:rsid w:val="00EF2583"/>
    <w:rsid w:val="00EF272B"/>
    <w:rsid w:val="00EF2916"/>
    <w:rsid w:val="00EF29A3"/>
    <w:rsid w:val="00EF2A88"/>
    <w:rsid w:val="00EF2B28"/>
    <w:rsid w:val="00EF2C66"/>
    <w:rsid w:val="00EF3332"/>
    <w:rsid w:val="00EF3693"/>
    <w:rsid w:val="00EF3852"/>
    <w:rsid w:val="00EF38E9"/>
    <w:rsid w:val="00EF3958"/>
    <w:rsid w:val="00EF4155"/>
    <w:rsid w:val="00EF41ED"/>
    <w:rsid w:val="00EF42BB"/>
    <w:rsid w:val="00EF4369"/>
    <w:rsid w:val="00EF439E"/>
    <w:rsid w:val="00EF46E4"/>
    <w:rsid w:val="00EF497D"/>
    <w:rsid w:val="00EF4AD0"/>
    <w:rsid w:val="00EF4AFB"/>
    <w:rsid w:val="00EF4B02"/>
    <w:rsid w:val="00EF4B4B"/>
    <w:rsid w:val="00EF4B6C"/>
    <w:rsid w:val="00EF4B7A"/>
    <w:rsid w:val="00EF4D92"/>
    <w:rsid w:val="00EF4E11"/>
    <w:rsid w:val="00EF4F45"/>
    <w:rsid w:val="00EF5042"/>
    <w:rsid w:val="00EF5248"/>
    <w:rsid w:val="00EF5298"/>
    <w:rsid w:val="00EF54E8"/>
    <w:rsid w:val="00EF5550"/>
    <w:rsid w:val="00EF574C"/>
    <w:rsid w:val="00EF576C"/>
    <w:rsid w:val="00EF57E6"/>
    <w:rsid w:val="00EF5B91"/>
    <w:rsid w:val="00EF5C4C"/>
    <w:rsid w:val="00EF60C7"/>
    <w:rsid w:val="00EF6117"/>
    <w:rsid w:val="00EF6207"/>
    <w:rsid w:val="00EF6502"/>
    <w:rsid w:val="00EF6651"/>
    <w:rsid w:val="00EF669F"/>
    <w:rsid w:val="00EF69F2"/>
    <w:rsid w:val="00EF6A2E"/>
    <w:rsid w:val="00EF6D5A"/>
    <w:rsid w:val="00EF6F5E"/>
    <w:rsid w:val="00EF6F84"/>
    <w:rsid w:val="00EF6FE5"/>
    <w:rsid w:val="00EF7305"/>
    <w:rsid w:val="00EF731C"/>
    <w:rsid w:val="00EF7323"/>
    <w:rsid w:val="00EF73EA"/>
    <w:rsid w:val="00EF7532"/>
    <w:rsid w:val="00EF779F"/>
    <w:rsid w:val="00EF7AC4"/>
    <w:rsid w:val="00EF7BF4"/>
    <w:rsid w:val="00EF7E66"/>
    <w:rsid w:val="00EF7F5F"/>
    <w:rsid w:val="00F000A2"/>
    <w:rsid w:val="00F000AF"/>
    <w:rsid w:val="00F00583"/>
    <w:rsid w:val="00F005D1"/>
    <w:rsid w:val="00F00629"/>
    <w:rsid w:val="00F0065E"/>
    <w:rsid w:val="00F00798"/>
    <w:rsid w:val="00F007E1"/>
    <w:rsid w:val="00F00A8B"/>
    <w:rsid w:val="00F00D02"/>
    <w:rsid w:val="00F00F67"/>
    <w:rsid w:val="00F01074"/>
    <w:rsid w:val="00F01392"/>
    <w:rsid w:val="00F01906"/>
    <w:rsid w:val="00F019AE"/>
    <w:rsid w:val="00F01A1C"/>
    <w:rsid w:val="00F01A2C"/>
    <w:rsid w:val="00F01CB1"/>
    <w:rsid w:val="00F01EC6"/>
    <w:rsid w:val="00F01F3D"/>
    <w:rsid w:val="00F021D0"/>
    <w:rsid w:val="00F024EE"/>
    <w:rsid w:val="00F0253A"/>
    <w:rsid w:val="00F028ED"/>
    <w:rsid w:val="00F02A93"/>
    <w:rsid w:val="00F02AC3"/>
    <w:rsid w:val="00F02BA1"/>
    <w:rsid w:val="00F02C7A"/>
    <w:rsid w:val="00F02D8E"/>
    <w:rsid w:val="00F03115"/>
    <w:rsid w:val="00F0312A"/>
    <w:rsid w:val="00F031D9"/>
    <w:rsid w:val="00F0336A"/>
    <w:rsid w:val="00F034D7"/>
    <w:rsid w:val="00F036F2"/>
    <w:rsid w:val="00F03897"/>
    <w:rsid w:val="00F0390F"/>
    <w:rsid w:val="00F03C02"/>
    <w:rsid w:val="00F03C74"/>
    <w:rsid w:val="00F03D8B"/>
    <w:rsid w:val="00F03E52"/>
    <w:rsid w:val="00F03EC9"/>
    <w:rsid w:val="00F03F4B"/>
    <w:rsid w:val="00F0414F"/>
    <w:rsid w:val="00F04279"/>
    <w:rsid w:val="00F04405"/>
    <w:rsid w:val="00F04493"/>
    <w:rsid w:val="00F044B6"/>
    <w:rsid w:val="00F046C4"/>
    <w:rsid w:val="00F0488E"/>
    <w:rsid w:val="00F04987"/>
    <w:rsid w:val="00F049B9"/>
    <w:rsid w:val="00F049BC"/>
    <w:rsid w:val="00F04B61"/>
    <w:rsid w:val="00F04C20"/>
    <w:rsid w:val="00F04D0C"/>
    <w:rsid w:val="00F04D47"/>
    <w:rsid w:val="00F04F91"/>
    <w:rsid w:val="00F05439"/>
    <w:rsid w:val="00F054E9"/>
    <w:rsid w:val="00F05770"/>
    <w:rsid w:val="00F05A23"/>
    <w:rsid w:val="00F05AD5"/>
    <w:rsid w:val="00F05D52"/>
    <w:rsid w:val="00F05E3C"/>
    <w:rsid w:val="00F05EC4"/>
    <w:rsid w:val="00F05F6D"/>
    <w:rsid w:val="00F062FC"/>
    <w:rsid w:val="00F06333"/>
    <w:rsid w:val="00F0649A"/>
    <w:rsid w:val="00F066D2"/>
    <w:rsid w:val="00F06B34"/>
    <w:rsid w:val="00F06CEE"/>
    <w:rsid w:val="00F06DD3"/>
    <w:rsid w:val="00F07011"/>
    <w:rsid w:val="00F07037"/>
    <w:rsid w:val="00F070B6"/>
    <w:rsid w:val="00F070B8"/>
    <w:rsid w:val="00F07558"/>
    <w:rsid w:val="00F0773E"/>
    <w:rsid w:val="00F07745"/>
    <w:rsid w:val="00F0781E"/>
    <w:rsid w:val="00F07B63"/>
    <w:rsid w:val="00F07BA3"/>
    <w:rsid w:val="00F07BCA"/>
    <w:rsid w:val="00F07CD5"/>
    <w:rsid w:val="00F07D36"/>
    <w:rsid w:val="00F07DDA"/>
    <w:rsid w:val="00F07FB5"/>
    <w:rsid w:val="00F10121"/>
    <w:rsid w:val="00F10188"/>
    <w:rsid w:val="00F10395"/>
    <w:rsid w:val="00F10588"/>
    <w:rsid w:val="00F10901"/>
    <w:rsid w:val="00F10B9E"/>
    <w:rsid w:val="00F10BD6"/>
    <w:rsid w:val="00F10D28"/>
    <w:rsid w:val="00F10F3E"/>
    <w:rsid w:val="00F11027"/>
    <w:rsid w:val="00F11084"/>
    <w:rsid w:val="00F11095"/>
    <w:rsid w:val="00F1115C"/>
    <w:rsid w:val="00F111C4"/>
    <w:rsid w:val="00F111E7"/>
    <w:rsid w:val="00F111F0"/>
    <w:rsid w:val="00F1124F"/>
    <w:rsid w:val="00F112A9"/>
    <w:rsid w:val="00F11332"/>
    <w:rsid w:val="00F115DA"/>
    <w:rsid w:val="00F116CF"/>
    <w:rsid w:val="00F11CA5"/>
    <w:rsid w:val="00F11E48"/>
    <w:rsid w:val="00F12229"/>
    <w:rsid w:val="00F12273"/>
    <w:rsid w:val="00F1234F"/>
    <w:rsid w:val="00F12375"/>
    <w:rsid w:val="00F12541"/>
    <w:rsid w:val="00F12BAE"/>
    <w:rsid w:val="00F12BC7"/>
    <w:rsid w:val="00F12C63"/>
    <w:rsid w:val="00F12D22"/>
    <w:rsid w:val="00F131B6"/>
    <w:rsid w:val="00F131F6"/>
    <w:rsid w:val="00F13592"/>
    <w:rsid w:val="00F135AE"/>
    <w:rsid w:val="00F1376D"/>
    <w:rsid w:val="00F1391E"/>
    <w:rsid w:val="00F13A10"/>
    <w:rsid w:val="00F13C07"/>
    <w:rsid w:val="00F13CD5"/>
    <w:rsid w:val="00F145B9"/>
    <w:rsid w:val="00F14714"/>
    <w:rsid w:val="00F147EA"/>
    <w:rsid w:val="00F148BD"/>
    <w:rsid w:val="00F14956"/>
    <w:rsid w:val="00F1499C"/>
    <w:rsid w:val="00F14EFC"/>
    <w:rsid w:val="00F14F62"/>
    <w:rsid w:val="00F15497"/>
    <w:rsid w:val="00F15577"/>
    <w:rsid w:val="00F15605"/>
    <w:rsid w:val="00F1560E"/>
    <w:rsid w:val="00F15691"/>
    <w:rsid w:val="00F157E5"/>
    <w:rsid w:val="00F15964"/>
    <w:rsid w:val="00F15A1D"/>
    <w:rsid w:val="00F15C8F"/>
    <w:rsid w:val="00F15CD3"/>
    <w:rsid w:val="00F15EC3"/>
    <w:rsid w:val="00F15F38"/>
    <w:rsid w:val="00F162AA"/>
    <w:rsid w:val="00F162FC"/>
    <w:rsid w:val="00F16421"/>
    <w:rsid w:val="00F16683"/>
    <w:rsid w:val="00F168C1"/>
    <w:rsid w:val="00F16968"/>
    <w:rsid w:val="00F16981"/>
    <w:rsid w:val="00F16A45"/>
    <w:rsid w:val="00F16BFB"/>
    <w:rsid w:val="00F16CFE"/>
    <w:rsid w:val="00F16E47"/>
    <w:rsid w:val="00F16F37"/>
    <w:rsid w:val="00F17126"/>
    <w:rsid w:val="00F1731A"/>
    <w:rsid w:val="00F1745E"/>
    <w:rsid w:val="00F1745F"/>
    <w:rsid w:val="00F17557"/>
    <w:rsid w:val="00F1773D"/>
    <w:rsid w:val="00F17805"/>
    <w:rsid w:val="00F17E54"/>
    <w:rsid w:val="00F20215"/>
    <w:rsid w:val="00F20395"/>
    <w:rsid w:val="00F206F4"/>
    <w:rsid w:val="00F2084A"/>
    <w:rsid w:val="00F2094B"/>
    <w:rsid w:val="00F20A47"/>
    <w:rsid w:val="00F20CF5"/>
    <w:rsid w:val="00F20E07"/>
    <w:rsid w:val="00F2145A"/>
    <w:rsid w:val="00F21860"/>
    <w:rsid w:val="00F21A88"/>
    <w:rsid w:val="00F21B6F"/>
    <w:rsid w:val="00F21C1D"/>
    <w:rsid w:val="00F22245"/>
    <w:rsid w:val="00F2236D"/>
    <w:rsid w:val="00F224D5"/>
    <w:rsid w:val="00F2257E"/>
    <w:rsid w:val="00F225FD"/>
    <w:rsid w:val="00F226CC"/>
    <w:rsid w:val="00F226D4"/>
    <w:rsid w:val="00F2270D"/>
    <w:rsid w:val="00F22752"/>
    <w:rsid w:val="00F227D3"/>
    <w:rsid w:val="00F22863"/>
    <w:rsid w:val="00F22A34"/>
    <w:rsid w:val="00F22A5F"/>
    <w:rsid w:val="00F22B17"/>
    <w:rsid w:val="00F22C01"/>
    <w:rsid w:val="00F22E0E"/>
    <w:rsid w:val="00F230AE"/>
    <w:rsid w:val="00F23113"/>
    <w:rsid w:val="00F23189"/>
    <w:rsid w:val="00F231B1"/>
    <w:rsid w:val="00F234C9"/>
    <w:rsid w:val="00F23674"/>
    <w:rsid w:val="00F23710"/>
    <w:rsid w:val="00F238DE"/>
    <w:rsid w:val="00F23A49"/>
    <w:rsid w:val="00F23AD0"/>
    <w:rsid w:val="00F23D4E"/>
    <w:rsid w:val="00F23EDD"/>
    <w:rsid w:val="00F242F0"/>
    <w:rsid w:val="00F24325"/>
    <w:rsid w:val="00F244C6"/>
    <w:rsid w:val="00F24601"/>
    <w:rsid w:val="00F2477C"/>
    <w:rsid w:val="00F248DE"/>
    <w:rsid w:val="00F24B0E"/>
    <w:rsid w:val="00F24E13"/>
    <w:rsid w:val="00F24EEE"/>
    <w:rsid w:val="00F24FF7"/>
    <w:rsid w:val="00F2503B"/>
    <w:rsid w:val="00F25150"/>
    <w:rsid w:val="00F252E0"/>
    <w:rsid w:val="00F25529"/>
    <w:rsid w:val="00F25AAF"/>
    <w:rsid w:val="00F25D89"/>
    <w:rsid w:val="00F26275"/>
    <w:rsid w:val="00F26300"/>
    <w:rsid w:val="00F2631A"/>
    <w:rsid w:val="00F26481"/>
    <w:rsid w:val="00F264E9"/>
    <w:rsid w:val="00F2661F"/>
    <w:rsid w:val="00F268EF"/>
    <w:rsid w:val="00F26A0D"/>
    <w:rsid w:val="00F26AB4"/>
    <w:rsid w:val="00F26ADD"/>
    <w:rsid w:val="00F26B0E"/>
    <w:rsid w:val="00F26C2C"/>
    <w:rsid w:val="00F26D37"/>
    <w:rsid w:val="00F26E36"/>
    <w:rsid w:val="00F27275"/>
    <w:rsid w:val="00F27288"/>
    <w:rsid w:val="00F2733B"/>
    <w:rsid w:val="00F273BA"/>
    <w:rsid w:val="00F2757C"/>
    <w:rsid w:val="00F27F2F"/>
    <w:rsid w:val="00F27F8B"/>
    <w:rsid w:val="00F3047A"/>
    <w:rsid w:val="00F304D3"/>
    <w:rsid w:val="00F30754"/>
    <w:rsid w:val="00F307D0"/>
    <w:rsid w:val="00F307EC"/>
    <w:rsid w:val="00F308D3"/>
    <w:rsid w:val="00F309CC"/>
    <w:rsid w:val="00F30B4A"/>
    <w:rsid w:val="00F30C90"/>
    <w:rsid w:val="00F30D76"/>
    <w:rsid w:val="00F30FDA"/>
    <w:rsid w:val="00F3101D"/>
    <w:rsid w:val="00F31191"/>
    <w:rsid w:val="00F31413"/>
    <w:rsid w:val="00F31464"/>
    <w:rsid w:val="00F31500"/>
    <w:rsid w:val="00F31587"/>
    <w:rsid w:val="00F31671"/>
    <w:rsid w:val="00F3176E"/>
    <w:rsid w:val="00F317E6"/>
    <w:rsid w:val="00F31806"/>
    <w:rsid w:val="00F31A38"/>
    <w:rsid w:val="00F31FE4"/>
    <w:rsid w:val="00F32202"/>
    <w:rsid w:val="00F322E8"/>
    <w:rsid w:val="00F328CD"/>
    <w:rsid w:val="00F329A8"/>
    <w:rsid w:val="00F32A84"/>
    <w:rsid w:val="00F32C25"/>
    <w:rsid w:val="00F32E3B"/>
    <w:rsid w:val="00F32F09"/>
    <w:rsid w:val="00F332BA"/>
    <w:rsid w:val="00F333BB"/>
    <w:rsid w:val="00F33746"/>
    <w:rsid w:val="00F3381B"/>
    <w:rsid w:val="00F338AB"/>
    <w:rsid w:val="00F339DF"/>
    <w:rsid w:val="00F339EA"/>
    <w:rsid w:val="00F339F6"/>
    <w:rsid w:val="00F33A8E"/>
    <w:rsid w:val="00F33CF1"/>
    <w:rsid w:val="00F34094"/>
    <w:rsid w:val="00F3415F"/>
    <w:rsid w:val="00F34612"/>
    <w:rsid w:val="00F34623"/>
    <w:rsid w:val="00F346EC"/>
    <w:rsid w:val="00F34954"/>
    <w:rsid w:val="00F349E1"/>
    <w:rsid w:val="00F34A40"/>
    <w:rsid w:val="00F34A6C"/>
    <w:rsid w:val="00F34C03"/>
    <w:rsid w:val="00F34C3F"/>
    <w:rsid w:val="00F34DEF"/>
    <w:rsid w:val="00F34ED4"/>
    <w:rsid w:val="00F34FFC"/>
    <w:rsid w:val="00F35678"/>
    <w:rsid w:val="00F35B1D"/>
    <w:rsid w:val="00F35B3D"/>
    <w:rsid w:val="00F35B8C"/>
    <w:rsid w:val="00F35BCC"/>
    <w:rsid w:val="00F35BDB"/>
    <w:rsid w:val="00F35E3A"/>
    <w:rsid w:val="00F36198"/>
    <w:rsid w:val="00F362A4"/>
    <w:rsid w:val="00F36445"/>
    <w:rsid w:val="00F3662D"/>
    <w:rsid w:val="00F366BD"/>
    <w:rsid w:val="00F369C4"/>
    <w:rsid w:val="00F36A1A"/>
    <w:rsid w:val="00F3704D"/>
    <w:rsid w:val="00F37183"/>
    <w:rsid w:val="00F37789"/>
    <w:rsid w:val="00F37810"/>
    <w:rsid w:val="00F3783B"/>
    <w:rsid w:val="00F37D98"/>
    <w:rsid w:val="00F4004A"/>
    <w:rsid w:val="00F401B0"/>
    <w:rsid w:val="00F40323"/>
    <w:rsid w:val="00F40359"/>
    <w:rsid w:val="00F403FE"/>
    <w:rsid w:val="00F4046D"/>
    <w:rsid w:val="00F4057F"/>
    <w:rsid w:val="00F4069F"/>
    <w:rsid w:val="00F409D7"/>
    <w:rsid w:val="00F40A7B"/>
    <w:rsid w:val="00F40CDC"/>
    <w:rsid w:val="00F40D65"/>
    <w:rsid w:val="00F40E0D"/>
    <w:rsid w:val="00F410E3"/>
    <w:rsid w:val="00F410E9"/>
    <w:rsid w:val="00F41270"/>
    <w:rsid w:val="00F412D4"/>
    <w:rsid w:val="00F41341"/>
    <w:rsid w:val="00F41543"/>
    <w:rsid w:val="00F416E3"/>
    <w:rsid w:val="00F41CF6"/>
    <w:rsid w:val="00F4201D"/>
    <w:rsid w:val="00F42211"/>
    <w:rsid w:val="00F4232D"/>
    <w:rsid w:val="00F4265D"/>
    <w:rsid w:val="00F42668"/>
    <w:rsid w:val="00F426CB"/>
    <w:rsid w:val="00F4284C"/>
    <w:rsid w:val="00F428BF"/>
    <w:rsid w:val="00F42F8E"/>
    <w:rsid w:val="00F43033"/>
    <w:rsid w:val="00F43064"/>
    <w:rsid w:val="00F430D3"/>
    <w:rsid w:val="00F432EE"/>
    <w:rsid w:val="00F43303"/>
    <w:rsid w:val="00F433A2"/>
    <w:rsid w:val="00F437DF"/>
    <w:rsid w:val="00F43A22"/>
    <w:rsid w:val="00F43A24"/>
    <w:rsid w:val="00F43AB4"/>
    <w:rsid w:val="00F43CF7"/>
    <w:rsid w:val="00F43D1D"/>
    <w:rsid w:val="00F43D26"/>
    <w:rsid w:val="00F43E5F"/>
    <w:rsid w:val="00F43E67"/>
    <w:rsid w:val="00F43FAA"/>
    <w:rsid w:val="00F44052"/>
    <w:rsid w:val="00F44180"/>
    <w:rsid w:val="00F4429B"/>
    <w:rsid w:val="00F44410"/>
    <w:rsid w:val="00F4442A"/>
    <w:rsid w:val="00F4478B"/>
    <w:rsid w:val="00F448E5"/>
    <w:rsid w:val="00F4491C"/>
    <w:rsid w:val="00F44998"/>
    <w:rsid w:val="00F44B04"/>
    <w:rsid w:val="00F44D6E"/>
    <w:rsid w:val="00F44DA8"/>
    <w:rsid w:val="00F45047"/>
    <w:rsid w:val="00F4504A"/>
    <w:rsid w:val="00F45109"/>
    <w:rsid w:val="00F455FA"/>
    <w:rsid w:val="00F45674"/>
    <w:rsid w:val="00F456A9"/>
    <w:rsid w:val="00F457B6"/>
    <w:rsid w:val="00F457BD"/>
    <w:rsid w:val="00F45B21"/>
    <w:rsid w:val="00F45E76"/>
    <w:rsid w:val="00F461EB"/>
    <w:rsid w:val="00F4633D"/>
    <w:rsid w:val="00F463EE"/>
    <w:rsid w:val="00F46504"/>
    <w:rsid w:val="00F465A8"/>
    <w:rsid w:val="00F465AF"/>
    <w:rsid w:val="00F4661A"/>
    <w:rsid w:val="00F466DA"/>
    <w:rsid w:val="00F4673D"/>
    <w:rsid w:val="00F46870"/>
    <w:rsid w:val="00F46A35"/>
    <w:rsid w:val="00F46A9F"/>
    <w:rsid w:val="00F46ED7"/>
    <w:rsid w:val="00F46FF1"/>
    <w:rsid w:val="00F47321"/>
    <w:rsid w:val="00F4738E"/>
    <w:rsid w:val="00F475E4"/>
    <w:rsid w:val="00F47630"/>
    <w:rsid w:val="00F4767F"/>
    <w:rsid w:val="00F47820"/>
    <w:rsid w:val="00F479FD"/>
    <w:rsid w:val="00F47B09"/>
    <w:rsid w:val="00F47EB5"/>
    <w:rsid w:val="00F47FF3"/>
    <w:rsid w:val="00F501B6"/>
    <w:rsid w:val="00F50234"/>
    <w:rsid w:val="00F50298"/>
    <w:rsid w:val="00F50419"/>
    <w:rsid w:val="00F506D6"/>
    <w:rsid w:val="00F5082C"/>
    <w:rsid w:val="00F5085B"/>
    <w:rsid w:val="00F50A5E"/>
    <w:rsid w:val="00F50C57"/>
    <w:rsid w:val="00F50C9C"/>
    <w:rsid w:val="00F50E2F"/>
    <w:rsid w:val="00F50E83"/>
    <w:rsid w:val="00F514D2"/>
    <w:rsid w:val="00F516A5"/>
    <w:rsid w:val="00F51765"/>
    <w:rsid w:val="00F51820"/>
    <w:rsid w:val="00F518EB"/>
    <w:rsid w:val="00F51AE2"/>
    <w:rsid w:val="00F51C63"/>
    <w:rsid w:val="00F51D77"/>
    <w:rsid w:val="00F52206"/>
    <w:rsid w:val="00F5220E"/>
    <w:rsid w:val="00F5250E"/>
    <w:rsid w:val="00F526B1"/>
    <w:rsid w:val="00F52828"/>
    <w:rsid w:val="00F52857"/>
    <w:rsid w:val="00F529E1"/>
    <w:rsid w:val="00F52BE1"/>
    <w:rsid w:val="00F52F4F"/>
    <w:rsid w:val="00F530C1"/>
    <w:rsid w:val="00F5345D"/>
    <w:rsid w:val="00F5369E"/>
    <w:rsid w:val="00F536E7"/>
    <w:rsid w:val="00F5387F"/>
    <w:rsid w:val="00F5395A"/>
    <w:rsid w:val="00F539CB"/>
    <w:rsid w:val="00F53A69"/>
    <w:rsid w:val="00F53A9A"/>
    <w:rsid w:val="00F53CB6"/>
    <w:rsid w:val="00F53CBA"/>
    <w:rsid w:val="00F53DA6"/>
    <w:rsid w:val="00F53E86"/>
    <w:rsid w:val="00F54182"/>
    <w:rsid w:val="00F542D8"/>
    <w:rsid w:val="00F544C6"/>
    <w:rsid w:val="00F54518"/>
    <w:rsid w:val="00F5454E"/>
    <w:rsid w:val="00F5457B"/>
    <w:rsid w:val="00F545B4"/>
    <w:rsid w:val="00F54942"/>
    <w:rsid w:val="00F54B30"/>
    <w:rsid w:val="00F54E1B"/>
    <w:rsid w:val="00F54E49"/>
    <w:rsid w:val="00F55197"/>
    <w:rsid w:val="00F552E7"/>
    <w:rsid w:val="00F55439"/>
    <w:rsid w:val="00F55613"/>
    <w:rsid w:val="00F557F6"/>
    <w:rsid w:val="00F55887"/>
    <w:rsid w:val="00F55941"/>
    <w:rsid w:val="00F55ABF"/>
    <w:rsid w:val="00F55F37"/>
    <w:rsid w:val="00F560FD"/>
    <w:rsid w:val="00F56146"/>
    <w:rsid w:val="00F562E9"/>
    <w:rsid w:val="00F5648F"/>
    <w:rsid w:val="00F56505"/>
    <w:rsid w:val="00F5661B"/>
    <w:rsid w:val="00F566A2"/>
    <w:rsid w:val="00F5686C"/>
    <w:rsid w:val="00F568F4"/>
    <w:rsid w:val="00F56A4C"/>
    <w:rsid w:val="00F56B45"/>
    <w:rsid w:val="00F56B9E"/>
    <w:rsid w:val="00F56CF9"/>
    <w:rsid w:val="00F56E2E"/>
    <w:rsid w:val="00F56FA1"/>
    <w:rsid w:val="00F571D0"/>
    <w:rsid w:val="00F57214"/>
    <w:rsid w:val="00F572DB"/>
    <w:rsid w:val="00F579FF"/>
    <w:rsid w:val="00F57A41"/>
    <w:rsid w:val="00F57B2A"/>
    <w:rsid w:val="00F57B9A"/>
    <w:rsid w:val="00F57F88"/>
    <w:rsid w:val="00F60010"/>
    <w:rsid w:val="00F60176"/>
    <w:rsid w:val="00F601EB"/>
    <w:rsid w:val="00F602D5"/>
    <w:rsid w:val="00F6060E"/>
    <w:rsid w:val="00F606C8"/>
    <w:rsid w:val="00F607E5"/>
    <w:rsid w:val="00F60A9A"/>
    <w:rsid w:val="00F60AAE"/>
    <w:rsid w:val="00F60ADF"/>
    <w:rsid w:val="00F60AE1"/>
    <w:rsid w:val="00F60B45"/>
    <w:rsid w:val="00F60C7F"/>
    <w:rsid w:val="00F60C85"/>
    <w:rsid w:val="00F60D1E"/>
    <w:rsid w:val="00F60DAB"/>
    <w:rsid w:val="00F60DDC"/>
    <w:rsid w:val="00F60DE0"/>
    <w:rsid w:val="00F60ECB"/>
    <w:rsid w:val="00F61023"/>
    <w:rsid w:val="00F610AD"/>
    <w:rsid w:val="00F61124"/>
    <w:rsid w:val="00F61234"/>
    <w:rsid w:val="00F614F4"/>
    <w:rsid w:val="00F615B1"/>
    <w:rsid w:val="00F615F3"/>
    <w:rsid w:val="00F61B3E"/>
    <w:rsid w:val="00F61D3F"/>
    <w:rsid w:val="00F61D68"/>
    <w:rsid w:val="00F61DBF"/>
    <w:rsid w:val="00F61E68"/>
    <w:rsid w:val="00F61EF4"/>
    <w:rsid w:val="00F61F0C"/>
    <w:rsid w:val="00F61FBF"/>
    <w:rsid w:val="00F61FCF"/>
    <w:rsid w:val="00F621E6"/>
    <w:rsid w:val="00F62278"/>
    <w:rsid w:val="00F6231D"/>
    <w:rsid w:val="00F62474"/>
    <w:rsid w:val="00F624D0"/>
    <w:rsid w:val="00F62727"/>
    <w:rsid w:val="00F62804"/>
    <w:rsid w:val="00F6280F"/>
    <w:rsid w:val="00F62846"/>
    <w:rsid w:val="00F629B6"/>
    <w:rsid w:val="00F62B32"/>
    <w:rsid w:val="00F62BA9"/>
    <w:rsid w:val="00F62CBF"/>
    <w:rsid w:val="00F6304F"/>
    <w:rsid w:val="00F63085"/>
    <w:rsid w:val="00F630C3"/>
    <w:rsid w:val="00F63152"/>
    <w:rsid w:val="00F6316D"/>
    <w:rsid w:val="00F631D2"/>
    <w:rsid w:val="00F6329D"/>
    <w:rsid w:val="00F633DA"/>
    <w:rsid w:val="00F63431"/>
    <w:rsid w:val="00F63526"/>
    <w:rsid w:val="00F636E8"/>
    <w:rsid w:val="00F63942"/>
    <w:rsid w:val="00F63BF6"/>
    <w:rsid w:val="00F63C4F"/>
    <w:rsid w:val="00F63CB2"/>
    <w:rsid w:val="00F63E27"/>
    <w:rsid w:val="00F63EFD"/>
    <w:rsid w:val="00F63FC7"/>
    <w:rsid w:val="00F640C0"/>
    <w:rsid w:val="00F6428A"/>
    <w:rsid w:val="00F64456"/>
    <w:rsid w:val="00F646B3"/>
    <w:rsid w:val="00F647D1"/>
    <w:rsid w:val="00F6493F"/>
    <w:rsid w:val="00F649D1"/>
    <w:rsid w:val="00F64A3B"/>
    <w:rsid w:val="00F64A9B"/>
    <w:rsid w:val="00F64D2A"/>
    <w:rsid w:val="00F64D37"/>
    <w:rsid w:val="00F6521B"/>
    <w:rsid w:val="00F652D6"/>
    <w:rsid w:val="00F6543C"/>
    <w:rsid w:val="00F6566D"/>
    <w:rsid w:val="00F657B1"/>
    <w:rsid w:val="00F658B4"/>
    <w:rsid w:val="00F65910"/>
    <w:rsid w:val="00F65D53"/>
    <w:rsid w:val="00F65DA7"/>
    <w:rsid w:val="00F65F50"/>
    <w:rsid w:val="00F65F6F"/>
    <w:rsid w:val="00F65FA0"/>
    <w:rsid w:val="00F6601D"/>
    <w:rsid w:val="00F6632D"/>
    <w:rsid w:val="00F66398"/>
    <w:rsid w:val="00F6651D"/>
    <w:rsid w:val="00F6652E"/>
    <w:rsid w:val="00F66580"/>
    <w:rsid w:val="00F66737"/>
    <w:rsid w:val="00F66827"/>
    <w:rsid w:val="00F66B76"/>
    <w:rsid w:val="00F66CBB"/>
    <w:rsid w:val="00F66D4F"/>
    <w:rsid w:val="00F66E01"/>
    <w:rsid w:val="00F66EBF"/>
    <w:rsid w:val="00F6710C"/>
    <w:rsid w:val="00F671BD"/>
    <w:rsid w:val="00F672FD"/>
    <w:rsid w:val="00F67647"/>
    <w:rsid w:val="00F6766D"/>
    <w:rsid w:val="00F67931"/>
    <w:rsid w:val="00F679A4"/>
    <w:rsid w:val="00F67A1B"/>
    <w:rsid w:val="00F67A30"/>
    <w:rsid w:val="00F67E3E"/>
    <w:rsid w:val="00F67E66"/>
    <w:rsid w:val="00F67FF3"/>
    <w:rsid w:val="00F701FE"/>
    <w:rsid w:val="00F702F8"/>
    <w:rsid w:val="00F703D6"/>
    <w:rsid w:val="00F70685"/>
    <w:rsid w:val="00F706B4"/>
    <w:rsid w:val="00F70706"/>
    <w:rsid w:val="00F708BD"/>
    <w:rsid w:val="00F709C3"/>
    <w:rsid w:val="00F70B0A"/>
    <w:rsid w:val="00F70B53"/>
    <w:rsid w:val="00F70C9A"/>
    <w:rsid w:val="00F70CD1"/>
    <w:rsid w:val="00F70CDC"/>
    <w:rsid w:val="00F70D17"/>
    <w:rsid w:val="00F70DB6"/>
    <w:rsid w:val="00F714BC"/>
    <w:rsid w:val="00F7160B"/>
    <w:rsid w:val="00F719F7"/>
    <w:rsid w:val="00F71A02"/>
    <w:rsid w:val="00F71A10"/>
    <w:rsid w:val="00F71A5D"/>
    <w:rsid w:val="00F71C94"/>
    <w:rsid w:val="00F71D77"/>
    <w:rsid w:val="00F71FEE"/>
    <w:rsid w:val="00F720C9"/>
    <w:rsid w:val="00F722EB"/>
    <w:rsid w:val="00F724A7"/>
    <w:rsid w:val="00F725DB"/>
    <w:rsid w:val="00F725FA"/>
    <w:rsid w:val="00F726D0"/>
    <w:rsid w:val="00F727F6"/>
    <w:rsid w:val="00F729C3"/>
    <w:rsid w:val="00F72A50"/>
    <w:rsid w:val="00F72BC7"/>
    <w:rsid w:val="00F72D13"/>
    <w:rsid w:val="00F72D82"/>
    <w:rsid w:val="00F72E50"/>
    <w:rsid w:val="00F72F47"/>
    <w:rsid w:val="00F72F78"/>
    <w:rsid w:val="00F7352F"/>
    <w:rsid w:val="00F73AD5"/>
    <w:rsid w:val="00F73E1C"/>
    <w:rsid w:val="00F73EC6"/>
    <w:rsid w:val="00F74032"/>
    <w:rsid w:val="00F74092"/>
    <w:rsid w:val="00F740E0"/>
    <w:rsid w:val="00F741B7"/>
    <w:rsid w:val="00F742DB"/>
    <w:rsid w:val="00F742FC"/>
    <w:rsid w:val="00F7437B"/>
    <w:rsid w:val="00F743A9"/>
    <w:rsid w:val="00F7441A"/>
    <w:rsid w:val="00F7445C"/>
    <w:rsid w:val="00F744F1"/>
    <w:rsid w:val="00F74506"/>
    <w:rsid w:val="00F7463F"/>
    <w:rsid w:val="00F747DC"/>
    <w:rsid w:val="00F7497D"/>
    <w:rsid w:val="00F74A5C"/>
    <w:rsid w:val="00F7504C"/>
    <w:rsid w:val="00F750A3"/>
    <w:rsid w:val="00F75225"/>
    <w:rsid w:val="00F75302"/>
    <w:rsid w:val="00F75573"/>
    <w:rsid w:val="00F75667"/>
    <w:rsid w:val="00F756DB"/>
    <w:rsid w:val="00F758D1"/>
    <w:rsid w:val="00F75945"/>
    <w:rsid w:val="00F75BCE"/>
    <w:rsid w:val="00F75D04"/>
    <w:rsid w:val="00F75DD5"/>
    <w:rsid w:val="00F75E64"/>
    <w:rsid w:val="00F7629C"/>
    <w:rsid w:val="00F76381"/>
    <w:rsid w:val="00F764FC"/>
    <w:rsid w:val="00F7698C"/>
    <w:rsid w:val="00F76D14"/>
    <w:rsid w:val="00F76DCB"/>
    <w:rsid w:val="00F770EE"/>
    <w:rsid w:val="00F771F9"/>
    <w:rsid w:val="00F7738A"/>
    <w:rsid w:val="00F773DD"/>
    <w:rsid w:val="00F773E4"/>
    <w:rsid w:val="00F774AF"/>
    <w:rsid w:val="00F777ED"/>
    <w:rsid w:val="00F778C2"/>
    <w:rsid w:val="00F77BFF"/>
    <w:rsid w:val="00F77D05"/>
    <w:rsid w:val="00F77D30"/>
    <w:rsid w:val="00F77D8C"/>
    <w:rsid w:val="00F77DE0"/>
    <w:rsid w:val="00F77E3F"/>
    <w:rsid w:val="00F77E52"/>
    <w:rsid w:val="00F77ED7"/>
    <w:rsid w:val="00F800DC"/>
    <w:rsid w:val="00F801B3"/>
    <w:rsid w:val="00F802E1"/>
    <w:rsid w:val="00F80AA0"/>
    <w:rsid w:val="00F80C55"/>
    <w:rsid w:val="00F80CFC"/>
    <w:rsid w:val="00F80D40"/>
    <w:rsid w:val="00F80DC0"/>
    <w:rsid w:val="00F80EB3"/>
    <w:rsid w:val="00F80F1B"/>
    <w:rsid w:val="00F80FD6"/>
    <w:rsid w:val="00F8133B"/>
    <w:rsid w:val="00F813C8"/>
    <w:rsid w:val="00F818B1"/>
    <w:rsid w:val="00F8195F"/>
    <w:rsid w:val="00F819C3"/>
    <w:rsid w:val="00F81A0B"/>
    <w:rsid w:val="00F81A77"/>
    <w:rsid w:val="00F81C6C"/>
    <w:rsid w:val="00F81D28"/>
    <w:rsid w:val="00F81E81"/>
    <w:rsid w:val="00F820A1"/>
    <w:rsid w:val="00F820CF"/>
    <w:rsid w:val="00F82210"/>
    <w:rsid w:val="00F824CD"/>
    <w:rsid w:val="00F825FC"/>
    <w:rsid w:val="00F827F0"/>
    <w:rsid w:val="00F827F8"/>
    <w:rsid w:val="00F82836"/>
    <w:rsid w:val="00F82906"/>
    <w:rsid w:val="00F82A65"/>
    <w:rsid w:val="00F82B80"/>
    <w:rsid w:val="00F82D34"/>
    <w:rsid w:val="00F82DE7"/>
    <w:rsid w:val="00F83033"/>
    <w:rsid w:val="00F830E2"/>
    <w:rsid w:val="00F83375"/>
    <w:rsid w:val="00F83491"/>
    <w:rsid w:val="00F83532"/>
    <w:rsid w:val="00F837F6"/>
    <w:rsid w:val="00F837FC"/>
    <w:rsid w:val="00F83894"/>
    <w:rsid w:val="00F83BAD"/>
    <w:rsid w:val="00F83C5A"/>
    <w:rsid w:val="00F83CB8"/>
    <w:rsid w:val="00F83D11"/>
    <w:rsid w:val="00F83EEF"/>
    <w:rsid w:val="00F84059"/>
    <w:rsid w:val="00F842FE"/>
    <w:rsid w:val="00F8434D"/>
    <w:rsid w:val="00F843E5"/>
    <w:rsid w:val="00F84743"/>
    <w:rsid w:val="00F84750"/>
    <w:rsid w:val="00F84AF2"/>
    <w:rsid w:val="00F84B78"/>
    <w:rsid w:val="00F84B91"/>
    <w:rsid w:val="00F84DED"/>
    <w:rsid w:val="00F84E1A"/>
    <w:rsid w:val="00F84E24"/>
    <w:rsid w:val="00F84F9E"/>
    <w:rsid w:val="00F84FEB"/>
    <w:rsid w:val="00F850C2"/>
    <w:rsid w:val="00F85214"/>
    <w:rsid w:val="00F85564"/>
    <w:rsid w:val="00F85712"/>
    <w:rsid w:val="00F8589E"/>
    <w:rsid w:val="00F858D1"/>
    <w:rsid w:val="00F8599C"/>
    <w:rsid w:val="00F859C8"/>
    <w:rsid w:val="00F85A67"/>
    <w:rsid w:val="00F85B10"/>
    <w:rsid w:val="00F85DE5"/>
    <w:rsid w:val="00F862D4"/>
    <w:rsid w:val="00F86337"/>
    <w:rsid w:val="00F864D9"/>
    <w:rsid w:val="00F86567"/>
    <w:rsid w:val="00F8670C"/>
    <w:rsid w:val="00F869A9"/>
    <w:rsid w:val="00F869AC"/>
    <w:rsid w:val="00F86B20"/>
    <w:rsid w:val="00F86B41"/>
    <w:rsid w:val="00F86BB8"/>
    <w:rsid w:val="00F86CB8"/>
    <w:rsid w:val="00F86DA9"/>
    <w:rsid w:val="00F86E17"/>
    <w:rsid w:val="00F86E54"/>
    <w:rsid w:val="00F870B2"/>
    <w:rsid w:val="00F871A3"/>
    <w:rsid w:val="00F875FE"/>
    <w:rsid w:val="00F87687"/>
    <w:rsid w:val="00F87718"/>
    <w:rsid w:val="00F877D6"/>
    <w:rsid w:val="00F87993"/>
    <w:rsid w:val="00F87E38"/>
    <w:rsid w:val="00F87E62"/>
    <w:rsid w:val="00F87ED9"/>
    <w:rsid w:val="00F87F86"/>
    <w:rsid w:val="00F90201"/>
    <w:rsid w:val="00F903D7"/>
    <w:rsid w:val="00F9042C"/>
    <w:rsid w:val="00F90470"/>
    <w:rsid w:val="00F905CE"/>
    <w:rsid w:val="00F90605"/>
    <w:rsid w:val="00F907BE"/>
    <w:rsid w:val="00F90DB7"/>
    <w:rsid w:val="00F90F9F"/>
    <w:rsid w:val="00F91034"/>
    <w:rsid w:val="00F91427"/>
    <w:rsid w:val="00F91436"/>
    <w:rsid w:val="00F915AF"/>
    <w:rsid w:val="00F916BE"/>
    <w:rsid w:val="00F91A89"/>
    <w:rsid w:val="00F91C33"/>
    <w:rsid w:val="00F91C79"/>
    <w:rsid w:val="00F91DBA"/>
    <w:rsid w:val="00F91F30"/>
    <w:rsid w:val="00F91F48"/>
    <w:rsid w:val="00F91F6C"/>
    <w:rsid w:val="00F920DE"/>
    <w:rsid w:val="00F922E5"/>
    <w:rsid w:val="00F92306"/>
    <w:rsid w:val="00F925AC"/>
    <w:rsid w:val="00F92767"/>
    <w:rsid w:val="00F928C9"/>
    <w:rsid w:val="00F92912"/>
    <w:rsid w:val="00F92BE4"/>
    <w:rsid w:val="00F92E39"/>
    <w:rsid w:val="00F92F76"/>
    <w:rsid w:val="00F933AB"/>
    <w:rsid w:val="00F936C4"/>
    <w:rsid w:val="00F9379B"/>
    <w:rsid w:val="00F937FD"/>
    <w:rsid w:val="00F93841"/>
    <w:rsid w:val="00F93B48"/>
    <w:rsid w:val="00F93FE1"/>
    <w:rsid w:val="00F93FFB"/>
    <w:rsid w:val="00F9402F"/>
    <w:rsid w:val="00F942C4"/>
    <w:rsid w:val="00F94352"/>
    <w:rsid w:val="00F943D7"/>
    <w:rsid w:val="00F94412"/>
    <w:rsid w:val="00F94578"/>
    <w:rsid w:val="00F9473B"/>
    <w:rsid w:val="00F948A7"/>
    <w:rsid w:val="00F94B66"/>
    <w:rsid w:val="00F94BC9"/>
    <w:rsid w:val="00F950C1"/>
    <w:rsid w:val="00F951AD"/>
    <w:rsid w:val="00F9540D"/>
    <w:rsid w:val="00F954C6"/>
    <w:rsid w:val="00F95661"/>
    <w:rsid w:val="00F956F1"/>
    <w:rsid w:val="00F957FE"/>
    <w:rsid w:val="00F959D5"/>
    <w:rsid w:val="00F95BC3"/>
    <w:rsid w:val="00F95CA6"/>
    <w:rsid w:val="00F95DA9"/>
    <w:rsid w:val="00F95EF3"/>
    <w:rsid w:val="00F960E4"/>
    <w:rsid w:val="00F96112"/>
    <w:rsid w:val="00F96207"/>
    <w:rsid w:val="00F962C7"/>
    <w:rsid w:val="00F963E8"/>
    <w:rsid w:val="00F9647E"/>
    <w:rsid w:val="00F9654D"/>
    <w:rsid w:val="00F96683"/>
    <w:rsid w:val="00F966A8"/>
    <w:rsid w:val="00F9683C"/>
    <w:rsid w:val="00F96922"/>
    <w:rsid w:val="00F96925"/>
    <w:rsid w:val="00F9697F"/>
    <w:rsid w:val="00F969A5"/>
    <w:rsid w:val="00F96A80"/>
    <w:rsid w:val="00F96BFB"/>
    <w:rsid w:val="00F96D09"/>
    <w:rsid w:val="00F96D79"/>
    <w:rsid w:val="00F96DE6"/>
    <w:rsid w:val="00F96FB2"/>
    <w:rsid w:val="00F96FE6"/>
    <w:rsid w:val="00F96FF7"/>
    <w:rsid w:val="00F973AB"/>
    <w:rsid w:val="00F97449"/>
    <w:rsid w:val="00F97692"/>
    <w:rsid w:val="00F97824"/>
    <w:rsid w:val="00F97CA8"/>
    <w:rsid w:val="00F97D62"/>
    <w:rsid w:val="00F97E2D"/>
    <w:rsid w:val="00F97E8B"/>
    <w:rsid w:val="00F97F32"/>
    <w:rsid w:val="00FA020B"/>
    <w:rsid w:val="00FA0323"/>
    <w:rsid w:val="00FA062F"/>
    <w:rsid w:val="00FA0677"/>
    <w:rsid w:val="00FA067F"/>
    <w:rsid w:val="00FA078A"/>
    <w:rsid w:val="00FA0D86"/>
    <w:rsid w:val="00FA0E78"/>
    <w:rsid w:val="00FA0EBC"/>
    <w:rsid w:val="00FA0EC3"/>
    <w:rsid w:val="00FA1213"/>
    <w:rsid w:val="00FA1260"/>
    <w:rsid w:val="00FA1334"/>
    <w:rsid w:val="00FA1368"/>
    <w:rsid w:val="00FA15EB"/>
    <w:rsid w:val="00FA167A"/>
    <w:rsid w:val="00FA171B"/>
    <w:rsid w:val="00FA17D8"/>
    <w:rsid w:val="00FA17EB"/>
    <w:rsid w:val="00FA1874"/>
    <w:rsid w:val="00FA18ED"/>
    <w:rsid w:val="00FA1B01"/>
    <w:rsid w:val="00FA1D9D"/>
    <w:rsid w:val="00FA1E15"/>
    <w:rsid w:val="00FA1E81"/>
    <w:rsid w:val="00FA1FC4"/>
    <w:rsid w:val="00FA2033"/>
    <w:rsid w:val="00FA21E5"/>
    <w:rsid w:val="00FA2239"/>
    <w:rsid w:val="00FA22B2"/>
    <w:rsid w:val="00FA2641"/>
    <w:rsid w:val="00FA27B7"/>
    <w:rsid w:val="00FA27E1"/>
    <w:rsid w:val="00FA283D"/>
    <w:rsid w:val="00FA2B30"/>
    <w:rsid w:val="00FA2BBE"/>
    <w:rsid w:val="00FA2D5A"/>
    <w:rsid w:val="00FA2E11"/>
    <w:rsid w:val="00FA2EF3"/>
    <w:rsid w:val="00FA300D"/>
    <w:rsid w:val="00FA32D0"/>
    <w:rsid w:val="00FA32F2"/>
    <w:rsid w:val="00FA3433"/>
    <w:rsid w:val="00FA34AA"/>
    <w:rsid w:val="00FA3833"/>
    <w:rsid w:val="00FA3886"/>
    <w:rsid w:val="00FA3BE1"/>
    <w:rsid w:val="00FA3ED9"/>
    <w:rsid w:val="00FA409D"/>
    <w:rsid w:val="00FA409E"/>
    <w:rsid w:val="00FA4214"/>
    <w:rsid w:val="00FA45A0"/>
    <w:rsid w:val="00FA48CF"/>
    <w:rsid w:val="00FA4942"/>
    <w:rsid w:val="00FA49B3"/>
    <w:rsid w:val="00FA49E2"/>
    <w:rsid w:val="00FA4ABB"/>
    <w:rsid w:val="00FA4C10"/>
    <w:rsid w:val="00FA4ED0"/>
    <w:rsid w:val="00FA4EF6"/>
    <w:rsid w:val="00FA4FA8"/>
    <w:rsid w:val="00FA506F"/>
    <w:rsid w:val="00FA52FD"/>
    <w:rsid w:val="00FA53A2"/>
    <w:rsid w:val="00FA548A"/>
    <w:rsid w:val="00FA56A2"/>
    <w:rsid w:val="00FA5854"/>
    <w:rsid w:val="00FA58B8"/>
    <w:rsid w:val="00FA58E8"/>
    <w:rsid w:val="00FA59F0"/>
    <w:rsid w:val="00FA5E1D"/>
    <w:rsid w:val="00FA60C5"/>
    <w:rsid w:val="00FA60F8"/>
    <w:rsid w:val="00FA6492"/>
    <w:rsid w:val="00FA64C5"/>
    <w:rsid w:val="00FA6581"/>
    <w:rsid w:val="00FA6659"/>
    <w:rsid w:val="00FA682A"/>
    <w:rsid w:val="00FA682C"/>
    <w:rsid w:val="00FA68AF"/>
    <w:rsid w:val="00FA6909"/>
    <w:rsid w:val="00FA6936"/>
    <w:rsid w:val="00FA693F"/>
    <w:rsid w:val="00FA6B69"/>
    <w:rsid w:val="00FA6BEC"/>
    <w:rsid w:val="00FA6DAB"/>
    <w:rsid w:val="00FA7083"/>
    <w:rsid w:val="00FA722F"/>
    <w:rsid w:val="00FA736D"/>
    <w:rsid w:val="00FA755A"/>
    <w:rsid w:val="00FA772B"/>
    <w:rsid w:val="00FA796C"/>
    <w:rsid w:val="00FA79BA"/>
    <w:rsid w:val="00FA7AAD"/>
    <w:rsid w:val="00FA7B7F"/>
    <w:rsid w:val="00FA7DAA"/>
    <w:rsid w:val="00FA7E20"/>
    <w:rsid w:val="00FA7E48"/>
    <w:rsid w:val="00FB0361"/>
    <w:rsid w:val="00FB03CC"/>
    <w:rsid w:val="00FB050A"/>
    <w:rsid w:val="00FB0511"/>
    <w:rsid w:val="00FB05FB"/>
    <w:rsid w:val="00FB072E"/>
    <w:rsid w:val="00FB08B6"/>
    <w:rsid w:val="00FB0A07"/>
    <w:rsid w:val="00FB0A37"/>
    <w:rsid w:val="00FB0B92"/>
    <w:rsid w:val="00FB0BCE"/>
    <w:rsid w:val="00FB0D0B"/>
    <w:rsid w:val="00FB0DF9"/>
    <w:rsid w:val="00FB0E5C"/>
    <w:rsid w:val="00FB0EA1"/>
    <w:rsid w:val="00FB0F60"/>
    <w:rsid w:val="00FB0F67"/>
    <w:rsid w:val="00FB0FF6"/>
    <w:rsid w:val="00FB0FF9"/>
    <w:rsid w:val="00FB100D"/>
    <w:rsid w:val="00FB1074"/>
    <w:rsid w:val="00FB1109"/>
    <w:rsid w:val="00FB116C"/>
    <w:rsid w:val="00FB15C6"/>
    <w:rsid w:val="00FB15EE"/>
    <w:rsid w:val="00FB1B24"/>
    <w:rsid w:val="00FB1C37"/>
    <w:rsid w:val="00FB1EA4"/>
    <w:rsid w:val="00FB1EA5"/>
    <w:rsid w:val="00FB1F06"/>
    <w:rsid w:val="00FB1FAA"/>
    <w:rsid w:val="00FB2197"/>
    <w:rsid w:val="00FB243C"/>
    <w:rsid w:val="00FB2467"/>
    <w:rsid w:val="00FB25D7"/>
    <w:rsid w:val="00FB272A"/>
    <w:rsid w:val="00FB2824"/>
    <w:rsid w:val="00FB2836"/>
    <w:rsid w:val="00FB2DCD"/>
    <w:rsid w:val="00FB2F1E"/>
    <w:rsid w:val="00FB3105"/>
    <w:rsid w:val="00FB333F"/>
    <w:rsid w:val="00FB3356"/>
    <w:rsid w:val="00FB357B"/>
    <w:rsid w:val="00FB3632"/>
    <w:rsid w:val="00FB37D4"/>
    <w:rsid w:val="00FB383C"/>
    <w:rsid w:val="00FB391F"/>
    <w:rsid w:val="00FB3CAE"/>
    <w:rsid w:val="00FB3CF9"/>
    <w:rsid w:val="00FB4004"/>
    <w:rsid w:val="00FB4660"/>
    <w:rsid w:val="00FB48C5"/>
    <w:rsid w:val="00FB4CFB"/>
    <w:rsid w:val="00FB4D7D"/>
    <w:rsid w:val="00FB4E20"/>
    <w:rsid w:val="00FB4FC5"/>
    <w:rsid w:val="00FB51BE"/>
    <w:rsid w:val="00FB528E"/>
    <w:rsid w:val="00FB5319"/>
    <w:rsid w:val="00FB5419"/>
    <w:rsid w:val="00FB547F"/>
    <w:rsid w:val="00FB5551"/>
    <w:rsid w:val="00FB5B23"/>
    <w:rsid w:val="00FB607D"/>
    <w:rsid w:val="00FB61A9"/>
    <w:rsid w:val="00FB6229"/>
    <w:rsid w:val="00FB6331"/>
    <w:rsid w:val="00FB6355"/>
    <w:rsid w:val="00FB6646"/>
    <w:rsid w:val="00FB670A"/>
    <w:rsid w:val="00FB6AF7"/>
    <w:rsid w:val="00FB6C3F"/>
    <w:rsid w:val="00FB6E7D"/>
    <w:rsid w:val="00FB708E"/>
    <w:rsid w:val="00FB711A"/>
    <w:rsid w:val="00FB7196"/>
    <w:rsid w:val="00FB71C4"/>
    <w:rsid w:val="00FB7322"/>
    <w:rsid w:val="00FB7593"/>
    <w:rsid w:val="00FB759F"/>
    <w:rsid w:val="00FB7828"/>
    <w:rsid w:val="00FB789B"/>
    <w:rsid w:val="00FC00AF"/>
    <w:rsid w:val="00FC041F"/>
    <w:rsid w:val="00FC0579"/>
    <w:rsid w:val="00FC08B2"/>
    <w:rsid w:val="00FC0A10"/>
    <w:rsid w:val="00FC0A3D"/>
    <w:rsid w:val="00FC0D5F"/>
    <w:rsid w:val="00FC0DED"/>
    <w:rsid w:val="00FC0F35"/>
    <w:rsid w:val="00FC121E"/>
    <w:rsid w:val="00FC12EA"/>
    <w:rsid w:val="00FC13D2"/>
    <w:rsid w:val="00FC1544"/>
    <w:rsid w:val="00FC1706"/>
    <w:rsid w:val="00FC17D5"/>
    <w:rsid w:val="00FC1844"/>
    <w:rsid w:val="00FC1855"/>
    <w:rsid w:val="00FC194F"/>
    <w:rsid w:val="00FC198C"/>
    <w:rsid w:val="00FC1A0E"/>
    <w:rsid w:val="00FC1A9F"/>
    <w:rsid w:val="00FC1F25"/>
    <w:rsid w:val="00FC20B9"/>
    <w:rsid w:val="00FC217A"/>
    <w:rsid w:val="00FC2189"/>
    <w:rsid w:val="00FC21E3"/>
    <w:rsid w:val="00FC220F"/>
    <w:rsid w:val="00FC2375"/>
    <w:rsid w:val="00FC26A9"/>
    <w:rsid w:val="00FC2888"/>
    <w:rsid w:val="00FC2AD7"/>
    <w:rsid w:val="00FC2AF8"/>
    <w:rsid w:val="00FC2E8E"/>
    <w:rsid w:val="00FC2EFB"/>
    <w:rsid w:val="00FC2FD4"/>
    <w:rsid w:val="00FC3008"/>
    <w:rsid w:val="00FC31AE"/>
    <w:rsid w:val="00FC361F"/>
    <w:rsid w:val="00FC3793"/>
    <w:rsid w:val="00FC37F8"/>
    <w:rsid w:val="00FC3865"/>
    <w:rsid w:val="00FC38FC"/>
    <w:rsid w:val="00FC3913"/>
    <w:rsid w:val="00FC3963"/>
    <w:rsid w:val="00FC3A35"/>
    <w:rsid w:val="00FC3B4A"/>
    <w:rsid w:val="00FC3BB0"/>
    <w:rsid w:val="00FC4087"/>
    <w:rsid w:val="00FC40CA"/>
    <w:rsid w:val="00FC40EE"/>
    <w:rsid w:val="00FC4627"/>
    <w:rsid w:val="00FC473E"/>
    <w:rsid w:val="00FC48BB"/>
    <w:rsid w:val="00FC48C7"/>
    <w:rsid w:val="00FC4998"/>
    <w:rsid w:val="00FC4B6C"/>
    <w:rsid w:val="00FC4B76"/>
    <w:rsid w:val="00FC4CA9"/>
    <w:rsid w:val="00FC4D36"/>
    <w:rsid w:val="00FC5027"/>
    <w:rsid w:val="00FC504F"/>
    <w:rsid w:val="00FC50EC"/>
    <w:rsid w:val="00FC5183"/>
    <w:rsid w:val="00FC5405"/>
    <w:rsid w:val="00FC5699"/>
    <w:rsid w:val="00FC56E3"/>
    <w:rsid w:val="00FC59D2"/>
    <w:rsid w:val="00FC5B5C"/>
    <w:rsid w:val="00FC5DD0"/>
    <w:rsid w:val="00FC5E67"/>
    <w:rsid w:val="00FC5F7B"/>
    <w:rsid w:val="00FC5F8F"/>
    <w:rsid w:val="00FC622F"/>
    <w:rsid w:val="00FC645F"/>
    <w:rsid w:val="00FC661B"/>
    <w:rsid w:val="00FC68D1"/>
    <w:rsid w:val="00FC6954"/>
    <w:rsid w:val="00FC69A7"/>
    <w:rsid w:val="00FC6C00"/>
    <w:rsid w:val="00FC723B"/>
    <w:rsid w:val="00FC78BE"/>
    <w:rsid w:val="00FC79BE"/>
    <w:rsid w:val="00FC7A94"/>
    <w:rsid w:val="00FC7B1D"/>
    <w:rsid w:val="00FD00AA"/>
    <w:rsid w:val="00FD0514"/>
    <w:rsid w:val="00FD05C5"/>
    <w:rsid w:val="00FD09CD"/>
    <w:rsid w:val="00FD0CFC"/>
    <w:rsid w:val="00FD0DB5"/>
    <w:rsid w:val="00FD0FDC"/>
    <w:rsid w:val="00FD106C"/>
    <w:rsid w:val="00FD1272"/>
    <w:rsid w:val="00FD1548"/>
    <w:rsid w:val="00FD1991"/>
    <w:rsid w:val="00FD19BC"/>
    <w:rsid w:val="00FD1A42"/>
    <w:rsid w:val="00FD1A7E"/>
    <w:rsid w:val="00FD1B61"/>
    <w:rsid w:val="00FD1BBC"/>
    <w:rsid w:val="00FD1E50"/>
    <w:rsid w:val="00FD1F43"/>
    <w:rsid w:val="00FD21B2"/>
    <w:rsid w:val="00FD2281"/>
    <w:rsid w:val="00FD2333"/>
    <w:rsid w:val="00FD244D"/>
    <w:rsid w:val="00FD2526"/>
    <w:rsid w:val="00FD28DC"/>
    <w:rsid w:val="00FD2A38"/>
    <w:rsid w:val="00FD2E39"/>
    <w:rsid w:val="00FD2E6A"/>
    <w:rsid w:val="00FD2EF9"/>
    <w:rsid w:val="00FD2FC0"/>
    <w:rsid w:val="00FD30D7"/>
    <w:rsid w:val="00FD31FA"/>
    <w:rsid w:val="00FD3376"/>
    <w:rsid w:val="00FD341E"/>
    <w:rsid w:val="00FD3527"/>
    <w:rsid w:val="00FD3650"/>
    <w:rsid w:val="00FD3884"/>
    <w:rsid w:val="00FD389D"/>
    <w:rsid w:val="00FD39E9"/>
    <w:rsid w:val="00FD39EF"/>
    <w:rsid w:val="00FD3B42"/>
    <w:rsid w:val="00FD3CA9"/>
    <w:rsid w:val="00FD3D6A"/>
    <w:rsid w:val="00FD3E14"/>
    <w:rsid w:val="00FD3E53"/>
    <w:rsid w:val="00FD3F2E"/>
    <w:rsid w:val="00FD40DC"/>
    <w:rsid w:val="00FD41CA"/>
    <w:rsid w:val="00FD4248"/>
    <w:rsid w:val="00FD46EC"/>
    <w:rsid w:val="00FD495A"/>
    <w:rsid w:val="00FD4A7C"/>
    <w:rsid w:val="00FD4BA1"/>
    <w:rsid w:val="00FD4BF7"/>
    <w:rsid w:val="00FD4D0A"/>
    <w:rsid w:val="00FD4FBB"/>
    <w:rsid w:val="00FD514C"/>
    <w:rsid w:val="00FD5156"/>
    <w:rsid w:val="00FD5189"/>
    <w:rsid w:val="00FD56DF"/>
    <w:rsid w:val="00FD587C"/>
    <w:rsid w:val="00FD5BE8"/>
    <w:rsid w:val="00FD5C2C"/>
    <w:rsid w:val="00FD5C85"/>
    <w:rsid w:val="00FD5D2E"/>
    <w:rsid w:val="00FD5D99"/>
    <w:rsid w:val="00FD61F4"/>
    <w:rsid w:val="00FD6244"/>
    <w:rsid w:val="00FD634E"/>
    <w:rsid w:val="00FD6884"/>
    <w:rsid w:val="00FD6925"/>
    <w:rsid w:val="00FD6945"/>
    <w:rsid w:val="00FD6A32"/>
    <w:rsid w:val="00FD6E0A"/>
    <w:rsid w:val="00FD770A"/>
    <w:rsid w:val="00FD7D3B"/>
    <w:rsid w:val="00FD7ED7"/>
    <w:rsid w:val="00FD7FD3"/>
    <w:rsid w:val="00FE0146"/>
    <w:rsid w:val="00FE01E6"/>
    <w:rsid w:val="00FE0434"/>
    <w:rsid w:val="00FE05C0"/>
    <w:rsid w:val="00FE0671"/>
    <w:rsid w:val="00FE07BF"/>
    <w:rsid w:val="00FE07EE"/>
    <w:rsid w:val="00FE08CD"/>
    <w:rsid w:val="00FE0975"/>
    <w:rsid w:val="00FE0A76"/>
    <w:rsid w:val="00FE0A7F"/>
    <w:rsid w:val="00FE0BEE"/>
    <w:rsid w:val="00FE0C72"/>
    <w:rsid w:val="00FE0CBB"/>
    <w:rsid w:val="00FE0E5E"/>
    <w:rsid w:val="00FE0E67"/>
    <w:rsid w:val="00FE0EBC"/>
    <w:rsid w:val="00FE0ED0"/>
    <w:rsid w:val="00FE0FD0"/>
    <w:rsid w:val="00FE0FDE"/>
    <w:rsid w:val="00FE10D3"/>
    <w:rsid w:val="00FE1252"/>
    <w:rsid w:val="00FE19F6"/>
    <w:rsid w:val="00FE1C18"/>
    <w:rsid w:val="00FE1CDD"/>
    <w:rsid w:val="00FE1F4B"/>
    <w:rsid w:val="00FE1F5F"/>
    <w:rsid w:val="00FE2153"/>
    <w:rsid w:val="00FE2252"/>
    <w:rsid w:val="00FE244C"/>
    <w:rsid w:val="00FE2551"/>
    <w:rsid w:val="00FE2659"/>
    <w:rsid w:val="00FE2839"/>
    <w:rsid w:val="00FE2854"/>
    <w:rsid w:val="00FE2AA8"/>
    <w:rsid w:val="00FE2AC1"/>
    <w:rsid w:val="00FE2F85"/>
    <w:rsid w:val="00FE302D"/>
    <w:rsid w:val="00FE3110"/>
    <w:rsid w:val="00FE314D"/>
    <w:rsid w:val="00FE35DA"/>
    <w:rsid w:val="00FE361A"/>
    <w:rsid w:val="00FE38EC"/>
    <w:rsid w:val="00FE3AE0"/>
    <w:rsid w:val="00FE3B02"/>
    <w:rsid w:val="00FE4143"/>
    <w:rsid w:val="00FE4277"/>
    <w:rsid w:val="00FE42A2"/>
    <w:rsid w:val="00FE43E2"/>
    <w:rsid w:val="00FE4479"/>
    <w:rsid w:val="00FE4917"/>
    <w:rsid w:val="00FE4A14"/>
    <w:rsid w:val="00FE4AAF"/>
    <w:rsid w:val="00FE4AC4"/>
    <w:rsid w:val="00FE4C17"/>
    <w:rsid w:val="00FE4FCF"/>
    <w:rsid w:val="00FE5127"/>
    <w:rsid w:val="00FE515A"/>
    <w:rsid w:val="00FE5396"/>
    <w:rsid w:val="00FE5397"/>
    <w:rsid w:val="00FE552B"/>
    <w:rsid w:val="00FE553E"/>
    <w:rsid w:val="00FE55C9"/>
    <w:rsid w:val="00FE5872"/>
    <w:rsid w:val="00FE589D"/>
    <w:rsid w:val="00FE5B57"/>
    <w:rsid w:val="00FE5CB4"/>
    <w:rsid w:val="00FE5DB4"/>
    <w:rsid w:val="00FE5E84"/>
    <w:rsid w:val="00FE5F59"/>
    <w:rsid w:val="00FE61AF"/>
    <w:rsid w:val="00FE635C"/>
    <w:rsid w:val="00FE6740"/>
    <w:rsid w:val="00FE6AD3"/>
    <w:rsid w:val="00FE6F9C"/>
    <w:rsid w:val="00FE7118"/>
    <w:rsid w:val="00FE7169"/>
    <w:rsid w:val="00FE74F9"/>
    <w:rsid w:val="00FE758F"/>
    <w:rsid w:val="00FE76A1"/>
    <w:rsid w:val="00FE76C9"/>
    <w:rsid w:val="00FE790A"/>
    <w:rsid w:val="00FE79A2"/>
    <w:rsid w:val="00FE7D84"/>
    <w:rsid w:val="00FE7E9E"/>
    <w:rsid w:val="00FF00E0"/>
    <w:rsid w:val="00FF02B8"/>
    <w:rsid w:val="00FF030F"/>
    <w:rsid w:val="00FF0648"/>
    <w:rsid w:val="00FF07D7"/>
    <w:rsid w:val="00FF0981"/>
    <w:rsid w:val="00FF0A45"/>
    <w:rsid w:val="00FF0EBE"/>
    <w:rsid w:val="00FF0FFD"/>
    <w:rsid w:val="00FF1006"/>
    <w:rsid w:val="00FF100E"/>
    <w:rsid w:val="00FF11A5"/>
    <w:rsid w:val="00FF12E4"/>
    <w:rsid w:val="00FF134B"/>
    <w:rsid w:val="00FF156B"/>
    <w:rsid w:val="00FF1570"/>
    <w:rsid w:val="00FF16A9"/>
    <w:rsid w:val="00FF16B8"/>
    <w:rsid w:val="00FF177A"/>
    <w:rsid w:val="00FF1BC1"/>
    <w:rsid w:val="00FF1BFF"/>
    <w:rsid w:val="00FF1CE8"/>
    <w:rsid w:val="00FF1D12"/>
    <w:rsid w:val="00FF1D17"/>
    <w:rsid w:val="00FF1D22"/>
    <w:rsid w:val="00FF1D4A"/>
    <w:rsid w:val="00FF1DB9"/>
    <w:rsid w:val="00FF1EAB"/>
    <w:rsid w:val="00FF1F45"/>
    <w:rsid w:val="00FF2494"/>
    <w:rsid w:val="00FF24BE"/>
    <w:rsid w:val="00FF26C8"/>
    <w:rsid w:val="00FF26D1"/>
    <w:rsid w:val="00FF2942"/>
    <w:rsid w:val="00FF3087"/>
    <w:rsid w:val="00FF30B9"/>
    <w:rsid w:val="00FF32AF"/>
    <w:rsid w:val="00FF33BC"/>
    <w:rsid w:val="00FF33BD"/>
    <w:rsid w:val="00FF3726"/>
    <w:rsid w:val="00FF3A93"/>
    <w:rsid w:val="00FF3A95"/>
    <w:rsid w:val="00FF3C42"/>
    <w:rsid w:val="00FF3E62"/>
    <w:rsid w:val="00FF3E80"/>
    <w:rsid w:val="00FF421E"/>
    <w:rsid w:val="00FF4493"/>
    <w:rsid w:val="00FF4947"/>
    <w:rsid w:val="00FF4BDE"/>
    <w:rsid w:val="00FF4D6E"/>
    <w:rsid w:val="00FF515B"/>
    <w:rsid w:val="00FF518B"/>
    <w:rsid w:val="00FF524A"/>
    <w:rsid w:val="00FF52E5"/>
    <w:rsid w:val="00FF531C"/>
    <w:rsid w:val="00FF54AA"/>
    <w:rsid w:val="00FF5762"/>
    <w:rsid w:val="00FF5C9D"/>
    <w:rsid w:val="00FF5E75"/>
    <w:rsid w:val="00FF6010"/>
    <w:rsid w:val="00FF60BC"/>
    <w:rsid w:val="00FF620F"/>
    <w:rsid w:val="00FF653F"/>
    <w:rsid w:val="00FF6601"/>
    <w:rsid w:val="00FF663D"/>
    <w:rsid w:val="00FF66EC"/>
    <w:rsid w:val="00FF6919"/>
    <w:rsid w:val="00FF6BC5"/>
    <w:rsid w:val="00FF6CD1"/>
    <w:rsid w:val="00FF6DBA"/>
    <w:rsid w:val="00FF6F53"/>
    <w:rsid w:val="00FF70AF"/>
    <w:rsid w:val="00FF71BB"/>
    <w:rsid w:val="00FF7392"/>
    <w:rsid w:val="00FF75FC"/>
    <w:rsid w:val="00FF760D"/>
    <w:rsid w:val="00FF76B3"/>
    <w:rsid w:val="00FF77EE"/>
    <w:rsid w:val="00FF795C"/>
    <w:rsid w:val="00FF7A9B"/>
    <w:rsid w:val="00FF7B3B"/>
    <w:rsid w:val="00FF7F23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DF20B5"/>
  <w15:chartTrackingRefBased/>
  <w15:docId w15:val="{E393E5F6-ADA4-4DD9-BBC6-E9C6D3F0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76A6B"/>
    <w:rPr>
      <w:color w:val="000000"/>
      <w:sz w:val="24"/>
      <w:szCs w:val="24"/>
    </w:rPr>
  </w:style>
  <w:style w:type="paragraph" w:styleId="Virsraksts1">
    <w:name w:val="heading 1"/>
    <w:basedOn w:val="Parasts"/>
    <w:next w:val="Pamatteksts"/>
    <w:link w:val="Virsraksts1Rakstz"/>
    <w:uiPriority w:val="9"/>
    <w:qFormat/>
    <w:rsid w:val="00DC6455"/>
    <w:pPr>
      <w:keepNext/>
      <w:widowControl w:val="0"/>
      <w:numPr>
        <w:numId w:val="1"/>
      </w:numPr>
      <w:spacing w:before="240" w:after="120"/>
      <w:outlineLvl w:val="0"/>
    </w:pPr>
    <w:rPr>
      <w:rFonts w:eastAsia="SimSun"/>
      <w:b/>
      <w:bCs/>
      <w:kern w:val="1"/>
      <w:sz w:val="48"/>
      <w:szCs w:val="48"/>
      <w:lang w:val="x-none" w:eastAsia="x-none"/>
    </w:rPr>
  </w:style>
  <w:style w:type="paragraph" w:styleId="Virsraksts2">
    <w:name w:val="heading 2"/>
    <w:basedOn w:val="Parasts"/>
    <w:next w:val="Pamatteksts"/>
    <w:link w:val="Virsraksts2Rakstz"/>
    <w:qFormat/>
    <w:rsid w:val="00DC6455"/>
    <w:pPr>
      <w:widowControl w:val="0"/>
      <w:numPr>
        <w:ilvl w:val="1"/>
        <w:numId w:val="1"/>
      </w:numPr>
      <w:outlineLvl w:val="1"/>
    </w:pPr>
    <w:rPr>
      <w:rFonts w:ascii="Times" w:eastAsia="Tahoma" w:hAnsi="Times"/>
      <w:b/>
      <w:kern w:val="1"/>
      <w:sz w:val="36"/>
      <w:lang w:val="cs-CZ" w:eastAsia="x-none"/>
    </w:rPr>
  </w:style>
  <w:style w:type="paragraph" w:styleId="Virsraksts3">
    <w:name w:val="heading 3"/>
    <w:basedOn w:val="Parasts"/>
    <w:next w:val="Pamatteksts"/>
    <w:link w:val="Virsraksts3Rakstz"/>
    <w:qFormat/>
    <w:rsid w:val="00DC6455"/>
    <w:pPr>
      <w:spacing w:before="280" w:after="280"/>
      <w:outlineLvl w:val="2"/>
    </w:pPr>
    <w:rPr>
      <w:b/>
      <w:bCs/>
      <w:color w:val="auto"/>
      <w:sz w:val="27"/>
      <w:szCs w:val="27"/>
      <w:lang w:val="x-none" w:eastAsia="ar-SA"/>
    </w:rPr>
  </w:style>
  <w:style w:type="paragraph" w:styleId="Virsraksts4">
    <w:name w:val="heading 4"/>
    <w:basedOn w:val="Parasts"/>
    <w:next w:val="Parasts"/>
    <w:link w:val="Virsraksts4Rakstz"/>
    <w:qFormat/>
    <w:rsid w:val="00DC6455"/>
    <w:pPr>
      <w:keepNext/>
      <w:widowControl w:val="0"/>
      <w:spacing w:before="240" w:after="60"/>
      <w:outlineLvl w:val="3"/>
    </w:pPr>
    <w:rPr>
      <w:rFonts w:ascii="Calibri" w:hAnsi="Calibri"/>
      <w:b/>
      <w:bCs/>
      <w:color w:val="auto"/>
      <w:kern w:val="1"/>
      <w:sz w:val="28"/>
      <w:szCs w:val="28"/>
      <w:lang w:val="x-none" w:eastAsia="ar-SA"/>
    </w:rPr>
  </w:style>
  <w:style w:type="paragraph" w:styleId="Virsraksts5">
    <w:name w:val="heading 5"/>
    <w:basedOn w:val="Parasts"/>
    <w:next w:val="Parasts"/>
    <w:link w:val="Virsraksts5Rakstz"/>
    <w:uiPriority w:val="9"/>
    <w:qFormat/>
    <w:rsid w:val="00DC6455"/>
    <w:pPr>
      <w:spacing w:before="240" w:after="60"/>
      <w:outlineLvl w:val="4"/>
    </w:pPr>
    <w:rPr>
      <w:rFonts w:ascii="Calibri" w:hAnsi="Calibri"/>
      <w:b/>
      <w:bCs/>
      <w:i/>
      <w:iCs/>
      <w:color w:val="auto"/>
      <w:sz w:val="26"/>
      <w:szCs w:val="26"/>
      <w:lang w:val="x-none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rsid w:val="00DC6455"/>
    <w:rPr>
      <w:rFonts w:ascii="Symbol" w:hAnsi="Symbol"/>
    </w:rPr>
  </w:style>
  <w:style w:type="character" w:customStyle="1" w:styleId="WW8Num1z1">
    <w:name w:val="WW8Num1z1"/>
    <w:rsid w:val="00DC6455"/>
    <w:rPr>
      <w:rFonts w:ascii="Times New Roman" w:hAnsi="Times New Roman" w:cs="Times New Roman"/>
    </w:rPr>
  </w:style>
  <w:style w:type="character" w:customStyle="1" w:styleId="WW8Num1z2">
    <w:name w:val="WW8Num1z2"/>
    <w:rsid w:val="00DC6455"/>
    <w:rPr>
      <w:rFonts w:ascii="Wingdings" w:hAnsi="Wingdings"/>
    </w:rPr>
  </w:style>
  <w:style w:type="character" w:customStyle="1" w:styleId="WW8Num1z4">
    <w:name w:val="WW8Num1z4"/>
    <w:rsid w:val="00DC6455"/>
    <w:rPr>
      <w:rFonts w:ascii="Courier New" w:hAnsi="Courier New" w:cs="Courier New"/>
    </w:rPr>
  </w:style>
  <w:style w:type="character" w:customStyle="1" w:styleId="WW8Num2z0">
    <w:name w:val="WW8Num2z0"/>
    <w:rsid w:val="00DC6455"/>
    <w:rPr>
      <w:rFonts w:ascii="Symbol" w:hAnsi="Symbol"/>
    </w:rPr>
  </w:style>
  <w:style w:type="character" w:customStyle="1" w:styleId="WW8Num3z0">
    <w:name w:val="WW8Num3z0"/>
    <w:rsid w:val="00DC6455"/>
    <w:rPr>
      <w:rFonts w:ascii="Symbol" w:hAnsi="Symbol"/>
    </w:rPr>
  </w:style>
  <w:style w:type="character" w:customStyle="1" w:styleId="WW8Num4z0">
    <w:name w:val="WW8Num4z0"/>
    <w:rsid w:val="00DC6455"/>
    <w:rPr>
      <w:rFonts w:ascii="Symbol" w:hAnsi="Symbol"/>
    </w:rPr>
  </w:style>
  <w:style w:type="character" w:customStyle="1" w:styleId="WW8Num5z0">
    <w:name w:val="WW8Num5z0"/>
    <w:rsid w:val="00DC6455"/>
    <w:rPr>
      <w:rFonts w:ascii="Symbol" w:hAnsi="Symbol"/>
    </w:rPr>
  </w:style>
  <w:style w:type="character" w:customStyle="1" w:styleId="WW8Num6z0">
    <w:name w:val="WW8Num6z0"/>
    <w:rsid w:val="00DC6455"/>
    <w:rPr>
      <w:rFonts w:ascii="Symbol" w:hAnsi="Symbol"/>
    </w:rPr>
  </w:style>
  <w:style w:type="character" w:customStyle="1" w:styleId="WW8Num7z0">
    <w:name w:val="WW8Num7z0"/>
    <w:rsid w:val="00DC6455"/>
    <w:rPr>
      <w:rFonts w:ascii="Symbol" w:hAnsi="Symbol"/>
    </w:rPr>
  </w:style>
  <w:style w:type="character" w:customStyle="1" w:styleId="WW8Num8z0">
    <w:name w:val="WW8Num8z0"/>
    <w:rsid w:val="00DC6455"/>
    <w:rPr>
      <w:rFonts w:ascii="Symbol" w:hAnsi="Symbol"/>
    </w:rPr>
  </w:style>
  <w:style w:type="character" w:customStyle="1" w:styleId="WW8Num9z0">
    <w:name w:val="WW8Num9z0"/>
    <w:rsid w:val="00DC6455"/>
    <w:rPr>
      <w:rFonts w:ascii="Symbol" w:hAnsi="Symbol"/>
    </w:rPr>
  </w:style>
  <w:style w:type="character" w:customStyle="1" w:styleId="WW8Num10z0">
    <w:name w:val="WW8Num10z0"/>
    <w:rsid w:val="00DC6455"/>
    <w:rPr>
      <w:rFonts w:ascii="Symbol" w:hAnsi="Symbol"/>
    </w:rPr>
  </w:style>
  <w:style w:type="character" w:customStyle="1" w:styleId="WW8Num11z0">
    <w:name w:val="WW8Num11z0"/>
    <w:rsid w:val="00DC6455"/>
    <w:rPr>
      <w:rFonts w:ascii="Symbol" w:hAnsi="Symbol"/>
    </w:rPr>
  </w:style>
  <w:style w:type="character" w:customStyle="1" w:styleId="WW8Num13z0">
    <w:name w:val="WW8Num13z0"/>
    <w:rsid w:val="00DC6455"/>
    <w:rPr>
      <w:rFonts w:ascii="Symbol" w:hAnsi="Symbol"/>
    </w:rPr>
  </w:style>
  <w:style w:type="character" w:customStyle="1" w:styleId="WW8Num14z0">
    <w:name w:val="WW8Num14z0"/>
    <w:rsid w:val="00DC6455"/>
    <w:rPr>
      <w:rFonts w:ascii="Symbol" w:hAnsi="Symbol"/>
    </w:rPr>
  </w:style>
  <w:style w:type="character" w:customStyle="1" w:styleId="WW8Num15z0">
    <w:name w:val="WW8Num15z0"/>
    <w:rsid w:val="00DC6455"/>
    <w:rPr>
      <w:rFonts w:ascii="Symbol" w:hAnsi="Symbol"/>
    </w:rPr>
  </w:style>
  <w:style w:type="character" w:customStyle="1" w:styleId="WW8Num16z0">
    <w:name w:val="WW8Num16z0"/>
    <w:rsid w:val="00DC6455"/>
    <w:rPr>
      <w:rFonts w:ascii="Symbol" w:hAnsi="Symbol"/>
    </w:rPr>
  </w:style>
  <w:style w:type="character" w:customStyle="1" w:styleId="WW8Num17z0">
    <w:name w:val="WW8Num17z0"/>
    <w:rsid w:val="00DC6455"/>
    <w:rPr>
      <w:rFonts w:ascii="Symbol" w:hAnsi="Symbol"/>
    </w:rPr>
  </w:style>
  <w:style w:type="character" w:customStyle="1" w:styleId="WW8Num18z0">
    <w:name w:val="WW8Num18z0"/>
    <w:rsid w:val="00DC6455"/>
    <w:rPr>
      <w:rFonts w:ascii="Symbol" w:hAnsi="Symbol"/>
    </w:rPr>
  </w:style>
  <w:style w:type="character" w:customStyle="1" w:styleId="WW8Num19z0">
    <w:name w:val="WW8Num19z0"/>
    <w:rsid w:val="00DC6455"/>
    <w:rPr>
      <w:rFonts w:ascii="Symbol" w:hAnsi="Symbol"/>
    </w:rPr>
  </w:style>
  <w:style w:type="character" w:customStyle="1" w:styleId="WW8Num20z0">
    <w:name w:val="WW8Num20z0"/>
    <w:rsid w:val="00DC6455"/>
    <w:rPr>
      <w:rFonts w:ascii="Symbol" w:hAnsi="Symbol"/>
    </w:rPr>
  </w:style>
  <w:style w:type="character" w:customStyle="1" w:styleId="WW8Num21z0">
    <w:name w:val="WW8Num21z0"/>
    <w:rsid w:val="00DC6455"/>
    <w:rPr>
      <w:rFonts w:ascii="Symbol" w:hAnsi="Symbol"/>
    </w:rPr>
  </w:style>
  <w:style w:type="character" w:customStyle="1" w:styleId="WW8Num22z0">
    <w:name w:val="WW8Num22z0"/>
    <w:rsid w:val="00DC6455"/>
    <w:rPr>
      <w:rFonts w:ascii="Symbol" w:hAnsi="Symbol"/>
    </w:rPr>
  </w:style>
  <w:style w:type="character" w:customStyle="1" w:styleId="WW8Num23z0">
    <w:name w:val="WW8Num23z0"/>
    <w:rsid w:val="00DC6455"/>
    <w:rPr>
      <w:rFonts w:ascii="Symbol" w:hAnsi="Symbol"/>
    </w:rPr>
  </w:style>
  <w:style w:type="character" w:customStyle="1" w:styleId="WW8Num23z1">
    <w:name w:val="WW8Num23z1"/>
    <w:rsid w:val="00DC6455"/>
    <w:rPr>
      <w:rFonts w:ascii="Courier New" w:hAnsi="Courier New" w:cs="Courier New"/>
    </w:rPr>
  </w:style>
  <w:style w:type="character" w:customStyle="1" w:styleId="WW8Num23z2">
    <w:name w:val="WW8Num23z2"/>
    <w:rsid w:val="00DC6455"/>
    <w:rPr>
      <w:rFonts w:ascii="Wingdings" w:hAnsi="Wingdings"/>
    </w:rPr>
  </w:style>
  <w:style w:type="character" w:customStyle="1" w:styleId="WW8Num24z0">
    <w:name w:val="WW8Num24z0"/>
    <w:rsid w:val="00DC6455"/>
    <w:rPr>
      <w:rFonts w:ascii="Dutch TL" w:eastAsia="Times New Roman" w:hAnsi="Dutch TL" w:cs="Times New Roman"/>
      <w:b w:val="0"/>
      <w:sz w:val="24"/>
    </w:rPr>
  </w:style>
  <w:style w:type="character" w:customStyle="1" w:styleId="WW8Num24z1">
    <w:name w:val="WW8Num24z1"/>
    <w:rsid w:val="00DC6455"/>
    <w:rPr>
      <w:rFonts w:ascii="Courier New" w:hAnsi="Courier New" w:cs="Courier New"/>
    </w:rPr>
  </w:style>
  <w:style w:type="character" w:customStyle="1" w:styleId="WW8Num24z2">
    <w:name w:val="WW8Num24z2"/>
    <w:rsid w:val="00DC6455"/>
    <w:rPr>
      <w:rFonts w:ascii="Wingdings" w:hAnsi="Wingdings"/>
    </w:rPr>
  </w:style>
  <w:style w:type="character" w:customStyle="1" w:styleId="WW8Num25z0">
    <w:name w:val="WW8Num25z0"/>
    <w:rsid w:val="00DC6455"/>
    <w:rPr>
      <w:b w:val="0"/>
    </w:rPr>
  </w:style>
  <w:style w:type="character" w:customStyle="1" w:styleId="WW8Num25z1">
    <w:name w:val="WW8Num25z1"/>
    <w:rsid w:val="00DC6455"/>
    <w:rPr>
      <w:rFonts w:ascii="Courier New" w:hAnsi="Courier New" w:cs="Courier New"/>
    </w:rPr>
  </w:style>
  <w:style w:type="character" w:customStyle="1" w:styleId="WW8Num25z2">
    <w:name w:val="WW8Num25z2"/>
    <w:rsid w:val="00DC6455"/>
    <w:rPr>
      <w:rFonts w:ascii="Wingdings" w:hAnsi="Wingdings"/>
    </w:rPr>
  </w:style>
  <w:style w:type="character" w:customStyle="1" w:styleId="WW8Num27z0">
    <w:name w:val="WW8Num27z0"/>
    <w:rsid w:val="00DC6455"/>
    <w:rPr>
      <w:rFonts w:ascii="Symbol" w:hAnsi="Symbol"/>
    </w:rPr>
  </w:style>
  <w:style w:type="character" w:customStyle="1" w:styleId="WW8Num27z1">
    <w:name w:val="WW8Num27z1"/>
    <w:rsid w:val="00DC6455"/>
    <w:rPr>
      <w:rFonts w:ascii="Courier New" w:hAnsi="Courier New" w:cs="Courier New"/>
    </w:rPr>
  </w:style>
  <w:style w:type="character" w:customStyle="1" w:styleId="WW8Num27z2">
    <w:name w:val="WW8Num27z2"/>
    <w:rsid w:val="00DC6455"/>
    <w:rPr>
      <w:rFonts w:ascii="Wingdings" w:hAnsi="Wingdings"/>
    </w:rPr>
  </w:style>
  <w:style w:type="character" w:customStyle="1" w:styleId="WW8Num28z0">
    <w:name w:val="WW8Num28z0"/>
    <w:rsid w:val="00DC6455"/>
    <w:rPr>
      <w:rFonts w:ascii="Symbol" w:hAnsi="Symbol"/>
    </w:rPr>
  </w:style>
  <w:style w:type="character" w:customStyle="1" w:styleId="WW8Num28z1">
    <w:name w:val="WW8Num28z1"/>
    <w:rsid w:val="00DC6455"/>
    <w:rPr>
      <w:rFonts w:ascii="Courier New" w:hAnsi="Courier New" w:cs="Courier New"/>
    </w:rPr>
  </w:style>
  <w:style w:type="character" w:customStyle="1" w:styleId="WW8Num28z2">
    <w:name w:val="WW8Num28z2"/>
    <w:rsid w:val="00DC6455"/>
    <w:rPr>
      <w:rFonts w:ascii="Wingdings" w:hAnsi="Wingdings"/>
    </w:rPr>
  </w:style>
  <w:style w:type="character" w:customStyle="1" w:styleId="WW8Num29z0">
    <w:name w:val="WW8Num29z0"/>
    <w:rsid w:val="00DC6455"/>
    <w:rPr>
      <w:rFonts w:ascii="Symbol" w:hAnsi="Symbol"/>
    </w:rPr>
  </w:style>
  <w:style w:type="character" w:customStyle="1" w:styleId="WW8Num29z1">
    <w:name w:val="WW8Num29z1"/>
    <w:rsid w:val="00DC6455"/>
    <w:rPr>
      <w:rFonts w:ascii="Courier New" w:hAnsi="Courier New" w:cs="Courier New"/>
    </w:rPr>
  </w:style>
  <w:style w:type="character" w:customStyle="1" w:styleId="WW8Num29z2">
    <w:name w:val="WW8Num29z2"/>
    <w:rsid w:val="00DC6455"/>
    <w:rPr>
      <w:rFonts w:ascii="Wingdings" w:hAnsi="Wingdings"/>
    </w:rPr>
  </w:style>
  <w:style w:type="character" w:customStyle="1" w:styleId="WW8Num30z0">
    <w:name w:val="WW8Num30z0"/>
    <w:rsid w:val="00DC6455"/>
    <w:rPr>
      <w:rFonts w:ascii="Symbol" w:hAnsi="Symbol"/>
    </w:rPr>
  </w:style>
  <w:style w:type="character" w:customStyle="1" w:styleId="WW8Num30z1">
    <w:name w:val="WW8Num30z1"/>
    <w:rsid w:val="00DC6455"/>
    <w:rPr>
      <w:rFonts w:ascii="Courier New" w:hAnsi="Courier New" w:cs="Courier New"/>
    </w:rPr>
  </w:style>
  <w:style w:type="character" w:customStyle="1" w:styleId="WW8Num30z2">
    <w:name w:val="WW8Num30z2"/>
    <w:rsid w:val="00DC6455"/>
    <w:rPr>
      <w:rFonts w:ascii="Wingdings" w:hAnsi="Wingdings"/>
    </w:rPr>
  </w:style>
  <w:style w:type="character" w:customStyle="1" w:styleId="WW8Num31z0">
    <w:name w:val="WW8Num31z0"/>
    <w:rsid w:val="00DC6455"/>
    <w:rPr>
      <w:rFonts w:ascii="Symbol" w:hAnsi="Symbol"/>
    </w:rPr>
  </w:style>
  <w:style w:type="character" w:customStyle="1" w:styleId="WW8Num31z1">
    <w:name w:val="WW8Num31z1"/>
    <w:rsid w:val="00DC6455"/>
    <w:rPr>
      <w:rFonts w:ascii="Courier New" w:hAnsi="Courier New" w:cs="Courier New"/>
    </w:rPr>
  </w:style>
  <w:style w:type="character" w:customStyle="1" w:styleId="WW8Num31z2">
    <w:name w:val="WW8Num31z2"/>
    <w:rsid w:val="00DC6455"/>
    <w:rPr>
      <w:rFonts w:ascii="Wingdings" w:hAnsi="Wingdings"/>
    </w:rPr>
  </w:style>
  <w:style w:type="character" w:customStyle="1" w:styleId="WW8Num32z0">
    <w:name w:val="WW8Num32z0"/>
    <w:rsid w:val="00DC6455"/>
    <w:rPr>
      <w:rFonts w:ascii="Symbol" w:hAnsi="Symbol"/>
    </w:rPr>
  </w:style>
  <w:style w:type="character" w:customStyle="1" w:styleId="WW8Num32z1">
    <w:name w:val="WW8Num32z1"/>
    <w:rsid w:val="00DC6455"/>
    <w:rPr>
      <w:rFonts w:ascii="Courier New" w:hAnsi="Courier New" w:cs="Courier New"/>
    </w:rPr>
  </w:style>
  <w:style w:type="character" w:customStyle="1" w:styleId="WW8Num32z2">
    <w:name w:val="WW8Num32z2"/>
    <w:rsid w:val="00DC6455"/>
    <w:rPr>
      <w:rFonts w:ascii="Wingdings" w:hAnsi="Wingdings"/>
    </w:rPr>
  </w:style>
  <w:style w:type="character" w:customStyle="1" w:styleId="WW8Num33z0">
    <w:name w:val="WW8Num33z0"/>
    <w:rsid w:val="00DC6455"/>
    <w:rPr>
      <w:rFonts w:ascii="Symbol" w:hAnsi="Symbol"/>
    </w:rPr>
  </w:style>
  <w:style w:type="character" w:customStyle="1" w:styleId="WW8Num33z1">
    <w:name w:val="WW8Num33z1"/>
    <w:rsid w:val="00DC6455"/>
    <w:rPr>
      <w:rFonts w:ascii="Courier New" w:hAnsi="Courier New" w:cs="Courier New"/>
    </w:rPr>
  </w:style>
  <w:style w:type="character" w:customStyle="1" w:styleId="WW8Num33z2">
    <w:name w:val="WW8Num33z2"/>
    <w:rsid w:val="00DC6455"/>
    <w:rPr>
      <w:rFonts w:ascii="Wingdings" w:hAnsi="Wingdings"/>
    </w:rPr>
  </w:style>
  <w:style w:type="character" w:customStyle="1" w:styleId="WW8Num34z0">
    <w:name w:val="WW8Num34z0"/>
    <w:rsid w:val="00DC6455"/>
    <w:rPr>
      <w:rFonts w:ascii="Symbol" w:hAnsi="Symbol"/>
    </w:rPr>
  </w:style>
  <w:style w:type="character" w:customStyle="1" w:styleId="WW8Num34z1">
    <w:name w:val="WW8Num34z1"/>
    <w:rsid w:val="00DC6455"/>
    <w:rPr>
      <w:rFonts w:ascii="Courier New" w:hAnsi="Courier New" w:cs="Courier New"/>
    </w:rPr>
  </w:style>
  <w:style w:type="character" w:customStyle="1" w:styleId="WW8Num34z2">
    <w:name w:val="WW8Num34z2"/>
    <w:rsid w:val="00DC6455"/>
    <w:rPr>
      <w:rFonts w:ascii="Wingdings" w:hAnsi="Wingdings"/>
    </w:rPr>
  </w:style>
  <w:style w:type="character" w:customStyle="1" w:styleId="WW8Num35z0">
    <w:name w:val="WW8Num35z0"/>
    <w:rsid w:val="00DC6455"/>
    <w:rPr>
      <w:rFonts w:ascii="Courier New" w:hAnsi="Courier New" w:cs="Courier New"/>
    </w:rPr>
  </w:style>
  <w:style w:type="character" w:customStyle="1" w:styleId="WW8Num35z2">
    <w:name w:val="WW8Num35z2"/>
    <w:rsid w:val="00DC6455"/>
    <w:rPr>
      <w:rFonts w:ascii="Wingdings" w:hAnsi="Wingdings"/>
    </w:rPr>
  </w:style>
  <w:style w:type="character" w:customStyle="1" w:styleId="WW8Num35z3">
    <w:name w:val="WW8Num35z3"/>
    <w:rsid w:val="00DC6455"/>
    <w:rPr>
      <w:rFonts w:ascii="Symbol" w:hAnsi="Symbol"/>
    </w:rPr>
  </w:style>
  <w:style w:type="character" w:customStyle="1" w:styleId="WW8Num36z0">
    <w:name w:val="WW8Num36z0"/>
    <w:rsid w:val="00DC6455"/>
    <w:rPr>
      <w:rFonts w:ascii="Symbol" w:hAnsi="Symbol"/>
      <w:color w:val="auto"/>
    </w:rPr>
  </w:style>
  <w:style w:type="character" w:customStyle="1" w:styleId="WW8Num36z1">
    <w:name w:val="WW8Num36z1"/>
    <w:rsid w:val="00DC6455"/>
    <w:rPr>
      <w:rFonts w:ascii="Courier New" w:hAnsi="Courier New" w:cs="Courier New"/>
    </w:rPr>
  </w:style>
  <w:style w:type="character" w:customStyle="1" w:styleId="WW8Num36z2">
    <w:name w:val="WW8Num36z2"/>
    <w:rsid w:val="00DC6455"/>
    <w:rPr>
      <w:rFonts w:ascii="Wingdings" w:hAnsi="Wingdings"/>
    </w:rPr>
  </w:style>
  <w:style w:type="character" w:customStyle="1" w:styleId="WW8Num37z0">
    <w:name w:val="WW8Num37z0"/>
    <w:rsid w:val="00DC6455"/>
    <w:rPr>
      <w:rFonts w:ascii="Symbol" w:hAnsi="Symbol"/>
    </w:rPr>
  </w:style>
  <w:style w:type="character" w:customStyle="1" w:styleId="WW8Num37z1">
    <w:name w:val="WW8Num37z1"/>
    <w:rsid w:val="00DC6455"/>
    <w:rPr>
      <w:rFonts w:ascii="Courier New" w:hAnsi="Courier New" w:cs="Courier New"/>
    </w:rPr>
  </w:style>
  <w:style w:type="character" w:customStyle="1" w:styleId="WW8Num37z2">
    <w:name w:val="WW8Num37z2"/>
    <w:rsid w:val="00DC6455"/>
    <w:rPr>
      <w:rFonts w:ascii="Wingdings" w:hAnsi="Wingdings"/>
    </w:rPr>
  </w:style>
  <w:style w:type="character" w:customStyle="1" w:styleId="WW8Num38z0">
    <w:name w:val="WW8Num38z0"/>
    <w:rsid w:val="00DC6455"/>
    <w:rPr>
      <w:rFonts w:ascii="Symbol" w:hAnsi="Symbol"/>
    </w:rPr>
  </w:style>
  <w:style w:type="character" w:customStyle="1" w:styleId="WW8Num38z1">
    <w:name w:val="WW8Num38z1"/>
    <w:rsid w:val="00DC6455"/>
    <w:rPr>
      <w:rFonts w:ascii="Courier New" w:hAnsi="Courier New" w:cs="Courier New"/>
    </w:rPr>
  </w:style>
  <w:style w:type="character" w:customStyle="1" w:styleId="WW8Num38z2">
    <w:name w:val="WW8Num38z2"/>
    <w:rsid w:val="00DC6455"/>
    <w:rPr>
      <w:rFonts w:ascii="Wingdings" w:hAnsi="Wingdings"/>
    </w:rPr>
  </w:style>
  <w:style w:type="character" w:customStyle="1" w:styleId="WW8Num39z0">
    <w:name w:val="WW8Num39z0"/>
    <w:rsid w:val="00DC6455"/>
    <w:rPr>
      <w:rFonts w:ascii="Symbol" w:hAnsi="Symbol"/>
    </w:rPr>
  </w:style>
  <w:style w:type="character" w:customStyle="1" w:styleId="WW8Num40z0">
    <w:name w:val="WW8Num40z0"/>
    <w:rsid w:val="00DC6455"/>
    <w:rPr>
      <w:rFonts w:ascii="Symbol" w:hAnsi="Symbol"/>
    </w:rPr>
  </w:style>
  <w:style w:type="character" w:customStyle="1" w:styleId="WW8Num40z1">
    <w:name w:val="WW8Num40z1"/>
    <w:rsid w:val="00DC6455"/>
    <w:rPr>
      <w:rFonts w:ascii="Courier New" w:hAnsi="Courier New" w:cs="Courier New"/>
    </w:rPr>
  </w:style>
  <w:style w:type="character" w:customStyle="1" w:styleId="WW8Num40z2">
    <w:name w:val="WW8Num40z2"/>
    <w:rsid w:val="00DC6455"/>
    <w:rPr>
      <w:rFonts w:ascii="Wingdings" w:hAnsi="Wingdings"/>
    </w:rPr>
  </w:style>
  <w:style w:type="character" w:customStyle="1" w:styleId="WW8Num41z0">
    <w:name w:val="WW8Num41z0"/>
    <w:rsid w:val="00DC6455"/>
    <w:rPr>
      <w:rFonts w:ascii="Symbol" w:hAnsi="Symbol"/>
    </w:rPr>
  </w:style>
  <w:style w:type="character" w:customStyle="1" w:styleId="WW8Num41z1">
    <w:name w:val="WW8Num41z1"/>
    <w:rsid w:val="00DC6455"/>
    <w:rPr>
      <w:rFonts w:ascii="Courier New" w:hAnsi="Courier New" w:cs="Courier New"/>
    </w:rPr>
  </w:style>
  <w:style w:type="character" w:customStyle="1" w:styleId="WW8Num41z2">
    <w:name w:val="WW8Num41z2"/>
    <w:rsid w:val="00DC6455"/>
    <w:rPr>
      <w:rFonts w:ascii="Wingdings" w:hAnsi="Wingdings"/>
    </w:rPr>
  </w:style>
  <w:style w:type="character" w:customStyle="1" w:styleId="WW8Num42z0">
    <w:name w:val="WW8Num42z0"/>
    <w:rsid w:val="00DC6455"/>
    <w:rPr>
      <w:rFonts w:ascii="Symbol" w:hAnsi="Symbol"/>
    </w:rPr>
  </w:style>
  <w:style w:type="character" w:customStyle="1" w:styleId="WW8Num42z1">
    <w:name w:val="WW8Num42z1"/>
    <w:rsid w:val="00DC6455"/>
    <w:rPr>
      <w:rFonts w:ascii="Courier New" w:hAnsi="Courier New" w:cs="Courier New"/>
    </w:rPr>
  </w:style>
  <w:style w:type="character" w:customStyle="1" w:styleId="WW8Num42z2">
    <w:name w:val="WW8Num42z2"/>
    <w:rsid w:val="00DC6455"/>
    <w:rPr>
      <w:rFonts w:ascii="Wingdings" w:hAnsi="Wingdings"/>
    </w:rPr>
  </w:style>
  <w:style w:type="character" w:customStyle="1" w:styleId="WW8Num43z0">
    <w:name w:val="WW8Num43z0"/>
    <w:rsid w:val="00DC6455"/>
    <w:rPr>
      <w:rFonts w:ascii="Symbol" w:hAnsi="Symbol"/>
    </w:rPr>
  </w:style>
  <w:style w:type="character" w:customStyle="1" w:styleId="WW8Num43z1">
    <w:name w:val="WW8Num43z1"/>
    <w:rsid w:val="00DC6455"/>
    <w:rPr>
      <w:rFonts w:ascii="Courier New" w:hAnsi="Courier New" w:cs="Courier New"/>
    </w:rPr>
  </w:style>
  <w:style w:type="character" w:customStyle="1" w:styleId="WW8Num43z2">
    <w:name w:val="WW8Num43z2"/>
    <w:rsid w:val="00DC6455"/>
    <w:rPr>
      <w:rFonts w:ascii="Wingdings" w:hAnsi="Wingdings"/>
    </w:rPr>
  </w:style>
  <w:style w:type="character" w:customStyle="1" w:styleId="WW8Num44z0">
    <w:name w:val="WW8Num44z0"/>
    <w:rsid w:val="00DC6455"/>
    <w:rPr>
      <w:rFonts w:ascii="Symbol" w:hAnsi="Symbol"/>
    </w:rPr>
  </w:style>
  <w:style w:type="character" w:customStyle="1" w:styleId="WW8Num44z1">
    <w:name w:val="WW8Num44z1"/>
    <w:rsid w:val="00DC6455"/>
    <w:rPr>
      <w:rFonts w:ascii="Courier New" w:hAnsi="Courier New" w:cs="Courier New"/>
    </w:rPr>
  </w:style>
  <w:style w:type="character" w:customStyle="1" w:styleId="WW8Num44z2">
    <w:name w:val="WW8Num44z2"/>
    <w:rsid w:val="00DC6455"/>
    <w:rPr>
      <w:rFonts w:ascii="Wingdings" w:hAnsi="Wingdings"/>
    </w:rPr>
  </w:style>
  <w:style w:type="character" w:customStyle="1" w:styleId="WW8Num45z0">
    <w:name w:val="WW8Num45z0"/>
    <w:rsid w:val="00DC6455"/>
    <w:rPr>
      <w:rFonts w:ascii="Symbol" w:hAnsi="Symbol"/>
    </w:rPr>
  </w:style>
  <w:style w:type="character" w:customStyle="1" w:styleId="WW8Num45z1">
    <w:name w:val="WW8Num45z1"/>
    <w:rsid w:val="00DC6455"/>
    <w:rPr>
      <w:rFonts w:ascii="Courier New" w:hAnsi="Courier New" w:cs="Courier New"/>
    </w:rPr>
  </w:style>
  <w:style w:type="character" w:customStyle="1" w:styleId="WW8Num45z2">
    <w:name w:val="WW8Num45z2"/>
    <w:rsid w:val="00DC6455"/>
    <w:rPr>
      <w:rFonts w:ascii="Wingdings" w:hAnsi="Wingdings"/>
    </w:rPr>
  </w:style>
  <w:style w:type="character" w:customStyle="1" w:styleId="Noklusjumarindkopasfonts1">
    <w:name w:val="Noklusējuma rindkopas fonts1"/>
    <w:rsid w:val="00DC6455"/>
  </w:style>
  <w:style w:type="character" w:customStyle="1" w:styleId="WW8Num12z0">
    <w:name w:val="WW8Num12z0"/>
    <w:rsid w:val="00DC6455"/>
    <w:rPr>
      <w:rFonts w:ascii="Symbol" w:hAnsi="Symbol"/>
    </w:rPr>
  </w:style>
  <w:style w:type="character" w:customStyle="1" w:styleId="WW8Num21z1">
    <w:name w:val="WW8Num21z1"/>
    <w:rsid w:val="00DC6455"/>
    <w:rPr>
      <w:rFonts w:ascii="Courier New" w:hAnsi="Courier New" w:cs="Courier New"/>
    </w:rPr>
  </w:style>
  <w:style w:type="character" w:customStyle="1" w:styleId="WW8Num21z2">
    <w:name w:val="WW8Num21z2"/>
    <w:rsid w:val="00DC6455"/>
    <w:rPr>
      <w:rFonts w:ascii="Wingdings" w:hAnsi="Wingdings"/>
    </w:rPr>
  </w:style>
  <w:style w:type="character" w:customStyle="1" w:styleId="WW8Num22z1">
    <w:name w:val="WW8Num22z1"/>
    <w:rsid w:val="00DC6455"/>
    <w:rPr>
      <w:rFonts w:ascii="Courier New" w:hAnsi="Courier New" w:cs="Courier New"/>
    </w:rPr>
  </w:style>
  <w:style w:type="character" w:customStyle="1" w:styleId="WW8Num22z2">
    <w:name w:val="WW8Num22z2"/>
    <w:rsid w:val="00DC6455"/>
    <w:rPr>
      <w:rFonts w:ascii="Wingdings" w:hAnsi="Wingdings"/>
    </w:rPr>
  </w:style>
  <w:style w:type="character" w:customStyle="1" w:styleId="WW8Num24z3">
    <w:name w:val="WW8Num24z3"/>
    <w:rsid w:val="00DC6455"/>
    <w:rPr>
      <w:rFonts w:ascii="Symbol" w:hAnsi="Symbol"/>
    </w:rPr>
  </w:style>
  <w:style w:type="character" w:customStyle="1" w:styleId="WW8Num26z0">
    <w:name w:val="WW8Num26z0"/>
    <w:rsid w:val="00DC6455"/>
    <w:rPr>
      <w:rFonts w:ascii="Symbol" w:hAnsi="Symbol"/>
    </w:rPr>
  </w:style>
  <w:style w:type="character" w:customStyle="1" w:styleId="WW8Num26z1">
    <w:name w:val="WW8Num26z1"/>
    <w:rsid w:val="00DC6455"/>
    <w:rPr>
      <w:rFonts w:ascii="Courier New" w:hAnsi="Courier New" w:cs="Courier New"/>
    </w:rPr>
  </w:style>
  <w:style w:type="character" w:customStyle="1" w:styleId="WW8Num26z2">
    <w:name w:val="WW8Num26z2"/>
    <w:rsid w:val="00DC6455"/>
    <w:rPr>
      <w:rFonts w:ascii="Wingdings" w:hAnsi="Wingdings"/>
    </w:rPr>
  </w:style>
  <w:style w:type="character" w:customStyle="1" w:styleId="WW8Num36z3">
    <w:name w:val="WW8Num36z3"/>
    <w:rsid w:val="00DC6455"/>
    <w:rPr>
      <w:rFonts w:ascii="Symbol" w:hAnsi="Symbol"/>
    </w:rPr>
  </w:style>
  <w:style w:type="character" w:customStyle="1" w:styleId="WW-DefaultParagraphFont">
    <w:name w:val="WW-Default Paragraph Font"/>
    <w:rsid w:val="00DC6455"/>
  </w:style>
  <w:style w:type="character" w:customStyle="1" w:styleId="WW8Num3z1">
    <w:name w:val="WW8Num3z1"/>
    <w:rsid w:val="00DC6455"/>
    <w:rPr>
      <w:rFonts w:ascii="Courier New" w:hAnsi="Courier New" w:cs="Courier New"/>
    </w:rPr>
  </w:style>
  <w:style w:type="character" w:customStyle="1" w:styleId="WW8Num3z2">
    <w:name w:val="WW8Num3z2"/>
    <w:rsid w:val="00DC6455"/>
    <w:rPr>
      <w:rFonts w:ascii="Wingdings" w:hAnsi="Wingdings"/>
    </w:rPr>
  </w:style>
  <w:style w:type="character" w:customStyle="1" w:styleId="WW8Num4z1">
    <w:name w:val="WW8Num4z1"/>
    <w:rsid w:val="00DC6455"/>
    <w:rPr>
      <w:rFonts w:ascii="Courier New" w:hAnsi="Courier New" w:cs="Courier New"/>
    </w:rPr>
  </w:style>
  <w:style w:type="character" w:customStyle="1" w:styleId="WW8Num4z2">
    <w:name w:val="WW8Num4z2"/>
    <w:rsid w:val="00DC6455"/>
    <w:rPr>
      <w:rFonts w:ascii="Wingdings" w:hAnsi="Wingdings"/>
    </w:rPr>
  </w:style>
  <w:style w:type="character" w:customStyle="1" w:styleId="WW8Num5z1">
    <w:name w:val="WW8Num5z1"/>
    <w:rsid w:val="00DC6455"/>
    <w:rPr>
      <w:rFonts w:ascii="Courier New" w:hAnsi="Courier New" w:cs="Courier New"/>
    </w:rPr>
  </w:style>
  <w:style w:type="character" w:customStyle="1" w:styleId="WW8Num5z2">
    <w:name w:val="WW8Num5z2"/>
    <w:rsid w:val="00DC6455"/>
    <w:rPr>
      <w:rFonts w:ascii="Wingdings" w:hAnsi="Wingdings"/>
    </w:rPr>
  </w:style>
  <w:style w:type="character" w:customStyle="1" w:styleId="WW8Num6z1">
    <w:name w:val="WW8Num6z1"/>
    <w:rsid w:val="00DC6455"/>
    <w:rPr>
      <w:rFonts w:ascii="Courier New" w:hAnsi="Courier New" w:cs="Courier New"/>
    </w:rPr>
  </w:style>
  <w:style w:type="character" w:customStyle="1" w:styleId="WW8Num6z2">
    <w:name w:val="WW8Num6z2"/>
    <w:rsid w:val="00DC6455"/>
    <w:rPr>
      <w:rFonts w:ascii="Wingdings" w:hAnsi="Wingdings"/>
    </w:rPr>
  </w:style>
  <w:style w:type="character" w:customStyle="1" w:styleId="WW8Num7z1">
    <w:name w:val="WW8Num7z1"/>
    <w:rsid w:val="00DC6455"/>
    <w:rPr>
      <w:rFonts w:ascii="Courier New" w:hAnsi="Courier New" w:cs="Courier New"/>
    </w:rPr>
  </w:style>
  <w:style w:type="character" w:customStyle="1" w:styleId="WW8Num7z2">
    <w:name w:val="WW8Num7z2"/>
    <w:rsid w:val="00DC6455"/>
    <w:rPr>
      <w:rFonts w:ascii="Wingdings" w:hAnsi="Wingdings"/>
    </w:rPr>
  </w:style>
  <w:style w:type="character" w:customStyle="1" w:styleId="WW8Num8z1">
    <w:name w:val="WW8Num8z1"/>
    <w:rsid w:val="00DC6455"/>
    <w:rPr>
      <w:rFonts w:ascii="Courier New" w:hAnsi="Courier New" w:cs="Courier New"/>
    </w:rPr>
  </w:style>
  <w:style w:type="character" w:customStyle="1" w:styleId="WW8Num8z2">
    <w:name w:val="WW8Num8z2"/>
    <w:rsid w:val="00DC6455"/>
    <w:rPr>
      <w:rFonts w:ascii="Wingdings" w:hAnsi="Wingdings"/>
    </w:rPr>
  </w:style>
  <w:style w:type="character" w:customStyle="1" w:styleId="WW8Num9z1">
    <w:name w:val="WW8Num9z1"/>
    <w:rsid w:val="00DC6455"/>
    <w:rPr>
      <w:rFonts w:ascii="Courier New" w:hAnsi="Courier New" w:cs="Courier New"/>
    </w:rPr>
  </w:style>
  <w:style w:type="character" w:customStyle="1" w:styleId="WW8Num9z2">
    <w:name w:val="WW8Num9z2"/>
    <w:rsid w:val="00DC6455"/>
    <w:rPr>
      <w:rFonts w:ascii="Wingdings" w:hAnsi="Wingdings"/>
    </w:rPr>
  </w:style>
  <w:style w:type="character" w:customStyle="1" w:styleId="WW8Num10z1">
    <w:name w:val="WW8Num10z1"/>
    <w:rsid w:val="00DC6455"/>
    <w:rPr>
      <w:rFonts w:ascii="Courier New" w:hAnsi="Courier New" w:cs="Courier New"/>
    </w:rPr>
  </w:style>
  <w:style w:type="character" w:customStyle="1" w:styleId="WW8Num10z2">
    <w:name w:val="WW8Num10z2"/>
    <w:rsid w:val="00DC6455"/>
    <w:rPr>
      <w:rFonts w:ascii="Wingdings" w:hAnsi="Wingdings"/>
    </w:rPr>
  </w:style>
  <w:style w:type="character" w:customStyle="1" w:styleId="WW8Num11z1">
    <w:name w:val="WW8Num11z1"/>
    <w:rsid w:val="00DC6455"/>
    <w:rPr>
      <w:rFonts w:ascii="Courier New" w:hAnsi="Courier New" w:cs="Courier New"/>
    </w:rPr>
  </w:style>
  <w:style w:type="character" w:customStyle="1" w:styleId="WW8Num11z2">
    <w:name w:val="WW8Num11z2"/>
    <w:rsid w:val="00DC6455"/>
    <w:rPr>
      <w:rFonts w:ascii="Wingdings" w:hAnsi="Wingdings"/>
    </w:rPr>
  </w:style>
  <w:style w:type="character" w:customStyle="1" w:styleId="WW8Num12z1">
    <w:name w:val="WW8Num12z1"/>
    <w:rsid w:val="00DC6455"/>
    <w:rPr>
      <w:rFonts w:ascii="Courier New" w:hAnsi="Courier New" w:cs="Courier New"/>
    </w:rPr>
  </w:style>
  <w:style w:type="character" w:customStyle="1" w:styleId="WW8Num12z2">
    <w:name w:val="WW8Num12z2"/>
    <w:rsid w:val="00DC6455"/>
    <w:rPr>
      <w:rFonts w:ascii="Wingdings" w:hAnsi="Wingdings"/>
    </w:rPr>
  </w:style>
  <w:style w:type="character" w:customStyle="1" w:styleId="WW8Num13z1">
    <w:name w:val="WW8Num13z1"/>
    <w:rsid w:val="00DC6455"/>
    <w:rPr>
      <w:rFonts w:ascii="Courier New" w:hAnsi="Courier New" w:cs="Courier New"/>
    </w:rPr>
  </w:style>
  <w:style w:type="character" w:customStyle="1" w:styleId="WW8Num13z2">
    <w:name w:val="WW8Num13z2"/>
    <w:rsid w:val="00DC6455"/>
    <w:rPr>
      <w:rFonts w:ascii="Wingdings" w:hAnsi="Wingdings"/>
    </w:rPr>
  </w:style>
  <w:style w:type="character" w:customStyle="1" w:styleId="WW8Num14z1">
    <w:name w:val="WW8Num14z1"/>
    <w:rsid w:val="00DC6455"/>
    <w:rPr>
      <w:rFonts w:ascii="Times New Roman" w:eastAsia="Symbol" w:hAnsi="Times New Roman" w:cs="Times New Roman"/>
    </w:rPr>
  </w:style>
  <w:style w:type="character" w:customStyle="1" w:styleId="WW8Num14z2">
    <w:name w:val="WW8Num14z2"/>
    <w:rsid w:val="00DC6455"/>
    <w:rPr>
      <w:rFonts w:ascii="Wingdings" w:hAnsi="Wingdings"/>
    </w:rPr>
  </w:style>
  <w:style w:type="character" w:customStyle="1" w:styleId="WW8Num14z4">
    <w:name w:val="WW8Num14z4"/>
    <w:rsid w:val="00DC6455"/>
    <w:rPr>
      <w:rFonts w:ascii="Courier New" w:hAnsi="Courier New" w:cs="Courier New"/>
    </w:rPr>
  </w:style>
  <w:style w:type="character" w:customStyle="1" w:styleId="WW8Num15z1">
    <w:name w:val="WW8Num15z1"/>
    <w:rsid w:val="00DC6455"/>
    <w:rPr>
      <w:rFonts w:ascii="Courier New" w:hAnsi="Courier New" w:cs="Courier New"/>
    </w:rPr>
  </w:style>
  <w:style w:type="character" w:customStyle="1" w:styleId="WW8Num15z2">
    <w:name w:val="WW8Num15z2"/>
    <w:rsid w:val="00DC6455"/>
    <w:rPr>
      <w:rFonts w:ascii="Wingdings" w:hAnsi="Wingdings"/>
    </w:rPr>
  </w:style>
  <w:style w:type="character" w:customStyle="1" w:styleId="WW8Num16z1">
    <w:name w:val="WW8Num16z1"/>
    <w:rsid w:val="00DC6455"/>
    <w:rPr>
      <w:rFonts w:ascii="Courier New" w:hAnsi="Courier New" w:cs="Courier New"/>
    </w:rPr>
  </w:style>
  <w:style w:type="character" w:customStyle="1" w:styleId="WW8Num16z2">
    <w:name w:val="WW8Num16z2"/>
    <w:rsid w:val="00DC6455"/>
    <w:rPr>
      <w:rFonts w:ascii="Wingdings" w:hAnsi="Wingdings"/>
    </w:rPr>
  </w:style>
  <w:style w:type="character" w:customStyle="1" w:styleId="WW8Num17z1">
    <w:name w:val="WW8Num17z1"/>
    <w:rsid w:val="00DC6455"/>
    <w:rPr>
      <w:rFonts w:ascii="Courier New" w:hAnsi="Courier New" w:cs="Courier New"/>
    </w:rPr>
  </w:style>
  <w:style w:type="character" w:customStyle="1" w:styleId="WW8Num17z2">
    <w:name w:val="WW8Num17z2"/>
    <w:rsid w:val="00DC6455"/>
    <w:rPr>
      <w:rFonts w:ascii="Wingdings" w:hAnsi="Wingdings"/>
    </w:rPr>
  </w:style>
  <w:style w:type="character" w:customStyle="1" w:styleId="WW8Num18z1">
    <w:name w:val="WW8Num18z1"/>
    <w:rsid w:val="00DC6455"/>
    <w:rPr>
      <w:rFonts w:ascii="Courier New" w:hAnsi="Courier New" w:cs="Courier New"/>
    </w:rPr>
  </w:style>
  <w:style w:type="character" w:customStyle="1" w:styleId="WW8Num18z2">
    <w:name w:val="WW8Num18z2"/>
    <w:rsid w:val="00DC6455"/>
    <w:rPr>
      <w:rFonts w:ascii="Wingdings" w:hAnsi="Wingdings"/>
    </w:rPr>
  </w:style>
  <w:style w:type="character" w:customStyle="1" w:styleId="WW8Num19z1">
    <w:name w:val="WW8Num19z1"/>
    <w:rsid w:val="00DC6455"/>
    <w:rPr>
      <w:rFonts w:ascii="Courier New" w:hAnsi="Courier New" w:cs="Courier New"/>
    </w:rPr>
  </w:style>
  <w:style w:type="character" w:customStyle="1" w:styleId="WW8Num19z2">
    <w:name w:val="WW8Num19z2"/>
    <w:rsid w:val="00DC6455"/>
    <w:rPr>
      <w:rFonts w:ascii="Wingdings" w:hAnsi="Wingdings"/>
    </w:rPr>
  </w:style>
  <w:style w:type="character" w:customStyle="1" w:styleId="WW8Num20z1">
    <w:name w:val="WW8Num20z1"/>
    <w:rsid w:val="00DC6455"/>
    <w:rPr>
      <w:rFonts w:ascii="Courier New" w:hAnsi="Courier New" w:cs="Courier New"/>
    </w:rPr>
  </w:style>
  <w:style w:type="character" w:customStyle="1" w:styleId="WW8Num20z2">
    <w:name w:val="WW8Num20z2"/>
    <w:rsid w:val="00DC6455"/>
    <w:rPr>
      <w:rFonts w:ascii="Wingdings" w:hAnsi="Wingdings"/>
    </w:rPr>
  </w:style>
  <w:style w:type="character" w:customStyle="1" w:styleId="DefaultParagraphFont1">
    <w:name w:val="Default Paragraph Font1"/>
    <w:rsid w:val="00DC6455"/>
  </w:style>
  <w:style w:type="character" w:customStyle="1" w:styleId="FooterChar">
    <w:name w:val="Footer Char"/>
    <w:uiPriority w:val="99"/>
    <w:rsid w:val="00DC645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rsid w:val="00DC6455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rsid w:val="00DC6455"/>
    <w:rPr>
      <w:rFonts w:ascii="Dutch TL" w:eastAsia="Times New Roman" w:hAnsi="Dutch TL" w:cs="Times New Roman"/>
      <w:sz w:val="24"/>
      <w:szCs w:val="20"/>
      <w:lang w:val="en-US"/>
    </w:rPr>
  </w:style>
  <w:style w:type="character" w:styleId="Izteiksmgs">
    <w:name w:val="Strong"/>
    <w:uiPriority w:val="22"/>
    <w:qFormat/>
    <w:rsid w:val="00DC6455"/>
    <w:rPr>
      <w:b/>
      <w:bCs/>
    </w:rPr>
  </w:style>
  <w:style w:type="character" w:styleId="Hipersaite">
    <w:name w:val="Hyperlink"/>
    <w:uiPriority w:val="99"/>
    <w:rsid w:val="00DC6455"/>
    <w:rPr>
      <w:color w:val="0000FF"/>
      <w:u w:val="single"/>
    </w:rPr>
  </w:style>
  <w:style w:type="character" w:customStyle="1" w:styleId="Heading2Char">
    <w:name w:val="Heading 2 Char"/>
    <w:rsid w:val="00DC6455"/>
    <w:rPr>
      <w:rFonts w:ascii="Times" w:eastAsia="Tahoma" w:hAnsi="Times"/>
      <w:b/>
      <w:kern w:val="1"/>
      <w:sz w:val="36"/>
      <w:lang w:val="cs-CZ"/>
    </w:rPr>
  </w:style>
  <w:style w:type="character" w:customStyle="1" w:styleId="BodyTextChar">
    <w:name w:val="Body Text Char"/>
    <w:rsid w:val="00DC6455"/>
    <w:rPr>
      <w:rFonts w:ascii="Times New Roman" w:eastAsia="Times New Roman" w:hAnsi="Times New Roman"/>
    </w:rPr>
  </w:style>
  <w:style w:type="character" w:customStyle="1" w:styleId="TitleChar">
    <w:name w:val="Title Char"/>
    <w:rsid w:val="00DC6455"/>
    <w:rPr>
      <w:rFonts w:ascii="Times New Roman" w:eastAsia="Times New Roman" w:hAnsi="Times New Roman"/>
      <w:b/>
      <w:sz w:val="22"/>
    </w:rPr>
  </w:style>
  <w:style w:type="character" w:styleId="Izclums">
    <w:name w:val="Emphasis"/>
    <w:uiPriority w:val="20"/>
    <w:qFormat/>
    <w:rsid w:val="00DC6455"/>
    <w:rPr>
      <w:i/>
      <w:iCs/>
    </w:rPr>
  </w:style>
  <w:style w:type="character" w:customStyle="1" w:styleId="ms-rtecustom-rakstavirsraksts">
    <w:name w:val="ms-rtecustom-rakstavirsraksts"/>
    <w:rsid w:val="00DC6455"/>
    <w:rPr>
      <w:rFonts w:cs="Times New Roman"/>
    </w:rPr>
  </w:style>
  <w:style w:type="character" w:customStyle="1" w:styleId="CommentTextChar">
    <w:name w:val="Comment Text Char"/>
    <w:rsid w:val="00DC6455"/>
    <w:rPr>
      <w:rFonts w:ascii="Times New Roman" w:eastAsia="Times New Roman" w:hAnsi="Times New Roman"/>
    </w:rPr>
  </w:style>
  <w:style w:type="character" w:styleId="Izmantotahipersaite">
    <w:name w:val="FollowedHyperlink"/>
    <w:rsid w:val="00DC6455"/>
    <w:rPr>
      <w:color w:val="800080"/>
      <w:u w:val="single"/>
    </w:rPr>
  </w:style>
  <w:style w:type="character" w:customStyle="1" w:styleId="apple-style-span">
    <w:name w:val="apple-style-span"/>
    <w:basedOn w:val="DefaultParagraphFont1"/>
    <w:rsid w:val="00DC6455"/>
  </w:style>
  <w:style w:type="character" w:customStyle="1" w:styleId="Heading3Char">
    <w:name w:val="Heading 3 Char"/>
    <w:rsid w:val="00DC645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BalloonTextChar">
    <w:name w:val="Balloon Text Char"/>
    <w:rsid w:val="00DC6455"/>
    <w:rPr>
      <w:rFonts w:ascii="Tahoma" w:eastAsia="Tahoma" w:hAnsi="Tahoma" w:cs="Tahoma"/>
      <w:kern w:val="1"/>
      <w:sz w:val="16"/>
      <w:szCs w:val="16"/>
    </w:rPr>
  </w:style>
  <w:style w:type="character" w:customStyle="1" w:styleId="highlightedsearchterm">
    <w:name w:val="highlightedsearchterm"/>
    <w:basedOn w:val="DefaultParagraphFont1"/>
    <w:rsid w:val="00DC6455"/>
  </w:style>
  <w:style w:type="character" w:customStyle="1" w:styleId="Heading1Char">
    <w:name w:val="Heading 1 Char"/>
    <w:uiPriority w:val="9"/>
    <w:rsid w:val="00DC6455"/>
    <w:rPr>
      <w:rFonts w:ascii="Times New Roman" w:eastAsia="SimSun" w:hAnsi="Times New Roman"/>
      <w:b/>
      <w:bCs/>
      <w:kern w:val="1"/>
      <w:sz w:val="48"/>
      <w:szCs w:val="48"/>
    </w:rPr>
  </w:style>
  <w:style w:type="character" w:customStyle="1" w:styleId="newsblack111">
    <w:name w:val="news_black_111"/>
    <w:rsid w:val="00DC6455"/>
    <w:rPr>
      <w:rFonts w:ascii="Verdana" w:hAnsi="Verdana"/>
      <w:b w:val="0"/>
      <w:bCs w:val="0"/>
      <w:strike w:val="0"/>
      <w:dstrike w:val="0"/>
      <w:color w:val="000000"/>
      <w:sz w:val="17"/>
      <w:szCs w:val="17"/>
      <w:u w:val="none"/>
    </w:rPr>
  </w:style>
  <w:style w:type="character" w:customStyle="1" w:styleId="apple-converted-space">
    <w:name w:val="apple-converted-space"/>
    <w:basedOn w:val="DefaultParagraphFont1"/>
    <w:rsid w:val="00DC6455"/>
  </w:style>
  <w:style w:type="character" w:customStyle="1" w:styleId="WW-Absatz-Standardschriftart1111111111">
    <w:name w:val="WW-Absatz-Standardschriftart1111111111"/>
    <w:rsid w:val="00DC6455"/>
  </w:style>
  <w:style w:type="character" w:customStyle="1" w:styleId="PlainTextChar">
    <w:name w:val="Plain Text Char"/>
    <w:uiPriority w:val="99"/>
    <w:rsid w:val="00DC6455"/>
    <w:rPr>
      <w:rFonts w:ascii="Consolas" w:hAnsi="Consolas"/>
      <w:sz w:val="21"/>
      <w:szCs w:val="21"/>
    </w:rPr>
  </w:style>
  <w:style w:type="character" w:customStyle="1" w:styleId="EndnoteTextChar">
    <w:name w:val="Endnote Text Char"/>
    <w:rsid w:val="00DC6455"/>
    <w:rPr>
      <w:rFonts w:ascii="Times New Roman" w:eastAsia="Times New Roman" w:hAnsi="Times New Roman"/>
    </w:rPr>
  </w:style>
  <w:style w:type="character" w:customStyle="1" w:styleId="EndnoteCharacters">
    <w:name w:val="Endnote Characters"/>
    <w:rsid w:val="00DC6455"/>
    <w:rPr>
      <w:vertAlign w:val="superscript"/>
    </w:rPr>
  </w:style>
  <w:style w:type="character" w:customStyle="1" w:styleId="st">
    <w:name w:val="st"/>
    <w:basedOn w:val="DefaultParagraphFont1"/>
    <w:rsid w:val="00DC6455"/>
  </w:style>
  <w:style w:type="character" w:customStyle="1" w:styleId="c14">
    <w:name w:val="c14"/>
    <w:basedOn w:val="DefaultParagraphFont1"/>
    <w:rsid w:val="00DC6455"/>
  </w:style>
  <w:style w:type="character" w:styleId="Komentraatsauce">
    <w:name w:val="annotation reference"/>
    <w:uiPriority w:val="99"/>
    <w:rsid w:val="00DC6455"/>
    <w:rPr>
      <w:sz w:val="16"/>
      <w:szCs w:val="16"/>
    </w:rPr>
  </w:style>
  <w:style w:type="character" w:customStyle="1" w:styleId="c1">
    <w:name w:val="c1"/>
    <w:basedOn w:val="DefaultParagraphFont1"/>
    <w:rsid w:val="00DC6455"/>
  </w:style>
  <w:style w:type="character" w:customStyle="1" w:styleId="FootnoteTextChar">
    <w:name w:val="Footnote Text Char"/>
    <w:rsid w:val="00DC6455"/>
    <w:rPr>
      <w:rFonts w:ascii="Times New Roman" w:eastAsia="Times New Roman" w:hAnsi="Times New Roman"/>
    </w:rPr>
  </w:style>
  <w:style w:type="character" w:customStyle="1" w:styleId="FootnoteCharacters">
    <w:name w:val="Footnote Characters"/>
    <w:rsid w:val="00DC6455"/>
    <w:rPr>
      <w:vertAlign w:val="superscript"/>
    </w:rPr>
  </w:style>
  <w:style w:type="character" w:customStyle="1" w:styleId="WW-Absatz-Standardschriftart1111">
    <w:name w:val="WW-Absatz-Standardschriftart1111"/>
    <w:rsid w:val="00DC6455"/>
  </w:style>
  <w:style w:type="character" w:customStyle="1" w:styleId="skypepnhprintcontainer">
    <w:name w:val="skype_pnh_print_container"/>
    <w:basedOn w:val="DefaultParagraphFont1"/>
    <w:rsid w:val="00DC6455"/>
  </w:style>
  <w:style w:type="character" w:customStyle="1" w:styleId="WW-Absatz-Standardschriftart1111111">
    <w:name w:val="WW-Absatz-Standardschriftart1111111"/>
    <w:rsid w:val="00DC6455"/>
  </w:style>
  <w:style w:type="character" w:customStyle="1" w:styleId="st1">
    <w:name w:val="st1"/>
    <w:basedOn w:val="DefaultParagraphFont1"/>
    <w:rsid w:val="00DC6455"/>
  </w:style>
  <w:style w:type="character" w:customStyle="1" w:styleId="contentright">
    <w:name w:val="contentright"/>
    <w:basedOn w:val="DefaultParagraphFont1"/>
    <w:rsid w:val="00DC6455"/>
  </w:style>
  <w:style w:type="character" w:customStyle="1" w:styleId="E-mailSignatureChar">
    <w:name w:val="E-mail Signature Char"/>
    <w:rsid w:val="00DC6455"/>
    <w:rPr>
      <w:rFonts w:ascii="Times New Roman" w:hAnsi="Times New Roman"/>
      <w:sz w:val="24"/>
      <w:szCs w:val="24"/>
    </w:rPr>
  </w:style>
  <w:style w:type="character" w:customStyle="1" w:styleId="WW-Absatz-Standardschriftart111111">
    <w:name w:val="WW-Absatz-Standardschriftart111111"/>
    <w:rsid w:val="00DC6455"/>
  </w:style>
  <w:style w:type="character" w:customStyle="1" w:styleId="field-content">
    <w:name w:val="field-content"/>
    <w:basedOn w:val="DefaultParagraphFont1"/>
    <w:rsid w:val="00DC6455"/>
  </w:style>
  <w:style w:type="character" w:customStyle="1" w:styleId="Heading5Char">
    <w:name w:val="Heading 5 Char"/>
    <w:uiPriority w:val="9"/>
    <w:rsid w:val="00DC64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4Char">
    <w:name w:val="Heading 4 Char"/>
    <w:rsid w:val="00DC6455"/>
    <w:rPr>
      <w:rFonts w:ascii="Calibri" w:hAnsi="Calibri"/>
      <w:b/>
      <w:bCs/>
      <w:kern w:val="1"/>
      <w:sz w:val="28"/>
      <w:szCs w:val="28"/>
    </w:rPr>
  </w:style>
  <w:style w:type="character" w:customStyle="1" w:styleId="c8">
    <w:name w:val="c8"/>
    <w:basedOn w:val="Noklusjumarindkopasfonts1"/>
    <w:rsid w:val="00DC6455"/>
  </w:style>
  <w:style w:type="character" w:customStyle="1" w:styleId="c4">
    <w:name w:val="c4"/>
    <w:basedOn w:val="Noklusjumarindkopasfonts1"/>
    <w:rsid w:val="00DC6455"/>
  </w:style>
  <w:style w:type="character" w:customStyle="1" w:styleId="c9">
    <w:name w:val="c9"/>
    <w:basedOn w:val="Noklusjumarindkopasfonts1"/>
    <w:rsid w:val="00DC6455"/>
  </w:style>
  <w:style w:type="character" w:customStyle="1" w:styleId="c19">
    <w:name w:val="c19"/>
    <w:basedOn w:val="Noklusjumarindkopasfonts1"/>
    <w:rsid w:val="00DC6455"/>
  </w:style>
  <w:style w:type="character" w:customStyle="1" w:styleId="c20">
    <w:name w:val="c20"/>
    <w:basedOn w:val="Noklusjumarindkopasfonts1"/>
    <w:rsid w:val="00DC6455"/>
  </w:style>
  <w:style w:type="character" w:customStyle="1" w:styleId="NumberingSymbols">
    <w:name w:val="Numbering Symbols"/>
    <w:rsid w:val="00DC6455"/>
  </w:style>
  <w:style w:type="paragraph" w:customStyle="1" w:styleId="Heading">
    <w:name w:val="Heading"/>
    <w:basedOn w:val="Parasts"/>
    <w:next w:val="Pamatteksts"/>
    <w:rsid w:val="00DC645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Pamatteksts">
    <w:name w:val="Body Text"/>
    <w:basedOn w:val="Parasts"/>
    <w:link w:val="PamattekstsRakstz"/>
    <w:rsid w:val="00DC6455"/>
    <w:pPr>
      <w:spacing w:after="120"/>
    </w:pPr>
    <w:rPr>
      <w:color w:val="auto"/>
      <w:sz w:val="20"/>
      <w:szCs w:val="20"/>
      <w:lang w:val="x-none" w:eastAsia="ar-SA"/>
    </w:rPr>
  </w:style>
  <w:style w:type="paragraph" w:styleId="Saraksts">
    <w:name w:val="List"/>
    <w:basedOn w:val="Pamatteksts"/>
    <w:rsid w:val="00DC6455"/>
  </w:style>
  <w:style w:type="paragraph" w:styleId="Parakstszemobjekta">
    <w:name w:val="caption"/>
    <w:basedOn w:val="Parasts"/>
    <w:qFormat/>
    <w:rsid w:val="00DC6455"/>
    <w:pPr>
      <w:widowControl w:val="0"/>
      <w:suppressLineNumbers/>
      <w:spacing w:before="120" w:after="120"/>
    </w:pPr>
    <w:rPr>
      <w:rFonts w:eastAsia="Tahoma"/>
      <w:i/>
      <w:iCs/>
      <w:kern w:val="1"/>
    </w:rPr>
  </w:style>
  <w:style w:type="paragraph" w:customStyle="1" w:styleId="Index">
    <w:name w:val="Index"/>
    <w:basedOn w:val="Parasts"/>
    <w:rsid w:val="00DC6455"/>
    <w:pPr>
      <w:widowControl w:val="0"/>
      <w:suppressLineNumbers/>
    </w:pPr>
    <w:rPr>
      <w:rFonts w:eastAsia="Tahoma"/>
      <w:kern w:val="1"/>
    </w:rPr>
  </w:style>
  <w:style w:type="paragraph" w:styleId="Kjene">
    <w:name w:val="footer"/>
    <w:basedOn w:val="Parasts"/>
    <w:link w:val="KjeneRakstz"/>
    <w:uiPriority w:val="99"/>
    <w:rsid w:val="00DC6455"/>
    <w:pPr>
      <w:tabs>
        <w:tab w:val="center" w:pos="4320"/>
        <w:tab w:val="right" w:pos="8640"/>
      </w:tabs>
    </w:pPr>
    <w:rPr>
      <w:color w:val="auto"/>
      <w:sz w:val="20"/>
      <w:szCs w:val="20"/>
      <w:lang w:val="x-none" w:eastAsia="ar-SA"/>
    </w:rPr>
  </w:style>
  <w:style w:type="paragraph" w:styleId="Galvene">
    <w:name w:val="header"/>
    <w:basedOn w:val="Parasts"/>
    <w:link w:val="GalveneRakstz"/>
    <w:rsid w:val="00DC6455"/>
    <w:pPr>
      <w:tabs>
        <w:tab w:val="center" w:pos="4252"/>
        <w:tab w:val="right" w:pos="8504"/>
      </w:tabs>
    </w:pPr>
    <w:rPr>
      <w:lang w:val="x-none" w:eastAsia="x-none"/>
    </w:rPr>
  </w:style>
  <w:style w:type="paragraph" w:customStyle="1" w:styleId="ListParagraph3">
    <w:name w:val="List Paragraph3"/>
    <w:basedOn w:val="Parasts"/>
    <w:qFormat/>
    <w:rsid w:val="00DC64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Pamatteksts3">
    <w:name w:val="Body Text 3"/>
    <w:basedOn w:val="Parasts"/>
    <w:link w:val="Pamatteksts3Rakstz"/>
    <w:rsid w:val="00DC6455"/>
    <w:pPr>
      <w:jc w:val="both"/>
    </w:pPr>
    <w:rPr>
      <w:rFonts w:ascii="Dutch TL" w:hAnsi="Dutch TL"/>
      <w:color w:val="auto"/>
      <w:szCs w:val="20"/>
      <w:lang w:val="x-none" w:eastAsia="ar-SA"/>
    </w:rPr>
  </w:style>
  <w:style w:type="paragraph" w:styleId="Paraststmeklis">
    <w:name w:val="Normal (Web)"/>
    <w:basedOn w:val="Parasts"/>
    <w:uiPriority w:val="99"/>
    <w:rsid w:val="00DC6455"/>
    <w:rPr>
      <w:lang w:val="en-US"/>
    </w:rPr>
  </w:style>
  <w:style w:type="paragraph" w:customStyle="1" w:styleId="NoSpacing1">
    <w:name w:val="No Spacing1"/>
    <w:qFormat/>
    <w:rsid w:val="00DC6455"/>
    <w:pPr>
      <w:suppressAutoHyphens/>
    </w:pPr>
    <w:rPr>
      <w:rFonts w:eastAsia="Arial" w:cs="Calibri"/>
      <w:sz w:val="24"/>
      <w:szCs w:val="24"/>
      <w:lang w:eastAsia="ar-SA"/>
    </w:rPr>
  </w:style>
  <w:style w:type="paragraph" w:customStyle="1" w:styleId="TableContents">
    <w:name w:val="Table Contents"/>
    <w:basedOn w:val="Parasts"/>
    <w:rsid w:val="00DC6455"/>
    <w:pPr>
      <w:widowControl w:val="0"/>
      <w:suppressLineNumbers/>
    </w:pPr>
    <w:rPr>
      <w:rFonts w:eastAsia="Tahoma"/>
      <w:kern w:val="1"/>
    </w:rPr>
  </w:style>
  <w:style w:type="paragraph" w:styleId="Nosaukums">
    <w:name w:val="Title"/>
    <w:basedOn w:val="Parasts"/>
    <w:next w:val="Apakvirsraksts"/>
    <w:link w:val="NosaukumsRakstz"/>
    <w:qFormat/>
    <w:rsid w:val="00DC6455"/>
    <w:pPr>
      <w:jc w:val="center"/>
    </w:pPr>
    <w:rPr>
      <w:b/>
      <w:color w:val="auto"/>
      <w:sz w:val="22"/>
      <w:szCs w:val="20"/>
      <w:lang w:val="x-none" w:eastAsia="ar-SA"/>
    </w:rPr>
  </w:style>
  <w:style w:type="paragraph" w:styleId="Apakvirsraksts">
    <w:name w:val="Subtitle"/>
    <w:basedOn w:val="Heading"/>
    <w:next w:val="Pamatteksts"/>
    <w:link w:val="ApakvirsrakstsRakstz"/>
    <w:uiPriority w:val="11"/>
    <w:qFormat/>
    <w:rsid w:val="00DC6455"/>
    <w:pPr>
      <w:jc w:val="center"/>
    </w:pPr>
    <w:rPr>
      <w:rFonts w:cs="Times New Roman"/>
      <w:i/>
      <w:iCs/>
      <w:color w:val="auto"/>
      <w:lang w:val="x-none" w:eastAsia="en-US"/>
    </w:rPr>
  </w:style>
  <w:style w:type="paragraph" w:customStyle="1" w:styleId="msolistparagraph0">
    <w:name w:val="msolistparagraph"/>
    <w:basedOn w:val="Parasts"/>
    <w:rsid w:val="00DC6455"/>
    <w:pPr>
      <w:spacing w:before="280" w:after="280"/>
    </w:pPr>
  </w:style>
  <w:style w:type="paragraph" w:customStyle="1" w:styleId="newsblack11">
    <w:name w:val="news_black_11"/>
    <w:basedOn w:val="Parasts"/>
    <w:uiPriority w:val="99"/>
    <w:rsid w:val="00DC6455"/>
    <w:pPr>
      <w:spacing w:before="280" w:after="280"/>
    </w:pPr>
    <w:rPr>
      <w:rFonts w:ascii="Verdana" w:hAnsi="Verdana"/>
      <w:sz w:val="17"/>
      <w:szCs w:val="17"/>
    </w:rPr>
  </w:style>
  <w:style w:type="paragraph" w:styleId="Komentrateksts">
    <w:name w:val="annotation text"/>
    <w:basedOn w:val="Parasts"/>
    <w:link w:val="KomentratekstsRakstz"/>
    <w:uiPriority w:val="99"/>
    <w:rsid w:val="00DC6455"/>
  </w:style>
  <w:style w:type="paragraph" w:customStyle="1" w:styleId="newsblack11bold">
    <w:name w:val="news_black_11_bold"/>
    <w:basedOn w:val="Parasts"/>
    <w:rsid w:val="00DC6455"/>
    <w:pPr>
      <w:spacing w:before="280" w:after="280"/>
    </w:pPr>
    <w:rPr>
      <w:rFonts w:ascii="Verdana" w:hAnsi="Verdana"/>
      <w:b/>
      <w:bCs/>
      <w:sz w:val="17"/>
      <w:szCs w:val="17"/>
    </w:rPr>
  </w:style>
  <w:style w:type="paragraph" w:styleId="Balonteksts">
    <w:name w:val="Balloon Text"/>
    <w:basedOn w:val="Parasts"/>
    <w:rsid w:val="00DC6455"/>
    <w:pPr>
      <w:widowControl w:val="0"/>
    </w:pPr>
    <w:rPr>
      <w:rFonts w:ascii="Tahoma" w:eastAsia="Tahoma" w:hAnsi="Tahoma"/>
      <w:kern w:val="1"/>
      <w:sz w:val="16"/>
      <w:szCs w:val="16"/>
    </w:rPr>
  </w:style>
  <w:style w:type="paragraph" w:customStyle="1" w:styleId="left">
    <w:name w:val="left"/>
    <w:basedOn w:val="Parasts"/>
    <w:rsid w:val="00DC6455"/>
    <w:pPr>
      <w:spacing w:after="195"/>
      <w:ind w:right="150" w:firstLine="264"/>
    </w:pPr>
    <w:rPr>
      <w:rFonts w:ascii="Arial" w:hAnsi="Arial" w:cs="Arial"/>
      <w:color w:val="572F4C"/>
    </w:rPr>
  </w:style>
  <w:style w:type="paragraph" w:customStyle="1" w:styleId="PreformattedText">
    <w:name w:val="Preformatted Text"/>
    <w:basedOn w:val="Parasts"/>
    <w:rsid w:val="00DC6455"/>
    <w:pPr>
      <w:widowControl w:val="0"/>
    </w:pPr>
    <w:rPr>
      <w:rFonts w:ascii="Courier New" w:eastAsia="NSimSun" w:hAnsi="Courier New" w:cs="Courier New"/>
      <w:kern w:val="1"/>
    </w:rPr>
  </w:style>
  <w:style w:type="paragraph" w:styleId="Vienkrsteksts">
    <w:name w:val="Plain Text"/>
    <w:basedOn w:val="Parasts"/>
    <w:link w:val="VienkrstekstsRakstz"/>
    <w:uiPriority w:val="99"/>
    <w:rsid w:val="00DC6455"/>
    <w:rPr>
      <w:rFonts w:ascii="Consolas" w:eastAsia="Calibri" w:hAnsi="Consolas"/>
      <w:color w:val="auto"/>
      <w:sz w:val="21"/>
      <w:szCs w:val="21"/>
      <w:lang w:val="x-none" w:eastAsia="ar-SA"/>
    </w:rPr>
  </w:style>
  <w:style w:type="paragraph" w:styleId="Beiguvresteksts">
    <w:name w:val="endnote text"/>
    <w:basedOn w:val="Parasts"/>
    <w:rsid w:val="00DC6455"/>
  </w:style>
  <w:style w:type="paragraph" w:styleId="Komentratma">
    <w:name w:val="annotation subject"/>
    <w:basedOn w:val="Komentrateksts"/>
    <w:next w:val="Komentrateksts"/>
    <w:rsid w:val="00DC6455"/>
    <w:rPr>
      <w:b/>
      <w:bCs/>
    </w:rPr>
  </w:style>
  <w:style w:type="paragraph" w:styleId="Vresteksts">
    <w:name w:val="footnote text"/>
    <w:basedOn w:val="Parasts"/>
    <w:rsid w:val="00DC6455"/>
  </w:style>
  <w:style w:type="paragraph" w:styleId="Pamattekstsaratkpi">
    <w:name w:val="Body Text Indent"/>
    <w:basedOn w:val="Parasts"/>
    <w:link w:val="PamattekstsaratkpiRakstz"/>
    <w:rsid w:val="00DC6455"/>
    <w:pPr>
      <w:shd w:val="clear" w:color="auto" w:fill="FFFFFF"/>
      <w:ind w:left="-1"/>
      <w:jc w:val="both"/>
    </w:pPr>
    <w:rPr>
      <w:lang w:val="x-none" w:eastAsia="x-none"/>
    </w:rPr>
  </w:style>
  <w:style w:type="paragraph" w:styleId="E-pastaparaksts">
    <w:name w:val="E-mail Signature"/>
    <w:basedOn w:val="Parasts"/>
    <w:rsid w:val="00DC6455"/>
    <w:rPr>
      <w:rFonts w:eastAsia="Calibri"/>
    </w:rPr>
  </w:style>
  <w:style w:type="paragraph" w:customStyle="1" w:styleId="rtejustify">
    <w:name w:val="rtejustify"/>
    <w:basedOn w:val="Parasts"/>
    <w:rsid w:val="00DC6455"/>
    <w:pPr>
      <w:spacing w:before="280" w:after="280"/>
    </w:pPr>
  </w:style>
  <w:style w:type="paragraph" w:customStyle="1" w:styleId="TableHeading">
    <w:name w:val="Table Heading"/>
    <w:basedOn w:val="TableContents"/>
    <w:rsid w:val="00DC6455"/>
    <w:pPr>
      <w:jc w:val="center"/>
    </w:pPr>
    <w:rPr>
      <w:b/>
      <w:bCs/>
    </w:rPr>
  </w:style>
  <w:style w:type="paragraph" w:customStyle="1" w:styleId="Framecontents">
    <w:name w:val="Frame contents"/>
    <w:basedOn w:val="Pamatteksts"/>
    <w:rsid w:val="00DC6455"/>
    <w:pPr>
      <w:widowControl w:val="0"/>
    </w:pPr>
    <w:rPr>
      <w:rFonts w:eastAsia="Tahoma"/>
      <w:kern w:val="1"/>
      <w:sz w:val="24"/>
      <w:szCs w:val="24"/>
    </w:rPr>
  </w:style>
  <w:style w:type="paragraph" w:customStyle="1" w:styleId="Sarakstarindkopa1">
    <w:name w:val="Saraksta rindkopa1"/>
    <w:basedOn w:val="Parasts"/>
    <w:rsid w:val="00DC64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7">
    <w:name w:val="c7"/>
    <w:basedOn w:val="Parasts"/>
    <w:rsid w:val="00DC6455"/>
    <w:pPr>
      <w:spacing w:before="280" w:after="280"/>
    </w:pPr>
  </w:style>
  <w:style w:type="paragraph" w:customStyle="1" w:styleId="c18">
    <w:name w:val="c18"/>
    <w:basedOn w:val="Parasts"/>
    <w:rsid w:val="00DC6455"/>
    <w:pPr>
      <w:spacing w:before="280" w:after="280"/>
    </w:pPr>
  </w:style>
  <w:style w:type="paragraph" w:customStyle="1" w:styleId="c21">
    <w:name w:val="c21"/>
    <w:basedOn w:val="Parasts"/>
    <w:rsid w:val="00DC6455"/>
    <w:pPr>
      <w:spacing w:before="280" w:after="280"/>
    </w:pPr>
  </w:style>
  <w:style w:type="paragraph" w:customStyle="1" w:styleId="WW-Default">
    <w:name w:val="WW-Default"/>
    <w:basedOn w:val="Parasts"/>
    <w:rsid w:val="00DC6455"/>
    <w:pPr>
      <w:autoSpaceDE w:val="0"/>
    </w:pPr>
    <w:rPr>
      <w:rFonts w:ascii="Calibri" w:eastAsia="Calibri" w:hAnsi="Calibri"/>
      <w:lang w:val="en-US"/>
    </w:rPr>
  </w:style>
  <w:style w:type="character" w:customStyle="1" w:styleId="Virsraksts2Rakstz">
    <w:name w:val="Virsraksts 2 Rakstz."/>
    <w:link w:val="Virsraksts2"/>
    <w:rsid w:val="00F1499C"/>
    <w:rPr>
      <w:rFonts w:ascii="Times" w:eastAsia="Tahoma" w:hAnsi="Times"/>
      <w:b/>
      <w:color w:val="000000"/>
      <w:kern w:val="1"/>
      <w:sz w:val="36"/>
      <w:szCs w:val="24"/>
      <w:lang w:val="cs-CZ" w:eastAsia="x-none"/>
    </w:rPr>
  </w:style>
  <w:style w:type="paragraph" w:customStyle="1" w:styleId="BodyText31">
    <w:name w:val="Body Text 31"/>
    <w:basedOn w:val="Parasts"/>
    <w:rsid w:val="0038488E"/>
    <w:pPr>
      <w:spacing w:line="100" w:lineRule="atLeast"/>
      <w:jc w:val="both"/>
    </w:pPr>
    <w:rPr>
      <w:rFonts w:ascii="Dutch TL" w:hAnsi="Dutch TL" w:cs="Dutch TL"/>
      <w:kern w:val="2"/>
      <w:lang w:eastAsia="hi-IN" w:bidi="hi-IN"/>
    </w:rPr>
  </w:style>
  <w:style w:type="paragraph" w:customStyle="1" w:styleId="ListParagraph1">
    <w:name w:val="List Paragraph1"/>
    <w:basedOn w:val="Parasts"/>
    <w:qFormat/>
    <w:rsid w:val="00B025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4Rakstz">
    <w:name w:val="Virsraksts 4 Rakstz."/>
    <w:link w:val="Virsraksts4"/>
    <w:rsid w:val="00360C9C"/>
    <w:rPr>
      <w:rFonts w:ascii="Calibri" w:hAnsi="Calibri"/>
      <w:b/>
      <w:bCs/>
      <w:kern w:val="1"/>
      <w:sz w:val="28"/>
      <w:szCs w:val="28"/>
      <w:lang w:eastAsia="ar-SA"/>
    </w:rPr>
  </w:style>
  <w:style w:type="paragraph" w:customStyle="1" w:styleId="Saturardtjs">
    <w:name w:val="Satura rādītājs"/>
    <w:basedOn w:val="Parasts"/>
    <w:rsid w:val="00247D4F"/>
    <w:pPr>
      <w:suppressLineNumbers/>
    </w:pPr>
    <w:rPr>
      <w:lang w:eastAsia="zh-CN"/>
    </w:rPr>
  </w:style>
  <w:style w:type="character" w:customStyle="1" w:styleId="CharChar8">
    <w:name w:val="Char Char8"/>
    <w:rsid w:val="00132A56"/>
    <w:rPr>
      <w:sz w:val="24"/>
    </w:rPr>
  </w:style>
  <w:style w:type="paragraph" w:customStyle="1" w:styleId="ListParagraph2">
    <w:name w:val="List Paragraph2"/>
    <w:basedOn w:val="Parasts"/>
    <w:qFormat/>
    <w:rsid w:val="00A835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C62B6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, sans-serif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C62B61"/>
    <w:pPr>
      <w:spacing w:after="120"/>
    </w:pPr>
  </w:style>
  <w:style w:type="paragraph" w:customStyle="1" w:styleId="ListParagraph6">
    <w:name w:val="List Paragraph6"/>
    <w:basedOn w:val="Parasts"/>
    <w:link w:val="ListParagraphChar"/>
    <w:uiPriority w:val="34"/>
    <w:qFormat/>
    <w:rsid w:val="003564E9"/>
    <w:pPr>
      <w:ind w:left="720"/>
    </w:pPr>
    <w:rPr>
      <w:rFonts w:ascii="Calibri" w:eastAsia="Calibri" w:hAnsi="Calibri"/>
      <w:color w:val="auto"/>
      <w:sz w:val="22"/>
      <w:szCs w:val="22"/>
      <w:lang w:val="x-none" w:eastAsia="en-US"/>
    </w:rPr>
  </w:style>
  <w:style w:type="paragraph" w:customStyle="1" w:styleId="ListParagraph4">
    <w:name w:val="List Paragraph4"/>
    <w:basedOn w:val="Parasts"/>
    <w:qFormat/>
    <w:rsid w:val="00F26C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3Rakstz">
    <w:name w:val="Virsraksts 3 Rakstz."/>
    <w:link w:val="Virsraksts3"/>
    <w:rsid w:val="00A37561"/>
    <w:rPr>
      <w:rFonts w:cs="Calibri"/>
      <w:b/>
      <w:bCs/>
      <w:sz w:val="27"/>
      <w:szCs w:val="27"/>
      <w:lang w:eastAsia="ar-SA"/>
    </w:rPr>
  </w:style>
  <w:style w:type="character" w:customStyle="1" w:styleId="VienkrstekstsRakstz">
    <w:name w:val="Vienkāršs teksts Rakstz."/>
    <w:link w:val="Vienkrsteksts"/>
    <w:uiPriority w:val="99"/>
    <w:rsid w:val="00A37561"/>
    <w:rPr>
      <w:rFonts w:ascii="Consolas" w:eastAsia="Calibri" w:hAnsi="Consolas" w:cs="Calibri"/>
      <w:sz w:val="21"/>
      <w:szCs w:val="21"/>
      <w:lang w:eastAsia="ar-SA"/>
    </w:rPr>
  </w:style>
  <w:style w:type="character" w:customStyle="1" w:styleId="ListParagraphChar">
    <w:name w:val="List Paragraph Char"/>
    <w:link w:val="ListParagraph6"/>
    <w:uiPriority w:val="34"/>
    <w:rsid w:val="002E6F52"/>
    <w:rPr>
      <w:rFonts w:ascii="Calibri" w:eastAsia="Calibri" w:hAnsi="Calibri"/>
      <w:sz w:val="22"/>
      <w:szCs w:val="22"/>
      <w:lang w:eastAsia="en-US"/>
    </w:rPr>
  </w:style>
  <w:style w:type="paragraph" w:customStyle="1" w:styleId="ListParagraph5">
    <w:name w:val="List Paragraph5"/>
    <w:basedOn w:val="Parasts"/>
    <w:qFormat/>
    <w:rsid w:val="000E41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2">
    <w:name w:val="No Spacing2"/>
    <w:uiPriority w:val="1"/>
    <w:qFormat/>
    <w:rsid w:val="00C02E6E"/>
    <w:rPr>
      <w:rFonts w:ascii="Calibri" w:eastAsia="Calibri" w:hAnsi="Calibri"/>
      <w:sz w:val="22"/>
      <w:szCs w:val="22"/>
      <w:lang w:eastAsia="en-US"/>
    </w:rPr>
  </w:style>
  <w:style w:type="table" w:styleId="Reatabula">
    <w:name w:val="Table Grid"/>
    <w:basedOn w:val="Parastatabula"/>
    <w:uiPriority w:val="39"/>
    <w:rsid w:val="0095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11">
    <w:name w:val="Virsraksts 11"/>
    <w:basedOn w:val="Parasts"/>
    <w:rsid w:val="00470746"/>
    <w:pPr>
      <w:tabs>
        <w:tab w:val="num" w:pos="72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21">
    <w:name w:val="Virsraksts 21"/>
    <w:basedOn w:val="Parasts"/>
    <w:rsid w:val="00470746"/>
    <w:pPr>
      <w:tabs>
        <w:tab w:val="num" w:pos="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12">
    <w:name w:val="Virsraksts 12"/>
    <w:basedOn w:val="Parasts"/>
    <w:rsid w:val="008B4E5D"/>
    <w:pPr>
      <w:tabs>
        <w:tab w:val="num" w:pos="72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22">
    <w:name w:val="Virsraksts 22"/>
    <w:basedOn w:val="Parasts"/>
    <w:rsid w:val="008B4E5D"/>
    <w:pPr>
      <w:tabs>
        <w:tab w:val="num" w:pos="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xmsonormal">
    <w:name w:val="x_msonormal"/>
    <w:basedOn w:val="Parasts"/>
    <w:rsid w:val="0015716C"/>
    <w:pPr>
      <w:spacing w:before="100" w:beforeAutospacing="1" w:after="100" w:afterAutospacing="1"/>
    </w:pPr>
  </w:style>
  <w:style w:type="paragraph" w:styleId="Bezatstarpm">
    <w:name w:val="No Spacing"/>
    <w:uiPriority w:val="1"/>
    <w:qFormat/>
    <w:rsid w:val="002F6515"/>
    <w:rPr>
      <w:rFonts w:ascii="Calibri" w:eastAsia="Calibri" w:hAnsi="Calibri"/>
      <w:sz w:val="22"/>
      <w:szCs w:val="22"/>
      <w:lang w:eastAsia="en-US"/>
    </w:rPr>
  </w:style>
  <w:style w:type="paragraph" w:customStyle="1" w:styleId="NoSpacing3">
    <w:name w:val="No Spacing3"/>
    <w:qFormat/>
    <w:rsid w:val="001E72FE"/>
    <w:rPr>
      <w:rFonts w:ascii="Calibri" w:eastAsia="Calibri" w:hAnsi="Calibri"/>
      <w:sz w:val="22"/>
      <w:szCs w:val="22"/>
      <w:lang w:eastAsia="en-US"/>
    </w:rPr>
  </w:style>
  <w:style w:type="character" w:styleId="Izsmalcintsizclums">
    <w:name w:val="Subtle Emphasis"/>
    <w:uiPriority w:val="19"/>
    <w:qFormat/>
    <w:rsid w:val="00BD1D59"/>
    <w:rPr>
      <w:i/>
      <w:iCs/>
      <w:color w:val="808080"/>
    </w:rPr>
  </w:style>
  <w:style w:type="paragraph" w:styleId="Sarakstarindkopa">
    <w:name w:val="List Paragraph"/>
    <w:basedOn w:val="Parasts"/>
    <w:link w:val="SarakstarindkopaRakstz"/>
    <w:uiPriority w:val="34"/>
    <w:qFormat/>
    <w:rsid w:val="006A7FD2"/>
    <w:pPr>
      <w:ind w:left="720"/>
    </w:pPr>
    <w:rPr>
      <w:rFonts w:ascii="Calibri" w:eastAsia="Calibri" w:hAnsi="Calibri"/>
      <w:color w:val="auto"/>
      <w:sz w:val="22"/>
      <w:szCs w:val="22"/>
      <w:lang w:val="x-none" w:eastAsia="x-none"/>
    </w:rPr>
  </w:style>
  <w:style w:type="character" w:customStyle="1" w:styleId="style11">
    <w:name w:val="style11"/>
    <w:rsid w:val="00B87541"/>
    <w:rPr>
      <w:rFonts w:ascii="Tahoma" w:hAnsi="Tahoma" w:cs="Tahoma" w:hint="default"/>
      <w:color w:val="5C5B5B"/>
    </w:rPr>
  </w:style>
  <w:style w:type="paragraph" w:customStyle="1" w:styleId="ListParagraph7">
    <w:name w:val="List Paragraph7"/>
    <w:basedOn w:val="Parasts"/>
    <w:qFormat/>
    <w:rsid w:val="004D17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ighlight2">
    <w:name w:val="highlight2"/>
    <w:rsid w:val="004F00AF"/>
  </w:style>
  <w:style w:type="character" w:customStyle="1" w:styleId="SarakstarindkopaRakstz">
    <w:name w:val="Saraksta rindkopa Rakstz."/>
    <w:link w:val="Sarakstarindkopa"/>
    <w:uiPriority w:val="34"/>
    <w:locked/>
    <w:rsid w:val="00D83121"/>
    <w:rPr>
      <w:rFonts w:ascii="Calibri" w:eastAsia="Calibri" w:hAnsi="Calibri"/>
      <w:sz w:val="22"/>
      <w:szCs w:val="22"/>
    </w:rPr>
  </w:style>
  <w:style w:type="character" w:customStyle="1" w:styleId="Pamatteksts3Rakstz">
    <w:name w:val="Pamatteksts 3 Rakstz."/>
    <w:link w:val="Pamatteksts3"/>
    <w:rsid w:val="0093333F"/>
    <w:rPr>
      <w:rFonts w:ascii="Dutch TL" w:hAnsi="Dutch TL" w:cs="Calibri"/>
      <w:sz w:val="24"/>
      <w:lang w:eastAsia="ar-SA"/>
    </w:rPr>
  </w:style>
  <w:style w:type="paragraph" w:customStyle="1" w:styleId="ListParagraph8">
    <w:name w:val="List Paragraph8"/>
    <w:basedOn w:val="Parasts"/>
    <w:qFormat/>
    <w:rsid w:val="00950D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9">
    <w:name w:val="List Paragraph9"/>
    <w:basedOn w:val="Parasts"/>
    <w:qFormat/>
    <w:rsid w:val="00E520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0">
    <w:name w:val="List Paragraph10"/>
    <w:basedOn w:val="Parasts"/>
    <w:qFormat/>
    <w:rsid w:val="005900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saukums1">
    <w:name w:val="Nosaukums1"/>
    <w:rsid w:val="00347E75"/>
  </w:style>
  <w:style w:type="paragraph" w:customStyle="1" w:styleId="ListParagraph11">
    <w:name w:val="List Paragraph11"/>
    <w:basedOn w:val="Parasts"/>
    <w:qFormat/>
    <w:rsid w:val="002C70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1Rakstz">
    <w:name w:val="Virsraksts 1 Rakstz."/>
    <w:link w:val="Virsraksts1"/>
    <w:uiPriority w:val="9"/>
    <w:rsid w:val="008D40BF"/>
    <w:rPr>
      <w:rFonts w:eastAsia="SimSun"/>
      <w:b/>
      <w:bCs/>
      <w:color w:val="000000"/>
      <w:kern w:val="1"/>
      <w:sz w:val="48"/>
      <w:szCs w:val="48"/>
      <w:lang w:val="x-none" w:eastAsia="x-none"/>
    </w:rPr>
  </w:style>
  <w:style w:type="paragraph" w:customStyle="1" w:styleId="ListParagraph12">
    <w:name w:val="List Paragraph12"/>
    <w:basedOn w:val="Parasts"/>
    <w:qFormat/>
    <w:rsid w:val="009648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klustais">
    <w:name w:val="Noklusētais"/>
    <w:rsid w:val="00B754D9"/>
    <w:pPr>
      <w:tabs>
        <w:tab w:val="left" w:pos="720"/>
      </w:tabs>
      <w:suppressAutoHyphens/>
      <w:spacing w:line="100" w:lineRule="atLeast"/>
    </w:pPr>
    <w:rPr>
      <w:color w:val="00000A"/>
      <w:sz w:val="24"/>
      <w:szCs w:val="24"/>
    </w:rPr>
  </w:style>
  <w:style w:type="paragraph" w:customStyle="1" w:styleId="Pamatteksts31">
    <w:name w:val="Pamatteksts 31"/>
    <w:basedOn w:val="Parasts"/>
    <w:rsid w:val="00867DC6"/>
    <w:pPr>
      <w:jc w:val="both"/>
    </w:pPr>
    <w:rPr>
      <w:rFonts w:ascii="Dutch TL" w:hAnsi="Dutch TL"/>
    </w:rPr>
  </w:style>
  <w:style w:type="paragraph" w:styleId="Pamattekstaatkpe2">
    <w:name w:val="Body Text Indent 2"/>
    <w:basedOn w:val="Parasts"/>
    <w:link w:val="Pamattekstaatkpe2Rakstz"/>
    <w:rsid w:val="00706C0D"/>
    <w:pPr>
      <w:widowControl w:val="0"/>
      <w:spacing w:after="120" w:line="480" w:lineRule="auto"/>
      <w:ind w:left="283"/>
    </w:pPr>
    <w:rPr>
      <w:rFonts w:eastAsia="Tahoma"/>
      <w:color w:val="auto"/>
      <w:kern w:val="1"/>
      <w:lang w:val="x-none"/>
    </w:rPr>
  </w:style>
  <w:style w:type="character" w:customStyle="1" w:styleId="Pamattekstaatkpe2Rakstz">
    <w:name w:val="Pamatteksta atkāpe 2 Rakstz."/>
    <w:link w:val="Pamattekstaatkpe2"/>
    <w:rsid w:val="00706C0D"/>
    <w:rPr>
      <w:rFonts w:eastAsia="Tahoma"/>
      <w:kern w:val="1"/>
      <w:sz w:val="24"/>
      <w:szCs w:val="24"/>
    </w:rPr>
  </w:style>
  <w:style w:type="paragraph" w:customStyle="1" w:styleId="WW-Noklustais">
    <w:name w:val="WW-Noklusētais"/>
    <w:rsid w:val="00AC11B9"/>
    <w:pPr>
      <w:tabs>
        <w:tab w:val="left" w:pos="720"/>
      </w:tabs>
      <w:suppressAutoHyphens/>
      <w:spacing w:line="100" w:lineRule="atLeast"/>
    </w:pPr>
    <w:rPr>
      <w:rFonts w:eastAsia="Arial" w:cs="Calibri"/>
      <w:color w:val="00000A"/>
      <w:sz w:val="24"/>
      <w:szCs w:val="24"/>
      <w:lang w:eastAsia="ar-SA"/>
    </w:rPr>
  </w:style>
  <w:style w:type="character" w:customStyle="1" w:styleId="Virsraksts5Rakstz">
    <w:name w:val="Virsraksts 5 Rakstz."/>
    <w:link w:val="Virsraksts5"/>
    <w:uiPriority w:val="9"/>
    <w:rsid w:val="0032524E"/>
    <w:rPr>
      <w:rFonts w:ascii="Calibri" w:hAnsi="Calibri"/>
      <w:b/>
      <w:bCs/>
      <w:i/>
      <w:iCs/>
      <w:sz w:val="26"/>
      <w:szCs w:val="26"/>
      <w:lang w:eastAsia="ar-SA"/>
    </w:rPr>
  </w:style>
  <w:style w:type="paragraph" w:customStyle="1" w:styleId="p1">
    <w:name w:val="p1"/>
    <w:basedOn w:val="Parasts"/>
    <w:rsid w:val="0032524E"/>
    <w:pPr>
      <w:spacing w:before="100" w:beforeAutospacing="1" w:after="100" w:afterAutospacing="1"/>
    </w:pPr>
    <w:rPr>
      <w:rFonts w:eastAsia="Calibri"/>
    </w:rPr>
  </w:style>
  <w:style w:type="paragraph" w:customStyle="1" w:styleId="ListParagraph13">
    <w:name w:val="List Paragraph13"/>
    <w:basedOn w:val="Parasts"/>
    <w:rsid w:val="00D818B6"/>
  </w:style>
  <w:style w:type="character" w:customStyle="1" w:styleId="loma">
    <w:name w:val="loma"/>
    <w:rsid w:val="00B71D29"/>
  </w:style>
  <w:style w:type="character" w:customStyle="1" w:styleId="makslinieks">
    <w:name w:val="makslinieks"/>
    <w:rsid w:val="00B71D29"/>
  </w:style>
  <w:style w:type="character" w:customStyle="1" w:styleId="c3">
    <w:name w:val="c3"/>
    <w:rsid w:val="00AD341D"/>
  </w:style>
  <w:style w:type="character" w:customStyle="1" w:styleId="c2">
    <w:name w:val="c2"/>
    <w:rsid w:val="00AD341D"/>
  </w:style>
  <w:style w:type="table" w:customStyle="1" w:styleId="TableNormal1">
    <w:name w:val="Table Normal1"/>
    <w:uiPriority w:val="99"/>
    <w:semiHidden/>
    <w:rsid w:val="000B677F"/>
    <w:pPr>
      <w:spacing w:after="160" w:line="254" w:lineRule="auto"/>
    </w:pPr>
    <w:rPr>
      <w:rFonts w:ascii="Calibri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mattekstsRakstz">
    <w:name w:val="Pamatteksts Rakstz."/>
    <w:link w:val="Pamatteksts"/>
    <w:rsid w:val="00617E78"/>
    <w:rPr>
      <w:rFonts w:cs="Calibri"/>
      <w:lang w:eastAsia="ar-SA"/>
    </w:rPr>
  </w:style>
  <w:style w:type="character" w:customStyle="1" w:styleId="INS">
    <w:name w:val="INS"/>
    <w:rsid w:val="00617E78"/>
  </w:style>
  <w:style w:type="paragraph" w:customStyle="1" w:styleId="NormalWeb1">
    <w:name w:val="Normal (Web)1"/>
    <w:basedOn w:val="Parasts"/>
    <w:rsid w:val="00985A1E"/>
    <w:pPr>
      <w:widowControl w:val="0"/>
      <w:spacing w:before="280" w:after="280" w:line="100" w:lineRule="atLeast"/>
    </w:pPr>
    <w:rPr>
      <w:kern w:val="2"/>
      <w:lang w:val="en-US" w:eastAsia="zh-CN" w:bidi="hi-IN"/>
    </w:rPr>
  </w:style>
  <w:style w:type="character" w:customStyle="1" w:styleId="promotershorttitle">
    <w:name w:val="promoter_short_title"/>
    <w:rsid w:val="00911018"/>
  </w:style>
  <w:style w:type="character" w:customStyle="1" w:styleId="event-description">
    <w:name w:val="event-description"/>
    <w:rsid w:val="00363B62"/>
  </w:style>
  <w:style w:type="character" w:customStyle="1" w:styleId="event-where">
    <w:name w:val="event-where"/>
    <w:rsid w:val="006339A5"/>
  </w:style>
  <w:style w:type="table" w:customStyle="1" w:styleId="TableNormal2">
    <w:name w:val="Table Normal2"/>
    <w:uiPriority w:val="99"/>
    <w:semiHidden/>
    <w:rsid w:val="003A6949"/>
    <w:pPr>
      <w:spacing w:after="160" w:line="254" w:lineRule="auto"/>
    </w:pPr>
    <w:rPr>
      <w:rFonts w:ascii="Calibri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173e">
    <w:name w:val="n173e"/>
    <w:rsid w:val="005F2B1B"/>
  </w:style>
  <w:style w:type="paragraph" w:styleId="Pamatteksts2">
    <w:name w:val="Body Text 2"/>
    <w:basedOn w:val="Parasts"/>
    <w:link w:val="Pamatteksts2Rakstz"/>
    <w:uiPriority w:val="99"/>
    <w:semiHidden/>
    <w:unhideWhenUsed/>
    <w:rsid w:val="006A6F8E"/>
    <w:pPr>
      <w:spacing w:after="120" w:line="480" w:lineRule="auto"/>
    </w:pPr>
    <w:rPr>
      <w:color w:val="auto"/>
      <w:sz w:val="20"/>
      <w:szCs w:val="20"/>
      <w:lang w:val="x-none" w:eastAsia="ar-SA"/>
    </w:rPr>
  </w:style>
  <w:style w:type="character" w:customStyle="1" w:styleId="Pamatteksts2Rakstz">
    <w:name w:val="Pamatteksts 2 Rakstz."/>
    <w:link w:val="Pamatteksts2"/>
    <w:uiPriority w:val="99"/>
    <w:semiHidden/>
    <w:rsid w:val="006A6F8E"/>
    <w:rPr>
      <w:rFonts w:cs="Calibri"/>
      <w:lang w:eastAsia="ar-SA"/>
    </w:rPr>
  </w:style>
  <w:style w:type="character" w:customStyle="1" w:styleId="Absatz-Standardschriftart">
    <w:name w:val="Absatz-Standardschriftart"/>
    <w:rsid w:val="00540FA4"/>
  </w:style>
  <w:style w:type="character" w:customStyle="1" w:styleId="KjeneRakstz">
    <w:name w:val="Kājene Rakstz."/>
    <w:link w:val="Kjene"/>
    <w:uiPriority w:val="99"/>
    <w:rsid w:val="00540FA4"/>
    <w:rPr>
      <w:rFonts w:cs="Calibri"/>
      <w:lang w:eastAsia="ar-SA"/>
    </w:rPr>
  </w:style>
  <w:style w:type="paragraph" w:customStyle="1" w:styleId="Default">
    <w:name w:val="Default"/>
    <w:rsid w:val="0083461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value">
    <w:name w:val="value"/>
    <w:rsid w:val="005E3F76"/>
  </w:style>
  <w:style w:type="character" w:customStyle="1" w:styleId="null">
    <w:name w:val="null"/>
    <w:rsid w:val="00CD056A"/>
  </w:style>
  <w:style w:type="character" w:customStyle="1" w:styleId="NosaukumsRakstz">
    <w:name w:val="Nosaukums Rakstz."/>
    <w:link w:val="Nosaukums"/>
    <w:rsid w:val="001E30AA"/>
    <w:rPr>
      <w:rFonts w:cs="Calibri"/>
      <w:b/>
      <w:sz w:val="22"/>
      <w:lang w:eastAsia="ar-SA"/>
    </w:rPr>
  </w:style>
  <w:style w:type="paragraph" w:customStyle="1" w:styleId="NoSpacing4">
    <w:name w:val="No Spacing4"/>
    <w:qFormat/>
    <w:rsid w:val="0022628C"/>
    <w:rPr>
      <w:rFonts w:ascii="Calibri" w:eastAsia="Calibri" w:hAnsi="Calibri"/>
      <w:sz w:val="22"/>
      <w:szCs w:val="22"/>
      <w:lang w:eastAsia="en-US"/>
    </w:rPr>
  </w:style>
  <w:style w:type="character" w:customStyle="1" w:styleId="fsl">
    <w:name w:val="fsl"/>
    <w:rsid w:val="0017048F"/>
  </w:style>
  <w:style w:type="character" w:customStyle="1" w:styleId="t">
    <w:name w:val="t"/>
    <w:rsid w:val="00BF1981"/>
  </w:style>
  <w:style w:type="paragraph" w:customStyle="1" w:styleId="NoSpacing5">
    <w:name w:val="No Spacing5"/>
    <w:qFormat/>
    <w:rsid w:val="009B78E6"/>
    <w:rPr>
      <w:rFonts w:ascii="Calibri" w:eastAsia="Calibri" w:hAnsi="Calibri"/>
      <w:sz w:val="22"/>
      <w:szCs w:val="22"/>
      <w:lang w:eastAsia="en-US"/>
    </w:rPr>
  </w:style>
  <w:style w:type="character" w:customStyle="1" w:styleId="ApakvirsrakstsRakstz">
    <w:name w:val="Apakšvirsraksts Rakstz."/>
    <w:link w:val="Apakvirsraksts"/>
    <w:uiPriority w:val="11"/>
    <w:rsid w:val="00FD4248"/>
    <w:rPr>
      <w:rFonts w:ascii="Arial" w:eastAsia="Arial Unicode MS" w:hAnsi="Arial" w:cs="Arial Unicode MS"/>
      <w:i/>
      <w:iCs/>
      <w:sz w:val="28"/>
      <w:szCs w:val="28"/>
      <w:lang w:eastAsia="en-US"/>
    </w:rPr>
  </w:style>
  <w:style w:type="paragraph" w:styleId="Citts">
    <w:name w:val="Quote"/>
    <w:basedOn w:val="Parasts"/>
    <w:next w:val="Parasts"/>
    <w:link w:val="CittsRakstz"/>
    <w:uiPriority w:val="29"/>
    <w:qFormat/>
    <w:rsid w:val="00FD4248"/>
    <w:rPr>
      <w:i/>
      <w:iCs/>
      <w:sz w:val="20"/>
      <w:szCs w:val="20"/>
      <w:lang w:val="en-GB" w:eastAsia="x-none"/>
    </w:rPr>
  </w:style>
  <w:style w:type="character" w:customStyle="1" w:styleId="CittsRakstz">
    <w:name w:val="Citāts Rakstz."/>
    <w:link w:val="Citts"/>
    <w:uiPriority w:val="29"/>
    <w:rsid w:val="00FD4248"/>
    <w:rPr>
      <w:i/>
      <w:iCs/>
      <w:color w:val="000000"/>
      <w:lang w:val="en-GB"/>
    </w:rPr>
  </w:style>
  <w:style w:type="character" w:customStyle="1" w:styleId="bb-headline1">
    <w:name w:val="bb-headline1"/>
    <w:rsid w:val="001F6A3D"/>
    <w:rPr>
      <w:b/>
      <w:bCs/>
    </w:rPr>
  </w:style>
  <w:style w:type="character" w:styleId="Grmatasnosaukums">
    <w:name w:val="Book Title"/>
    <w:qFormat/>
    <w:rsid w:val="00A55563"/>
    <w:rPr>
      <w:b/>
      <w:bCs/>
      <w:smallCaps/>
      <w:spacing w:val="5"/>
    </w:rPr>
  </w:style>
  <w:style w:type="character" w:customStyle="1" w:styleId="hoenzbadl">
    <w:name w:val="hoenzb adl"/>
    <w:rsid w:val="00EB6A9C"/>
  </w:style>
  <w:style w:type="paragraph" w:customStyle="1" w:styleId="1">
    <w:name w:val="1"/>
    <w:basedOn w:val="Parasts"/>
    <w:next w:val="Paraststmeklis"/>
    <w:uiPriority w:val="99"/>
    <w:unhideWhenUsed/>
    <w:rsid w:val="00445003"/>
    <w:pPr>
      <w:spacing w:before="100" w:beforeAutospacing="1" w:after="100" w:afterAutospacing="1"/>
    </w:pPr>
    <w:rPr>
      <w:rFonts w:eastAsia="Calibri"/>
      <w:color w:val="auto"/>
    </w:rPr>
  </w:style>
  <w:style w:type="paragraph" w:customStyle="1" w:styleId="default0">
    <w:name w:val="default"/>
    <w:basedOn w:val="Parasts"/>
    <w:rsid w:val="00115ED6"/>
    <w:pPr>
      <w:spacing w:before="100" w:beforeAutospacing="1" w:after="100" w:afterAutospacing="1"/>
    </w:pPr>
    <w:rPr>
      <w:color w:val="auto"/>
    </w:rPr>
  </w:style>
  <w:style w:type="character" w:customStyle="1" w:styleId="xbe">
    <w:name w:val="_xbe"/>
    <w:rsid w:val="00E754A6"/>
  </w:style>
  <w:style w:type="character" w:customStyle="1" w:styleId="GalveneRakstz">
    <w:name w:val="Galvene Rakstz."/>
    <w:link w:val="Galvene"/>
    <w:rsid w:val="00515BE2"/>
    <w:rPr>
      <w:color w:val="000000"/>
      <w:sz w:val="24"/>
      <w:szCs w:val="24"/>
    </w:rPr>
  </w:style>
  <w:style w:type="character" w:customStyle="1" w:styleId="PamattekstsaratkpiRakstz">
    <w:name w:val="Pamatteksts ar atkāpi Rakstz."/>
    <w:link w:val="Pamattekstsaratkpi"/>
    <w:rsid w:val="00480749"/>
    <w:rPr>
      <w:color w:val="000000"/>
      <w:sz w:val="24"/>
      <w:szCs w:val="24"/>
      <w:shd w:val="clear" w:color="auto" w:fill="FFFFFF"/>
    </w:rPr>
  </w:style>
  <w:style w:type="character" w:customStyle="1" w:styleId="5yl5">
    <w:name w:val="_5yl5"/>
    <w:rsid w:val="00D56EC1"/>
  </w:style>
  <w:style w:type="character" w:customStyle="1" w:styleId="4n-j">
    <w:name w:val="_4n-j"/>
    <w:rsid w:val="00D56EC1"/>
  </w:style>
  <w:style w:type="paragraph" w:styleId="Sarakstaaizzme">
    <w:name w:val="List Bullet"/>
    <w:basedOn w:val="Parasts"/>
    <w:uiPriority w:val="99"/>
    <w:semiHidden/>
    <w:unhideWhenUsed/>
    <w:rsid w:val="007911B7"/>
    <w:pPr>
      <w:numPr>
        <w:numId w:val="2"/>
      </w:numPr>
      <w:spacing w:after="160" w:line="254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moze-small">
    <w:name w:val="moze-small"/>
    <w:rsid w:val="00784E4F"/>
  </w:style>
  <w:style w:type="character" w:customStyle="1" w:styleId="il">
    <w:name w:val="il"/>
    <w:rsid w:val="00CC2671"/>
  </w:style>
  <w:style w:type="character" w:customStyle="1" w:styleId="spamspan">
    <w:name w:val="spamspan"/>
    <w:rsid w:val="00C422A6"/>
  </w:style>
  <w:style w:type="character" w:customStyle="1" w:styleId="UnresolvedMention1">
    <w:name w:val="Unresolved Mention1"/>
    <w:uiPriority w:val="99"/>
    <w:semiHidden/>
    <w:unhideWhenUsed/>
    <w:rsid w:val="001804C6"/>
    <w:rPr>
      <w:color w:val="605E5C"/>
      <w:shd w:val="clear" w:color="auto" w:fill="E1DFDD"/>
    </w:rPr>
  </w:style>
  <w:style w:type="paragraph" w:customStyle="1" w:styleId="listparagraph14">
    <w:name w:val="listparagraph1"/>
    <w:basedOn w:val="Parasts"/>
    <w:rsid w:val="00946F1F"/>
    <w:pPr>
      <w:spacing w:before="100" w:beforeAutospacing="1" w:after="100" w:afterAutospacing="1"/>
    </w:pPr>
    <w:rPr>
      <w:color w:val="auto"/>
    </w:rPr>
  </w:style>
  <w:style w:type="paragraph" w:customStyle="1" w:styleId="Body">
    <w:name w:val="Body"/>
    <w:rsid w:val="006D6D4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/>
    </w:rPr>
  </w:style>
  <w:style w:type="paragraph" w:customStyle="1" w:styleId="msonormal804d7de8fd46f06a46511c7c60d1535e">
    <w:name w:val="msonormal_804d7de8fd46f06a46511c7c60d1535e"/>
    <w:basedOn w:val="Parasts"/>
    <w:rsid w:val="00FE74F9"/>
    <w:pPr>
      <w:spacing w:before="100" w:beforeAutospacing="1" w:after="100" w:afterAutospacing="1"/>
    </w:pPr>
    <w:rPr>
      <w:rFonts w:eastAsia="Calibri"/>
      <w:color w:val="auto"/>
    </w:rPr>
  </w:style>
  <w:style w:type="character" w:customStyle="1" w:styleId="WinCalendarBLANKCELLSTYLE1">
    <w:name w:val="WinCalendar_BLANKCELL_STYLE1"/>
    <w:rsid w:val="00EA1512"/>
    <w:rPr>
      <w:rFonts w:ascii="Arial Narrow" w:hAnsi="Arial Narrow"/>
      <w:b w:val="0"/>
      <w:color w:val="000000"/>
      <w:sz w:val="19"/>
    </w:rPr>
  </w:style>
  <w:style w:type="paragraph" w:customStyle="1" w:styleId="Pa0">
    <w:name w:val="Pa0"/>
    <w:basedOn w:val="Parasts"/>
    <w:uiPriority w:val="99"/>
    <w:rsid w:val="009A50B3"/>
    <w:pPr>
      <w:autoSpaceDE w:val="0"/>
      <w:autoSpaceDN w:val="0"/>
      <w:spacing w:line="241" w:lineRule="atLeast"/>
    </w:pPr>
    <w:rPr>
      <w:rFonts w:ascii="Geometr706 Md TL" w:eastAsia="Calibri" w:hAnsi="Geometr706 Md TL" w:cs="Calibri"/>
      <w:color w:val="auto"/>
    </w:rPr>
  </w:style>
  <w:style w:type="character" w:customStyle="1" w:styleId="A5">
    <w:name w:val="A5"/>
    <w:uiPriority w:val="99"/>
    <w:rsid w:val="009A50B3"/>
    <w:rPr>
      <w:rFonts w:ascii="Geometr706 Md TL" w:hAnsi="Geometr706 Md TL" w:hint="default"/>
      <w:b/>
      <w:bCs/>
      <w:color w:val="000000"/>
    </w:rPr>
  </w:style>
  <w:style w:type="character" w:styleId="Beiguvresatsauce">
    <w:name w:val="endnote reference"/>
    <w:uiPriority w:val="99"/>
    <w:semiHidden/>
    <w:unhideWhenUsed/>
    <w:rsid w:val="00A7582A"/>
    <w:rPr>
      <w:vertAlign w:val="superscript"/>
    </w:rPr>
  </w:style>
  <w:style w:type="character" w:customStyle="1" w:styleId="gmail-msohyperlink">
    <w:name w:val="gmail-msohyperlink"/>
    <w:rsid w:val="002C6CF0"/>
  </w:style>
  <w:style w:type="character" w:customStyle="1" w:styleId="KomentratekstsRakstz">
    <w:name w:val="Komentāra teksts Rakstz."/>
    <w:link w:val="Komentrateksts"/>
    <w:uiPriority w:val="99"/>
    <w:rsid w:val="00A66ACC"/>
    <w:rPr>
      <w:color w:val="000000"/>
      <w:sz w:val="24"/>
      <w:szCs w:val="24"/>
    </w:rPr>
  </w:style>
  <w:style w:type="paragraph" w:styleId="Prskatjums">
    <w:name w:val="Revision"/>
    <w:hidden/>
    <w:uiPriority w:val="99"/>
    <w:semiHidden/>
    <w:rsid w:val="007E4C7F"/>
    <w:rPr>
      <w:color w:val="000000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F50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en-US" w:eastAsia="en-US"/>
    </w:rPr>
  </w:style>
  <w:style w:type="character" w:customStyle="1" w:styleId="HTMLiepriekformattaisRakstz">
    <w:name w:val="HTML iepriekšformatētais Rakstz."/>
    <w:link w:val="HTMLiepriekformattais"/>
    <w:uiPriority w:val="99"/>
    <w:rsid w:val="00F50419"/>
    <w:rPr>
      <w:rFonts w:ascii="Courier New" w:hAnsi="Courier New" w:cs="Courier New"/>
    </w:rPr>
  </w:style>
  <w:style w:type="character" w:customStyle="1" w:styleId="Neatrisintapieminana1">
    <w:name w:val="Neatrisināta pieminēšana1"/>
    <w:uiPriority w:val="99"/>
    <w:semiHidden/>
    <w:unhideWhenUsed/>
    <w:rsid w:val="00373F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DD3F85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52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5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6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1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2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2063">
          <w:marLeft w:val="0"/>
          <w:marRight w:val="0"/>
          <w:marTop w:val="8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019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4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5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4" w:space="0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74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1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2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1540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028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5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2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7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18198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4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0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02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35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1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823367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6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0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4289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0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16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110981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687299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420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75055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52849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25601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35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7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78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942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482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27312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0822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4449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0956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109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114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4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7732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74353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2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713808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32875280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121218310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16428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27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92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0339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059514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56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439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01405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6886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87462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5751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571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83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07452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796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36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13987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638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913976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80461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729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5495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81793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868562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587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50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7096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43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51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497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4726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66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02130">
                              <w:marLeft w:val="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811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8613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1899">
                                          <w:marLeft w:val="45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9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79043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6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1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1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7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0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7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3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29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617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4" w:space="9" w:color="D93025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4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94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46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8360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5197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0982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73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5080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9137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9493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80252761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0695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46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40751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058872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7312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0438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803896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60755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4249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62654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81801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392315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207542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16560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3324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86601846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1104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784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35006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1662267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4558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66226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50541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132132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8373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93107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774039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3762074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739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7398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99424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1701853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0149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6817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29469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09940297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0955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21587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41964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1660762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0615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0782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90903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9683400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7906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8923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46550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51696707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4645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328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72567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73920697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6891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5266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97333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91155153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0594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41191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59835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262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595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2967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6124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327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62773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855574">
                      <w:marLeft w:val="0"/>
                      <w:marRight w:val="84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single" w:sz="6" w:space="8" w:color="C2C2C2"/>
                      </w:divBdr>
                      <w:divsChild>
                        <w:div w:id="83946753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4976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13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654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6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7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5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5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1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8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0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0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1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5511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8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1953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746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6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0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8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018622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9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66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8771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0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0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122174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584742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84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5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35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80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2028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974542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87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38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437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34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4357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6924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096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016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5630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60468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55257507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28177201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7487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80525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5311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504321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208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65147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15783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5593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0479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978378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7443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84584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58940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97917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394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167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3153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6629505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4691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6336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0661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431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94540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70811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2251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54838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2587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9042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78934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530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248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665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739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2167740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209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416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67087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896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53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0459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26585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5541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164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94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344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9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4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78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6257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143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2513158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84524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85293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21670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7938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04590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2488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321919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74429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46138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241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0368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0774746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53897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439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9961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727796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93718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8895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40382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8047205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7941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488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5628250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9234217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9893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0343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72670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7465023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76916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1266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56237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8320288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98542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702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44966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6819675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2103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06917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947537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3110320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83731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8316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8615384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8558600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65766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1343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86511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99537916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5904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9845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784228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8744682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258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37553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209908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9199554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05331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659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1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1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50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2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5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8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1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737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0449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509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0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0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7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3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5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7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4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9006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971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98792920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3090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4381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3346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5097433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13995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3931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5756670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3525516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3871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8317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355082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55670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57378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0505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868563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738197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1421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2011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990400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1079092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20073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404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501426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93871429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92553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1205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379431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52409683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40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947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097375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633890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69430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55360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235785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607019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80493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0579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526343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45983693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70838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8287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2753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11243062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069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278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02218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5038165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10580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293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48652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881430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911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66053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66379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999654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47360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586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4435404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single" w:sz="6" w:space="0" w:color="C2C2C2"/>
                    <w:bottom w:val="none" w:sz="0" w:space="0" w:color="auto"/>
                    <w:right w:val="single" w:sz="6" w:space="8" w:color="C2C2C2"/>
                  </w:divBdr>
                  <w:divsChild>
                    <w:div w:id="57050382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69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2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6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6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5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366678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1947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6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9907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674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27225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8282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830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10015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8872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615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4758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506144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497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8459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319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3038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5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286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03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0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36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314617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56483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9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7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646191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1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94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90911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002911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983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3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9674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81598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43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8810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2437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345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4936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6989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9359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4649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47372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293461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51063238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5828452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575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7801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9170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45879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34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1803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256795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277330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8675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9547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98096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67111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73390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98000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1634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8441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00153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01843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645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91825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1888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7471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2315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1447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0416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110499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580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9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4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8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3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3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5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3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0534">
          <w:marLeft w:val="0"/>
          <w:marRight w:val="0"/>
          <w:marTop w:val="8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4784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586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0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4" w:space="0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9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2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7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35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1984">
              <w:marLeft w:val="0"/>
              <w:marRight w:val="0"/>
              <w:marTop w:val="0"/>
              <w:marBottom w:val="0"/>
              <w:divBdr>
                <w:top w:val="single" w:sz="12" w:space="1" w:color="5292F7"/>
                <w:left w:val="single" w:sz="12" w:space="2" w:color="5292F7"/>
                <w:bottom w:val="single" w:sz="12" w:space="1" w:color="5292F7"/>
                <w:right w:val="single" w:sz="12" w:space="2" w:color="5292F7"/>
              </w:divBdr>
              <w:divsChild>
                <w:div w:id="19136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340065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4287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0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3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5645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559128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5016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8811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03475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901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536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52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05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0848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785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158481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002127974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95436140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5626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5123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816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04227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2008053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131880">
                              <w:marLeft w:val="0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2057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746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6030">
                                          <w:marLeft w:val="4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5952991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32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4428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59800">
                                          <w:marLeft w:val="75"/>
                                          <w:marRight w:val="6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55847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151458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0895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62761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6994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4297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323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3768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80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4430613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909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834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08366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753414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32328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665659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041925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4966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2994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58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0056474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2550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0430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930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9509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9300252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20822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791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940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49912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7740779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9332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591533">
                              <w:marLeft w:val="0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1007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4840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953284">
                                          <w:marLeft w:val="4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5753079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7834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3772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32698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3876473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8606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2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7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72096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9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3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26810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inset" w:sz="6" w:space="0" w:color="auto"/>
                                <w:left w:val="inset" w:sz="6" w:space="5" w:color="auto"/>
                                <w:bottom w:val="inset" w:sz="6" w:space="0" w:color="auto"/>
                                <w:right w:val="inset" w:sz="6" w:space="5" w:color="auto"/>
                              </w:divBdr>
                            </w:div>
                            <w:div w:id="200593180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0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33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67375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96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02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77628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310610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148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56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89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41158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606580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021509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8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40773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550217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2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5601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7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0114253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7517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323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1334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8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979678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13498027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43555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1321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2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284137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0248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08607188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21053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9713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956004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2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79131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23084643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72197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93463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33367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9879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58807918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32500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6362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69426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660899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2" w:color="FFFFFF"/>
                                <w:left w:val="single" w:sz="6" w:space="2" w:color="AAAAAA"/>
                                <w:bottom w:val="single" w:sz="6" w:space="2" w:color="AAAAAA"/>
                                <w:right w:val="single" w:sz="6" w:space="2" w:color="AAAAAA"/>
                              </w:divBdr>
                              <w:divsChild>
                                <w:div w:id="211041935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D8D8D8"/>
                                    <w:left w:val="none" w:sz="0" w:space="4" w:color="D8D8D8"/>
                                    <w:bottom w:val="none" w:sz="0" w:space="2" w:color="D8D8D8"/>
                                    <w:right w:val="none" w:sz="0" w:space="0" w:color="D8D8D8"/>
                                  </w:divBdr>
                                  <w:divsChild>
                                    <w:div w:id="86567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89809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525784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820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9209687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43309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00096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6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97853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9685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20829437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62453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2879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22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5355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15442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43930378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32732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05347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1704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0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4712582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2942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9800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4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806249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04887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4299721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9907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92926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90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82357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498899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74757662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1940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63551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16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62260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66133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99009028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18489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6805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22409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2188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64843956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206794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16113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237641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9422311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35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2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1917452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98962355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977475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224394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52267478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00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3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566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3654483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352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819990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62816832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01879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631724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203623151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8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2C2C2"/>
                    <w:bottom w:val="none" w:sz="0" w:space="0" w:color="auto"/>
                    <w:right w:val="none" w:sz="0" w:space="0" w:color="auto"/>
                  </w:divBdr>
                  <w:divsChild>
                    <w:div w:id="703673935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5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501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9383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10413-4C2F-487F-8962-F1C6E189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1246</Words>
  <Characters>711</Characters>
  <Application>Microsoft Office Word</Application>
  <DocSecurity>4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VENTSPILS NOTIKUMU KALENDĀRS</vt:lpstr>
      <vt:lpstr>VENTSPILS NOTIKUMU KALENDĀRS</vt:lpstr>
    </vt:vector>
  </TitlesOfParts>
  <Company>dome</Company>
  <LinksUpToDate>false</LinksUpToDate>
  <CharactersWithSpaces>1954</CharactersWithSpaces>
  <SharedDoc>false</SharedDoc>
  <HLinks>
    <vt:vector size="12" baseType="variant"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mailto:marketings@ventspils.lv</vt:lpwstr>
      </vt:variant>
      <vt:variant>
        <vt:lpwstr/>
      </vt:variant>
      <vt:variant>
        <vt:i4>3735584</vt:i4>
      </vt:variant>
      <vt:variant>
        <vt:i4>0</vt:i4>
      </vt:variant>
      <vt:variant>
        <vt:i4>0</vt:i4>
      </vt:variant>
      <vt:variant>
        <vt:i4>5</vt:i4>
      </vt:variant>
      <vt:variant>
        <vt:lpwstr>https://bit.ly/35smgM1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VENTSPILS NOTIKUMU KALENDĀRS</dc:title>
  <dc:subject/>
  <dc:creator>vdc guest2_6</dc:creator>
  <cp:keywords/>
  <cp:lastModifiedBy>Anete Podniece</cp:lastModifiedBy>
  <cp:revision>2</cp:revision>
  <cp:lastPrinted>2022-11-10T12:03:00Z</cp:lastPrinted>
  <dcterms:created xsi:type="dcterms:W3CDTF">2022-11-10T12:30:00Z</dcterms:created>
  <dcterms:modified xsi:type="dcterms:W3CDTF">2022-11-10T12:30:00Z</dcterms:modified>
</cp:coreProperties>
</file>