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86" w14:textId="4BC16005" w:rsidR="00D40787" w:rsidRPr="006D6C3A" w:rsidRDefault="00D40787" w:rsidP="00875AE8">
      <w:pPr>
        <w:jc w:val="center"/>
        <w:rPr>
          <w:b/>
          <w:color w:val="auto"/>
          <w:sz w:val="26"/>
          <w:szCs w:val="26"/>
          <w:vertAlign w:val="subscript"/>
        </w:rPr>
      </w:pPr>
      <w:r w:rsidRPr="006D6C3A">
        <w:rPr>
          <w:b/>
          <w:color w:val="auto"/>
          <w:sz w:val="26"/>
          <w:szCs w:val="26"/>
        </w:rPr>
        <w:t>VENTSPILS NOTIKUMU KALENDĀRS</w:t>
      </w:r>
    </w:p>
    <w:p w14:paraId="0A7E3D07" w14:textId="349633BE" w:rsidR="005A3CF9" w:rsidRPr="006D6C3A" w:rsidRDefault="00E3776C" w:rsidP="005A3CF9">
      <w:pPr>
        <w:widowControl w:val="0"/>
        <w:shd w:val="clear" w:color="auto" w:fill="FFFFFF"/>
        <w:suppressAutoHyphens/>
        <w:jc w:val="center"/>
        <w:rPr>
          <w:b/>
          <w:color w:val="auto"/>
          <w:sz w:val="26"/>
          <w:szCs w:val="26"/>
          <w:lang w:eastAsia="x-none"/>
        </w:rPr>
      </w:pPr>
      <w:r w:rsidRPr="006D6C3A">
        <w:rPr>
          <w:b/>
          <w:color w:val="auto"/>
          <w:sz w:val="26"/>
          <w:szCs w:val="26"/>
          <w:lang w:eastAsia="x-none"/>
        </w:rPr>
        <w:t>N</w:t>
      </w:r>
      <w:r w:rsidR="001D30F3" w:rsidRPr="006D6C3A">
        <w:rPr>
          <w:b/>
          <w:color w:val="auto"/>
          <w:sz w:val="26"/>
          <w:szCs w:val="26"/>
          <w:lang w:val="x-none" w:eastAsia="x-none"/>
        </w:rPr>
        <w:t>o</w:t>
      </w:r>
      <w:r w:rsidRPr="006D6C3A">
        <w:rPr>
          <w:b/>
          <w:color w:val="auto"/>
          <w:sz w:val="26"/>
          <w:szCs w:val="26"/>
          <w:lang w:eastAsia="x-none"/>
        </w:rPr>
        <w:t xml:space="preserve"> 202</w:t>
      </w:r>
      <w:r w:rsidR="00586769" w:rsidRPr="006D6C3A">
        <w:rPr>
          <w:b/>
          <w:color w:val="auto"/>
          <w:sz w:val="26"/>
          <w:szCs w:val="26"/>
          <w:lang w:eastAsia="x-none"/>
        </w:rPr>
        <w:t>2</w:t>
      </w:r>
      <w:r w:rsidRPr="006D6C3A">
        <w:rPr>
          <w:b/>
          <w:color w:val="auto"/>
          <w:sz w:val="26"/>
          <w:szCs w:val="26"/>
          <w:lang w:eastAsia="x-none"/>
        </w:rPr>
        <w:t>.</w:t>
      </w:r>
      <w:r w:rsidR="00F869AC" w:rsidRPr="006D6C3A">
        <w:rPr>
          <w:b/>
          <w:color w:val="auto"/>
          <w:sz w:val="26"/>
          <w:szCs w:val="26"/>
          <w:lang w:eastAsia="x-none"/>
        </w:rPr>
        <w:t xml:space="preserve"> </w:t>
      </w:r>
      <w:r w:rsidRPr="006D6C3A">
        <w:rPr>
          <w:b/>
          <w:color w:val="auto"/>
          <w:sz w:val="26"/>
          <w:szCs w:val="26"/>
          <w:lang w:eastAsia="x-none"/>
        </w:rPr>
        <w:t>gada</w:t>
      </w:r>
      <w:r w:rsidR="00380727" w:rsidRPr="006D6C3A">
        <w:rPr>
          <w:b/>
          <w:color w:val="auto"/>
          <w:sz w:val="26"/>
          <w:szCs w:val="26"/>
          <w:lang w:eastAsia="x-none"/>
        </w:rPr>
        <w:t xml:space="preserve"> </w:t>
      </w:r>
      <w:r w:rsidR="00066CAE" w:rsidRPr="006D6C3A">
        <w:rPr>
          <w:b/>
          <w:color w:val="auto"/>
          <w:sz w:val="26"/>
          <w:szCs w:val="26"/>
          <w:lang w:eastAsia="x-none"/>
        </w:rPr>
        <w:t>2</w:t>
      </w:r>
      <w:r w:rsidR="00FE2BB0" w:rsidRPr="006D6C3A">
        <w:rPr>
          <w:b/>
          <w:color w:val="auto"/>
          <w:sz w:val="26"/>
          <w:szCs w:val="26"/>
          <w:lang w:eastAsia="x-none"/>
        </w:rPr>
        <w:t>8</w:t>
      </w:r>
      <w:r w:rsidR="003F2D08" w:rsidRPr="006D6C3A">
        <w:rPr>
          <w:b/>
          <w:color w:val="auto"/>
          <w:sz w:val="26"/>
          <w:szCs w:val="26"/>
          <w:lang w:eastAsia="x-none"/>
        </w:rPr>
        <w:t>.</w:t>
      </w:r>
      <w:r w:rsidR="00FC3913" w:rsidRPr="006D6C3A">
        <w:rPr>
          <w:b/>
          <w:color w:val="auto"/>
          <w:sz w:val="26"/>
          <w:szCs w:val="26"/>
          <w:lang w:eastAsia="x-none"/>
        </w:rPr>
        <w:t xml:space="preserve"> </w:t>
      </w:r>
      <w:r w:rsidR="00F647D1" w:rsidRPr="006D6C3A">
        <w:rPr>
          <w:b/>
          <w:color w:val="auto"/>
          <w:sz w:val="26"/>
          <w:szCs w:val="26"/>
          <w:lang w:eastAsia="x-none"/>
        </w:rPr>
        <w:t>novembra</w:t>
      </w:r>
      <w:r w:rsidR="003B1BF8" w:rsidRPr="006D6C3A">
        <w:rPr>
          <w:b/>
          <w:color w:val="auto"/>
          <w:sz w:val="26"/>
          <w:szCs w:val="26"/>
          <w:lang w:eastAsia="x-none"/>
        </w:rPr>
        <w:t xml:space="preserve"> </w:t>
      </w:r>
      <w:r w:rsidR="00706D36" w:rsidRPr="006D6C3A">
        <w:rPr>
          <w:b/>
          <w:color w:val="auto"/>
          <w:sz w:val="26"/>
          <w:szCs w:val="26"/>
          <w:lang w:eastAsia="x-none"/>
        </w:rPr>
        <w:t>līdz</w:t>
      </w:r>
      <w:r w:rsidR="00F52857" w:rsidRPr="006D6C3A">
        <w:rPr>
          <w:b/>
          <w:color w:val="auto"/>
          <w:sz w:val="26"/>
          <w:szCs w:val="26"/>
          <w:lang w:eastAsia="x-none"/>
        </w:rPr>
        <w:t xml:space="preserve"> </w:t>
      </w:r>
      <w:r w:rsidR="00FE2BB0" w:rsidRPr="006D6C3A">
        <w:rPr>
          <w:b/>
          <w:color w:val="auto"/>
          <w:sz w:val="26"/>
          <w:szCs w:val="26"/>
          <w:lang w:eastAsia="x-none"/>
        </w:rPr>
        <w:t>4</w:t>
      </w:r>
      <w:r w:rsidR="002F419B" w:rsidRPr="006D6C3A">
        <w:rPr>
          <w:b/>
          <w:color w:val="auto"/>
          <w:sz w:val="26"/>
          <w:szCs w:val="26"/>
          <w:lang w:eastAsia="x-none"/>
        </w:rPr>
        <w:t>.</w:t>
      </w:r>
      <w:r w:rsidR="00FC3913" w:rsidRPr="006D6C3A">
        <w:rPr>
          <w:b/>
          <w:color w:val="auto"/>
          <w:sz w:val="26"/>
          <w:szCs w:val="26"/>
          <w:lang w:eastAsia="x-none"/>
        </w:rPr>
        <w:t xml:space="preserve"> </w:t>
      </w:r>
      <w:r w:rsidR="00FE2BB0" w:rsidRPr="006D6C3A">
        <w:rPr>
          <w:b/>
          <w:color w:val="auto"/>
          <w:sz w:val="26"/>
          <w:szCs w:val="26"/>
          <w:lang w:eastAsia="x-none"/>
        </w:rPr>
        <w:t>decembrim</w:t>
      </w:r>
    </w:p>
    <w:p w14:paraId="726D368F" w14:textId="77777777" w:rsidR="0062615F" w:rsidRPr="006D6C3A" w:rsidRDefault="0062615F" w:rsidP="000B7CF6">
      <w:pPr>
        <w:rPr>
          <w:rFonts w:eastAsia="'times new roman'"/>
          <w:b/>
          <w:color w:val="auto"/>
          <w:sz w:val="26"/>
          <w:szCs w:val="26"/>
        </w:rPr>
      </w:pPr>
    </w:p>
    <w:p w14:paraId="1D3FDBD2" w14:textId="20E3D16B" w:rsidR="0062615F" w:rsidRPr="006D6C3A" w:rsidRDefault="0062615F" w:rsidP="0062615F">
      <w:pPr>
        <w:shd w:val="clear" w:color="auto" w:fill="FFF2CC"/>
        <w:rPr>
          <w:b/>
          <w:color w:val="auto"/>
          <w:sz w:val="26"/>
          <w:szCs w:val="26"/>
        </w:rPr>
      </w:pPr>
      <w:r w:rsidRPr="006D6C3A">
        <w:rPr>
          <w:rFonts w:eastAsia="'times new roman'"/>
          <w:b/>
          <w:color w:val="auto"/>
          <w:sz w:val="26"/>
          <w:szCs w:val="26"/>
        </w:rPr>
        <w:t xml:space="preserve">LIVONIJAS ORDEŅA PILS </w:t>
      </w:r>
      <w:r w:rsidRPr="006D6C3A">
        <w:rPr>
          <w:rFonts w:eastAsia="'times new roman'"/>
          <w:bCs/>
          <w:color w:val="auto"/>
          <w:sz w:val="26"/>
          <w:szCs w:val="26"/>
        </w:rPr>
        <w:t>(Jāņa iela 17)</w:t>
      </w:r>
    </w:p>
    <w:p w14:paraId="517A7D1A" w14:textId="03ACE008" w:rsidR="00AA37C2" w:rsidRPr="006D6C3A" w:rsidRDefault="006D6C3A" w:rsidP="00AE2489">
      <w:pPr>
        <w:pStyle w:val="Sarakstarindkopa"/>
        <w:numPr>
          <w:ilvl w:val="0"/>
          <w:numId w:val="47"/>
        </w:num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6D6C3A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No </w:t>
      </w:r>
      <w:r w:rsidR="00AE2489" w:rsidRPr="006D6C3A">
        <w:rPr>
          <w:rFonts w:ascii="Times New Roman" w:hAnsi="Times New Roman"/>
          <w:sz w:val="26"/>
          <w:szCs w:val="26"/>
          <w:shd w:val="clear" w:color="auto" w:fill="FFFFFF"/>
        </w:rPr>
        <w:t>10.11.2022.</w:t>
      </w:r>
      <w:r w:rsidRPr="006D6C3A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</w:t>
      </w:r>
      <w:r w:rsidRPr="006D6C3A">
        <w:rPr>
          <w:rFonts w:ascii="Times New Roman" w:hAnsi="Times New Roman"/>
          <w:sz w:val="24"/>
          <w:szCs w:val="24"/>
          <w:shd w:val="clear" w:color="auto" w:fill="FFFFFF"/>
        </w:rPr>
        <w:t>KUSTĪGĀS BILDES. KINO VĒSTURE VENTSPILĪ</w:t>
      </w:r>
      <w:r w:rsidRPr="006D6C3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, </w:t>
      </w:r>
      <w:r w:rsidRPr="006D6C3A">
        <w:rPr>
          <w:rFonts w:ascii="Times New Roman" w:hAnsi="Times New Roman"/>
          <w:sz w:val="24"/>
          <w:szCs w:val="24"/>
          <w:shd w:val="clear" w:color="auto" w:fill="FFFFFF"/>
        </w:rPr>
        <w:t>Ventspils muzeja, Rīgas Kino muzeja krājums, privātkolekciju devums</w:t>
      </w:r>
    </w:p>
    <w:p w14:paraId="083CB224" w14:textId="2EA171F7" w:rsidR="00871072" w:rsidRPr="006D6C3A" w:rsidRDefault="00871072" w:rsidP="00AE2489">
      <w:pPr>
        <w:pStyle w:val="Sarakstarindkopa"/>
        <w:numPr>
          <w:ilvl w:val="0"/>
          <w:numId w:val="47"/>
        </w:num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6D6C3A">
        <w:rPr>
          <w:rFonts w:ascii="Times New Roman" w:hAnsi="Times New Roman"/>
          <w:sz w:val="26"/>
          <w:szCs w:val="26"/>
          <w:lang w:val="lv-LV"/>
        </w:rPr>
        <w:t xml:space="preserve">10.11. – 5.12. - Ciklā </w:t>
      </w:r>
      <w:r w:rsidR="006D6C3A" w:rsidRPr="006D6C3A">
        <w:rPr>
          <w:rFonts w:ascii="Times New Roman" w:hAnsi="Times New Roman"/>
          <w:sz w:val="26"/>
          <w:szCs w:val="26"/>
          <w:lang w:val="lv-LV"/>
        </w:rPr>
        <w:t>“</w:t>
      </w:r>
      <w:r w:rsidRPr="006D6C3A">
        <w:rPr>
          <w:rFonts w:ascii="Times New Roman" w:hAnsi="Times New Roman"/>
          <w:sz w:val="26"/>
          <w:szCs w:val="26"/>
          <w:lang w:val="lv-LV"/>
        </w:rPr>
        <w:t>Kustīgās/nekustīgās bildes</w:t>
      </w:r>
      <w:r w:rsidR="006D6C3A" w:rsidRPr="006D6C3A">
        <w:rPr>
          <w:rFonts w:ascii="Times New Roman" w:hAnsi="Times New Roman"/>
          <w:sz w:val="26"/>
          <w:szCs w:val="26"/>
          <w:lang w:val="lv-LV"/>
        </w:rPr>
        <w:t>”</w:t>
      </w:r>
      <w:r w:rsidRPr="006D6C3A">
        <w:rPr>
          <w:rFonts w:ascii="Times New Roman" w:hAnsi="Times New Roman"/>
          <w:sz w:val="26"/>
          <w:szCs w:val="26"/>
          <w:lang w:val="lv-LV"/>
        </w:rPr>
        <w:t xml:space="preserve"> izstāde </w:t>
      </w:r>
      <w:r w:rsidR="006D6C3A" w:rsidRPr="006D6C3A">
        <w:rPr>
          <w:rFonts w:ascii="Times New Roman" w:hAnsi="Times New Roman"/>
          <w:sz w:val="26"/>
          <w:szCs w:val="26"/>
          <w:lang w:val="lv-LV"/>
        </w:rPr>
        <w:t>“</w:t>
      </w:r>
      <w:r w:rsidRPr="006D6C3A">
        <w:rPr>
          <w:rFonts w:ascii="Times New Roman" w:hAnsi="Times New Roman"/>
          <w:sz w:val="26"/>
          <w:szCs w:val="26"/>
          <w:lang w:val="lv-LV"/>
        </w:rPr>
        <w:t>Zīmējumi</w:t>
      </w:r>
      <w:r w:rsidR="006D6C3A" w:rsidRPr="006D6C3A">
        <w:rPr>
          <w:rFonts w:ascii="Times New Roman" w:hAnsi="Times New Roman"/>
          <w:sz w:val="26"/>
          <w:szCs w:val="26"/>
          <w:lang w:val="lv-LV"/>
        </w:rPr>
        <w:t>”</w:t>
      </w:r>
      <w:r w:rsidRPr="006D6C3A">
        <w:rPr>
          <w:rFonts w:ascii="Times New Roman" w:hAnsi="Times New Roman"/>
          <w:sz w:val="26"/>
          <w:szCs w:val="26"/>
          <w:lang w:val="lv-LV"/>
        </w:rPr>
        <w:t>. Modris Brasliņš</w:t>
      </w:r>
    </w:p>
    <w:p w14:paraId="2B8737D0" w14:textId="40F21378" w:rsidR="00871072" w:rsidRPr="006D6C3A" w:rsidRDefault="00871072" w:rsidP="00AE2489">
      <w:pPr>
        <w:pStyle w:val="Sarakstarindkopa"/>
        <w:numPr>
          <w:ilvl w:val="0"/>
          <w:numId w:val="47"/>
        </w:num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6D6C3A">
        <w:rPr>
          <w:rFonts w:ascii="Times New Roman" w:hAnsi="Times New Roman"/>
          <w:sz w:val="26"/>
          <w:szCs w:val="26"/>
          <w:lang w:val="lv-LV"/>
        </w:rPr>
        <w:t>10.11. – 5.12. -</w:t>
      </w:r>
      <w:r w:rsidR="009C247A" w:rsidRPr="006D6C3A">
        <w:rPr>
          <w:rFonts w:ascii="Times New Roman" w:hAnsi="Times New Roman"/>
          <w:sz w:val="26"/>
          <w:szCs w:val="26"/>
          <w:lang w:val="lv-LV"/>
        </w:rPr>
        <w:t xml:space="preserve"> Ciklā </w:t>
      </w:r>
      <w:r w:rsidR="006D6C3A" w:rsidRPr="006D6C3A">
        <w:rPr>
          <w:rFonts w:ascii="Times New Roman" w:hAnsi="Times New Roman"/>
          <w:sz w:val="26"/>
          <w:szCs w:val="26"/>
          <w:lang w:val="lv-LV"/>
        </w:rPr>
        <w:t>“</w:t>
      </w:r>
      <w:r w:rsidR="009C247A" w:rsidRPr="006D6C3A">
        <w:rPr>
          <w:rFonts w:ascii="Times New Roman" w:hAnsi="Times New Roman"/>
          <w:sz w:val="26"/>
          <w:szCs w:val="26"/>
          <w:lang w:val="lv-LV"/>
        </w:rPr>
        <w:t>Kustīgās/nekustīgās bildes</w:t>
      </w:r>
      <w:r w:rsidR="006D6C3A" w:rsidRPr="006D6C3A">
        <w:rPr>
          <w:rFonts w:ascii="Times New Roman" w:hAnsi="Times New Roman"/>
          <w:sz w:val="26"/>
          <w:szCs w:val="26"/>
          <w:lang w:val="lv-LV"/>
        </w:rPr>
        <w:t>”</w:t>
      </w:r>
      <w:r w:rsidR="009C247A" w:rsidRPr="006D6C3A">
        <w:rPr>
          <w:rFonts w:ascii="Times New Roman" w:hAnsi="Times New Roman"/>
          <w:sz w:val="26"/>
          <w:szCs w:val="26"/>
          <w:lang w:val="lv-LV"/>
        </w:rPr>
        <w:t xml:space="preserve"> izstāde Popes muižas vīzijas, </w:t>
      </w:r>
      <w:proofErr w:type="spellStart"/>
      <w:r w:rsidR="009C247A" w:rsidRPr="006D6C3A">
        <w:rPr>
          <w:rFonts w:ascii="Times New Roman" w:hAnsi="Times New Roman"/>
          <w:sz w:val="26"/>
          <w:szCs w:val="26"/>
          <w:lang w:val="lv-LV"/>
        </w:rPr>
        <w:t>fotoapvienība</w:t>
      </w:r>
      <w:proofErr w:type="spellEnd"/>
      <w:r w:rsidR="009C247A" w:rsidRPr="006D6C3A">
        <w:rPr>
          <w:rFonts w:ascii="Times New Roman" w:hAnsi="Times New Roman"/>
          <w:sz w:val="26"/>
          <w:szCs w:val="26"/>
          <w:lang w:val="lv-LV"/>
        </w:rPr>
        <w:t xml:space="preserve"> Kursa</w:t>
      </w:r>
    </w:p>
    <w:p w14:paraId="2941E939" w14:textId="4C5DF173" w:rsidR="009C247A" w:rsidRPr="006D6C3A" w:rsidRDefault="009C247A" w:rsidP="00AE2489">
      <w:pPr>
        <w:pStyle w:val="Sarakstarindkopa"/>
        <w:numPr>
          <w:ilvl w:val="0"/>
          <w:numId w:val="47"/>
        </w:num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6D6C3A">
        <w:rPr>
          <w:rFonts w:ascii="Times New Roman" w:hAnsi="Times New Roman"/>
          <w:sz w:val="26"/>
          <w:szCs w:val="26"/>
          <w:lang w:val="lv-LV"/>
        </w:rPr>
        <w:t xml:space="preserve">08.12. – 15.01. Modulāro saldumu kolekcija, </w:t>
      </w:r>
      <w:proofErr w:type="spellStart"/>
      <w:r w:rsidRPr="006D6C3A">
        <w:rPr>
          <w:rFonts w:ascii="Times New Roman" w:hAnsi="Times New Roman"/>
          <w:sz w:val="26"/>
          <w:szCs w:val="26"/>
          <w:lang w:val="lv-LV"/>
        </w:rPr>
        <w:t>tekstlijas</w:t>
      </w:r>
      <w:proofErr w:type="spellEnd"/>
      <w:r w:rsidRPr="006D6C3A">
        <w:rPr>
          <w:rFonts w:ascii="Times New Roman" w:hAnsi="Times New Roman"/>
          <w:sz w:val="26"/>
          <w:szCs w:val="26"/>
          <w:lang w:val="lv-LV"/>
        </w:rPr>
        <w:t>, Silja Pogule</w:t>
      </w:r>
    </w:p>
    <w:p w14:paraId="2F87BAD9" w14:textId="44576CF8" w:rsidR="009C247A" w:rsidRPr="006D6C3A" w:rsidRDefault="009C247A" w:rsidP="00AE2489">
      <w:pPr>
        <w:pStyle w:val="Sarakstarindkopa"/>
        <w:numPr>
          <w:ilvl w:val="0"/>
          <w:numId w:val="47"/>
        </w:num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6D6C3A">
        <w:rPr>
          <w:rFonts w:ascii="Times New Roman" w:hAnsi="Times New Roman"/>
          <w:sz w:val="26"/>
          <w:szCs w:val="26"/>
          <w:lang w:val="lv-LV"/>
        </w:rPr>
        <w:t xml:space="preserve">08.12. – 15.01.2023. - Rūķi ir īsti! Mākslinieces Agijas </w:t>
      </w:r>
      <w:proofErr w:type="spellStart"/>
      <w:r w:rsidRPr="006D6C3A">
        <w:rPr>
          <w:rFonts w:ascii="Times New Roman" w:hAnsi="Times New Roman"/>
          <w:sz w:val="26"/>
          <w:szCs w:val="26"/>
          <w:lang w:val="lv-LV"/>
        </w:rPr>
        <w:t>Stakas</w:t>
      </w:r>
      <w:proofErr w:type="spellEnd"/>
      <w:r w:rsidRPr="006D6C3A">
        <w:rPr>
          <w:rFonts w:ascii="Times New Roman" w:hAnsi="Times New Roman"/>
          <w:sz w:val="26"/>
          <w:szCs w:val="26"/>
          <w:lang w:val="lv-LV"/>
        </w:rPr>
        <w:t xml:space="preserve"> zīmējumi un eglīšu rotājumi no Ventspils muzeja krājuma</w:t>
      </w:r>
    </w:p>
    <w:p w14:paraId="2D4DA69B" w14:textId="3910D715" w:rsidR="006D6C3A" w:rsidRPr="006D6C3A" w:rsidRDefault="006D6C3A" w:rsidP="006D6C3A">
      <w:pPr>
        <w:pStyle w:val="Sarakstarindkopa"/>
        <w:numPr>
          <w:ilvl w:val="0"/>
          <w:numId w:val="47"/>
        </w:num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6D6C3A">
        <w:rPr>
          <w:rFonts w:ascii="Times New Roman" w:hAnsi="Times New Roman"/>
          <w:sz w:val="26"/>
          <w:szCs w:val="26"/>
          <w:lang w:val="lv-LV"/>
        </w:rPr>
        <w:t>No 15.12. - “Modulāro saldumu kolekcija”, tekstilijas, māksliniece - Silja Pogule</w:t>
      </w:r>
    </w:p>
    <w:p w14:paraId="68FC2CC0" w14:textId="42744895" w:rsidR="006D6C3A" w:rsidRPr="006D6C3A" w:rsidRDefault="006D6C3A" w:rsidP="006D6C3A">
      <w:pPr>
        <w:pStyle w:val="Sarakstarindkopa"/>
        <w:numPr>
          <w:ilvl w:val="0"/>
          <w:numId w:val="47"/>
        </w:num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6D6C3A">
        <w:rPr>
          <w:rFonts w:ascii="Times New Roman" w:hAnsi="Times New Roman"/>
          <w:sz w:val="26"/>
          <w:szCs w:val="26"/>
          <w:lang w:val="lv-LV"/>
        </w:rPr>
        <w:t xml:space="preserve">No 15.12. - “Rūķi ir īsti!” Mākslinieces Agijas </w:t>
      </w:r>
      <w:proofErr w:type="spellStart"/>
      <w:r w:rsidRPr="006D6C3A">
        <w:rPr>
          <w:rFonts w:ascii="Times New Roman" w:hAnsi="Times New Roman"/>
          <w:sz w:val="26"/>
          <w:szCs w:val="26"/>
          <w:lang w:val="lv-LV"/>
        </w:rPr>
        <w:t>Stakas</w:t>
      </w:r>
      <w:proofErr w:type="spellEnd"/>
      <w:r w:rsidRPr="006D6C3A">
        <w:rPr>
          <w:rFonts w:ascii="Times New Roman" w:hAnsi="Times New Roman"/>
          <w:sz w:val="26"/>
          <w:szCs w:val="26"/>
          <w:lang w:val="lv-LV"/>
        </w:rPr>
        <w:t xml:space="preserve"> zīmējumi un eglīšu rotājumi no Ventspils muzeja krājuma</w:t>
      </w:r>
    </w:p>
    <w:p w14:paraId="1787EA2A" w14:textId="389CA830" w:rsidR="009C247A" w:rsidRPr="006D6C3A" w:rsidRDefault="009C247A" w:rsidP="009C247A">
      <w:pPr>
        <w:pStyle w:val="Sarakstarindkopa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14:paraId="6CED136D" w14:textId="5E0F1C34" w:rsidR="006D6C3A" w:rsidRPr="006D6C3A" w:rsidRDefault="006D6C3A" w:rsidP="009C247A">
      <w:pPr>
        <w:pStyle w:val="Sarakstarindkopa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14:paraId="6BFBB464" w14:textId="21D8BCA2" w:rsidR="006D6C3A" w:rsidRPr="006D6C3A" w:rsidRDefault="006D6C3A" w:rsidP="006D6C3A">
      <w:pPr>
        <w:shd w:val="clear" w:color="auto" w:fill="FFF2CC"/>
        <w:rPr>
          <w:b/>
          <w:color w:val="auto"/>
          <w:sz w:val="26"/>
          <w:szCs w:val="26"/>
        </w:rPr>
      </w:pPr>
      <w:r w:rsidRPr="006D6C3A">
        <w:rPr>
          <w:rFonts w:eastAsia="'times new roman'"/>
          <w:b/>
          <w:color w:val="auto"/>
          <w:sz w:val="26"/>
          <w:szCs w:val="26"/>
        </w:rPr>
        <w:t xml:space="preserve">AMATU MĀJA </w:t>
      </w:r>
      <w:r w:rsidRPr="006D6C3A">
        <w:rPr>
          <w:rFonts w:eastAsia="'times new roman'"/>
          <w:bCs/>
          <w:color w:val="auto"/>
          <w:sz w:val="26"/>
          <w:szCs w:val="26"/>
        </w:rPr>
        <w:t>(Skolas iela 3)</w:t>
      </w:r>
    </w:p>
    <w:p w14:paraId="660ED392" w14:textId="77777777" w:rsidR="006D6C3A" w:rsidRPr="006D6C3A" w:rsidRDefault="006D6C3A" w:rsidP="006D6C3A">
      <w:pPr>
        <w:pStyle w:val="Sarakstarindkopa"/>
        <w:numPr>
          <w:ilvl w:val="0"/>
          <w:numId w:val="49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6D6C3A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Līdz 04.12. Rokdarbnieču darbu izstāde “Valdziņš”</w:t>
      </w:r>
    </w:p>
    <w:p w14:paraId="61D7798E" w14:textId="77777777" w:rsidR="006D6C3A" w:rsidRPr="006D6C3A" w:rsidRDefault="006D6C3A" w:rsidP="006D6C3A">
      <w:pPr>
        <w:pStyle w:val="Sarakstarindkopa"/>
        <w:numPr>
          <w:ilvl w:val="0"/>
          <w:numId w:val="49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6D6C3A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No 06.12. Ventspils Mākslas skolas audzēkņu darbu izstāde “Laika zīmes”</w:t>
      </w:r>
    </w:p>
    <w:p w14:paraId="04B9EE68" w14:textId="77777777" w:rsidR="006D6C3A" w:rsidRPr="006D6C3A" w:rsidRDefault="006D6C3A" w:rsidP="006D6C3A">
      <w:pPr>
        <w:rPr>
          <w:b/>
          <w:bCs/>
          <w:color w:val="auto"/>
          <w:sz w:val="26"/>
          <w:szCs w:val="26"/>
          <w:shd w:val="clear" w:color="auto" w:fill="FFFFFF"/>
        </w:rPr>
      </w:pPr>
    </w:p>
    <w:p w14:paraId="15350E09" w14:textId="7652A327" w:rsidR="00945173" w:rsidRPr="006D6C3A" w:rsidRDefault="00945173" w:rsidP="00945173">
      <w:pPr>
        <w:shd w:val="clear" w:color="auto" w:fill="FFF2CC"/>
        <w:rPr>
          <w:b/>
          <w:color w:val="auto"/>
          <w:sz w:val="26"/>
          <w:szCs w:val="26"/>
        </w:rPr>
      </w:pPr>
      <w:r w:rsidRPr="006D6C3A">
        <w:rPr>
          <w:rFonts w:eastAsia="'times new roman'"/>
          <w:b/>
          <w:color w:val="auto"/>
          <w:sz w:val="26"/>
          <w:szCs w:val="26"/>
        </w:rPr>
        <w:t xml:space="preserve">VENTSPILS GALVENĀ BIBLIOTĒKA </w:t>
      </w:r>
      <w:r w:rsidRPr="006D6C3A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61150FF0" w14:textId="07ECA5BD" w:rsidR="00945173" w:rsidRPr="006D6C3A" w:rsidRDefault="00945173" w:rsidP="00766038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6D6C3A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07.1</w:t>
      </w:r>
      <w:r w:rsidR="00E22FCC" w:rsidRPr="006D6C3A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1</w:t>
      </w:r>
      <w:r w:rsidRPr="006D6C3A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.-</w:t>
      </w:r>
      <w:r w:rsidR="00EA3701" w:rsidRPr="006D6C3A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30.11. - Izstāde ”SASPĒLE”, kurā apvienota dzeja, fotogrāfijas, dažādi materiāli</w:t>
      </w:r>
    </w:p>
    <w:p w14:paraId="5FDD9405" w14:textId="77777777" w:rsidR="00D7107B" w:rsidRPr="006D6C3A" w:rsidRDefault="00D7107B" w:rsidP="00D7107B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6D6C3A">
        <w:rPr>
          <w:rFonts w:ascii="Times New Roman" w:hAnsi="Times New Roman"/>
          <w:sz w:val="26"/>
          <w:szCs w:val="26"/>
          <w:shd w:val="clear" w:color="auto" w:fill="FFFFFF"/>
        </w:rPr>
        <w:t>07.11.-04.12. Literatūras izstāde ''Presei pa pēdām (Latviešu avīžniecībai 200 gadi)''</w:t>
      </w:r>
    </w:p>
    <w:p w14:paraId="52847050" w14:textId="77777777" w:rsidR="00D7107B" w:rsidRPr="006D6C3A" w:rsidRDefault="00D7107B" w:rsidP="00D7107B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6D6C3A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31.10.-30.11. Literatūras izstāde ''Uzkāp, dziesma, debesīs! Gaiša nokāp lejā! (dziesmas Latvijai)''</w:t>
      </w:r>
    </w:p>
    <w:p w14:paraId="1C9EEDB3" w14:textId="13B71999" w:rsidR="00C01262" w:rsidRPr="006D6C3A" w:rsidRDefault="00D7107B" w:rsidP="00EE5F4A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6D6C3A">
        <w:rPr>
          <w:rFonts w:ascii="Times New Roman" w:hAnsi="Times New Roman"/>
          <w:sz w:val="26"/>
          <w:szCs w:val="26"/>
          <w:shd w:val="clear" w:color="auto" w:fill="FFFFFF"/>
        </w:rPr>
        <w:t>31.10.-30.11. Literatūras izstāde ''Vienīgā… Savējā… Latvija''</w:t>
      </w:r>
    </w:p>
    <w:p w14:paraId="232C9764" w14:textId="77777777" w:rsidR="00C01262" w:rsidRPr="006D6C3A" w:rsidRDefault="00C01262" w:rsidP="00D7107B">
      <w:pPr>
        <w:ind w:left="349"/>
        <w:rPr>
          <w:color w:val="auto"/>
          <w:sz w:val="26"/>
          <w:szCs w:val="26"/>
          <w:shd w:val="clear" w:color="auto" w:fill="FFFFFF"/>
        </w:rPr>
      </w:pPr>
    </w:p>
    <w:p w14:paraId="6742236B" w14:textId="2DB59170" w:rsidR="00C01262" w:rsidRPr="006D6C3A" w:rsidRDefault="00C01262" w:rsidP="00C01262">
      <w:pPr>
        <w:shd w:val="clear" w:color="auto" w:fill="FFF2CC"/>
        <w:rPr>
          <w:b/>
          <w:color w:val="auto"/>
          <w:sz w:val="26"/>
          <w:szCs w:val="26"/>
        </w:rPr>
      </w:pPr>
      <w:r w:rsidRPr="006D6C3A">
        <w:rPr>
          <w:rFonts w:eastAsia="'times new roman'"/>
          <w:b/>
          <w:color w:val="auto"/>
          <w:sz w:val="26"/>
          <w:szCs w:val="26"/>
        </w:rPr>
        <w:t xml:space="preserve">VENTSPILS PĀRVENTAS BIBLIOTĒKA </w:t>
      </w:r>
      <w:r w:rsidRPr="006D6C3A">
        <w:rPr>
          <w:rFonts w:eastAsia="'times new roman'"/>
          <w:bCs/>
          <w:color w:val="auto"/>
          <w:sz w:val="26"/>
          <w:szCs w:val="26"/>
        </w:rPr>
        <w:t>(Tārgales iela 4)</w:t>
      </w:r>
    </w:p>
    <w:p w14:paraId="243EDADE" w14:textId="77777777" w:rsidR="00C01262" w:rsidRPr="006D6C3A" w:rsidRDefault="00C01262" w:rsidP="00C01262">
      <w:pPr>
        <w:pStyle w:val="Sarakstarindkopa"/>
        <w:numPr>
          <w:ilvl w:val="0"/>
          <w:numId w:val="30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6D6C3A">
        <w:rPr>
          <w:rFonts w:ascii="Times New Roman" w:hAnsi="Times New Roman"/>
          <w:sz w:val="26"/>
          <w:szCs w:val="26"/>
          <w:shd w:val="clear" w:color="auto" w:fill="FFFFFF"/>
        </w:rPr>
        <w:t>01.11.-30.11. ”Latvijas Nacionālā arhīva izstāde “Fotogrāfiju izpēte un restaurācija”</w:t>
      </w:r>
    </w:p>
    <w:p w14:paraId="565C2C7F" w14:textId="2584BCAC" w:rsidR="009653E0" w:rsidRPr="006D6C3A" w:rsidRDefault="00C01262" w:rsidP="009C247A">
      <w:pPr>
        <w:pStyle w:val="Sarakstarindkopa"/>
        <w:numPr>
          <w:ilvl w:val="0"/>
          <w:numId w:val="30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6D6C3A">
        <w:rPr>
          <w:rFonts w:ascii="Times New Roman" w:hAnsi="Times New Roman"/>
          <w:sz w:val="26"/>
          <w:szCs w:val="26"/>
          <w:shd w:val="clear" w:color="auto" w:fill="FFFFFF"/>
        </w:rPr>
        <w:t>31.10.–30.11.2022.</w:t>
      </w:r>
      <w:r w:rsidRPr="006D6C3A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“Klasiskās vērtības un Latvija: Tautastērps”</w:t>
      </w:r>
    </w:p>
    <w:p w14:paraId="7A1DB024" w14:textId="77777777" w:rsidR="00871072" w:rsidRPr="006D6C3A" w:rsidRDefault="00871072" w:rsidP="00871072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</w:p>
    <w:p w14:paraId="0EAFC674" w14:textId="4E513959" w:rsidR="00B857BB" w:rsidRPr="006D6C3A" w:rsidRDefault="00B857BB" w:rsidP="00B857BB">
      <w:pPr>
        <w:shd w:val="clear" w:color="auto" w:fill="FFF2CC"/>
        <w:rPr>
          <w:b/>
          <w:color w:val="auto"/>
          <w:sz w:val="26"/>
          <w:szCs w:val="26"/>
        </w:rPr>
      </w:pPr>
      <w:r w:rsidRPr="006D6C3A">
        <w:rPr>
          <w:rFonts w:eastAsia="'times new roman'"/>
          <w:b/>
          <w:color w:val="auto"/>
          <w:sz w:val="26"/>
          <w:szCs w:val="26"/>
        </w:rPr>
        <w:t xml:space="preserve">TEĀTRA NAMS “JŪRAS VĀRTI” </w:t>
      </w:r>
      <w:r w:rsidRPr="006D6C3A">
        <w:rPr>
          <w:rFonts w:eastAsia="'times new roman'"/>
          <w:bCs/>
          <w:color w:val="auto"/>
          <w:sz w:val="26"/>
          <w:szCs w:val="26"/>
        </w:rPr>
        <w:t>(Karlīnes iela 40)</w:t>
      </w:r>
    </w:p>
    <w:p w14:paraId="0F4F619C" w14:textId="0317ADD2" w:rsidR="00AE2489" w:rsidRPr="006D6C3A" w:rsidRDefault="00AE2489" w:rsidP="00B857BB">
      <w:pPr>
        <w:pStyle w:val="Sarakstarindkopa"/>
        <w:numPr>
          <w:ilvl w:val="0"/>
          <w:numId w:val="30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6D6C3A">
        <w:rPr>
          <w:rFonts w:ascii="Times New Roman" w:hAnsi="Times New Roman"/>
          <w:sz w:val="26"/>
          <w:szCs w:val="26"/>
        </w:rPr>
        <w:t>03.11.-</w:t>
      </w:r>
      <w:r w:rsidR="00871072" w:rsidRPr="006D6C3A">
        <w:rPr>
          <w:rFonts w:ascii="Times New Roman" w:hAnsi="Times New Roman"/>
          <w:sz w:val="26"/>
          <w:szCs w:val="26"/>
          <w:lang w:val="lv-LV"/>
        </w:rPr>
        <w:t>08</w:t>
      </w:r>
      <w:r w:rsidRPr="006D6C3A">
        <w:rPr>
          <w:rFonts w:ascii="Times New Roman" w:hAnsi="Times New Roman"/>
          <w:sz w:val="26"/>
          <w:szCs w:val="26"/>
        </w:rPr>
        <w:t>.</w:t>
      </w:r>
      <w:r w:rsidR="00871072" w:rsidRPr="006D6C3A">
        <w:rPr>
          <w:rFonts w:ascii="Times New Roman" w:hAnsi="Times New Roman"/>
          <w:sz w:val="26"/>
          <w:szCs w:val="26"/>
          <w:lang w:val="lv-LV"/>
        </w:rPr>
        <w:t>01</w:t>
      </w:r>
      <w:r w:rsidRPr="006D6C3A">
        <w:rPr>
          <w:rFonts w:ascii="Times New Roman" w:hAnsi="Times New Roman"/>
          <w:sz w:val="26"/>
          <w:szCs w:val="26"/>
        </w:rPr>
        <w:t>.202</w:t>
      </w:r>
      <w:r w:rsidR="00871072" w:rsidRPr="006D6C3A">
        <w:rPr>
          <w:rFonts w:ascii="Times New Roman" w:hAnsi="Times New Roman"/>
          <w:sz w:val="26"/>
          <w:szCs w:val="26"/>
          <w:lang w:val="lv-LV"/>
        </w:rPr>
        <w:t>3</w:t>
      </w:r>
      <w:r w:rsidRPr="006D6C3A">
        <w:rPr>
          <w:rFonts w:ascii="Times New Roman" w:hAnsi="Times New Roman"/>
          <w:sz w:val="26"/>
          <w:szCs w:val="26"/>
        </w:rPr>
        <w:t>.</w:t>
      </w:r>
      <w:r w:rsidRPr="006D6C3A">
        <w:rPr>
          <w:rFonts w:ascii="Times New Roman" w:hAnsi="Times New Roman"/>
          <w:sz w:val="26"/>
          <w:szCs w:val="26"/>
          <w:lang w:val="lv-LV"/>
        </w:rPr>
        <w:t xml:space="preserve"> - </w:t>
      </w:r>
      <w:r w:rsidR="003F081D" w:rsidRPr="006D6C3A">
        <w:rPr>
          <w:rFonts w:ascii="Times New Roman" w:hAnsi="Times New Roman"/>
          <w:sz w:val="26"/>
          <w:szCs w:val="26"/>
          <w:shd w:val="clear" w:color="auto" w:fill="FFFFFF"/>
        </w:rPr>
        <w:t>Ilmāra Blumberga personālizstāde "Neredzamā nozīme"</w:t>
      </w:r>
    </w:p>
    <w:p w14:paraId="781F41BE" w14:textId="77777777" w:rsidR="00EC3B2E" w:rsidRPr="006D6C3A" w:rsidRDefault="00EC3B2E" w:rsidP="009C247A">
      <w:pPr>
        <w:shd w:val="clear" w:color="auto" w:fill="FFFFFF"/>
        <w:rPr>
          <w:color w:val="auto"/>
          <w:sz w:val="26"/>
          <w:szCs w:val="26"/>
          <w:shd w:val="clear" w:color="auto" w:fill="FFFFFF"/>
        </w:rPr>
      </w:pPr>
    </w:p>
    <w:p w14:paraId="5F4F2CBA" w14:textId="39D22B65" w:rsidR="00757E47" w:rsidRPr="006D6C3A" w:rsidRDefault="00EA3701" w:rsidP="00757E47">
      <w:pPr>
        <w:shd w:val="clear" w:color="auto" w:fill="FFF2CC"/>
        <w:rPr>
          <w:b/>
          <w:color w:val="auto"/>
          <w:sz w:val="26"/>
          <w:szCs w:val="26"/>
        </w:rPr>
      </w:pPr>
      <w:r w:rsidRPr="006D6C3A">
        <w:rPr>
          <w:rFonts w:eastAsia="'times new roman'"/>
          <w:b/>
          <w:color w:val="auto"/>
          <w:sz w:val="26"/>
          <w:szCs w:val="26"/>
        </w:rPr>
        <w:t xml:space="preserve">VENTSPILS AUTOOSTA </w:t>
      </w:r>
      <w:r w:rsidR="00757E47" w:rsidRPr="006D6C3A">
        <w:rPr>
          <w:rFonts w:eastAsia="'times new roman'"/>
          <w:bCs/>
          <w:color w:val="auto"/>
          <w:sz w:val="26"/>
          <w:szCs w:val="26"/>
        </w:rPr>
        <w:t>(</w:t>
      </w:r>
      <w:r w:rsidR="00EC3B2E" w:rsidRPr="006D6C3A">
        <w:rPr>
          <w:rFonts w:eastAsia="'times new roman'"/>
          <w:bCs/>
          <w:color w:val="auto"/>
          <w:sz w:val="26"/>
          <w:szCs w:val="26"/>
        </w:rPr>
        <w:t>Kuldīgas iela 5</w:t>
      </w:r>
      <w:r w:rsidR="00757E47" w:rsidRPr="006D6C3A">
        <w:rPr>
          <w:rFonts w:eastAsia="'times new roman'"/>
          <w:bCs/>
          <w:color w:val="auto"/>
          <w:sz w:val="26"/>
          <w:szCs w:val="26"/>
        </w:rPr>
        <w:t>)</w:t>
      </w:r>
    </w:p>
    <w:p w14:paraId="4CC8DBA6" w14:textId="5169FB2F" w:rsidR="00CC22FB" w:rsidRPr="006D6C3A" w:rsidRDefault="00EC3B2E" w:rsidP="00EC3B2E">
      <w:pPr>
        <w:pStyle w:val="Sarakstarindkopa"/>
        <w:numPr>
          <w:ilvl w:val="0"/>
          <w:numId w:val="48"/>
        </w:numPr>
        <w:shd w:val="clear" w:color="auto" w:fill="FFFFFF"/>
        <w:ind w:left="709"/>
        <w:rPr>
          <w:rFonts w:ascii="Times New Roman" w:hAnsi="Times New Roman"/>
          <w:sz w:val="26"/>
          <w:szCs w:val="26"/>
        </w:rPr>
      </w:pPr>
      <w:r w:rsidRPr="006D6C3A">
        <w:rPr>
          <w:rFonts w:ascii="Times New Roman" w:hAnsi="Times New Roman"/>
          <w:sz w:val="26"/>
          <w:szCs w:val="26"/>
          <w:lang w:val="lv-LV"/>
        </w:rPr>
        <w:t>13.05. – 30.11. - Tūrisma informācijas centra Ventspils 2021.gada fotokonkursa izstāde</w:t>
      </w:r>
    </w:p>
    <w:p w14:paraId="69D62405" w14:textId="20E87B4F" w:rsidR="00CE5548" w:rsidRPr="006D6C3A" w:rsidRDefault="00CE5548" w:rsidP="00CE5548">
      <w:pPr>
        <w:shd w:val="clear" w:color="auto" w:fill="FFFFFF"/>
        <w:rPr>
          <w:color w:val="auto"/>
          <w:sz w:val="26"/>
          <w:szCs w:val="26"/>
        </w:rPr>
      </w:pPr>
    </w:p>
    <w:p w14:paraId="56D9B91F" w14:textId="489E0AE1" w:rsidR="00CE5548" w:rsidRPr="006D6C3A" w:rsidRDefault="00CE5548" w:rsidP="00CE5548">
      <w:pPr>
        <w:shd w:val="clear" w:color="auto" w:fill="FFF2CC"/>
        <w:rPr>
          <w:b/>
          <w:color w:val="auto"/>
          <w:sz w:val="26"/>
          <w:szCs w:val="26"/>
        </w:rPr>
      </w:pPr>
      <w:r w:rsidRPr="006D6C3A">
        <w:rPr>
          <w:rFonts w:eastAsia="'times new roman'"/>
          <w:b/>
          <w:color w:val="auto"/>
          <w:sz w:val="26"/>
          <w:szCs w:val="26"/>
        </w:rPr>
        <w:t>GALERIJA "ŽAGATA" (</w:t>
      </w:r>
      <w:r w:rsidRPr="006D6C3A">
        <w:rPr>
          <w:rFonts w:eastAsia="'times new roman'"/>
          <w:bCs/>
          <w:color w:val="auto"/>
          <w:sz w:val="26"/>
          <w:szCs w:val="26"/>
        </w:rPr>
        <w:t>Pils iela 17)</w:t>
      </w:r>
      <w:r w:rsidRPr="006D6C3A">
        <w:rPr>
          <w:rFonts w:eastAsia="'times new roman'"/>
          <w:b/>
          <w:color w:val="auto"/>
          <w:sz w:val="26"/>
          <w:szCs w:val="26"/>
        </w:rPr>
        <w:t xml:space="preserve"> </w:t>
      </w:r>
    </w:p>
    <w:p w14:paraId="799FB825" w14:textId="558C14E4" w:rsidR="00CE5548" w:rsidRPr="006D6C3A" w:rsidRDefault="00CE5548" w:rsidP="00CE5548">
      <w:pPr>
        <w:pStyle w:val="Sarakstarindkopa"/>
        <w:numPr>
          <w:ilvl w:val="0"/>
          <w:numId w:val="48"/>
        </w:numPr>
        <w:shd w:val="clear" w:color="auto" w:fill="FFFFFF"/>
        <w:ind w:left="709"/>
        <w:rPr>
          <w:rFonts w:ascii="Times New Roman" w:hAnsi="Times New Roman"/>
          <w:sz w:val="26"/>
          <w:szCs w:val="26"/>
        </w:rPr>
      </w:pPr>
      <w:r w:rsidRPr="006D6C3A">
        <w:rPr>
          <w:rFonts w:ascii="Times New Roman" w:hAnsi="Times New Roman"/>
          <w:sz w:val="26"/>
          <w:szCs w:val="26"/>
          <w:lang w:val="lv-LV"/>
        </w:rPr>
        <w:t xml:space="preserve">10.11. – 31.12. - Ventspils </w:t>
      </w:r>
      <w:proofErr w:type="spellStart"/>
      <w:r w:rsidRPr="006D6C3A">
        <w:rPr>
          <w:rFonts w:ascii="Times New Roman" w:hAnsi="Times New Roman"/>
          <w:sz w:val="26"/>
          <w:szCs w:val="26"/>
          <w:lang w:val="lv-LV"/>
        </w:rPr>
        <w:t>amatiermākslinieku</w:t>
      </w:r>
      <w:proofErr w:type="spellEnd"/>
      <w:r w:rsidRPr="006D6C3A">
        <w:rPr>
          <w:rFonts w:ascii="Times New Roman" w:hAnsi="Times New Roman"/>
          <w:sz w:val="26"/>
          <w:szCs w:val="26"/>
          <w:lang w:val="lv-LV"/>
        </w:rPr>
        <w:t xml:space="preserve"> izstāde</w:t>
      </w:r>
    </w:p>
    <w:p w14:paraId="11CF4012" w14:textId="21C6BD55" w:rsidR="00CE5548" w:rsidRPr="006D6C3A" w:rsidRDefault="00CE5548" w:rsidP="00CE5548">
      <w:pPr>
        <w:shd w:val="clear" w:color="auto" w:fill="FFFFFF"/>
        <w:rPr>
          <w:color w:val="auto"/>
          <w:sz w:val="26"/>
          <w:szCs w:val="26"/>
        </w:rPr>
      </w:pPr>
    </w:p>
    <w:p w14:paraId="7E6B689F" w14:textId="181911CD" w:rsidR="00871072" w:rsidRPr="006D6C3A" w:rsidRDefault="00871072" w:rsidP="00871072">
      <w:pPr>
        <w:shd w:val="clear" w:color="auto" w:fill="FFF2CC"/>
        <w:rPr>
          <w:b/>
          <w:color w:val="auto"/>
          <w:sz w:val="26"/>
          <w:szCs w:val="26"/>
        </w:rPr>
      </w:pPr>
      <w:r w:rsidRPr="006D6C3A">
        <w:rPr>
          <w:rFonts w:eastAsia="'times new roman'"/>
          <w:b/>
          <w:color w:val="auto"/>
          <w:sz w:val="26"/>
          <w:szCs w:val="26"/>
        </w:rPr>
        <w:t>VENTSPILS VALSTS 1. ĢIMNĀZIJA (</w:t>
      </w:r>
      <w:r w:rsidRPr="006D6C3A">
        <w:rPr>
          <w:rFonts w:eastAsia="'times new roman'"/>
          <w:bCs/>
          <w:color w:val="auto"/>
          <w:sz w:val="26"/>
          <w:szCs w:val="26"/>
        </w:rPr>
        <w:t>Kuldīgas iela 1)</w:t>
      </w:r>
      <w:r w:rsidRPr="006D6C3A">
        <w:rPr>
          <w:rFonts w:eastAsia="'times new roman'"/>
          <w:b/>
          <w:color w:val="auto"/>
          <w:sz w:val="26"/>
          <w:szCs w:val="26"/>
        </w:rPr>
        <w:t xml:space="preserve"> </w:t>
      </w:r>
    </w:p>
    <w:p w14:paraId="79998854" w14:textId="0A9CC69B" w:rsidR="00871072" w:rsidRPr="006D6C3A" w:rsidRDefault="00871072" w:rsidP="00871072">
      <w:pPr>
        <w:pStyle w:val="Sarakstarindkopa"/>
        <w:numPr>
          <w:ilvl w:val="0"/>
          <w:numId w:val="48"/>
        </w:numPr>
        <w:shd w:val="clear" w:color="auto" w:fill="FFFFFF"/>
        <w:ind w:left="709"/>
        <w:rPr>
          <w:rFonts w:ascii="Times New Roman" w:hAnsi="Times New Roman"/>
          <w:sz w:val="26"/>
          <w:szCs w:val="26"/>
        </w:rPr>
      </w:pPr>
      <w:r w:rsidRPr="006D6C3A">
        <w:rPr>
          <w:rFonts w:ascii="Times New Roman" w:hAnsi="Times New Roman"/>
          <w:sz w:val="26"/>
          <w:szCs w:val="26"/>
          <w:lang w:val="lv-LV"/>
        </w:rPr>
        <w:t>15.11. – 30.12. - Ventspils Mākslas skolas audzēkņu darbu izstāde</w:t>
      </w:r>
    </w:p>
    <w:p w14:paraId="605A2C89" w14:textId="77777777" w:rsidR="00871072" w:rsidRPr="006D6C3A" w:rsidRDefault="00871072" w:rsidP="00CE5548">
      <w:pPr>
        <w:shd w:val="clear" w:color="auto" w:fill="FFFFFF"/>
        <w:rPr>
          <w:color w:val="auto"/>
          <w:sz w:val="26"/>
          <w:szCs w:val="26"/>
        </w:rPr>
      </w:pPr>
    </w:p>
    <w:p w14:paraId="1EB87001" w14:textId="77777777" w:rsidR="001B0FC0" w:rsidRPr="006D6C3A" w:rsidRDefault="001B0FC0" w:rsidP="00E428BD">
      <w:pPr>
        <w:jc w:val="right"/>
        <w:rPr>
          <w:b/>
          <w:color w:val="auto"/>
          <w:sz w:val="26"/>
          <w:szCs w:val="26"/>
        </w:rPr>
      </w:pPr>
    </w:p>
    <w:p w14:paraId="34E35CDC" w14:textId="77777777" w:rsidR="001B0FC0" w:rsidRPr="006D6C3A" w:rsidRDefault="001B0FC0" w:rsidP="00E428BD">
      <w:pPr>
        <w:jc w:val="right"/>
        <w:rPr>
          <w:b/>
          <w:color w:val="auto"/>
          <w:sz w:val="26"/>
          <w:szCs w:val="26"/>
        </w:rPr>
      </w:pPr>
    </w:p>
    <w:sectPr w:rsidR="001B0FC0" w:rsidRPr="006D6C3A" w:rsidSect="00BE36B7">
      <w:footerReference w:type="default" r:id="rId8"/>
      <w:headerReference w:type="first" r:id="rId9"/>
      <w:footerReference w:type="first" r:id="rId10"/>
      <w:pgSz w:w="16838" w:h="11906" w:orient="landscape"/>
      <w:pgMar w:top="567" w:right="2098" w:bottom="567" w:left="1418" w:header="720" w:footer="9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F2EC" w14:textId="77777777" w:rsidR="006268ED" w:rsidRDefault="006268ED">
      <w:r>
        <w:separator/>
      </w:r>
    </w:p>
  </w:endnote>
  <w:endnote w:type="continuationSeparator" w:id="0">
    <w:p w14:paraId="02E3820D" w14:textId="77777777" w:rsidR="006268ED" w:rsidRDefault="0062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 sans-serif">
    <w:altName w:val="Times New Roman"/>
    <w:charset w:val="00"/>
    <w:family w:val="auto"/>
    <w:pitch w:val="default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Geometr706 Md TL">
    <w:charset w:val="BA"/>
    <w:family w:val="swiss"/>
    <w:pitch w:val="variable"/>
    <w:sig w:usb0="800002AF" w:usb1="5000204A" w:usb2="00000000" w:usb3="00000000" w:csb0="0000009F" w:csb1="00000000"/>
  </w:font>
  <w:font w:name="'times new roman'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2DAD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7</w:t>
    </w:r>
    <w:r>
      <w:fldChar w:fldCharType="end"/>
    </w:r>
  </w:p>
  <w:p w14:paraId="16EBFDE6" w14:textId="77777777" w:rsidR="00A93525" w:rsidRDefault="00A9352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A977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1</w:t>
    </w:r>
    <w:r>
      <w:fldChar w:fldCharType="end"/>
    </w:r>
  </w:p>
  <w:p w14:paraId="11FA34AB" w14:textId="77777777" w:rsidR="00A93525" w:rsidRDefault="00A935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F6D5" w14:textId="77777777" w:rsidR="006268ED" w:rsidRDefault="006268ED">
      <w:r>
        <w:separator/>
      </w:r>
    </w:p>
  </w:footnote>
  <w:footnote w:type="continuationSeparator" w:id="0">
    <w:p w14:paraId="1312113B" w14:textId="77777777" w:rsidR="006268ED" w:rsidRDefault="0062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1FDD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18647C26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6E1D15F" w14:textId="2AFF1F6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  <w:r>
      <w:rPr>
        <w:rFonts w:eastAsia="Arial"/>
        <w:noProof/>
        <w:kern w:val="2"/>
      </w:rPr>
      <w:drawing>
        <wp:anchor distT="0" distB="0" distL="0" distR="0" simplePos="0" relativeHeight="251657728" behindDoc="0" locked="0" layoutInCell="1" allowOverlap="1" wp14:anchorId="69CCCBEF" wp14:editId="640AF10F">
          <wp:simplePos x="0" y="0"/>
          <wp:positionH relativeFrom="column">
            <wp:posOffset>3874135</wp:posOffset>
          </wp:positionH>
          <wp:positionV relativeFrom="paragraph">
            <wp:posOffset>-205105</wp:posOffset>
          </wp:positionV>
          <wp:extent cx="685165" cy="819785"/>
          <wp:effectExtent l="0" t="0" r="0" b="0"/>
          <wp:wrapSquare wrapText="largest"/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A0EBD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88451C8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165" w:right="-993" w:firstLine="2977"/>
      <w:jc w:val="center"/>
      <w:rPr>
        <w:rFonts w:eastAsia="Arial"/>
        <w:kern w:val="2"/>
        <w:lang w:val="en"/>
      </w:rPr>
    </w:pPr>
  </w:p>
  <w:p w14:paraId="07425FCB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390" w:right="-993" w:firstLine="2977"/>
      <w:jc w:val="center"/>
      <w:rPr>
        <w:rFonts w:eastAsia="Arial"/>
        <w:kern w:val="2"/>
        <w:lang w:val="en"/>
      </w:rPr>
    </w:pPr>
  </w:p>
  <w:p w14:paraId="34177F10" w14:textId="77777777" w:rsidR="00E1632E" w:rsidRPr="008B5FE3" w:rsidRDefault="00E1632E" w:rsidP="00E1632E">
    <w:pPr>
      <w:widowControl w:val="0"/>
      <w:suppressLineNumbers/>
      <w:suppressAutoHyphens/>
      <w:spacing w:before="40" w:after="40"/>
      <w:ind w:right="180"/>
      <w:jc w:val="center"/>
      <w:rPr>
        <w:rFonts w:eastAsia="Arial"/>
        <w:kern w:val="1"/>
        <w:sz w:val="22"/>
        <w:szCs w:val="22"/>
      </w:rPr>
    </w:pPr>
    <w:r w:rsidRPr="008B5FE3">
      <w:rPr>
        <w:rFonts w:eastAsia="Arial"/>
        <w:kern w:val="1"/>
        <w:sz w:val="22"/>
        <w:szCs w:val="22"/>
      </w:rPr>
      <w:t>VENTSPILS VALSTSPILSĒTAS PAŠVALDĪBAS IESTĀDE</w:t>
    </w:r>
  </w:p>
  <w:p w14:paraId="0472462F" w14:textId="77777777" w:rsidR="00E1632E" w:rsidRPr="008B5FE3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180"/>
      <w:jc w:val="center"/>
      <w:rPr>
        <w:rFonts w:eastAsia="Arial"/>
        <w:bCs/>
        <w:kern w:val="1"/>
        <w:sz w:val="22"/>
        <w:szCs w:val="22"/>
        <w:lang w:val="en"/>
      </w:rPr>
    </w:pPr>
    <w:r w:rsidRPr="008B5FE3">
      <w:rPr>
        <w:rFonts w:eastAsia="Arial"/>
        <w:b/>
        <w:bCs/>
        <w:kern w:val="1"/>
        <w:sz w:val="22"/>
        <w:szCs w:val="22"/>
      </w:rPr>
      <w:t>“VENTSPILS DOMES ADMINISTRĀCIJA”</w:t>
    </w:r>
  </w:p>
  <w:p w14:paraId="2EFB237C" w14:textId="77777777" w:rsidR="00E1632E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-15"/>
      <w:jc w:val="center"/>
      <w:rPr>
        <w:rFonts w:eastAsia="Arial"/>
        <w:bCs/>
        <w:kern w:val="1"/>
        <w:sz w:val="22"/>
        <w:szCs w:val="22"/>
        <w:lang w:val="en"/>
      </w:rPr>
    </w:pPr>
    <w:r>
      <w:rPr>
        <w:rFonts w:eastAsia="Arial"/>
        <w:bCs/>
        <w:kern w:val="1"/>
        <w:sz w:val="22"/>
        <w:szCs w:val="22"/>
        <w:lang w:val="en"/>
      </w:rPr>
      <w:t>PILSĒTAS MĀRKETINGA NODAĻA</w:t>
    </w:r>
  </w:p>
  <w:p w14:paraId="738D1E8A" w14:textId="77777777" w:rsidR="00E1632E" w:rsidRDefault="00E1632E" w:rsidP="00E1632E">
    <w:pPr>
      <w:widowControl w:val="0"/>
      <w:suppressLineNumbers/>
      <w:pBdr>
        <w:top w:val="single" w:sz="6" w:space="1" w:color="auto"/>
        <w:bottom w:val="single" w:sz="6" w:space="1" w:color="auto"/>
      </w:pBdr>
      <w:tabs>
        <w:tab w:val="center" w:pos="4822"/>
        <w:tab w:val="right" w:pos="9645"/>
      </w:tabs>
      <w:suppressAutoHyphens/>
      <w:spacing w:before="40" w:after="40"/>
      <w:ind w:left="390" w:right="-15"/>
      <w:jc w:val="center"/>
      <w:rPr>
        <w:rFonts w:eastAsia="Arial"/>
        <w:kern w:val="1"/>
        <w:sz w:val="18"/>
        <w:szCs w:val="18"/>
        <w:lang w:val="en"/>
      </w:rPr>
    </w:pPr>
    <w:proofErr w:type="spellStart"/>
    <w:r w:rsidRPr="00A200D6">
      <w:rPr>
        <w:rFonts w:eastAsia="Arial"/>
        <w:kern w:val="1"/>
        <w:sz w:val="18"/>
        <w:szCs w:val="18"/>
        <w:lang w:val="en"/>
      </w:rPr>
      <w:t>Jūras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iela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36, Ventspils, LV</w:t>
    </w:r>
    <w:r>
      <w:rPr>
        <w:rFonts w:eastAsia="Arial"/>
        <w:kern w:val="1"/>
        <w:sz w:val="18"/>
        <w:szCs w:val="18"/>
        <w:lang w:val="en"/>
      </w:rPr>
      <w:t>-</w:t>
    </w:r>
    <w:r w:rsidRPr="00A200D6">
      <w:rPr>
        <w:rFonts w:eastAsia="Arial"/>
        <w:kern w:val="1"/>
        <w:sz w:val="18"/>
        <w:szCs w:val="18"/>
        <w:lang w:val="en"/>
      </w:rPr>
      <w:t xml:space="preserve">3601,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Latvija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tālr</w:t>
    </w:r>
    <w:proofErr w:type="spellEnd"/>
    <w:r w:rsidRPr="00A200D6">
      <w:rPr>
        <w:rFonts w:eastAsia="Arial"/>
        <w:kern w:val="1"/>
        <w:sz w:val="18"/>
        <w:szCs w:val="18"/>
        <w:lang w:val="en"/>
      </w:rPr>
      <w:t>.: 636011</w:t>
    </w:r>
    <w:r>
      <w:rPr>
        <w:rFonts w:eastAsia="Arial"/>
        <w:kern w:val="1"/>
        <w:sz w:val="18"/>
        <w:szCs w:val="18"/>
        <w:lang w:val="en"/>
      </w:rPr>
      <w:t>37</w:t>
    </w:r>
    <w:r w:rsidRPr="00A200D6">
      <w:rPr>
        <w:rFonts w:eastAsia="Arial"/>
        <w:kern w:val="1"/>
        <w:sz w:val="18"/>
        <w:szCs w:val="18"/>
        <w:lang w:val="en"/>
      </w:rPr>
      <w:t>, e-pasts:</w:t>
    </w:r>
    <w:r>
      <w:rPr>
        <w:rFonts w:eastAsia="Arial"/>
        <w:kern w:val="1"/>
        <w:sz w:val="18"/>
        <w:szCs w:val="18"/>
        <w:lang w:val="en"/>
      </w:rPr>
      <w:t xml:space="preserve"> marketings</w:t>
    </w:r>
    <w:r w:rsidRPr="000C63EA">
      <w:rPr>
        <w:rFonts w:eastAsia="Arial"/>
        <w:kern w:val="1"/>
        <w:sz w:val="18"/>
        <w:szCs w:val="18"/>
        <w:lang w:val="en"/>
      </w:rPr>
      <w:t>@ventspils.lv</w:t>
    </w:r>
  </w:p>
  <w:p w14:paraId="1CE2BDDF" w14:textId="77777777" w:rsidR="00A93525" w:rsidRPr="00D23C95" w:rsidRDefault="00A93525" w:rsidP="00D23C95">
    <w:pPr>
      <w:pStyle w:val="Galvene"/>
      <w:tabs>
        <w:tab w:val="center" w:pos="4395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C6056C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pStyle w:val="Virsraks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pStyle w:val="Virsraksts2"/>
      <w:lvlText w:val="·"/>
      <w:lvlJc w:val="left"/>
      <w:pPr>
        <w:tabs>
          <w:tab w:val="num" w:pos="0"/>
        </w:tabs>
        <w:ind w:left="1515" w:hanging="43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/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9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single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singleLevel"/>
    <w:tmpl w:val="00000013"/>
    <w:name w:val="WW8Num35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</w:abstractNum>
  <w:abstractNum w:abstractNumId="18" w15:restartNumberingAfterBreak="0">
    <w:nsid w:val="00000014"/>
    <w:multiLevelType w:val="singleLevel"/>
    <w:tmpl w:val="0000001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9" w15:restartNumberingAfterBreak="0">
    <w:nsid w:val="00000015"/>
    <w:multiLevelType w:val="singleLevel"/>
    <w:tmpl w:val="0000001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6"/>
    <w:multiLevelType w:val="singleLevel"/>
    <w:tmpl w:val="00000016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1" w15:restartNumberingAfterBreak="0">
    <w:nsid w:val="00000017"/>
    <w:multiLevelType w:val="singleLevel"/>
    <w:tmpl w:val="0000001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9"/>
    <w:multiLevelType w:val="singleLevel"/>
    <w:tmpl w:val="0000001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A"/>
    <w:multiLevelType w:val="singleLevel"/>
    <w:tmpl w:val="0000001A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singleLevel"/>
    <w:tmpl w:val="0000001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C"/>
    <w:multiLevelType w:val="singleLevel"/>
    <w:tmpl w:val="0000001C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05F66B6"/>
    <w:multiLevelType w:val="hybridMultilevel"/>
    <w:tmpl w:val="D40C6D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1182A0A"/>
    <w:multiLevelType w:val="hybridMultilevel"/>
    <w:tmpl w:val="E36C257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1670499"/>
    <w:multiLevelType w:val="hybridMultilevel"/>
    <w:tmpl w:val="1F9280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02301A35"/>
    <w:multiLevelType w:val="hybridMultilevel"/>
    <w:tmpl w:val="6374C5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43465C"/>
    <w:multiLevelType w:val="hybridMultilevel"/>
    <w:tmpl w:val="03B82B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8C2332D"/>
    <w:multiLevelType w:val="hybridMultilevel"/>
    <w:tmpl w:val="0C462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9694401"/>
    <w:multiLevelType w:val="hybridMultilevel"/>
    <w:tmpl w:val="4FC21F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E8122F"/>
    <w:multiLevelType w:val="hybridMultilevel"/>
    <w:tmpl w:val="A8D6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12A3B8C"/>
    <w:multiLevelType w:val="hybridMultilevel"/>
    <w:tmpl w:val="08307A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4125A3"/>
    <w:multiLevelType w:val="hybridMultilevel"/>
    <w:tmpl w:val="0EE273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1D30479"/>
    <w:multiLevelType w:val="hybridMultilevel"/>
    <w:tmpl w:val="66206C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EB68A3"/>
    <w:multiLevelType w:val="hybridMultilevel"/>
    <w:tmpl w:val="E9FE582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21085F76"/>
    <w:multiLevelType w:val="hybridMultilevel"/>
    <w:tmpl w:val="E43699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6A46EF"/>
    <w:multiLevelType w:val="hybridMultilevel"/>
    <w:tmpl w:val="0638D5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FB31E76"/>
    <w:multiLevelType w:val="hybridMultilevel"/>
    <w:tmpl w:val="B9D25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4C4022"/>
    <w:multiLevelType w:val="hybridMultilevel"/>
    <w:tmpl w:val="330A8B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41A115F"/>
    <w:multiLevelType w:val="hybridMultilevel"/>
    <w:tmpl w:val="1C52C4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2F389D"/>
    <w:multiLevelType w:val="hybridMultilevel"/>
    <w:tmpl w:val="E1761B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D270BA"/>
    <w:multiLevelType w:val="hybridMultilevel"/>
    <w:tmpl w:val="C3A2C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124789"/>
    <w:multiLevelType w:val="hybridMultilevel"/>
    <w:tmpl w:val="51CA46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702F9A"/>
    <w:multiLevelType w:val="hybridMultilevel"/>
    <w:tmpl w:val="11DEDD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8A4625"/>
    <w:multiLevelType w:val="hybridMultilevel"/>
    <w:tmpl w:val="600E6B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413C7C"/>
    <w:multiLevelType w:val="hybridMultilevel"/>
    <w:tmpl w:val="2DCC7A3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3A10FDB"/>
    <w:multiLevelType w:val="hybridMultilevel"/>
    <w:tmpl w:val="C92E88A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687383D"/>
    <w:multiLevelType w:val="hybridMultilevel"/>
    <w:tmpl w:val="8128841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82A7BA3"/>
    <w:multiLevelType w:val="hybridMultilevel"/>
    <w:tmpl w:val="EEDE60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111562"/>
    <w:multiLevelType w:val="hybridMultilevel"/>
    <w:tmpl w:val="F7D0A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AD2308"/>
    <w:multiLevelType w:val="hybridMultilevel"/>
    <w:tmpl w:val="4B14C0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976A1A"/>
    <w:multiLevelType w:val="hybridMultilevel"/>
    <w:tmpl w:val="6636B07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8BF2B0A"/>
    <w:multiLevelType w:val="hybridMultilevel"/>
    <w:tmpl w:val="8FE4C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375962"/>
    <w:multiLevelType w:val="hybridMultilevel"/>
    <w:tmpl w:val="198A09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75968F6"/>
    <w:multiLevelType w:val="hybridMultilevel"/>
    <w:tmpl w:val="C31C8CE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8C03A0A"/>
    <w:multiLevelType w:val="hybridMultilevel"/>
    <w:tmpl w:val="AD2C10F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96A18F1"/>
    <w:multiLevelType w:val="hybridMultilevel"/>
    <w:tmpl w:val="1C1E1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03672">
    <w:abstractNumId w:val="1"/>
  </w:num>
  <w:num w:numId="2" w16cid:durableId="460685236">
    <w:abstractNumId w:val="0"/>
  </w:num>
  <w:num w:numId="3" w16cid:durableId="1832675689">
    <w:abstractNumId w:val="45"/>
  </w:num>
  <w:num w:numId="4" w16cid:durableId="1979142840">
    <w:abstractNumId w:val="41"/>
  </w:num>
  <w:num w:numId="5" w16cid:durableId="1367755132">
    <w:abstractNumId w:val="35"/>
  </w:num>
  <w:num w:numId="6" w16cid:durableId="268782136">
    <w:abstractNumId w:val="47"/>
  </w:num>
  <w:num w:numId="7" w16cid:durableId="628247126">
    <w:abstractNumId w:val="45"/>
  </w:num>
  <w:num w:numId="8" w16cid:durableId="1550606046">
    <w:abstractNumId w:val="35"/>
  </w:num>
  <w:num w:numId="9" w16cid:durableId="661278102">
    <w:abstractNumId w:val="45"/>
  </w:num>
  <w:num w:numId="10" w16cid:durableId="646474348">
    <w:abstractNumId w:val="39"/>
  </w:num>
  <w:num w:numId="11" w16cid:durableId="665474382">
    <w:abstractNumId w:val="41"/>
  </w:num>
  <w:num w:numId="12" w16cid:durableId="362755611">
    <w:abstractNumId w:val="36"/>
  </w:num>
  <w:num w:numId="13" w16cid:durableId="2064863274">
    <w:abstractNumId w:val="41"/>
  </w:num>
  <w:num w:numId="14" w16cid:durableId="1505975883">
    <w:abstractNumId w:val="54"/>
  </w:num>
  <w:num w:numId="15" w16cid:durableId="338312140">
    <w:abstractNumId w:val="42"/>
  </w:num>
  <w:num w:numId="16" w16cid:durableId="1692297278">
    <w:abstractNumId w:val="34"/>
  </w:num>
  <w:num w:numId="17" w16cid:durableId="1758743654">
    <w:abstractNumId w:val="38"/>
  </w:num>
  <w:num w:numId="18" w16cid:durableId="486435833">
    <w:abstractNumId w:val="56"/>
  </w:num>
  <w:num w:numId="19" w16cid:durableId="104153509">
    <w:abstractNumId w:val="56"/>
  </w:num>
  <w:num w:numId="20" w16cid:durableId="2120175757">
    <w:abstractNumId w:val="54"/>
  </w:num>
  <w:num w:numId="21" w16cid:durableId="1218320409">
    <w:abstractNumId w:val="35"/>
  </w:num>
  <w:num w:numId="22" w16cid:durableId="1573272746">
    <w:abstractNumId w:val="41"/>
  </w:num>
  <w:num w:numId="23" w16cid:durableId="2031758065">
    <w:abstractNumId w:val="47"/>
  </w:num>
  <w:num w:numId="24" w16cid:durableId="816999181">
    <w:abstractNumId w:val="54"/>
  </w:num>
  <w:num w:numId="25" w16cid:durableId="1698316112">
    <w:abstractNumId w:val="35"/>
  </w:num>
  <w:num w:numId="26" w16cid:durableId="685324735">
    <w:abstractNumId w:val="41"/>
  </w:num>
  <w:num w:numId="27" w16cid:durableId="1813982959">
    <w:abstractNumId w:val="58"/>
  </w:num>
  <w:num w:numId="28" w16cid:durableId="1463184902">
    <w:abstractNumId w:val="32"/>
  </w:num>
  <w:num w:numId="29" w16cid:durableId="1388914140">
    <w:abstractNumId w:val="52"/>
  </w:num>
  <w:num w:numId="30" w16cid:durableId="947928243">
    <w:abstractNumId w:val="53"/>
  </w:num>
  <w:num w:numId="31" w16cid:durableId="679896313">
    <w:abstractNumId w:val="49"/>
  </w:num>
  <w:num w:numId="32" w16cid:durableId="1261839177">
    <w:abstractNumId w:val="31"/>
  </w:num>
  <w:num w:numId="33" w16cid:durableId="272521149">
    <w:abstractNumId w:val="37"/>
  </w:num>
  <w:num w:numId="34" w16cid:durableId="725445753">
    <w:abstractNumId w:val="44"/>
  </w:num>
  <w:num w:numId="35" w16cid:durableId="786391339">
    <w:abstractNumId w:val="27"/>
  </w:num>
  <w:num w:numId="36" w16cid:durableId="2020427737">
    <w:abstractNumId w:val="30"/>
  </w:num>
  <w:num w:numId="37" w16cid:durableId="1862277590">
    <w:abstractNumId w:val="60"/>
  </w:num>
  <w:num w:numId="38" w16cid:durableId="1244798670">
    <w:abstractNumId w:val="59"/>
  </w:num>
  <w:num w:numId="39" w16cid:durableId="887840700">
    <w:abstractNumId w:val="29"/>
  </w:num>
  <w:num w:numId="40" w16cid:durableId="1688365238">
    <w:abstractNumId w:val="50"/>
  </w:num>
  <w:num w:numId="41" w16cid:durableId="828906356">
    <w:abstractNumId w:val="57"/>
  </w:num>
  <w:num w:numId="42" w16cid:durableId="1398283385">
    <w:abstractNumId w:val="33"/>
  </w:num>
  <w:num w:numId="43" w16cid:durableId="1366519107">
    <w:abstractNumId w:val="55"/>
  </w:num>
  <w:num w:numId="44" w16cid:durableId="1442190590">
    <w:abstractNumId w:val="28"/>
  </w:num>
  <w:num w:numId="45" w16cid:durableId="1635256568">
    <w:abstractNumId w:val="46"/>
  </w:num>
  <w:num w:numId="46" w16cid:durableId="1155681920">
    <w:abstractNumId w:val="51"/>
  </w:num>
  <w:num w:numId="47" w16cid:durableId="606154566">
    <w:abstractNumId w:val="48"/>
  </w:num>
  <w:num w:numId="48" w16cid:durableId="413867060">
    <w:abstractNumId w:val="40"/>
  </w:num>
  <w:num w:numId="49" w16cid:durableId="944121017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Parasts"/>
  <w:drawingGridHorizontalSpacing w:val="102"/>
  <w:drawingGridVerticalSpacing w:val="39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EA"/>
    <w:rsid w:val="00000013"/>
    <w:rsid w:val="00000188"/>
    <w:rsid w:val="00000205"/>
    <w:rsid w:val="0000022A"/>
    <w:rsid w:val="0000026C"/>
    <w:rsid w:val="0000033A"/>
    <w:rsid w:val="00000394"/>
    <w:rsid w:val="00000457"/>
    <w:rsid w:val="000004A7"/>
    <w:rsid w:val="000005AF"/>
    <w:rsid w:val="00000651"/>
    <w:rsid w:val="0000073A"/>
    <w:rsid w:val="000008D2"/>
    <w:rsid w:val="00000ABF"/>
    <w:rsid w:val="00000B81"/>
    <w:rsid w:val="000010E1"/>
    <w:rsid w:val="0000111B"/>
    <w:rsid w:val="000011A7"/>
    <w:rsid w:val="00001235"/>
    <w:rsid w:val="0000135B"/>
    <w:rsid w:val="00001386"/>
    <w:rsid w:val="0000159B"/>
    <w:rsid w:val="00001905"/>
    <w:rsid w:val="00001A0D"/>
    <w:rsid w:val="00001A81"/>
    <w:rsid w:val="00001B14"/>
    <w:rsid w:val="00001D2E"/>
    <w:rsid w:val="00001D58"/>
    <w:rsid w:val="00001EC9"/>
    <w:rsid w:val="00001F8A"/>
    <w:rsid w:val="00002033"/>
    <w:rsid w:val="00002145"/>
    <w:rsid w:val="00002215"/>
    <w:rsid w:val="0000232B"/>
    <w:rsid w:val="0000251C"/>
    <w:rsid w:val="0000255E"/>
    <w:rsid w:val="00002607"/>
    <w:rsid w:val="00002735"/>
    <w:rsid w:val="000027D6"/>
    <w:rsid w:val="00002B80"/>
    <w:rsid w:val="00002B88"/>
    <w:rsid w:val="0000304C"/>
    <w:rsid w:val="00003074"/>
    <w:rsid w:val="000032A4"/>
    <w:rsid w:val="0000332E"/>
    <w:rsid w:val="00003470"/>
    <w:rsid w:val="00003553"/>
    <w:rsid w:val="000035DD"/>
    <w:rsid w:val="000037AA"/>
    <w:rsid w:val="000037E9"/>
    <w:rsid w:val="000038A9"/>
    <w:rsid w:val="00003A7A"/>
    <w:rsid w:val="00003AF2"/>
    <w:rsid w:val="00003B88"/>
    <w:rsid w:val="00003C46"/>
    <w:rsid w:val="00003EAF"/>
    <w:rsid w:val="00003F49"/>
    <w:rsid w:val="000040CA"/>
    <w:rsid w:val="000040E1"/>
    <w:rsid w:val="00004131"/>
    <w:rsid w:val="00004138"/>
    <w:rsid w:val="00004193"/>
    <w:rsid w:val="000043F0"/>
    <w:rsid w:val="00004506"/>
    <w:rsid w:val="00004821"/>
    <w:rsid w:val="00004B3D"/>
    <w:rsid w:val="00004B67"/>
    <w:rsid w:val="00004C35"/>
    <w:rsid w:val="00004C36"/>
    <w:rsid w:val="00004D2A"/>
    <w:rsid w:val="00004D70"/>
    <w:rsid w:val="00004DB6"/>
    <w:rsid w:val="00004F00"/>
    <w:rsid w:val="00004F08"/>
    <w:rsid w:val="000052C5"/>
    <w:rsid w:val="0000534D"/>
    <w:rsid w:val="0000539D"/>
    <w:rsid w:val="000054E5"/>
    <w:rsid w:val="000054EC"/>
    <w:rsid w:val="0000550A"/>
    <w:rsid w:val="00005673"/>
    <w:rsid w:val="00005719"/>
    <w:rsid w:val="00005A65"/>
    <w:rsid w:val="00005C92"/>
    <w:rsid w:val="00005D2E"/>
    <w:rsid w:val="00005F46"/>
    <w:rsid w:val="00005F80"/>
    <w:rsid w:val="000060D7"/>
    <w:rsid w:val="00006205"/>
    <w:rsid w:val="0000639E"/>
    <w:rsid w:val="00006492"/>
    <w:rsid w:val="00006497"/>
    <w:rsid w:val="0000653D"/>
    <w:rsid w:val="0000670A"/>
    <w:rsid w:val="0000690C"/>
    <w:rsid w:val="00006A31"/>
    <w:rsid w:val="00006A7D"/>
    <w:rsid w:val="00006B44"/>
    <w:rsid w:val="000070A1"/>
    <w:rsid w:val="00007128"/>
    <w:rsid w:val="00007287"/>
    <w:rsid w:val="00007326"/>
    <w:rsid w:val="000074EE"/>
    <w:rsid w:val="000076AF"/>
    <w:rsid w:val="000076D4"/>
    <w:rsid w:val="00007961"/>
    <w:rsid w:val="00007977"/>
    <w:rsid w:val="000079A3"/>
    <w:rsid w:val="00007A88"/>
    <w:rsid w:val="00007BCD"/>
    <w:rsid w:val="00007E38"/>
    <w:rsid w:val="00007EC1"/>
    <w:rsid w:val="00010385"/>
    <w:rsid w:val="0001039B"/>
    <w:rsid w:val="00010446"/>
    <w:rsid w:val="00010448"/>
    <w:rsid w:val="000105C6"/>
    <w:rsid w:val="00010680"/>
    <w:rsid w:val="000106C2"/>
    <w:rsid w:val="000108E1"/>
    <w:rsid w:val="000109B7"/>
    <w:rsid w:val="00010A4D"/>
    <w:rsid w:val="00010DD7"/>
    <w:rsid w:val="00010DDF"/>
    <w:rsid w:val="00010EDD"/>
    <w:rsid w:val="00010F04"/>
    <w:rsid w:val="000111E7"/>
    <w:rsid w:val="00011352"/>
    <w:rsid w:val="000114AC"/>
    <w:rsid w:val="00011551"/>
    <w:rsid w:val="000115F3"/>
    <w:rsid w:val="00011802"/>
    <w:rsid w:val="00011967"/>
    <w:rsid w:val="00011A6C"/>
    <w:rsid w:val="00011A7E"/>
    <w:rsid w:val="00011C13"/>
    <w:rsid w:val="00011D35"/>
    <w:rsid w:val="00011F38"/>
    <w:rsid w:val="000120D1"/>
    <w:rsid w:val="000120E9"/>
    <w:rsid w:val="000124B3"/>
    <w:rsid w:val="00012604"/>
    <w:rsid w:val="000127A4"/>
    <w:rsid w:val="00012961"/>
    <w:rsid w:val="00012AE5"/>
    <w:rsid w:val="00012B92"/>
    <w:rsid w:val="00012BF4"/>
    <w:rsid w:val="00012C08"/>
    <w:rsid w:val="00013022"/>
    <w:rsid w:val="00013206"/>
    <w:rsid w:val="0001340C"/>
    <w:rsid w:val="0001343D"/>
    <w:rsid w:val="00013468"/>
    <w:rsid w:val="00013564"/>
    <w:rsid w:val="00013570"/>
    <w:rsid w:val="000136B4"/>
    <w:rsid w:val="000136C5"/>
    <w:rsid w:val="0001373D"/>
    <w:rsid w:val="00013770"/>
    <w:rsid w:val="0001383B"/>
    <w:rsid w:val="00013984"/>
    <w:rsid w:val="00013C18"/>
    <w:rsid w:val="00013C4A"/>
    <w:rsid w:val="00013F6C"/>
    <w:rsid w:val="00013F75"/>
    <w:rsid w:val="000140E4"/>
    <w:rsid w:val="00014162"/>
    <w:rsid w:val="00014191"/>
    <w:rsid w:val="000142CA"/>
    <w:rsid w:val="00014778"/>
    <w:rsid w:val="000149D3"/>
    <w:rsid w:val="00014B03"/>
    <w:rsid w:val="00014B5C"/>
    <w:rsid w:val="00014B98"/>
    <w:rsid w:val="00014BF7"/>
    <w:rsid w:val="00014CF3"/>
    <w:rsid w:val="00014F45"/>
    <w:rsid w:val="00015367"/>
    <w:rsid w:val="0001545D"/>
    <w:rsid w:val="0001561C"/>
    <w:rsid w:val="000158D6"/>
    <w:rsid w:val="00015904"/>
    <w:rsid w:val="00015A13"/>
    <w:rsid w:val="00015A96"/>
    <w:rsid w:val="00015B7C"/>
    <w:rsid w:val="00015D39"/>
    <w:rsid w:val="00015F35"/>
    <w:rsid w:val="00015FDA"/>
    <w:rsid w:val="00015FE6"/>
    <w:rsid w:val="000160E0"/>
    <w:rsid w:val="00016106"/>
    <w:rsid w:val="00016153"/>
    <w:rsid w:val="000161BA"/>
    <w:rsid w:val="000161EE"/>
    <w:rsid w:val="00016244"/>
    <w:rsid w:val="00016246"/>
    <w:rsid w:val="0001629A"/>
    <w:rsid w:val="000162E6"/>
    <w:rsid w:val="000164DA"/>
    <w:rsid w:val="000167CD"/>
    <w:rsid w:val="00016953"/>
    <w:rsid w:val="000169C6"/>
    <w:rsid w:val="00016B76"/>
    <w:rsid w:val="00016D1E"/>
    <w:rsid w:val="00016E5F"/>
    <w:rsid w:val="00016FF8"/>
    <w:rsid w:val="00017018"/>
    <w:rsid w:val="0001728D"/>
    <w:rsid w:val="00017542"/>
    <w:rsid w:val="0001772B"/>
    <w:rsid w:val="0001775F"/>
    <w:rsid w:val="00017924"/>
    <w:rsid w:val="000179FE"/>
    <w:rsid w:val="00017D25"/>
    <w:rsid w:val="00017D71"/>
    <w:rsid w:val="00017E2E"/>
    <w:rsid w:val="00017F38"/>
    <w:rsid w:val="00017FDA"/>
    <w:rsid w:val="0002020A"/>
    <w:rsid w:val="00020252"/>
    <w:rsid w:val="0002043F"/>
    <w:rsid w:val="0002083D"/>
    <w:rsid w:val="00020AFA"/>
    <w:rsid w:val="00020F40"/>
    <w:rsid w:val="00021688"/>
    <w:rsid w:val="0002179B"/>
    <w:rsid w:val="000218E3"/>
    <w:rsid w:val="000219F9"/>
    <w:rsid w:val="000219FA"/>
    <w:rsid w:val="00021A19"/>
    <w:rsid w:val="00021AC6"/>
    <w:rsid w:val="00021C4E"/>
    <w:rsid w:val="00021EEA"/>
    <w:rsid w:val="00021F3F"/>
    <w:rsid w:val="0002208F"/>
    <w:rsid w:val="0002218A"/>
    <w:rsid w:val="000222E2"/>
    <w:rsid w:val="00022347"/>
    <w:rsid w:val="000223E4"/>
    <w:rsid w:val="000224A5"/>
    <w:rsid w:val="00022608"/>
    <w:rsid w:val="00022C30"/>
    <w:rsid w:val="00022F3E"/>
    <w:rsid w:val="00022FD7"/>
    <w:rsid w:val="00022FEA"/>
    <w:rsid w:val="00023072"/>
    <w:rsid w:val="000230D8"/>
    <w:rsid w:val="000230EE"/>
    <w:rsid w:val="00023100"/>
    <w:rsid w:val="0002317B"/>
    <w:rsid w:val="000232FD"/>
    <w:rsid w:val="000234D6"/>
    <w:rsid w:val="000236FE"/>
    <w:rsid w:val="00023990"/>
    <w:rsid w:val="00023A46"/>
    <w:rsid w:val="00023A8C"/>
    <w:rsid w:val="00023F65"/>
    <w:rsid w:val="000240B5"/>
    <w:rsid w:val="0002432B"/>
    <w:rsid w:val="00024331"/>
    <w:rsid w:val="00024402"/>
    <w:rsid w:val="00024A8E"/>
    <w:rsid w:val="00024C54"/>
    <w:rsid w:val="00024DE8"/>
    <w:rsid w:val="00024E7B"/>
    <w:rsid w:val="0002520D"/>
    <w:rsid w:val="00025313"/>
    <w:rsid w:val="0002559D"/>
    <w:rsid w:val="0002581B"/>
    <w:rsid w:val="000259DB"/>
    <w:rsid w:val="00025B17"/>
    <w:rsid w:val="00025C48"/>
    <w:rsid w:val="00025EBB"/>
    <w:rsid w:val="000260E9"/>
    <w:rsid w:val="00026738"/>
    <w:rsid w:val="000268A1"/>
    <w:rsid w:val="0002691F"/>
    <w:rsid w:val="00026999"/>
    <w:rsid w:val="000269FE"/>
    <w:rsid w:val="00026AC0"/>
    <w:rsid w:val="00026B81"/>
    <w:rsid w:val="00026BA4"/>
    <w:rsid w:val="00026D89"/>
    <w:rsid w:val="00026ED5"/>
    <w:rsid w:val="00026F1E"/>
    <w:rsid w:val="00026F28"/>
    <w:rsid w:val="00027016"/>
    <w:rsid w:val="00027049"/>
    <w:rsid w:val="0002713E"/>
    <w:rsid w:val="000271B2"/>
    <w:rsid w:val="00027302"/>
    <w:rsid w:val="0002746B"/>
    <w:rsid w:val="0002746C"/>
    <w:rsid w:val="0002749C"/>
    <w:rsid w:val="00027787"/>
    <w:rsid w:val="00027A49"/>
    <w:rsid w:val="00027AAC"/>
    <w:rsid w:val="00027ACF"/>
    <w:rsid w:val="00027B06"/>
    <w:rsid w:val="000301FF"/>
    <w:rsid w:val="00030215"/>
    <w:rsid w:val="00030449"/>
    <w:rsid w:val="00030548"/>
    <w:rsid w:val="00030614"/>
    <w:rsid w:val="00030650"/>
    <w:rsid w:val="000306BC"/>
    <w:rsid w:val="000306FB"/>
    <w:rsid w:val="00030745"/>
    <w:rsid w:val="000308CB"/>
    <w:rsid w:val="0003094C"/>
    <w:rsid w:val="00030B23"/>
    <w:rsid w:val="00030BD3"/>
    <w:rsid w:val="00030C71"/>
    <w:rsid w:val="00030C98"/>
    <w:rsid w:val="00030DD0"/>
    <w:rsid w:val="00030DF8"/>
    <w:rsid w:val="0003151D"/>
    <w:rsid w:val="000315E9"/>
    <w:rsid w:val="00031921"/>
    <w:rsid w:val="00031B0A"/>
    <w:rsid w:val="00031C82"/>
    <w:rsid w:val="00031CF3"/>
    <w:rsid w:val="00031D8A"/>
    <w:rsid w:val="00031FD4"/>
    <w:rsid w:val="0003204A"/>
    <w:rsid w:val="00032165"/>
    <w:rsid w:val="00032269"/>
    <w:rsid w:val="000325A6"/>
    <w:rsid w:val="0003268D"/>
    <w:rsid w:val="00032A6E"/>
    <w:rsid w:val="00032AE5"/>
    <w:rsid w:val="00032B6D"/>
    <w:rsid w:val="00032CB9"/>
    <w:rsid w:val="00032D40"/>
    <w:rsid w:val="000331AE"/>
    <w:rsid w:val="000331E8"/>
    <w:rsid w:val="0003325A"/>
    <w:rsid w:val="000334AF"/>
    <w:rsid w:val="000335D5"/>
    <w:rsid w:val="0003365F"/>
    <w:rsid w:val="0003372A"/>
    <w:rsid w:val="0003389C"/>
    <w:rsid w:val="000339B9"/>
    <w:rsid w:val="00033B0E"/>
    <w:rsid w:val="00033D82"/>
    <w:rsid w:val="00033E27"/>
    <w:rsid w:val="000340F2"/>
    <w:rsid w:val="000341C0"/>
    <w:rsid w:val="00034432"/>
    <w:rsid w:val="00034487"/>
    <w:rsid w:val="000344C4"/>
    <w:rsid w:val="000344E9"/>
    <w:rsid w:val="00034587"/>
    <w:rsid w:val="00034D08"/>
    <w:rsid w:val="00034EB8"/>
    <w:rsid w:val="00034F00"/>
    <w:rsid w:val="000350E9"/>
    <w:rsid w:val="00035292"/>
    <w:rsid w:val="000352EA"/>
    <w:rsid w:val="0003541F"/>
    <w:rsid w:val="0003573C"/>
    <w:rsid w:val="00035761"/>
    <w:rsid w:val="00035B89"/>
    <w:rsid w:val="00035C9B"/>
    <w:rsid w:val="00035F6C"/>
    <w:rsid w:val="00035FDA"/>
    <w:rsid w:val="000360F0"/>
    <w:rsid w:val="00036286"/>
    <w:rsid w:val="00036301"/>
    <w:rsid w:val="0003669F"/>
    <w:rsid w:val="0003688D"/>
    <w:rsid w:val="00036B9B"/>
    <w:rsid w:val="00036BA1"/>
    <w:rsid w:val="00036BC5"/>
    <w:rsid w:val="00036D2E"/>
    <w:rsid w:val="00036D36"/>
    <w:rsid w:val="00036E73"/>
    <w:rsid w:val="00036F81"/>
    <w:rsid w:val="00036FBF"/>
    <w:rsid w:val="000371EA"/>
    <w:rsid w:val="0003739F"/>
    <w:rsid w:val="00037459"/>
    <w:rsid w:val="000375F2"/>
    <w:rsid w:val="000379CC"/>
    <w:rsid w:val="00037C4C"/>
    <w:rsid w:val="00037CE3"/>
    <w:rsid w:val="000400B2"/>
    <w:rsid w:val="000401BA"/>
    <w:rsid w:val="00040297"/>
    <w:rsid w:val="000402D1"/>
    <w:rsid w:val="00040751"/>
    <w:rsid w:val="00040A78"/>
    <w:rsid w:val="00040BFA"/>
    <w:rsid w:val="00040FBD"/>
    <w:rsid w:val="00041028"/>
    <w:rsid w:val="0004105E"/>
    <w:rsid w:val="0004109F"/>
    <w:rsid w:val="000410DA"/>
    <w:rsid w:val="00041101"/>
    <w:rsid w:val="000411BD"/>
    <w:rsid w:val="00041222"/>
    <w:rsid w:val="0004154C"/>
    <w:rsid w:val="000418AB"/>
    <w:rsid w:val="000419D0"/>
    <w:rsid w:val="00041A80"/>
    <w:rsid w:val="00041A9B"/>
    <w:rsid w:val="00041B79"/>
    <w:rsid w:val="00041CF6"/>
    <w:rsid w:val="00041D07"/>
    <w:rsid w:val="00041F4E"/>
    <w:rsid w:val="00042029"/>
    <w:rsid w:val="00042145"/>
    <w:rsid w:val="0004235A"/>
    <w:rsid w:val="000424A8"/>
    <w:rsid w:val="000425B7"/>
    <w:rsid w:val="0004261D"/>
    <w:rsid w:val="00042A29"/>
    <w:rsid w:val="00042A62"/>
    <w:rsid w:val="00042A92"/>
    <w:rsid w:val="00042DBE"/>
    <w:rsid w:val="00042E44"/>
    <w:rsid w:val="00042E73"/>
    <w:rsid w:val="000430D2"/>
    <w:rsid w:val="00043114"/>
    <w:rsid w:val="0004323A"/>
    <w:rsid w:val="000433AB"/>
    <w:rsid w:val="00043459"/>
    <w:rsid w:val="00043549"/>
    <w:rsid w:val="000435E9"/>
    <w:rsid w:val="00043859"/>
    <w:rsid w:val="00043B52"/>
    <w:rsid w:val="00043C33"/>
    <w:rsid w:val="00043E26"/>
    <w:rsid w:val="00044057"/>
    <w:rsid w:val="0004417C"/>
    <w:rsid w:val="000443CF"/>
    <w:rsid w:val="000446C1"/>
    <w:rsid w:val="0004475A"/>
    <w:rsid w:val="00044770"/>
    <w:rsid w:val="00044943"/>
    <w:rsid w:val="0004495E"/>
    <w:rsid w:val="000449B8"/>
    <w:rsid w:val="000449C3"/>
    <w:rsid w:val="00044A08"/>
    <w:rsid w:val="00044AF6"/>
    <w:rsid w:val="00044E35"/>
    <w:rsid w:val="00044F23"/>
    <w:rsid w:val="00045163"/>
    <w:rsid w:val="0004520C"/>
    <w:rsid w:val="000452A7"/>
    <w:rsid w:val="0004546B"/>
    <w:rsid w:val="0004575E"/>
    <w:rsid w:val="000457F2"/>
    <w:rsid w:val="00045B3B"/>
    <w:rsid w:val="00045D34"/>
    <w:rsid w:val="00045D54"/>
    <w:rsid w:val="00046117"/>
    <w:rsid w:val="00046325"/>
    <w:rsid w:val="00046369"/>
    <w:rsid w:val="00046401"/>
    <w:rsid w:val="000465A9"/>
    <w:rsid w:val="00046760"/>
    <w:rsid w:val="000468AA"/>
    <w:rsid w:val="000469E3"/>
    <w:rsid w:val="00046B06"/>
    <w:rsid w:val="00046CB5"/>
    <w:rsid w:val="00046D43"/>
    <w:rsid w:val="00046ECC"/>
    <w:rsid w:val="0004705F"/>
    <w:rsid w:val="00047670"/>
    <w:rsid w:val="0004778D"/>
    <w:rsid w:val="0004783E"/>
    <w:rsid w:val="00047BE5"/>
    <w:rsid w:val="00047CEF"/>
    <w:rsid w:val="00047DEC"/>
    <w:rsid w:val="00047E23"/>
    <w:rsid w:val="00047EB6"/>
    <w:rsid w:val="00047EE0"/>
    <w:rsid w:val="00050304"/>
    <w:rsid w:val="00050339"/>
    <w:rsid w:val="00050378"/>
    <w:rsid w:val="00050597"/>
    <w:rsid w:val="00050752"/>
    <w:rsid w:val="0005077E"/>
    <w:rsid w:val="0005096B"/>
    <w:rsid w:val="000509C6"/>
    <w:rsid w:val="00050A1F"/>
    <w:rsid w:val="00050AAB"/>
    <w:rsid w:val="00050E54"/>
    <w:rsid w:val="00050FD0"/>
    <w:rsid w:val="000513BE"/>
    <w:rsid w:val="00051437"/>
    <w:rsid w:val="0005162F"/>
    <w:rsid w:val="000517D9"/>
    <w:rsid w:val="0005189E"/>
    <w:rsid w:val="00051B42"/>
    <w:rsid w:val="00051C38"/>
    <w:rsid w:val="00051D54"/>
    <w:rsid w:val="00051DF7"/>
    <w:rsid w:val="0005215B"/>
    <w:rsid w:val="0005221A"/>
    <w:rsid w:val="00052407"/>
    <w:rsid w:val="00052409"/>
    <w:rsid w:val="000526D0"/>
    <w:rsid w:val="00052B49"/>
    <w:rsid w:val="00052BEA"/>
    <w:rsid w:val="00052D5C"/>
    <w:rsid w:val="00052DB3"/>
    <w:rsid w:val="00052F26"/>
    <w:rsid w:val="00052F6C"/>
    <w:rsid w:val="000530E5"/>
    <w:rsid w:val="000530EF"/>
    <w:rsid w:val="00053176"/>
    <w:rsid w:val="0005320C"/>
    <w:rsid w:val="00053233"/>
    <w:rsid w:val="000533C1"/>
    <w:rsid w:val="0005354B"/>
    <w:rsid w:val="000539AC"/>
    <w:rsid w:val="00053AE7"/>
    <w:rsid w:val="00053FEF"/>
    <w:rsid w:val="0005406D"/>
    <w:rsid w:val="00054411"/>
    <w:rsid w:val="0005457D"/>
    <w:rsid w:val="000545C9"/>
    <w:rsid w:val="000545DD"/>
    <w:rsid w:val="000547B9"/>
    <w:rsid w:val="000549C4"/>
    <w:rsid w:val="00054B9D"/>
    <w:rsid w:val="00054EC1"/>
    <w:rsid w:val="00054F03"/>
    <w:rsid w:val="00054F56"/>
    <w:rsid w:val="00055020"/>
    <w:rsid w:val="00055366"/>
    <w:rsid w:val="00055544"/>
    <w:rsid w:val="00055642"/>
    <w:rsid w:val="00055723"/>
    <w:rsid w:val="00055813"/>
    <w:rsid w:val="00055921"/>
    <w:rsid w:val="0005597D"/>
    <w:rsid w:val="00055C80"/>
    <w:rsid w:val="00055D3E"/>
    <w:rsid w:val="00055FCD"/>
    <w:rsid w:val="0005618A"/>
    <w:rsid w:val="0005638B"/>
    <w:rsid w:val="00056844"/>
    <w:rsid w:val="00056986"/>
    <w:rsid w:val="00056A2A"/>
    <w:rsid w:val="00056AE4"/>
    <w:rsid w:val="00056D94"/>
    <w:rsid w:val="00056E2B"/>
    <w:rsid w:val="00057187"/>
    <w:rsid w:val="000572ED"/>
    <w:rsid w:val="00057596"/>
    <w:rsid w:val="000575EC"/>
    <w:rsid w:val="000577BF"/>
    <w:rsid w:val="000577CE"/>
    <w:rsid w:val="00057866"/>
    <w:rsid w:val="00057881"/>
    <w:rsid w:val="00057CF0"/>
    <w:rsid w:val="00057D8E"/>
    <w:rsid w:val="00057DEE"/>
    <w:rsid w:val="00060173"/>
    <w:rsid w:val="000601B0"/>
    <w:rsid w:val="00060203"/>
    <w:rsid w:val="00060204"/>
    <w:rsid w:val="00060229"/>
    <w:rsid w:val="0006022E"/>
    <w:rsid w:val="00060360"/>
    <w:rsid w:val="0006043D"/>
    <w:rsid w:val="000605F6"/>
    <w:rsid w:val="00060748"/>
    <w:rsid w:val="000609C4"/>
    <w:rsid w:val="00060BE4"/>
    <w:rsid w:val="00060D2F"/>
    <w:rsid w:val="00060D7A"/>
    <w:rsid w:val="00060EB5"/>
    <w:rsid w:val="00061021"/>
    <w:rsid w:val="000610BB"/>
    <w:rsid w:val="00061148"/>
    <w:rsid w:val="000613A7"/>
    <w:rsid w:val="000613EC"/>
    <w:rsid w:val="00061542"/>
    <w:rsid w:val="000616B5"/>
    <w:rsid w:val="0006174D"/>
    <w:rsid w:val="00061B96"/>
    <w:rsid w:val="00061CB1"/>
    <w:rsid w:val="000620BC"/>
    <w:rsid w:val="000620BD"/>
    <w:rsid w:val="00062223"/>
    <w:rsid w:val="0006244D"/>
    <w:rsid w:val="000624DD"/>
    <w:rsid w:val="0006263A"/>
    <w:rsid w:val="00062BF2"/>
    <w:rsid w:val="00062DD6"/>
    <w:rsid w:val="00062ECA"/>
    <w:rsid w:val="00062F5A"/>
    <w:rsid w:val="000630E8"/>
    <w:rsid w:val="00063295"/>
    <w:rsid w:val="00063399"/>
    <w:rsid w:val="00063723"/>
    <w:rsid w:val="000637F7"/>
    <w:rsid w:val="0006393A"/>
    <w:rsid w:val="00063977"/>
    <w:rsid w:val="000639DF"/>
    <w:rsid w:val="00063FFD"/>
    <w:rsid w:val="0006407F"/>
    <w:rsid w:val="00064522"/>
    <w:rsid w:val="00064540"/>
    <w:rsid w:val="000645B0"/>
    <w:rsid w:val="000645B1"/>
    <w:rsid w:val="000646A1"/>
    <w:rsid w:val="00064712"/>
    <w:rsid w:val="0006498D"/>
    <w:rsid w:val="00064CCF"/>
    <w:rsid w:val="00064D8B"/>
    <w:rsid w:val="00064D96"/>
    <w:rsid w:val="00064F10"/>
    <w:rsid w:val="00064F61"/>
    <w:rsid w:val="000650D3"/>
    <w:rsid w:val="00065160"/>
    <w:rsid w:val="00065275"/>
    <w:rsid w:val="00065298"/>
    <w:rsid w:val="00065460"/>
    <w:rsid w:val="0006574B"/>
    <w:rsid w:val="000657B8"/>
    <w:rsid w:val="00065842"/>
    <w:rsid w:val="00065A15"/>
    <w:rsid w:val="00065A3D"/>
    <w:rsid w:val="00065AEF"/>
    <w:rsid w:val="00065B12"/>
    <w:rsid w:val="00065CC9"/>
    <w:rsid w:val="00065D3F"/>
    <w:rsid w:val="00065F2A"/>
    <w:rsid w:val="00065F74"/>
    <w:rsid w:val="0006611F"/>
    <w:rsid w:val="0006613D"/>
    <w:rsid w:val="000661C3"/>
    <w:rsid w:val="000662AE"/>
    <w:rsid w:val="000665C9"/>
    <w:rsid w:val="00066909"/>
    <w:rsid w:val="00066A53"/>
    <w:rsid w:val="00066AF8"/>
    <w:rsid w:val="00066BB1"/>
    <w:rsid w:val="00066C43"/>
    <w:rsid w:val="00066CAE"/>
    <w:rsid w:val="00066E37"/>
    <w:rsid w:val="00066F41"/>
    <w:rsid w:val="00066F80"/>
    <w:rsid w:val="000670C2"/>
    <w:rsid w:val="0006710C"/>
    <w:rsid w:val="0006728D"/>
    <w:rsid w:val="000678CB"/>
    <w:rsid w:val="00067A1D"/>
    <w:rsid w:val="00067CC6"/>
    <w:rsid w:val="00067D85"/>
    <w:rsid w:val="00067D8D"/>
    <w:rsid w:val="00067DAA"/>
    <w:rsid w:val="00067DD7"/>
    <w:rsid w:val="00067E8C"/>
    <w:rsid w:val="0007003D"/>
    <w:rsid w:val="000701F4"/>
    <w:rsid w:val="00070408"/>
    <w:rsid w:val="000704C2"/>
    <w:rsid w:val="00070685"/>
    <w:rsid w:val="00070704"/>
    <w:rsid w:val="000708D7"/>
    <w:rsid w:val="00070955"/>
    <w:rsid w:val="000709AE"/>
    <w:rsid w:val="00070A45"/>
    <w:rsid w:val="00070ACE"/>
    <w:rsid w:val="00070DA9"/>
    <w:rsid w:val="00070E93"/>
    <w:rsid w:val="000710E7"/>
    <w:rsid w:val="000714E4"/>
    <w:rsid w:val="00071550"/>
    <w:rsid w:val="00071828"/>
    <w:rsid w:val="00071ED4"/>
    <w:rsid w:val="00071EFF"/>
    <w:rsid w:val="00071FEE"/>
    <w:rsid w:val="000720D0"/>
    <w:rsid w:val="0007224D"/>
    <w:rsid w:val="0007226A"/>
    <w:rsid w:val="00072577"/>
    <w:rsid w:val="0007262B"/>
    <w:rsid w:val="000726E8"/>
    <w:rsid w:val="00072785"/>
    <w:rsid w:val="00072799"/>
    <w:rsid w:val="0007282F"/>
    <w:rsid w:val="0007283C"/>
    <w:rsid w:val="00072BAF"/>
    <w:rsid w:val="00072CBA"/>
    <w:rsid w:val="00072F4E"/>
    <w:rsid w:val="00072F6E"/>
    <w:rsid w:val="0007322E"/>
    <w:rsid w:val="00073374"/>
    <w:rsid w:val="00073408"/>
    <w:rsid w:val="0007340D"/>
    <w:rsid w:val="00073551"/>
    <w:rsid w:val="00073622"/>
    <w:rsid w:val="00073645"/>
    <w:rsid w:val="00073832"/>
    <w:rsid w:val="0007385E"/>
    <w:rsid w:val="00073CCB"/>
    <w:rsid w:val="00073F52"/>
    <w:rsid w:val="00073FC5"/>
    <w:rsid w:val="00074117"/>
    <w:rsid w:val="00074192"/>
    <w:rsid w:val="000741A0"/>
    <w:rsid w:val="00074390"/>
    <w:rsid w:val="0007478C"/>
    <w:rsid w:val="000747C4"/>
    <w:rsid w:val="000747DA"/>
    <w:rsid w:val="00074BDB"/>
    <w:rsid w:val="00074C2A"/>
    <w:rsid w:val="000750A6"/>
    <w:rsid w:val="0007511D"/>
    <w:rsid w:val="0007532F"/>
    <w:rsid w:val="00075795"/>
    <w:rsid w:val="000757B3"/>
    <w:rsid w:val="0007584B"/>
    <w:rsid w:val="00075851"/>
    <w:rsid w:val="000758A8"/>
    <w:rsid w:val="000758D9"/>
    <w:rsid w:val="00075AF5"/>
    <w:rsid w:val="00075CBE"/>
    <w:rsid w:val="00075D96"/>
    <w:rsid w:val="000763FF"/>
    <w:rsid w:val="00076551"/>
    <w:rsid w:val="00076826"/>
    <w:rsid w:val="0007682F"/>
    <w:rsid w:val="00076840"/>
    <w:rsid w:val="00076A6B"/>
    <w:rsid w:val="00076CC3"/>
    <w:rsid w:val="00076E8B"/>
    <w:rsid w:val="000770AC"/>
    <w:rsid w:val="000771E7"/>
    <w:rsid w:val="000778C9"/>
    <w:rsid w:val="0007793C"/>
    <w:rsid w:val="00077A12"/>
    <w:rsid w:val="00077E68"/>
    <w:rsid w:val="00077E9D"/>
    <w:rsid w:val="0008028D"/>
    <w:rsid w:val="0008033B"/>
    <w:rsid w:val="00080637"/>
    <w:rsid w:val="00080663"/>
    <w:rsid w:val="000807D3"/>
    <w:rsid w:val="000807EE"/>
    <w:rsid w:val="0008086F"/>
    <w:rsid w:val="000808E2"/>
    <w:rsid w:val="00080CE1"/>
    <w:rsid w:val="00080E98"/>
    <w:rsid w:val="00080EB0"/>
    <w:rsid w:val="0008129B"/>
    <w:rsid w:val="000813A8"/>
    <w:rsid w:val="00081533"/>
    <w:rsid w:val="00081549"/>
    <w:rsid w:val="00081691"/>
    <w:rsid w:val="0008190D"/>
    <w:rsid w:val="00081961"/>
    <w:rsid w:val="00082101"/>
    <w:rsid w:val="000822B7"/>
    <w:rsid w:val="00082375"/>
    <w:rsid w:val="00082728"/>
    <w:rsid w:val="0008279B"/>
    <w:rsid w:val="00082827"/>
    <w:rsid w:val="00082847"/>
    <w:rsid w:val="000829F7"/>
    <w:rsid w:val="00082A1D"/>
    <w:rsid w:val="00082D5C"/>
    <w:rsid w:val="00082D8F"/>
    <w:rsid w:val="00083005"/>
    <w:rsid w:val="0008308A"/>
    <w:rsid w:val="000830EE"/>
    <w:rsid w:val="000833F5"/>
    <w:rsid w:val="0008347E"/>
    <w:rsid w:val="000835DF"/>
    <w:rsid w:val="00083A59"/>
    <w:rsid w:val="00083C13"/>
    <w:rsid w:val="00083C24"/>
    <w:rsid w:val="00083CCC"/>
    <w:rsid w:val="00083D2B"/>
    <w:rsid w:val="00083D43"/>
    <w:rsid w:val="00083D81"/>
    <w:rsid w:val="00083F00"/>
    <w:rsid w:val="00083FD9"/>
    <w:rsid w:val="0008438E"/>
    <w:rsid w:val="000846A4"/>
    <w:rsid w:val="00084728"/>
    <w:rsid w:val="00084817"/>
    <w:rsid w:val="00084969"/>
    <w:rsid w:val="00084A3B"/>
    <w:rsid w:val="00084B8C"/>
    <w:rsid w:val="00084C72"/>
    <w:rsid w:val="00084CB8"/>
    <w:rsid w:val="00084E3B"/>
    <w:rsid w:val="000851A5"/>
    <w:rsid w:val="000851A8"/>
    <w:rsid w:val="000857CB"/>
    <w:rsid w:val="00085AD6"/>
    <w:rsid w:val="00085CAD"/>
    <w:rsid w:val="00085CAE"/>
    <w:rsid w:val="00085E80"/>
    <w:rsid w:val="00085F5C"/>
    <w:rsid w:val="00085FAF"/>
    <w:rsid w:val="00085FB2"/>
    <w:rsid w:val="00085FE5"/>
    <w:rsid w:val="000860AE"/>
    <w:rsid w:val="00086127"/>
    <w:rsid w:val="000861C8"/>
    <w:rsid w:val="000862D5"/>
    <w:rsid w:val="000863AF"/>
    <w:rsid w:val="000864E3"/>
    <w:rsid w:val="000868A4"/>
    <w:rsid w:val="000869E1"/>
    <w:rsid w:val="00086C8F"/>
    <w:rsid w:val="00086CB6"/>
    <w:rsid w:val="00086EC5"/>
    <w:rsid w:val="0008715A"/>
    <w:rsid w:val="000872A4"/>
    <w:rsid w:val="00087463"/>
    <w:rsid w:val="00087743"/>
    <w:rsid w:val="000879D4"/>
    <w:rsid w:val="00087B2C"/>
    <w:rsid w:val="00087C2A"/>
    <w:rsid w:val="000900ED"/>
    <w:rsid w:val="0009042B"/>
    <w:rsid w:val="0009053E"/>
    <w:rsid w:val="00090547"/>
    <w:rsid w:val="00090883"/>
    <w:rsid w:val="000908EA"/>
    <w:rsid w:val="000909E3"/>
    <w:rsid w:val="00090A5D"/>
    <w:rsid w:val="00090DCD"/>
    <w:rsid w:val="00090F05"/>
    <w:rsid w:val="0009100F"/>
    <w:rsid w:val="000910DB"/>
    <w:rsid w:val="00091856"/>
    <w:rsid w:val="0009193A"/>
    <w:rsid w:val="00091B4D"/>
    <w:rsid w:val="00091B5A"/>
    <w:rsid w:val="00091BD4"/>
    <w:rsid w:val="00091C7F"/>
    <w:rsid w:val="00091D83"/>
    <w:rsid w:val="00091DAA"/>
    <w:rsid w:val="00091FAD"/>
    <w:rsid w:val="000923AD"/>
    <w:rsid w:val="0009245F"/>
    <w:rsid w:val="0009268B"/>
    <w:rsid w:val="0009279E"/>
    <w:rsid w:val="00092855"/>
    <w:rsid w:val="00092BA3"/>
    <w:rsid w:val="00092CAC"/>
    <w:rsid w:val="00092CD6"/>
    <w:rsid w:val="00092E66"/>
    <w:rsid w:val="00093033"/>
    <w:rsid w:val="00093199"/>
    <w:rsid w:val="0009339C"/>
    <w:rsid w:val="000933E6"/>
    <w:rsid w:val="0009343B"/>
    <w:rsid w:val="000934E1"/>
    <w:rsid w:val="00093521"/>
    <w:rsid w:val="000935AA"/>
    <w:rsid w:val="000937D3"/>
    <w:rsid w:val="00093868"/>
    <w:rsid w:val="00093908"/>
    <w:rsid w:val="00093C5B"/>
    <w:rsid w:val="00093D90"/>
    <w:rsid w:val="00094043"/>
    <w:rsid w:val="00094223"/>
    <w:rsid w:val="00094518"/>
    <w:rsid w:val="0009484B"/>
    <w:rsid w:val="00094DC5"/>
    <w:rsid w:val="000951B3"/>
    <w:rsid w:val="000952D6"/>
    <w:rsid w:val="000953CA"/>
    <w:rsid w:val="00095482"/>
    <w:rsid w:val="000954CA"/>
    <w:rsid w:val="00095589"/>
    <w:rsid w:val="0009569C"/>
    <w:rsid w:val="0009578C"/>
    <w:rsid w:val="00095826"/>
    <w:rsid w:val="00095B5C"/>
    <w:rsid w:val="00095BE9"/>
    <w:rsid w:val="00095DD5"/>
    <w:rsid w:val="00095E12"/>
    <w:rsid w:val="00095E4A"/>
    <w:rsid w:val="00095EF1"/>
    <w:rsid w:val="000962E0"/>
    <w:rsid w:val="00096559"/>
    <w:rsid w:val="000965A6"/>
    <w:rsid w:val="0009672A"/>
    <w:rsid w:val="00096741"/>
    <w:rsid w:val="00096A36"/>
    <w:rsid w:val="00096E08"/>
    <w:rsid w:val="00096FDC"/>
    <w:rsid w:val="00096FE9"/>
    <w:rsid w:val="0009741D"/>
    <w:rsid w:val="0009747C"/>
    <w:rsid w:val="000974F3"/>
    <w:rsid w:val="0009753C"/>
    <w:rsid w:val="000978F6"/>
    <w:rsid w:val="00097921"/>
    <w:rsid w:val="00097AAE"/>
    <w:rsid w:val="00097AEE"/>
    <w:rsid w:val="00097B87"/>
    <w:rsid w:val="00097C74"/>
    <w:rsid w:val="00097F44"/>
    <w:rsid w:val="000A0010"/>
    <w:rsid w:val="000A010B"/>
    <w:rsid w:val="000A04D5"/>
    <w:rsid w:val="000A04FC"/>
    <w:rsid w:val="000A059B"/>
    <w:rsid w:val="000A069E"/>
    <w:rsid w:val="000A076F"/>
    <w:rsid w:val="000A079C"/>
    <w:rsid w:val="000A097F"/>
    <w:rsid w:val="000A0A68"/>
    <w:rsid w:val="000A1263"/>
    <w:rsid w:val="000A13A0"/>
    <w:rsid w:val="000A154A"/>
    <w:rsid w:val="000A16E1"/>
    <w:rsid w:val="000A1709"/>
    <w:rsid w:val="000A1995"/>
    <w:rsid w:val="000A1ABB"/>
    <w:rsid w:val="000A1AC8"/>
    <w:rsid w:val="000A1AF2"/>
    <w:rsid w:val="000A1B95"/>
    <w:rsid w:val="000A1C87"/>
    <w:rsid w:val="000A20E6"/>
    <w:rsid w:val="000A2149"/>
    <w:rsid w:val="000A216D"/>
    <w:rsid w:val="000A233F"/>
    <w:rsid w:val="000A2421"/>
    <w:rsid w:val="000A273F"/>
    <w:rsid w:val="000A27BB"/>
    <w:rsid w:val="000A29AE"/>
    <w:rsid w:val="000A2A89"/>
    <w:rsid w:val="000A2B15"/>
    <w:rsid w:val="000A2B67"/>
    <w:rsid w:val="000A2BA9"/>
    <w:rsid w:val="000A2F9F"/>
    <w:rsid w:val="000A31BE"/>
    <w:rsid w:val="000A325B"/>
    <w:rsid w:val="000A34A7"/>
    <w:rsid w:val="000A35A7"/>
    <w:rsid w:val="000A36C1"/>
    <w:rsid w:val="000A3710"/>
    <w:rsid w:val="000A39BC"/>
    <w:rsid w:val="000A3A03"/>
    <w:rsid w:val="000A3AD4"/>
    <w:rsid w:val="000A3DE6"/>
    <w:rsid w:val="000A3E6F"/>
    <w:rsid w:val="000A3FD8"/>
    <w:rsid w:val="000A4040"/>
    <w:rsid w:val="000A40B9"/>
    <w:rsid w:val="000A40C1"/>
    <w:rsid w:val="000A4464"/>
    <w:rsid w:val="000A451F"/>
    <w:rsid w:val="000A456B"/>
    <w:rsid w:val="000A4574"/>
    <w:rsid w:val="000A4712"/>
    <w:rsid w:val="000A48E9"/>
    <w:rsid w:val="000A4996"/>
    <w:rsid w:val="000A49CE"/>
    <w:rsid w:val="000A4A2B"/>
    <w:rsid w:val="000A4A34"/>
    <w:rsid w:val="000A4D23"/>
    <w:rsid w:val="000A4F98"/>
    <w:rsid w:val="000A5256"/>
    <w:rsid w:val="000A5270"/>
    <w:rsid w:val="000A528D"/>
    <w:rsid w:val="000A5312"/>
    <w:rsid w:val="000A5596"/>
    <w:rsid w:val="000A58FC"/>
    <w:rsid w:val="000A59FF"/>
    <w:rsid w:val="000A5B3A"/>
    <w:rsid w:val="000A5B4F"/>
    <w:rsid w:val="000A5B54"/>
    <w:rsid w:val="000A5DA6"/>
    <w:rsid w:val="000A6040"/>
    <w:rsid w:val="000A60BD"/>
    <w:rsid w:val="000A6738"/>
    <w:rsid w:val="000A6895"/>
    <w:rsid w:val="000A6987"/>
    <w:rsid w:val="000A698B"/>
    <w:rsid w:val="000A6A6D"/>
    <w:rsid w:val="000A70CF"/>
    <w:rsid w:val="000A711F"/>
    <w:rsid w:val="000A71BE"/>
    <w:rsid w:val="000A7319"/>
    <w:rsid w:val="000A73AB"/>
    <w:rsid w:val="000A7537"/>
    <w:rsid w:val="000A7798"/>
    <w:rsid w:val="000A7A60"/>
    <w:rsid w:val="000A7A90"/>
    <w:rsid w:val="000A7B82"/>
    <w:rsid w:val="000A7D76"/>
    <w:rsid w:val="000A7E09"/>
    <w:rsid w:val="000A7F45"/>
    <w:rsid w:val="000B010F"/>
    <w:rsid w:val="000B025A"/>
    <w:rsid w:val="000B0399"/>
    <w:rsid w:val="000B03B5"/>
    <w:rsid w:val="000B04D8"/>
    <w:rsid w:val="000B05DF"/>
    <w:rsid w:val="000B0619"/>
    <w:rsid w:val="000B069A"/>
    <w:rsid w:val="000B07C8"/>
    <w:rsid w:val="000B0A94"/>
    <w:rsid w:val="000B0C9C"/>
    <w:rsid w:val="000B0D59"/>
    <w:rsid w:val="000B0E10"/>
    <w:rsid w:val="000B0E63"/>
    <w:rsid w:val="000B0E64"/>
    <w:rsid w:val="000B0F3B"/>
    <w:rsid w:val="000B1094"/>
    <w:rsid w:val="000B11E8"/>
    <w:rsid w:val="000B124C"/>
    <w:rsid w:val="000B12F4"/>
    <w:rsid w:val="000B136F"/>
    <w:rsid w:val="000B1BCF"/>
    <w:rsid w:val="000B1F89"/>
    <w:rsid w:val="000B2166"/>
    <w:rsid w:val="000B23B3"/>
    <w:rsid w:val="000B23C5"/>
    <w:rsid w:val="000B2749"/>
    <w:rsid w:val="000B28EB"/>
    <w:rsid w:val="000B29C0"/>
    <w:rsid w:val="000B2AB4"/>
    <w:rsid w:val="000B2B9B"/>
    <w:rsid w:val="000B2CC3"/>
    <w:rsid w:val="000B2CEA"/>
    <w:rsid w:val="000B2D69"/>
    <w:rsid w:val="000B2E8D"/>
    <w:rsid w:val="000B2EB7"/>
    <w:rsid w:val="000B2EEC"/>
    <w:rsid w:val="000B31EA"/>
    <w:rsid w:val="000B3552"/>
    <w:rsid w:val="000B3649"/>
    <w:rsid w:val="000B37B5"/>
    <w:rsid w:val="000B3BA7"/>
    <w:rsid w:val="000B3DEA"/>
    <w:rsid w:val="000B3E19"/>
    <w:rsid w:val="000B3ED4"/>
    <w:rsid w:val="000B3ED7"/>
    <w:rsid w:val="000B4045"/>
    <w:rsid w:val="000B421D"/>
    <w:rsid w:val="000B4394"/>
    <w:rsid w:val="000B4402"/>
    <w:rsid w:val="000B4410"/>
    <w:rsid w:val="000B461F"/>
    <w:rsid w:val="000B4C1B"/>
    <w:rsid w:val="000B4EFE"/>
    <w:rsid w:val="000B4FD7"/>
    <w:rsid w:val="000B5319"/>
    <w:rsid w:val="000B5486"/>
    <w:rsid w:val="000B54BD"/>
    <w:rsid w:val="000B555C"/>
    <w:rsid w:val="000B55D7"/>
    <w:rsid w:val="000B568F"/>
    <w:rsid w:val="000B5F0A"/>
    <w:rsid w:val="000B5FCD"/>
    <w:rsid w:val="000B5FF3"/>
    <w:rsid w:val="000B600C"/>
    <w:rsid w:val="000B622A"/>
    <w:rsid w:val="000B6274"/>
    <w:rsid w:val="000B62D6"/>
    <w:rsid w:val="000B62F2"/>
    <w:rsid w:val="000B6339"/>
    <w:rsid w:val="000B6657"/>
    <w:rsid w:val="000B677F"/>
    <w:rsid w:val="000B69F7"/>
    <w:rsid w:val="000B6B4D"/>
    <w:rsid w:val="000B6C47"/>
    <w:rsid w:val="000B6D18"/>
    <w:rsid w:val="000B6DEA"/>
    <w:rsid w:val="000B6F92"/>
    <w:rsid w:val="000B6FAE"/>
    <w:rsid w:val="000B6FDD"/>
    <w:rsid w:val="000B7059"/>
    <w:rsid w:val="000B70B3"/>
    <w:rsid w:val="000B7144"/>
    <w:rsid w:val="000B71F4"/>
    <w:rsid w:val="000B72B3"/>
    <w:rsid w:val="000B73B4"/>
    <w:rsid w:val="000B77E4"/>
    <w:rsid w:val="000B79C0"/>
    <w:rsid w:val="000B7CF6"/>
    <w:rsid w:val="000B7F1C"/>
    <w:rsid w:val="000B7F61"/>
    <w:rsid w:val="000C008C"/>
    <w:rsid w:val="000C00E7"/>
    <w:rsid w:val="000C0236"/>
    <w:rsid w:val="000C02DC"/>
    <w:rsid w:val="000C0336"/>
    <w:rsid w:val="000C0471"/>
    <w:rsid w:val="000C04F4"/>
    <w:rsid w:val="000C050D"/>
    <w:rsid w:val="000C07DC"/>
    <w:rsid w:val="000C09C1"/>
    <w:rsid w:val="000C0CB6"/>
    <w:rsid w:val="000C0EAE"/>
    <w:rsid w:val="000C1024"/>
    <w:rsid w:val="000C118F"/>
    <w:rsid w:val="000C1327"/>
    <w:rsid w:val="000C1497"/>
    <w:rsid w:val="000C1609"/>
    <w:rsid w:val="000C1802"/>
    <w:rsid w:val="000C1985"/>
    <w:rsid w:val="000C1AF8"/>
    <w:rsid w:val="000C1C1E"/>
    <w:rsid w:val="000C2011"/>
    <w:rsid w:val="000C23C4"/>
    <w:rsid w:val="000C268E"/>
    <w:rsid w:val="000C2A0C"/>
    <w:rsid w:val="000C2A3D"/>
    <w:rsid w:val="000C2B49"/>
    <w:rsid w:val="000C2D32"/>
    <w:rsid w:val="000C2E72"/>
    <w:rsid w:val="000C2EDB"/>
    <w:rsid w:val="000C2FF9"/>
    <w:rsid w:val="000C315D"/>
    <w:rsid w:val="000C354F"/>
    <w:rsid w:val="000C3572"/>
    <w:rsid w:val="000C367C"/>
    <w:rsid w:val="000C3686"/>
    <w:rsid w:val="000C374A"/>
    <w:rsid w:val="000C3C78"/>
    <w:rsid w:val="000C3CC7"/>
    <w:rsid w:val="000C3E13"/>
    <w:rsid w:val="000C40F8"/>
    <w:rsid w:val="000C4120"/>
    <w:rsid w:val="000C4282"/>
    <w:rsid w:val="000C4456"/>
    <w:rsid w:val="000C4484"/>
    <w:rsid w:val="000C4502"/>
    <w:rsid w:val="000C4602"/>
    <w:rsid w:val="000C46BF"/>
    <w:rsid w:val="000C46D9"/>
    <w:rsid w:val="000C479E"/>
    <w:rsid w:val="000C4805"/>
    <w:rsid w:val="000C48FD"/>
    <w:rsid w:val="000C4C4E"/>
    <w:rsid w:val="000C4DA0"/>
    <w:rsid w:val="000C4F2E"/>
    <w:rsid w:val="000C4FD3"/>
    <w:rsid w:val="000C50EF"/>
    <w:rsid w:val="000C5282"/>
    <w:rsid w:val="000C5396"/>
    <w:rsid w:val="000C54E3"/>
    <w:rsid w:val="000C55B7"/>
    <w:rsid w:val="000C574E"/>
    <w:rsid w:val="000C585A"/>
    <w:rsid w:val="000C5961"/>
    <w:rsid w:val="000C5AB5"/>
    <w:rsid w:val="000C5B87"/>
    <w:rsid w:val="000C5F16"/>
    <w:rsid w:val="000C5F3D"/>
    <w:rsid w:val="000C5F44"/>
    <w:rsid w:val="000C6027"/>
    <w:rsid w:val="000C66F0"/>
    <w:rsid w:val="000C678F"/>
    <w:rsid w:val="000C6AF4"/>
    <w:rsid w:val="000C6CF0"/>
    <w:rsid w:val="000C6D0C"/>
    <w:rsid w:val="000C6D2C"/>
    <w:rsid w:val="000C6EA2"/>
    <w:rsid w:val="000C743B"/>
    <w:rsid w:val="000C78DE"/>
    <w:rsid w:val="000C7A89"/>
    <w:rsid w:val="000C7AB7"/>
    <w:rsid w:val="000C7B5E"/>
    <w:rsid w:val="000C7C3A"/>
    <w:rsid w:val="000C7CE7"/>
    <w:rsid w:val="000C7F38"/>
    <w:rsid w:val="000C7F73"/>
    <w:rsid w:val="000D01D1"/>
    <w:rsid w:val="000D0249"/>
    <w:rsid w:val="000D025D"/>
    <w:rsid w:val="000D02AD"/>
    <w:rsid w:val="000D041C"/>
    <w:rsid w:val="000D0528"/>
    <w:rsid w:val="000D06FA"/>
    <w:rsid w:val="000D0B2A"/>
    <w:rsid w:val="000D0D62"/>
    <w:rsid w:val="000D0D70"/>
    <w:rsid w:val="000D0D8C"/>
    <w:rsid w:val="000D10BC"/>
    <w:rsid w:val="000D11F8"/>
    <w:rsid w:val="000D122A"/>
    <w:rsid w:val="000D1296"/>
    <w:rsid w:val="000D131D"/>
    <w:rsid w:val="000D137E"/>
    <w:rsid w:val="000D16FB"/>
    <w:rsid w:val="000D19FC"/>
    <w:rsid w:val="000D1CC3"/>
    <w:rsid w:val="000D1CDA"/>
    <w:rsid w:val="000D1DE4"/>
    <w:rsid w:val="000D22F2"/>
    <w:rsid w:val="000D28D5"/>
    <w:rsid w:val="000D28D8"/>
    <w:rsid w:val="000D2B7B"/>
    <w:rsid w:val="000D2D9E"/>
    <w:rsid w:val="000D3061"/>
    <w:rsid w:val="000D3213"/>
    <w:rsid w:val="000D3295"/>
    <w:rsid w:val="000D333E"/>
    <w:rsid w:val="000D3439"/>
    <w:rsid w:val="000D355A"/>
    <w:rsid w:val="000D35A7"/>
    <w:rsid w:val="000D3819"/>
    <w:rsid w:val="000D384E"/>
    <w:rsid w:val="000D3871"/>
    <w:rsid w:val="000D396D"/>
    <w:rsid w:val="000D3996"/>
    <w:rsid w:val="000D3B45"/>
    <w:rsid w:val="000D3B78"/>
    <w:rsid w:val="000D3C49"/>
    <w:rsid w:val="000D40C4"/>
    <w:rsid w:val="000D40D9"/>
    <w:rsid w:val="000D4203"/>
    <w:rsid w:val="000D46FF"/>
    <w:rsid w:val="000D4779"/>
    <w:rsid w:val="000D485E"/>
    <w:rsid w:val="000D49D9"/>
    <w:rsid w:val="000D49F2"/>
    <w:rsid w:val="000D4AAA"/>
    <w:rsid w:val="000D4AC7"/>
    <w:rsid w:val="000D4ADC"/>
    <w:rsid w:val="000D4B7B"/>
    <w:rsid w:val="000D4D3E"/>
    <w:rsid w:val="000D4FE2"/>
    <w:rsid w:val="000D552C"/>
    <w:rsid w:val="000D572C"/>
    <w:rsid w:val="000D5A68"/>
    <w:rsid w:val="000D5EE0"/>
    <w:rsid w:val="000D5FA9"/>
    <w:rsid w:val="000D6020"/>
    <w:rsid w:val="000D6468"/>
    <w:rsid w:val="000D6633"/>
    <w:rsid w:val="000D6704"/>
    <w:rsid w:val="000D6717"/>
    <w:rsid w:val="000D67B0"/>
    <w:rsid w:val="000D67D2"/>
    <w:rsid w:val="000D6933"/>
    <w:rsid w:val="000D69CD"/>
    <w:rsid w:val="000D6D0D"/>
    <w:rsid w:val="000D6D98"/>
    <w:rsid w:val="000D6E70"/>
    <w:rsid w:val="000D6FDA"/>
    <w:rsid w:val="000D7242"/>
    <w:rsid w:val="000D758A"/>
    <w:rsid w:val="000D75EF"/>
    <w:rsid w:val="000D7840"/>
    <w:rsid w:val="000D7A8A"/>
    <w:rsid w:val="000D7DBB"/>
    <w:rsid w:val="000D7E1D"/>
    <w:rsid w:val="000D7F8C"/>
    <w:rsid w:val="000D7F9F"/>
    <w:rsid w:val="000D7FB5"/>
    <w:rsid w:val="000E0048"/>
    <w:rsid w:val="000E03BB"/>
    <w:rsid w:val="000E03DA"/>
    <w:rsid w:val="000E0483"/>
    <w:rsid w:val="000E061C"/>
    <w:rsid w:val="000E099B"/>
    <w:rsid w:val="000E0A02"/>
    <w:rsid w:val="000E0A9C"/>
    <w:rsid w:val="000E0D91"/>
    <w:rsid w:val="000E120C"/>
    <w:rsid w:val="000E150E"/>
    <w:rsid w:val="000E1595"/>
    <w:rsid w:val="000E178B"/>
    <w:rsid w:val="000E1A0D"/>
    <w:rsid w:val="000E1A3F"/>
    <w:rsid w:val="000E1B20"/>
    <w:rsid w:val="000E1B47"/>
    <w:rsid w:val="000E1F53"/>
    <w:rsid w:val="000E226C"/>
    <w:rsid w:val="000E2573"/>
    <w:rsid w:val="000E26D6"/>
    <w:rsid w:val="000E273F"/>
    <w:rsid w:val="000E2873"/>
    <w:rsid w:val="000E28EA"/>
    <w:rsid w:val="000E2936"/>
    <w:rsid w:val="000E2A70"/>
    <w:rsid w:val="000E2AAB"/>
    <w:rsid w:val="000E2ACF"/>
    <w:rsid w:val="000E2E7E"/>
    <w:rsid w:val="000E2EE9"/>
    <w:rsid w:val="000E3038"/>
    <w:rsid w:val="000E31E7"/>
    <w:rsid w:val="000E354B"/>
    <w:rsid w:val="000E3676"/>
    <w:rsid w:val="000E36AD"/>
    <w:rsid w:val="000E38E1"/>
    <w:rsid w:val="000E394C"/>
    <w:rsid w:val="000E3BBB"/>
    <w:rsid w:val="000E3BBF"/>
    <w:rsid w:val="000E3FF5"/>
    <w:rsid w:val="000E4163"/>
    <w:rsid w:val="000E417E"/>
    <w:rsid w:val="000E4366"/>
    <w:rsid w:val="000E4469"/>
    <w:rsid w:val="000E4599"/>
    <w:rsid w:val="000E46B0"/>
    <w:rsid w:val="000E4940"/>
    <w:rsid w:val="000E4A1F"/>
    <w:rsid w:val="000E4A37"/>
    <w:rsid w:val="000E4DE8"/>
    <w:rsid w:val="000E5017"/>
    <w:rsid w:val="000E5172"/>
    <w:rsid w:val="000E5209"/>
    <w:rsid w:val="000E5347"/>
    <w:rsid w:val="000E5427"/>
    <w:rsid w:val="000E574F"/>
    <w:rsid w:val="000E57A5"/>
    <w:rsid w:val="000E5A46"/>
    <w:rsid w:val="000E5B32"/>
    <w:rsid w:val="000E5B7A"/>
    <w:rsid w:val="000E5BD8"/>
    <w:rsid w:val="000E5E32"/>
    <w:rsid w:val="000E5E37"/>
    <w:rsid w:val="000E5E4E"/>
    <w:rsid w:val="000E5EC0"/>
    <w:rsid w:val="000E5F2B"/>
    <w:rsid w:val="000E6044"/>
    <w:rsid w:val="000E60C2"/>
    <w:rsid w:val="000E60C8"/>
    <w:rsid w:val="000E6197"/>
    <w:rsid w:val="000E6281"/>
    <w:rsid w:val="000E62CC"/>
    <w:rsid w:val="000E645C"/>
    <w:rsid w:val="000E64AF"/>
    <w:rsid w:val="000E64B0"/>
    <w:rsid w:val="000E64D9"/>
    <w:rsid w:val="000E65C2"/>
    <w:rsid w:val="000E662A"/>
    <w:rsid w:val="000E675D"/>
    <w:rsid w:val="000E69B6"/>
    <w:rsid w:val="000E6B1E"/>
    <w:rsid w:val="000E6B34"/>
    <w:rsid w:val="000E6D67"/>
    <w:rsid w:val="000E6E31"/>
    <w:rsid w:val="000E6E38"/>
    <w:rsid w:val="000E7237"/>
    <w:rsid w:val="000E724A"/>
    <w:rsid w:val="000E72AF"/>
    <w:rsid w:val="000E744E"/>
    <w:rsid w:val="000E7510"/>
    <w:rsid w:val="000E7808"/>
    <w:rsid w:val="000E79CA"/>
    <w:rsid w:val="000E7B93"/>
    <w:rsid w:val="000E7E79"/>
    <w:rsid w:val="000F00FD"/>
    <w:rsid w:val="000F037B"/>
    <w:rsid w:val="000F0405"/>
    <w:rsid w:val="000F0438"/>
    <w:rsid w:val="000F0561"/>
    <w:rsid w:val="000F08D5"/>
    <w:rsid w:val="000F08EE"/>
    <w:rsid w:val="000F0A6C"/>
    <w:rsid w:val="000F0B0D"/>
    <w:rsid w:val="000F0D1C"/>
    <w:rsid w:val="000F0D38"/>
    <w:rsid w:val="000F0E76"/>
    <w:rsid w:val="000F0E9F"/>
    <w:rsid w:val="000F0ECA"/>
    <w:rsid w:val="000F0F7C"/>
    <w:rsid w:val="000F13A1"/>
    <w:rsid w:val="000F1528"/>
    <w:rsid w:val="000F153D"/>
    <w:rsid w:val="000F164E"/>
    <w:rsid w:val="000F178E"/>
    <w:rsid w:val="000F1818"/>
    <w:rsid w:val="000F1D95"/>
    <w:rsid w:val="000F1DC2"/>
    <w:rsid w:val="000F1F62"/>
    <w:rsid w:val="000F1F8E"/>
    <w:rsid w:val="000F1FFF"/>
    <w:rsid w:val="000F2008"/>
    <w:rsid w:val="000F2034"/>
    <w:rsid w:val="000F231E"/>
    <w:rsid w:val="000F23F4"/>
    <w:rsid w:val="000F24E1"/>
    <w:rsid w:val="000F2505"/>
    <w:rsid w:val="000F27F1"/>
    <w:rsid w:val="000F2B15"/>
    <w:rsid w:val="000F2B8A"/>
    <w:rsid w:val="000F2C01"/>
    <w:rsid w:val="000F2D1E"/>
    <w:rsid w:val="000F2E0B"/>
    <w:rsid w:val="000F2E89"/>
    <w:rsid w:val="000F300B"/>
    <w:rsid w:val="000F3087"/>
    <w:rsid w:val="000F3128"/>
    <w:rsid w:val="000F31B8"/>
    <w:rsid w:val="000F32D4"/>
    <w:rsid w:val="000F3323"/>
    <w:rsid w:val="000F342C"/>
    <w:rsid w:val="000F3473"/>
    <w:rsid w:val="000F34C9"/>
    <w:rsid w:val="000F370C"/>
    <w:rsid w:val="000F3ACF"/>
    <w:rsid w:val="000F3DFC"/>
    <w:rsid w:val="000F3DFE"/>
    <w:rsid w:val="000F42C4"/>
    <w:rsid w:val="000F4471"/>
    <w:rsid w:val="000F4599"/>
    <w:rsid w:val="000F4642"/>
    <w:rsid w:val="000F4723"/>
    <w:rsid w:val="000F4818"/>
    <w:rsid w:val="000F4931"/>
    <w:rsid w:val="000F49D0"/>
    <w:rsid w:val="000F4A62"/>
    <w:rsid w:val="000F4CFE"/>
    <w:rsid w:val="000F4D36"/>
    <w:rsid w:val="000F4F26"/>
    <w:rsid w:val="000F51B2"/>
    <w:rsid w:val="000F53BE"/>
    <w:rsid w:val="000F56F4"/>
    <w:rsid w:val="000F57BF"/>
    <w:rsid w:val="000F59B9"/>
    <w:rsid w:val="000F5D6B"/>
    <w:rsid w:val="000F5DC4"/>
    <w:rsid w:val="000F6013"/>
    <w:rsid w:val="000F60AB"/>
    <w:rsid w:val="000F61BB"/>
    <w:rsid w:val="000F64EC"/>
    <w:rsid w:val="000F676A"/>
    <w:rsid w:val="000F6878"/>
    <w:rsid w:val="000F6986"/>
    <w:rsid w:val="000F6B70"/>
    <w:rsid w:val="000F6BBC"/>
    <w:rsid w:val="000F6F0E"/>
    <w:rsid w:val="000F6F7E"/>
    <w:rsid w:val="000F6F8F"/>
    <w:rsid w:val="000F7152"/>
    <w:rsid w:val="000F7156"/>
    <w:rsid w:val="000F7157"/>
    <w:rsid w:val="000F7464"/>
    <w:rsid w:val="000F7683"/>
    <w:rsid w:val="000F77DD"/>
    <w:rsid w:val="000F77ED"/>
    <w:rsid w:val="000F781A"/>
    <w:rsid w:val="000F7867"/>
    <w:rsid w:val="000F795F"/>
    <w:rsid w:val="000F79D2"/>
    <w:rsid w:val="000F79EF"/>
    <w:rsid w:val="000F7B5A"/>
    <w:rsid w:val="000F7D14"/>
    <w:rsid w:val="000F7F9D"/>
    <w:rsid w:val="000F7FA6"/>
    <w:rsid w:val="001002FC"/>
    <w:rsid w:val="0010050D"/>
    <w:rsid w:val="00100731"/>
    <w:rsid w:val="00100745"/>
    <w:rsid w:val="00100810"/>
    <w:rsid w:val="00100A96"/>
    <w:rsid w:val="00100A97"/>
    <w:rsid w:val="00100FA7"/>
    <w:rsid w:val="00101042"/>
    <w:rsid w:val="0010116A"/>
    <w:rsid w:val="0010125B"/>
    <w:rsid w:val="00101384"/>
    <w:rsid w:val="0010145E"/>
    <w:rsid w:val="00101762"/>
    <w:rsid w:val="00101D32"/>
    <w:rsid w:val="00101D60"/>
    <w:rsid w:val="00101DD8"/>
    <w:rsid w:val="00101E63"/>
    <w:rsid w:val="00101E7B"/>
    <w:rsid w:val="00101E9C"/>
    <w:rsid w:val="00101EC3"/>
    <w:rsid w:val="00102211"/>
    <w:rsid w:val="00102275"/>
    <w:rsid w:val="0010241B"/>
    <w:rsid w:val="001024C5"/>
    <w:rsid w:val="001027BE"/>
    <w:rsid w:val="00102E94"/>
    <w:rsid w:val="00102F4F"/>
    <w:rsid w:val="001030C6"/>
    <w:rsid w:val="001031D1"/>
    <w:rsid w:val="001032C4"/>
    <w:rsid w:val="001032FC"/>
    <w:rsid w:val="00103416"/>
    <w:rsid w:val="001038C8"/>
    <w:rsid w:val="001039A0"/>
    <w:rsid w:val="00103A80"/>
    <w:rsid w:val="00103BB5"/>
    <w:rsid w:val="00103CBE"/>
    <w:rsid w:val="00103EEF"/>
    <w:rsid w:val="00103F0F"/>
    <w:rsid w:val="0010401A"/>
    <w:rsid w:val="001040A7"/>
    <w:rsid w:val="0010423D"/>
    <w:rsid w:val="001042A9"/>
    <w:rsid w:val="0010430C"/>
    <w:rsid w:val="001045C9"/>
    <w:rsid w:val="0010460D"/>
    <w:rsid w:val="00104713"/>
    <w:rsid w:val="0010487B"/>
    <w:rsid w:val="001048DC"/>
    <w:rsid w:val="00104C9D"/>
    <w:rsid w:val="0010530F"/>
    <w:rsid w:val="001058D4"/>
    <w:rsid w:val="0010590D"/>
    <w:rsid w:val="00105992"/>
    <w:rsid w:val="00105B5A"/>
    <w:rsid w:val="00105BA2"/>
    <w:rsid w:val="00105D29"/>
    <w:rsid w:val="00105E39"/>
    <w:rsid w:val="00105E42"/>
    <w:rsid w:val="00105F92"/>
    <w:rsid w:val="0010607F"/>
    <w:rsid w:val="00106278"/>
    <w:rsid w:val="001062D4"/>
    <w:rsid w:val="001062DA"/>
    <w:rsid w:val="001066BA"/>
    <w:rsid w:val="001066C5"/>
    <w:rsid w:val="00106814"/>
    <w:rsid w:val="001068D6"/>
    <w:rsid w:val="00106AFE"/>
    <w:rsid w:val="00106DCB"/>
    <w:rsid w:val="00106F3B"/>
    <w:rsid w:val="001074DA"/>
    <w:rsid w:val="001078BB"/>
    <w:rsid w:val="00107993"/>
    <w:rsid w:val="00107ACB"/>
    <w:rsid w:val="00107C03"/>
    <w:rsid w:val="00107F38"/>
    <w:rsid w:val="0011032D"/>
    <w:rsid w:val="001103D3"/>
    <w:rsid w:val="001103FB"/>
    <w:rsid w:val="001104B0"/>
    <w:rsid w:val="0011072F"/>
    <w:rsid w:val="00110948"/>
    <w:rsid w:val="00110DFE"/>
    <w:rsid w:val="00110F18"/>
    <w:rsid w:val="00110F6A"/>
    <w:rsid w:val="00111097"/>
    <w:rsid w:val="001110C0"/>
    <w:rsid w:val="001113C5"/>
    <w:rsid w:val="001115CD"/>
    <w:rsid w:val="00111722"/>
    <w:rsid w:val="00111955"/>
    <w:rsid w:val="001119EF"/>
    <w:rsid w:val="00111D93"/>
    <w:rsid w:val="00111E10"/>
    <w:rsid w:val="00111E18"/>
    <w:rsid w:val="001121AE"/>
    <w:rsid w:val="001123C1"/>
    <w:rsid w:val="001126E6"/>
    <w:rsid w:val="00112AC6"/>
    <w:rsid w:val="00112BE5"/>
    <w:rsid w:val="00112D59"/>
    <w:rsid w:val="00112EEE"/>
    <w:rsid w:val="00113077"/>
    <w:rsid w:val="001133C9"/>
    <w:rsid w:val="00113564"/>
    <w:rsid w:val="001136C6"/>
    <w:rsid w:val="001137BE"/>
    <w:rsid w:val="001138A9"/>
    <w:rsid w:val="00113A53"/>
    <w:rsid w:val="00113E2D"/>
    <w:rsid w:val="001140DC"/>
    <w:rsid w:val="0011425F"/>
    <w:rsid w:val="001146E3"/>
    <w:rsid w:val="001149CA"/>
    <w:rsid w:val="00114A90"/>
    <w:rsid w:val="00114CD2"/>
    <w:rsid w:val="00114DC2"/>
    <w:rsid w:val="00114E08"/>
    <w:rsid w:val="001152A4"/>
    <w:rsid w:val="00115740"/>
    <w:rsid w:val="001157C0"/>
    <w:rsid w:val="001157D8"/>
    <w:rsid w:val="001157DB"/>
    <w:rsid w:val="001158CD"/>
    <w:rsid w:val="00115B4C"/>
    <w:rsid w:val="00115B6E"/>
    <w:rsid w:val="00115DA2"/>
    <w:rsid w:val="00115DCE"/>
    <w:rsid w:val="00115E70"/>
    <w:rsid w:val="00115ED6"/>
    <w:rsid w:val="00116185"/>
    <w:rsid w:val="001161AE"/>
    <w:rsid w:val="00116206"/>
    <w:rsid w:val="001162AC"/>
    <w:rsid w:val="001165FD"/>
    <w:rsid w:val="00116887"/>
    <w:rsid w:val="001169B4"/>
    <w:rsid w:val="00116DBA"/>
    <w:rsid w:val="00116F16"/>
    <w:rsid w:val="00116F19"/>
    <w:rsid w:val="00116F97"/>
    <w:rsid w:val="001170B2"/>
    <w:rsid w:val="00117540"/>
    <w:rsid w:val="00117578"/>
    <w:rsid w:val="0011757C"/>
    <w:rsid w:val="001178FB"/>
    <w:rsid w:val="001179AE"/>
    <w:rsid w:val="00117A17"/>
    <w:rsid w:val="00117BC9"/>
    <w:rsid w:val="00117CE8"/>
    <w:rsid w:val="00117DF2"/>
    <w:rsid w:val="00120049"/>
    <w:rsid w:val="001201FC"/>
    <w:rsid w:val="00120455"/>
    <w:rsid w:val="001204CA"/>
    <w:rsid w:val="0012050C"/>
    <w:rsid w:val="0012084E"/>
    <w:rsid w:val="00120CAE"/>
    <w:rsid w:val="00120CB4"/>
    <w:rsid w:val="00120CD2"/>
    <w:rsid w:val="00121613"/>
    <w:rsid w:val="00121670"/>
    <w:rsid w:val="00121712"/>
    <w:rsid w:val="00121947"/>
    <w:rsid w:val="00121BA5"/>
    <w:rsid w:val="00121C77"/>
    <w:rsid w:val="00121ED0"/>
    <w:rsid w:val="0012214A"/>
    <w:rsid w:val="001221B7"/>
    <w:rsid w:val="001223A4"/>
    <w:rsid w:val="001223EC"/>
    <w:rsid w:val="001223F9"/>
    <w:rsid w:val="00122459"/>
    <w:rsid w:val="0012253B"/>
    <w:rsid w:val="0012288C"/>
    <w:rsid w:val="00122C4F"/>
    <w:rsid w:val="00122DCE"/>
    <w:rsid w:val="00122F48"/>
    <w:rsid w:val="001230B6"/>
    <w:rsid w:val="00123211"/>
    <w:rsid w:val="001233A0"/>
    <w:rsid w:val="0012346C"/>
    <w:rsid w:val="00123C3A"/>
    <w:rsid w:val="00123C6B"/>
    <w:rsid w:val="00123D25"/>
    <w:rsid w:val="00123E1E"/>
    <w:rsid w:val="00123FC0"/>
    <w:rsid w:val="00124237"/>
    <w:rsid w:val="00124452"/>
    <w:rsid w:val="00124780"/>
    <w:rsid w:val="001248BF"/>
    <w:rsid w:val="00124930"/>
    <w:rsid w:val="00124938"/>
    <w:rsid w:val="00124A51"/>
    <w:rsid w:val="00124B3D"/>
    <w:rsid w:val="00124C16"/>
    <w:rsid w:val="00124C9F"/>
    <w:rsid w:val="001250F7"/>
    <w:rsid w:val="001251DF"/>
    <w:rsid w:val="00125216"/>
    <w:rsid w:val="00125437"/>
    <w:rsid w:val="0012566C"/>
    <w:rsid w:val="001256AA"/>
    <w:rsid w:val="001256DD"/>
    <w:rsid w:val="00125763"/>
    <w:rsid w:val="00125897"/>
    <w:rsid w:val="001258D4"/>
    <w:rsid w:val="001259D6"/>
    <w:rsid w:val="00125A6C"/>
    <w:rsid w:val="00125DDA"/>
    <w:rsid w:val="00125FCA"/>
    <w:rsid w:val="0012608E"/>
    <w:rsid w:val="001262F4"/>
    <w:rsid w:val="00126346"/>
    <w:rsid w:val="00126412"/>
    <w:rsid w:val="001265D3"/>
    <w:rsid w:val="00126656"/>
    <w:rsid w:val="00126694"/>
    <w:rsid w:val="00126875"/>
    <w:rsid w:val="00126935"/>
    <w:rsid w:val="00126953"/>
    <w:rsid w:val="001269C8"/>
    <w:rsid w:val="001269D9"/>
    <w:rsid w:val="00126AD7"/>
    <w:rsid w:val="00126BA3"/>
    <w:rsid w:val="00126D4A"/>
    <w:rsid w:val="00126DD6"/>
    <w:rsid w:val="00126E0E"/>
    <w:rsid w:val="00126EA3"/>
    <w:rsid w:val="00127121"/>
    <w:rsid w:val="001274CA"/>
    <w:rsid w:val="0012760E"/>
    <w:rsid w:val="00127745"/>
    <w:rsid w:val="0012781F"/>
    <w:rsid w:val="00127A06"/>
    <w:rsid w:val="00127A4B"/>
    <w:rsid w:val="00127AD7"/>
    <w:rsid w:val="00127B02"/>
    <w:rsid w:val="00127B0F"/>
    <w:rsid w:val="00127DF2"/>
    <w:rsid w:val="00127E47"/>
    <w:rsid w:val="00127FC9"/>
    <w:rsid w:val="0013000D"/>
    <w:rsid w:val="00130122"/>
    <w:rsid w:val="0013026F"/>
    <w:rsid w:val="00130356"/>
    <w:rsid w:val="0013038E"/>
    <w:rsid w:val="001304A5"/>
    <w:rsid w:val="0013051A"/>
    <w:rsid w:val="00130B06"/>
    <w:rsid w:val="001310C2"/>
    <w:rsid w:val="001312E6"/>
    <w:rsid w:val="001317AD"/>
    <w:rsid w:val="00131989"/>
    <w:rsid w:val="00131E29"/>
    <w:rsid w:val="00131E4B"/>
    <w:rsid w:val="00131E9A"/>
    <w:rsid w:val="00131EF9"/>
    <w:rsid w:val="00131F83"/>
    <w:rsid w:val="001320AE"/>
    <w:rsid w:val="001320E0"/>
    <w:rsid w:val="001325C1"/>
    <w:rsid w:val="00132681"/>
    <w:rsid w:val="001327CF"/>
    <w:rsid w:val="00132828"/>
    <w:rsid w:val="00132880"/>
    <w:rsid w:val="001328C7"/>
    <w:rsid w:val="00132A56"/>
    <w:rsid w:val="00132AE0"/>
    <w:rsid w:val="00132B03"/>
    <w:rsid w:val="00132B98"/>
    <w:rsid w:val="00132FD5"/>
    <w:rsid w:val="001331D2"/>
    <w:rsid w:val="00133353"/>
    <w:rsid w:val="00133546"/>
    <w:rsid w:val="0013359C"/>
    <w:rsid w:val="00133727"/>
    <w:rsid w:val="00133799"/>
    <w:rsid w:val="001338BD"/>
    <w:rsid w:val="00133A9F"/>
    <w:rsid w:val="00133F16"/>
    <w:rsid w:val="00133F68"/>
    <w:rsid w:val="00134094"/>
    <w:rsid w:val="001340B5"/>
    <w:rsid w:val="00134535"/>
    <w:rsid w:val="00134679"/>
    <w:rsid w:val="001346B2"/>
    <w:rsid w:val="001346D9"/>
    <w:rsid w:val="00134892"/>
    <w:rsid w:val="001349F4"/>
    <w:rsid w:val="00134D40"/>
    <w:rsid w:val="00134DDE"/>
    <w:rsid w:val="00135042"/>
    <w:rsid w:val="00135095"/>
    <w:rsid w:val="00135239"/>
    <w:rsid w:val="00135508"/>
    <w:rsid w:val="00135514"/>
    <w:rsid w:val="00135623"/>
    <w:rsid w:val="001358A9"/>
    <w:rsid w:val="001358BC"/>
    <w:rsid w:val="00135C97"/>
    <w:rsid w:val="00135CF2"/>
    <w:rsid w:val="00135DF5"/>
    <w:rsid w:val="00135E28"/>
    <w:rsid w:val="00135EA5"/>
    <w:rsid w:val="00135EAF"/>
    <w:rsid w:val="00135EBE"/>
    <w:rsid w:val="00135EDE"/>
    <w:rsid w:val="00136079"/>
    <w:rsid w:val="0013614E"/>
    <w:rsid w:val="00136233"/>
    <w:rsid w:val="00136236"/>
    <w:rsid w:val="0013648C"/>
    <w:rsid w:val="001364A7"/>
    <w:rsid w:val="0013675E"/>
    <w:rsid w:val="0013684C"/>
    <w:rsid w:val="0013688B"/>
    <w:rsid w:val="001368CF"/>
    <w:rsid w:val="00136B76"/>
    <w:rsid w:val="00136C8F"/>
    <w:rsid w:val="00136CBB"/>
    <w:rsid w:val="00136D06"/>
    <w:rsid w:val="00136EE9"/>
    <w:rsid w:val="00136F2F"/>
    <w:rsid w:val="001370F6"/>
    <w:rsid w:val="0013729E"/>
    <w:rsid w:val="001375B8"/>
    <w:rsid w:val="0013767D"/>
    <w:rsid w:val="00137A22"/>
    <w:rsid w:val="00137A52"/>
    <w:rsid w:val="00137B2D"/>
    <w:rsid w:val="00137BC1"/>
    <w:rsid w:val="00137E7E"/>
    <w:rsid w:val="0014011A"/>
    <w:rsid w:val="001401E9"/>
    <w:rsid w:val="00140273"/>
    <w:rsid w:val="0014042C"/>
    <w:rsid w:val="00140464"/>
    <w:rsid w:val="001405DE"/>
    <w:rsid w:val="00140621"/>
    <w:rsid w:val="00140834"/>
    <w:rsid w:val="0014084B"/>
    <w:rsid w:val="001409C7"/>
    <w:rsid w:val="00140A20"/>
    <w:rsid w:val="00140B55"/>
    <w:rsid w:val="00140BEC"/>
    <w:rsid w:val="00140DA2"/>
    <w:rsid w:val="00140F3A"/>
    <w:rsid w:val="00141143"/>
    <w:rsid w:val="0014124A"/>
    <w:rsid w:val="00141417"/>
    <w:rsid w:val="001416D1"/>
    <w:rsid w:val="001418A7"/>
    <w:rsid w:val="001418FE"/>
    <w:rsid w:val="00141DE1"/>
    <w:rsid w:val="0014217C"/>
    <w:rsid w:val="0014224D"/>
    <w:rsid w:val="001422F7"/>
    <w:rsid w:val="001423EB"/>
    <w:rsid w:val="001424F3"/>
    <w:rsid w:val="00142732"/>
    <w:rsid w:val="00142797"/>
    <w:rsid w:val="00142993"/>
    <w:rsid w:val="00142C49"/>
    <w:rsid w:val="001431D6"/>
    <w:rsid w:val="00143292"/>
    <w:rsid w:val="00143797"/>
    <w:rsid w:val="001437A5"/>
    <w:rsid w:val="00143906"/>
    <w:rsid w:val="00143C04"/>
    <w:rsid w:val="00143C1F"/>
    <w:rsid w:val="00143D67"/>
    <w:rsid w:val="00143FF7"/>
    <w:rsid w:val="0014452B"/>
    <w:rsid w:val="0014462E"/>
    <w:rsid w:val="00144690"/>
    <w:rsid w:val="00144714"/>
    <w:rsid w:val="001447BF"/>
    <w:rsid w:val="00144841"/>
    <w:rsid w:val="00144878"/>
    <w:rsid w:val="00144960"/>
    <w:rsid w:val="00144A0E"/>
    <w:rsid w:val="00144C34"/>
    <w:rsid w:val="00144C97"/>
    <w:rsid w:val="00144D9F"/>
    <w:rsid w:val="00144E75"/>
    <w:rsid w:val="00144EBD"/>
    <w:rsid w:val="00144F79"/>
    <w:rsid w:val="00145226"/>
    <w:rsid w:val="00145309"/>
    <w:rsid w:val="0014555F"/>
    <w:rsid w:val="001458B0"/>
    <w:rsid w:val="00145AF4"/>
    <w:rsid w:val="00145BAD"/>
    <w:rsid w:val="00145D56"/>
    <w:rsid w:val="00145F33"/>
    <w:rsid w:val="0014615A"/>
    <w:rsid w:val="0014618A"/>
    <w:rsid w:val="00146247"/>
    <w:rsid w:val="0014661A"/>
    <w:rsid w:val="001467E6"/>
    <w:rsid w:val="00146917"/>
    <w:rsid w:val="00146A14"/>
    <w:rsid w:val="00146B08"/>
    <w:rsid w:val="00146C17"/>
    <w:rsid w:val="00146C3B"/>
    <w:rsid w:val="00146D5D"/>
    <w:rsid w:val="00146FCA"/>
    <w:rsid w:val="001471CE"/>
    <w:rsid w:val="001472F0"/>
    <w:rsid w:val="001473A0"/>
    <w:rsid w:val="001474D5"/>
    <w:rsid w:val="00147527"/>
    <w:rsid w:val="00147635"/>
    <w:rsid w:val="001478B7"/>
    <w:rsid w:val="001478F2"/>
    <w:rsid w:val="00147A5E"/>
    <w:rsid w:val="00147B76"/>
    <w:rsid w:val="00147DF5"/>
    <w:rsid w:val="00147DF9"/>
    <w:rsid w:val="00147E91"/>
    <w:rsid w:val="00147FEE"/>
    <w:rsid w:val="001501C3"/>
    <w:rsid w:val="0015035C"/>
    <w:rsid w:val="001503AC"/>
    <w:rsid w:val="001505F4"/>
    <w:rsid w:val="001506AD"/>
    <w:rsid w:val="00150E42"/>
    <w:rsid w:val="00150E6D"/>
    <w:rsid w:val="00150E85"/>
    <w:rsid w:val="00150F03"/>
    <w:rsid w:val="00151107"/>
    <w:rsid w:val="0015165E"/>
    <w:rsid w:val="001517CA"/>
    <w:rsid w:val="00151891"/>
    <w:rsid w:val="00151906"/>
    <w:rsid w:val="001519A1"/>
    <w:rsid w:val="00151A5A"/>
    <w:rsid w:val="00151C82"/>
    <w:rsid w:val="00151CDE"/>
    <w:rsid w:val="00151ED9"/>
    <w:rsid w:val="001520AB"/>
    <w:rsid w:val="00152162"/>
    <w:rsid w:val="001521F8"/>
    <w:rsid w:val="001522A5"/>
    <w:rsid w:val="001522E1"/>
    <w:rsid w:val="0015256E"/>
    <w:rsid w:val="0015279E"/>
    <w:rsid w:val="00152802"/>
    <w:rsid w:val="00152A3A"/>
    <w:rsid w:val="00152B9A"/>
    <w:rsid w:val="00152C7C"/>
    <w:rsid w:val="00152F5A"/>
    <w:rsid w:val="001531E7"/>
    <w:rsid w:val="00153224"/>
    <w:rsid w:val="001532A5"/>
    <w:rsid w:val="001533B2"/>
    <w:rsid w:val="001535CD"/>
    <w:rsid w:val="00153677"/>
    <w:rsid w:val="00153757"/>
    <w:rsid w:val="00153F29"/>
    <w:rsid w:val="001540D1"/>
    <w:rsid w:val="001543C5"/>
    <w:rsid w:val="0015449D"/>
    <w:rsid w:val="0015486E"/>
    <w:rsid w:val="00154960"/>
    <w:rsid w:val="00154AF4"/>
    <w:rsid w:val="00154C05"/>
    <w:rsid w:val="00154FD9"/>
    <w:rsid w:val="001550A5"/>
    <w:rsid w:val="001550B0"/>
    <w:rsid w:val="00155746"/>
    <w:rsid w:val="00155B07"/>
    <w:rsid w:val="00155F05"/>
    <w:rsid w:val="00155FE3"/>
    <w:rsid w:val="00156055"/>
    <w:rsid w:val="0015615D"/>
    <w:rsid w:val="0015662E"/>
    <w:rsid w:val="0015664B"/>
    <w:rsid w:val="00156675"/>
    <w:rsid w:val="00156825"/>
    <w:rsid w:val="0015688C"/>
    <w:rsid w:val="001568C1"/>
    <w:rsid w:val="00156950"/>
    <w:rsid w:val="001569C9"/>
    <w:rsid w:val="00156D4B"/>
    <w:rsid w:val="00156E00"/>
    <w:rsid w:val="00157108"/>
    <w:rsid w:val="0015716C"/>
    <w:rsid w:val="001571B4"/>
    <w:rsid w:val="0015743B"/>
    <w:rsid w:val="00157574"/>
    <w:rsid w:val="00157807"/>
    <w:rsid w:val="00157827"/>
    <w:rsid w:val="0015782B"/>
    <w:rsid w:val="001579CE"/>
    <w:rsid w:val="00157D47"/>
    <w:rsid w:val="00157DF8"/>
    <w:rsid w:val="00160014"/>
    <w:rsid w:val="00160039"/>
    <w:rsid w:val="001600A7"/>
    <w:rsid w:val="00160152"/>
    <w:rsid w:val="0016045D"/>
    <w:rsid w:val="00160580"/>
    <w:rsid w:val="001605F7"/>
    <w:rsid w:val="00160697"/>
    <w:rsid w:val="0016083E"/>
    <w:rsid w:val="00160931"/>
    <w:rsid w:val="0016098D"/>
    <w:rsid w:val="00160AF5"/>
    <w:rsid w:val="00160C77"/>
    <w:rsid w:val="00160CA4"/>
    <w:rsid w:val="00160DCF"/>
    <w:rsid w:val="00160E51"/>
    <w:rsid w:val="00160EAA"/>
    <w:rsid w:val="00160F42"/>
    <w:rsid w:val="00160FB3"/>
    <w:rsid w:val="00160FE5"/>
    <w:rsid w:val="0016130E"/>
    <w:rsid w:val="00161409"/>
    <w:rsid w:val="00161474"/>
    <w:rsid w:val="001614A8"/>
    <w:rsid w:val="00161635"/>
    <w:rsid w:val="00161826"/>
    <w:rsid w:val="001619C0"/>
    <w:rsid w:val="00161BE5"/>
    <w:rsid w:val="00161DD9"/>
    <w:rsid w:val="00161FC6"/>
    <w:rsid w:val="00161FF0"/>
    <w:rsid w:val="001623B4"/>
    <w:rsid w:val="00162624"/>
    <w:rsid w:val="0016287C"/>
    <w:rsid w:val="0016294D"/>
    <w:rsid w:val="00162B07"/>
    <w:rsid w:val="00162E7B"/>
    <w:rsid w:val="00162EAD"/>
    <w:rsid w:val="001633C9"/>
    <w:rsid w:val="001633D3"/>
    <w:rsid w:val="001633E6"/>
    <w:rsid w:val="00163489"/>
    <w:rsid w:val="001634F3"/>
    <w:rsid w:val="00163538"/>
    <w:rsid w:val="0016372C"/>
    <w:rsid w:val="00163856"/>
    <w:rsid w:val="0016387F"/>
    <w:rsid w:val="001638BC"/>
    <w:rsid w:val="00163902"/>
    <w:rsid w:val="001639C0"/>
    <w:rsid w:val="00163B22"/>
    <w:rsid w:val="00163B30"/>
    <w:rsid w:val="00163E4C"/>
    <w:rsid w:val="00163ECD"/>
    <w:rsid w:val="001640DA"/>
    <w:rsid w:val="001642CB"/>
    <w:rsid w:val="001647E9"/>
    <w:rsid w:val="001648D7"/>
    <w:rsid w:val="00164A28"/>
    <w:rsid w:val="00164E4B"/>
    <w:rsid w:val="0016505D"/>
    <w:rsid w:val="0016506D"/>
    <w:rsid w:val="00165386"/>
    <w:rsid w:val="0016544D"/>
    <w:rsid w:val="00165712"/>
    <w:rsid w:val="001659EE"/>
    <w:rsid w:val="00165A51"/>
    <w:rsid w:val="00165A71"/>
    <w:rsid w:val="00165A7B"/>
    <w:rsid w:val="00165BA5"/>
    <w:rsid w:val="00165DF1"/>
    <w:rsid w:val="00165F85"/>
    <w:rsid w:val="00166022"/>
    <w:rsid w:val="001661F2"/>
    <w:rsid w:val="00166251"/>
    <w:rsid w:val="00166312"/>
    <w:rsid w:val="001664F6"/>
    <w:rsid w:val="001665F8"/>
    <w:rsid w:val="0016662F"/>
    <w:rsid w:val="00166679"/>
    <w:rsid w:val="00166815"/>
    <w:rsid w:val="00166830"/>
    <w:rsid w:val="001669E1"/>
    <w:rsid w:val="00166A12"/>
    <w:rsid w:val="00166A26"/>
    <w:rsid w:val="00166A61"/>
    <w:rsid w:val="00166ABB"/>
    <w:rsid w:val="00166E4B"/>
    <w:rsid w:val="00166F33"/>
    <w:rsid w:val="00166F51"/>
    <w:rsid w:val="00166FF1"/>
    <w:rsid w:val="0016716F"/>
    <w:rsid w:val="00167346"/>
    <w:rsid w:val="00167477"/>
    <w:rsid w:val="00167493"/>
    <w:rsid w:val="00167626"/>
    <w:rsid w:val="00167696"/>
    <w:rsid w:val="00167840"/>
    <w:rsid w:val="001678EF"/>
    <w:rsid w:val="00167BD4"/>
    <w:rsid w:val="00167D14"/>
    <w:rsid w:val="00167DB1"/>
    <w:rsid w:val="00167F54"/>
    <w:rsid w:val="00170238"/>
    <w:rsid w:val="00170361"/>
    <w:rsid w:val="0017048F"/>
    <w:rsid w:val="00170586"/>
    <w:rsid w:val="0017072B"/>
    <w:rsid w:val="00170827"/>
    <w:rsid w:val="0017093B"/>
    <w:rsid w:val="00170AB4"/>
    <w:rsid w:val="00170B50"/>
    <w:rsid w:val="00170B93"/>
    <w:rsid w:val="00170DD6"/>
    <w:rsid w:val="00170EED"/>
    <w:rsid w:val="00170FC0"/>
    <w:rsid w:val="0017108C"/>
    <w:rsid w:val="00171091"/>
    <w:rsid w:val="001710BE"/>
    <w:rsid w:val="0017119D"/>
    <w:rsid w:val="00171449"/>
    <w:rsid w:val="00171562"/>
    <w:rsid w:val="00171626"/>
    <w:rsid w:val="0017165C"/>
    <w:rsid w:val="00171680"/>
    <w:rsid w:val="001716C4"/>
    <w:rsid w:val="0017185A"/>
    <w:rsid w:val="00171931"/>
    <w:rsid w:val="00171B0C"/>
    <w:rsid w:val="00171C12"/>
    <w:rsid w:val="00171C76"/>
    <w:rsid w:val="00171E4A"/>
    <w:rsid w:val="00171E8A"/>
    <w:rsid w:val="00171FC6"/>
    <w:rsid w:val="001720A1"/>
    <w:rsid w:val="001721CA"/>
    <w:rsid w:val="001722BD"/>
    <w:rsid w:val="00172338"/>
    <w:rsid w:val="0017239B"/>
    <w:rsid w:val="0017245D"/>
    <w:rsid w:val="00172588"/>
    <w:rsid w:val="001725A8"/>
    <w:rsid w:val="00172644"/>
    <w:rsid w:val="001726C9"/>
    <w:rsid w:val="0017286F"/>
    <w:rsid w:val="00172A04"/>
    <w:rsid w:val="00172B5B"/>
    <w:rsid w:val="00172BF5"/>
    <w:rsid w:val="00172D35"/>
    <w:rsid w:val="00172DBD"/>
    <w:rsid w:val="001731E9"/>
    <w:rsid w:val="00173231"/>
    <w:rsid w:val="00173340"/>
    <w:rsid w:val="0017357A"/>
    <w:rsid w:val="00173A61"/>
    <w:rsid w:val="00173B9C"/>
    <w:rsid w:val="00174013"/>
    <w:rsid w:val="001741CD"/>
    <w:rsid w:val="0017440A"/>
    <w:rsid w:val="0017468F"/>
    <w:rsid w:val="001747CF"/>
    <w:rsid w:val="00174A07"/>
    <w:rsid w:val="00174A17"/>
    <w:rsid w:val="00174ED6"/>
    <w:rsid w:val="001752E7"/>
    <w:rsid w:val="001753F9"/>
    <w:rsid w:val="0017540F"/>
    <w:rsid w:val="0017572F"/>
    <w:rsid w:val="00175737"/>
    <w:rsid w:val="00175BDD"/>
    <w:rsid w:val="00175DB9"/>
    <w:rsid w:val="00175E21"/>
    <w:rsid w:val="00175E7C"/>
    <w:rsid w:val="0017625D"/>
    <w:rsid w:val="00176318"/>
    <w:rsid w:val="001763E0"/>
    <w:rsid w:val="001764D4"/>
    <w:rsid w:val="0017669C"/>
    <w:rsid w:val="001766FF"/>
    <w:rsid w:val="00176799"/>
    <w:rsid w:val="001767DD"/>
    <w:rsid w:val="00176BAB"/>
    <w:rsid w:val="00176F03"/>
    <w:rsid w:val="00176FAD"/>
    <w:rsid w:val="00176FC8"/>
    <w:rsid w:val="001772D3"/>
    <w:rsid w:val="0017743E"/>
    <w:rsid w:val="00177720"/>
    <w:rsid w:val="00177921"/>
    <w:rsid w:val="00177982"/>
    <w:rsid w:val="00177A23"/>
    <w:rsid w:val="00177AEB"/>
    <w:rsid w:val="00177C15"/>
    <w:rsid w:val="00177D99"/>
    <w:rsid w:val="00177FC4"/>
    <w:rsid w:val="0018024E"/>
    <w:rsid w:val="00180325"/>
    <w:rsid w:val="001803DD"/>
    <w:rsid w:val="001803DE"/>
    <w:rsid w:val="00180447"/>
    <w:rsid w:val="001804C6"/>
    <w:rsid w:val="00180628"/>
    <w:rsid w:val="00180632"/>
    <w:rsid w:val="00180748"/>
    <w:rsid w:val="0018082F"/>
    <w:rsid w:val="00180899"/>
    <w:rsid w:val="0018097A"/>
    <w:rsid w:val="00180B83"/>
    <w:rsid w:val="00180C76"/>
    <w:rsid w:val="0018109F"/>
    <w:rsid w:val="001812F3"/>
    <w:rsid w:val="0018176C"/>
    <w:rsid w:val="00181915"/>
    <w:rsid w:val="00181A0F"/>
    <w:rsid w:val="00181ABC"/>
    <w:rsid w:val="00181B09"/>
    <w:rsid w:val="00181CA0"/>
    <w:rsid w:val="00181CDE"/>
    <w:rsid w:val="00181D9B"/>
    <w:rsid w:val="00181E4F"/>
    <w:rsid w:val="001821B9"/>
    <w:rsid w:val="001824B9"/>
    <w:rsid w:val="00182862"/>
    <w:rsid w:val="0018299B"/>
    <w:rsid w:val="00182AA3"/>
    <w:rsid w:val="00182CB5"/>
    <w:rsid w:val="00183203"/>
    <w:rsid w:val="00183360"/>
    <w:rsid w:val="0018347E"/>
    <w:rsid w:val="001835A8"/>
    <w:rsid w:val="0018363E"/>
    <w:rsid w:val="001838D9"/>
    <w:rsid w:val="0018396F"/>
    <w:rsid w:val="00184061"/>
    <w:rsid w:val="0018406B"/>
    <w:rsid w:val="001840A5"/>
    <w:rsid w:val="001840C7"/>
    <w:rsid w:val="0018419C"/>
    <w:rsid w:val="00184308"/>
    <w:rsid w:val="00184396"/>
    <w:rsid w:val="001844B2"/>
    <w:rsid w:val="001846A6"/>
    <w:rsid w:val="0018479E"/>
    <w:rsid w:val="00184AEE"/>
    <w:rsid w:val="00184B20"/>
    <w:rsid w:val="00184B37"/>
    <w:rsid w:val="00184C5F"/>
    <w:rsid w:val="00184ED8"/>
    <w:rsid w:val="00184F79"/>
    <w:rsid w:val="00184F98"/>
    <w:rsid w:val="001850B0"/>
    <w:rsid w:val="001852D8"/>
    <w:rsid w:val="00185373"/>
    <w:rsid w:val="001853E5"/>
    <w:rsid w:val="001857E0"/>
    <w:rsid w:val="0018582C"/>
    <w:rsid w:val="00185EB9"/>
    <w:rsid w:val="0018600F"/>
    <w:rsid w:val="0018605B"/>
    <w:rsid w:val="0018636E"/>
    <w:rsid w:val="0018651F"/>
    <w:rsid w:val="00186526"/>
    <w:rsid w:val="00186786"/>
    <w:rsid w:val="0018689C"/>
    <w:rsid w:val="001868BE"/>
    <w:rsid w:val="00186AB6"/>
    <w:rsid w:val="00186BBA"/>
    <w:rsid w:val="00186E88"/>
    <w:rsid w:val="0018726E"/>
    <w:rsid w:val="00187507"/>
    <w:rsid w:val="00187675"/>
    <w:rsid w:val="00187AF2"/>
    <w:rsid w:val="00187ECD"/>
    <w:rsid w:val="0019006D"/>
    <w:rsid w:val="001900CC"/>
    <w:rsid w:val="001901B9"/>
    <w:rsid w:val="001904CC"/>
    <w:rsid w:val="00190646"/>
    <w:rsid w:val="00190847"/>
    <w:rsid w:val="00190A80"/>
    <w:rsid w:val="00190AA4"/>
    <w:rsid w:val="00190B0E"/>
    <w:rsid w:val="00190B8D"/>
    <w:rsid w:val="00190C8A"/>
    <w:rsid w:val="00190CE7"/>
    <w:rsid w:val="00190D69"/>
    <w:rsid w:val="001911E2"/>
    <w:rsid w:val="001913D4"/>
    <w:rsid w:val="001914F0"/>
    <w:rsid w:val="001916CB"/>
    <w:rsid w:val="00191C69"/>
    <w:rsid w:val="00191CA1"/>
    <w:rsid w:val="00191EE0"/>
    <w:rsid w:val="00191EFE"/>
    <w:rsid w:val="00191F04"/>
    <w:rsid w:val="00192137"/>
    <w:rsid w:val="001922C0"/>
    <w:rsid w:val="001925C2"/>
    <w:rsid w:val="00192717"/>
    <w:rsid w:val="001927BC"/>
    <w:rsid w:val="00192B6A"/>
    <w:rsid w:val="00192BAE"/>
    <w:rsid w:val="00192DE6"/>
    <w:rsid w:val="00192F30"/>
    <w:rsid w:val="0019335B"/>
    <w:rsid w:val="00193454"/>
    <w:rsid w:val="00193535"/>
    <w:rsid w:val="00193683"/>
    <w:rsid w:val="00193856"/>
    <w:rsid w:val="00193A24"/>
    <w:rsid w:val="00193E26"/>
    <w:rsid w:val="00193F71"/>
    <w:rsid w:val="00194253"/>
    <w:rsid w:val="00194296"/>
    <w:rsid w:val="001943E0"/>
    <w:rsid w:val="001945C1"/>
    <w:rsid w:val="0019485E"/>
    <w:rsid w:val="001948A1"/>
    <w:rsid w:val="00194C7D"/>
    <w:rsid w:val="00194D2A"/>
    <w:rsid w:val="00194FE6"/>
    <w:rsid w:val="001950AC"/>
    <w:rsid w:val="00195149"/>
    <w:rsid w:val="00195180"/>
    <w:rsid w:val="0019524D"/>
    <w:rsid w:val="0019527A"/>
    <w:rsid w:val="00195356"/>
    <w:rsid w:val="001954F2"/>
    <w:rsid w:val="0019550D"/>
    <w:rsid w:val="001955ED"/>
    <w:rsid w:val="0019590F"/>
    <w:rsid w:val="00195992"/>
    <w:rsid w:val="00195F46"/>
    <w:rsid w:val="00196193"/>
    <w:rsid w:val="00196287"/>
    <w:rsid w:val="00196479"/>
    <w:rsid w:val="001965C3"/>
    <w:rsid w:val="00196608"/>
    <w:rsid w:val="00196894"/>
    <w:rsid w:val="00196B7B"/>
    <w:rsid w:val="00196C85"/>
    <w:rsid w:val="00196C90"/>
    <w:rsid w:val="00197048"/>
    <w:rsid w:val="0019729A"/>
    <w:rsid w:val="001972A1"/>
    <w:rsid w:val="001972FC"/>
    <w:rsid w:val="001975E8"/>
    <w:rsid w:val="00197853"/>
    <w:rsid w:val="001978A4"/>
    <w:rsid w:val="001978EF"/>
    <w:rsid w:val="001979A3"/>
    <w:rsid w:val="00197A26"/>
    <w:rsid w:val="00197AAB"/>
    <w:rsid w:val="00197CB8"/>
    <w:rsid w:val="001A012D"/>
    <w:rsid w:val="001A04F1"/>
    <w:rsid w:val="001A0592"/>
    <w:rsid w:val="001A0A60"/>
    <w:rsid w:val="001A0D9C"/>
    <w:rsid w:val="001A1120"/>
    <w:rsid w:val="001A112B"/>
    <w:rsid w:val="001A12F0"/>
    <w:rsid w:val="001A132F"/>
    <w:rsid w:val="001A1670"/>
    <w:rsid w:val="001A19C2"/>
    <w:rsid w:val="001A19DC"/>
    <w:rsid w:val="001A1C1A"/>
    <w:rsid w:val="001A1D21"/>
    <w:rsid w:val="001A202A"/>
    <w:rsid w:val="001A20D8"/>
    <w:rsid w:val="001A2129"/>
    <w:rsid w:val="001A237C"/>
    <w:rsid w:val="001A24F8"/>
    <w:rsid w:val="001A2694"/>
    <w:rsid w:val="001A26FD"/>
    <w:rsid w:val="001A2983"/>
    <w:rsid w:val="001A29C6"/>
    <w:rsid w:val="001A29DA"/>
    <w:rsid w:val="001A2B9B"/>
    <w:rsid w:val="001A2C57"/>
    <w:rsid w:val="001A2D2B"/>
    <w:rsid w:val="001A2E07"/>
    <w:rsid w:val="001A2E83"/>
    <w:rsid w:val="001A2E8D"/>
    <w:rsid w:val="001A2FB2"/>
    <w:rsid w:val="001A30A1"/>
    <w:rsid w:val="001A339B"/>
    <w:rsid w:val="001A35A0"/>
    <w:rsid w:val="001A36DE"/>
    <w:rsid w:val="001A386D"/>
    <w:rsid w:val="001A3916"/>
    <w:rsid w:val="001A39A1"/>
    <w:rsid w:val="001A3A00"/>
    <w:rsid w:val="001A3A82"/>
    <w:rsid w:val="001A3BB4"/>
    <w:rsid w:val="001A3C63"/>
    <w:rsid w:val="001A3D9A"/>
    <w:rsid w:val="001A418E"/>
    <w:rsid w:val="001A4198"/>
    <w:rsid w:val="001A41E9"/>
    <w:rsid w:val="001A422E"/>
    <w:rsid w:val="001A43E5"/>
    <w:rsid w:val="001A442A"/>
    <w:rsid w:val="001A4789"/>
    <w:rsid w:val="001A4832"/>
    <w:rsid w:val="001A48C6"/>
    <w:rsid w:val="001A4990"/>
    <w:rsid w:val="001A4D6B"/>
    <w:rsid w:val="001A4F7B"/>
    <w:rsid w:val="001A4FF3"/>
    <w:rsid w:val="001A5011"/>
    <w:rsid w:val="001A50AF"/>
    <w:rsid w:val="001A5212"/>
    <w:rsid w:val="001A5289"/>
    <w:rsid w:val="001A5320"/>
    <w:rsid w:val="001A5BC8"/>
    <w:rsid w:val="001A5DCD"/>
    <w:rsid w:val="001A5E7F"/>
    <w:rsid w:val="001A5EE7"/>
    <w:rsid w:val="001A5F0B"/>
    <w:rsid w:val="001A6102"/>
    <w:rsid w:val="001A627E"/>
    <w:rsid w:val="001A641C"/>
    <w:rsid w:val="001A6555"/>
    <w:rsid w:val="001A65A2"/>
    <w:rsid w:val="001A6731"/>
    <w:rsid w:val="001A6962"/>
    <w:rsid w:val="001A6B1D"/>
    <w:rsid w:val="001A6C06"/>
    <w:rsid w:val="001A6CEF"/>
    <w:rsid w:val="001A6F2E"/>
    <w:rsid w:val="001A6F4E"/>
    <w:rsid w:val="001A6FA3"/>
    <w:rsid w:val="001A711F"/>
    <w:rsid w:val="001A727C"/>
    <w:rsid w:val="001A742F"/>
    <w:rsid w:val="001A7694"/>
    <w:rsid w:val="001A7784"/>
    <w:rsid w:val="001A77AB"/>
    <w:rsid w:val="001A7978"/>
    <w:rsid w:val="001A7B1D"/>
    <w:rsid w:val="001A7E68"/>
    <w:rsid w:val="001A7EFF"/>
    <w:rsid w:val="001A7FAE"/>
    <w:rsid w:val="001B0006"/>
    <w:rsid w:val="001B01AE"/>
    <w:rsid w:val="001B036E"/>
    <w:rsid w:val="001B0390"/>
    <w:rsid w:val="001B05CE"/>
    <w:rsid w:val="001B05F4"/>
    <w:rsid w:val="001B0702"/>
    <w:rsid w:val="001B0BF0"/>
    <w:rsid w:val="001B0C43"/>
    <w:rsid w:val="001B0FC0"/>
    <w:rsid w:val="001B1034"/>
    <w:rsid w:val="001B1042"/>
    <w:rsid w:val="001B10AF"/>
    <w:rsid w:val="001B1532"/>
    <w:rsid w:val="001B154B"/>
    <w:rsid w:val="001B17FC"/>
    <w:rsid w:val="001B1926"/>
    <w:rsid w:val="001B1A78"/>
    <w:rsid w:val="001B1C25"/>
    <w:rsid w:val="001B1CDA"/>
    <w:rsid w:val="001B1D02"/>
    <w:rsid w:val="001B1D7C"/>
    <w:rsid w:val="001B1F29"/>
    <w:rsid w:val="001B1FCC"/>
    <w:rsid w:val="001B228E"/>
    <w:rsid w:val="001B22BC"/>
    <w:rsid w:val="001B2383"/>
    <w:rsid w:val="001B23AE"/>
    <w:rsid w:val="001B247C"/>
    <w:rsid w:val="001B2591"/>
    <w:rsid w:val="001B25DC"/>
    <w:rsid w:val="001B2639"/>
    <w:rsid w:val="001B2652"/>
    <w:rsid w:val="001B27E7"/>
    <w:rsid w:val="001B2900"/>
    <w:rsid w:val="001B2A43"/>
    <w:rsid w:val="001B2BDE"/>
    <w:rsid w:val="001B2D1D"/>
    <w:rsid w:val="001B2D89"/>
    <w:rsid w:val="001B2D9E"/>
    <w:rsid w:val="001B2F80"/>
    <w:rsid w:val="001B3129"/>
    <w:rsid w:val="001B31F1"/>
    <w:rsid w:val="001B35EF"/>
    <w:rsid w:val="001B3627"/>
    <w:rsid w:val="001B3730"/>
    <w:rsid w:val="001B3C18"/>
    <w:rsid w:val="001B3C7D"/>
    <w:rsid w:val="001B3FC8"/>
    <w:rsid w:val="001B4077"/>
    <w:rsid w:val="001B41AE"/>
    <w:rsid w:val="001B4273"/>
    <w:rsid w:val="001B45D1"/>
    <w:rsid w:val="001B4640"/>
    <w:rsid w:val="001B4E6B"/>
    <w:rsid w:val="001B4F6D"/>
    <w:rsid w:val="001B4FA3"/>
    <w:rsid w:val="001B4FD6"/>
    <w:rsid w:val="001B523E"/>
    <w:rsid w:val="001B52D0"/>
    <w:rsid w:val="001B5377"/>
    <w:rsid w:val="001B570F"/>
    <w:rsid w:val="001B59A1"/>
    <w:rsid w:val="001B5C8D"/>
    <w:rsid w:val="001B5E27"/>
    <w:rsid w:val="001B5EB7"/>
    <w:rsid w:val="001B5F5C"/>
    <w:rsid w:val="001B5FA9"/>
    <w:rsid w:val="001B5FEB"/>
    <w:rsid w:val="001B603B"/>
    <w:rsid w:val="001B64A6"/>
    <w:rsid w:val="001B65E5"/>
    <w:rsid w:val="001B661C"/>
    <w:rsid w:val="001B6837"/>
    <w:rsid w:val="001B6AC7"/>
    <w:rsid w:val="001B6B2A"/>
    <w:rsid w:val="001B6B68"/>
    <w:rsid w:val="001B6EF9"/>
    <w:rsid w:val="001B6F61"/>
    <w:rsid w:val="001B6FDE"/>
    <w:rsid w:val="001B704C"/>
    <w:rsid w:val="001B70A2"/>
    <w:rsid w:val="001B733F"/>
    <w:rsid w:val="001B751B"/>
    <w:rsid w:val="001B7550"/>
    <w:rsid w:val="001B7561"/>
    <w:rsid w:val="001B75CE"/>
    <w:rsid w:val="001B7605"/>
    <w:rsid w:val="001B772E"/>
    <w:rsid w:val="001B778C"/>
    <w:rsid w:val="001B7974"/>
    <w:rsid w:val="001B79C4"/>
    <w:rsid w:val="001B7ADD"/>
    <w:rsid w:val="001B7B9C"/>
    <w:rsid w:val="001B7BC8"/>
    <w:rsid w:val="001B7C1C"/>
    <w:rsid w:val="001C01EF"/>
    <w:rsid w:val="001C0367"/>
    <w:rsid w:val="001C0460"/>
    <w:rsid w:val="001C074F"/>
    <w:rsid w:val="001C0B72"/>
    <w:rsid w:val="001C0DFE"/>
    <w:rsid w:val="001C1021"/>
    <w:rsid w:val="001C1368"/>
    <w:rsid w:val="001C1424"/>
    <w:rsid w:val="001C1437"/>
    <w:rsid w:val="001C1639"/>
    <w:rsid w:val="001C16A0"/>
    <w:rsid w:val="001C175C"/>
    <w:rsid w:val="001C1AFD"/>
    <w:rsid w:val="001C1B6F"/>
    <w:rsid w:val="001C1C10"/>
    <w:rsid w:val="001C1C13"/>
    <w:rsid w:val="001C1CAE"/>
    <w:rsid w:val="001C1D17"/>
    <w:rsid w:val="001C1FB0"/>
    <w:rsid w:val="001C1FF7"/>
    <w:rsid w:val="001C2002"/>
    <w:rsid w:val="001C229A"/>
    <w:rsid w:val="001C22AC"/>
    <w:rsid w:val="001C22DB"/>
    <w:rsid w:val="001C2368"/>
    <w:rsid w:val="001C25E9"/>
    <w:rsid w:val="001C29BD"/>
    <w:rsid w:val="001C2AF7"/>
    <w:rsid w:val="001C2B27"/>
    <w:rsid w:val="001C2B28"/>
    <w:rsid w:val="001C2B41"/>
    <w:rsid w:val="001C2B5C"/>
    <w:rsid w:val="001C2B6A"/>
    <w:rsid w:val="001C2D32"/>
    <w:rsid w:val="001C2DE1"/>
    <w:rsid w:val="001C2FF5"/>
    <w:rsid w:val="001C3084"/>
    <w:rsid w:val="001C31B4"/>
    <w:rsid w:val="001C38B4"/>
    <w:rsid w:val="001C38FB"/>
    <w:rsid w:val="001C3CDD"/>
    <w:rsid w:val="001C3D3C"/>
    <w:rsid w:val="001C3DA0"/>
    <w:rsid w:val="001C3EF5"/>
    <w:rsid w:val="001C3F70"/>
    <w:rsid w:val="001C41FE"/>
    <w:rsid w:val="001C4300"/>
    <w:rsid w:val="001C4385"/>
    <w:rsid w:val="001C4C03"/>
    <w:rsid w:val="001C4C8B"/>
    <w:rsid w:val="001C4D8D"/>
    <w:rsid w:val="001C4E21"/>
    <w:rsid w:val="001C505C"/>
    <w:rsid w:val="001C522D"/>
    <w:rsid w:val="001C5246"/>
    <w:rsid w:val="001C52CF"/>
    <w:rsid w:val="001C552E"/>
    <w:rsid w:val="001C597D"/>
    <w:rsid w:val="001C5C05"/>
    <w:rsid w:val="001C5C1C"/>
    <w:rsid w:val="001C5C69"/>
    <w:rsid w:val="001C5DCB"/>
    <w:rsid w:val="001C5E3C"/>
    <w:rsid w:val="001C5F22"/>
    <w:rsid w:val="001C605B"/>
    <w:rsid w:val="001C6204"/>
    <w:rsid w:val="001C6257"/>
    <w:rsid w:val="001C6282"/>
    <w:rsid w:val="001C63F7"/>
    <w:rsid w:val="001C64B4"/>
    <w:rsid w:val="001C6534"/>
    <w:rsid w:val="001C6684"/>
    <w:rsid w:val="001C674F"/>
    <w:rsid w:val="001C6CE8"/>
    <w:rsid w:val="001C713D"/>
    <w:rsid w:val="001C7181"/>
    <w:rsid w:val="001C727F"/>
    <w:rsid w:val="001C730B"/>
    <w:rsid w:val="001C753C"/>
    <w:rsid w:val="001C75A2"/>
    <w:rsid w:val="001C7916"/>
    <w:rsid w:val="001C79B9"/>
    <w:rsid w:val="001C7A95"/>
    <w:rsid w:val="001C7B27"/>
    <w:rsid w:val="001C7BE4"/>
    <w:rsid w:val="001C7C09"/>
    <w:rsid w:val="001C7D70"/>
    <w:rsid w:val="001C7E20"/>
    <w:rsid w:val="001C7EC2"/>
    <w:rsid w:val="001D01AA"/>
    <w:rsid w:val="001D025E"/>
    <w:rsid w:val="001D0518"/>
    <w:rsid w:val="001D0598"/>
    <w:rsid w:val="001D05A7"/>
    <w:rsid w:val="001D06C3"/>
    <w:rsid w:val="001D0881"/>
    <w:rsid w:val="001D0CD7"/>
    <w:rsid w:val="001D1015"/>
    <w:rsid w:val="001D12ED"/>
    <w:rsid w:val="001D12F6"/>
    <w:rsid w:val="001D1344"/>
    <w:rsid w:val="001D1368"/>
    <w:rsid w:val="001D1413"/>
    <w:rsid w:val="001D1561"/>
    <w:rsid w:val="001D1683"/>
    <w:rsid w:val="001D17FF"/>
    <w:rsid w:val="001D1864"/>
    <w:rsid w:val="001D1CA4"/>
    <w:rsid w:val="001D1CC3"/>
    <w:rsid w:val="001D28A2"/>
    <w:rsid w:val="001D2AB5"/>
    <w:rsid w:val="001D2C32"/>
    <w:rsid w:val="001D2E92"/>
    <w:rsid w:val="001D2F04"/>
    <w:rsid w:val="001D2F49"/>
    <w:rsid w:val="001D30F3"/>
    <w:rsid w:val="001D327B"/>
    <w:rsid w:val="001D335C"/>
    <w:rsid w:val="001D3363"/>
    <w:rsid w:val="001D3455"/>
    <w:rsid w:val="001D3617"/>
    <w:rsid w:val="001D376B"/>
    <w:rsid w:val="001D3937"/>
    <w:rsid w:val="001D3A34"/>
    <w:rsid w:val="001D3AE9"/>
    <w:rsid w:val="001D3AF7"/>
    <w:rsid w:val="001D3B25"/>
    <w:rsid w:val="001D3CBE"/>
    <w:rsid w:val="001D3EED"/>
    <w:rsid w:val="001D431E"/>
    <w:rsid w:val="001D450E"/>
    <w:rsid w:val="001D4596"/>
    <w:rsid w:val="001D46FB"/>
    <w:rsid w:val="001D47DC"/>
    <w:rsid w:val="001D49DB"/>
    <w:rsid w:val="001D4A36"/>
    <w:rsid w:val="001D4B10"/>
    <w:rsid w:val="001D4C49"/>
    <w:rsid w:val="001D4EB8"/>
    <w:rsid w:val="001D4F3D"/>
    <w:rsid w:val="001D5097"/>
    <w:rsid w:val="001D533B"/>
    <w:rsid w:val="001D5400"/>
    <w:rsid w:val="001D5408"/>
    <w:rsid w:val="001D5A19"/>
    <w:rsid w:val="001D5C3D"/>
    <w:rsid w:val="001D5E22"/>
    <w:rsid w:val="001D61A8"/>
    <w:rsid w:val="001D62CB"/>
    <w:rsid w:val="001D6536"/>
    <w:rsid w:val="001D6598"/>
    <w:rsid w:val="001D67FA"/>
    <w:rsid w:val="001D6906"/>
    <w:rsid w:val="001D6962"/>
    <w:rsid w:val="001D6A2D"/>
    <w:rsid w:val="001D6A75"/>
    <w:rsid w:val="001D6A99"/>
    <w:rsid w:val="001D7023"/>
    <w:rsid w:val="001D7101"/>
    <w:rsid w:val="001D7263"/>
    <w:rsid w:val="001D72AE"/>
    <w:rsid w:val="001D7681"/>
    <w:rsid w:val="001D7995"/>
    <w:rsid w:val="001D79D8"/>
    <w:rsid w:val="001D7CD8"/>
    <w:rsid w:val="001D7D66"/>
    <w:rsid w:val="001E00AC"/>
    <w:rsid w:val="001E0320"/>
    <w:rsid w:val="001E0589"/>
    <w:rsid w:val="001E07A3"/>
    <w:rsid w:val="001E08EA"/>
    <w:rsid w:val="001E0B02"/>
    <w:rsid w:val="001E0BAE"/>
    <w:rsid w:val="001E0D98"/>
    <w:rsid w:val="001E0FDC"/>
    <w:rsid w:val="001E12F6"/>
    <w:rsid w:val="001E13D8"/>
    <w:rsid w:val="001E14D1"/>
    <w:rsid w:val="001E1600"/>
    <w:rsid w:val="001E16C2"/>
    <w:rsid w:val="001E1941"/>
    <w:rsid w:val="001E1D4A"/>
    <w:rsid w:val="001E1D65"/>
    <w:rsid w:val="001E233A"/>
    <w:rsid w:val="001E244F"/>
    <w:rsid w:val="001E2487"/>
    <w:rsid w:val="001E2978"/>
    <w:rsid w:val="001E29CD"/>
    <w:rsid w:val="001E2B46"/>
    <w:rsid w:val="001E2D4E"/>
    <w:rsid w:val="001E30AA"/>
    <w:rsid w:val="001E35F0"/>
    <w:rsid w:val="001E392F"/>
    <w:rsid w:val="001E3BFE"/>
    <w:rsid w:val="001E3CEC"/>
    <w:rsid w:val="001E3D52"/>
    <w:rsid w:val="001E400F"/>
    <w:rsid w:val="001E40B5"/>
    <w:rsid w:val="001E4288"/>
    <w:rsid w:val="001E4475"/>
    <w:rsid w:val="001E45B7"/>
    <w:rsid w:val="001E45F1"/>
    <w:rsid w:val="001E480E"/>
    <w:rsid w:val="001E4BB4"/>
    <w:rsid w:val="001E4CE6"/>
    <w:rsid w:val="001E4DCE"/>
    <w:rsid w:val="001E4DE1"/>
    <w:rsid w:val="001E4E9F"/>
    <w:rsid w:val="001E56EE"/>
    <w:rsid w:val="001E5747"/>
    <w:rsid w:val="001E5A12"/>
    <w:rsid w:val="001E5AD7"/>
    <w:rsid w:val="001E6140"/>
    <w:rsid w:val="001E6224"/>
    <w:rsid w:val="001E663F"/>
    <w:rsid w:val="001E6882"/>
    <w:rsid w:val="001E68A0"/>
    <w:rsid w:val="001E6A2E"/>
    <w:rsid w:val="001E6A30"/>
    <w:rsid w:val="001E6B7E"/>
    <w:rsid w:val="001E6BAF"/>
    <w:rsid w:val="001E6C91"/>
    <w:rsid w:val="001E6E81"/>
    <w:rsid w:val="001E6FC3"/>
    <w:rsid w:val="001E710A"/>
    <w:rsid w:val="001E716F"/>
    <w:rsid w:val="001E722A"/>
    <w:rsid w:val="001E72FE"/>
    <w:rsid w:val="001E73C6"/>
    <w:rsid w:val="001E7454"/>
    <w:rsid w:val="001E749D"/>
    <w:rsid w:val="001E7623"/>
    <w:rsid w:val="001E7701"/>
    <w:rsid w:val="001E77EC"/>
    <w:rsid w:val="001E7A3F"/>
    <w:rsid w:val="001E7A58"/>
    <w:rsid w:val="001E7AD2"/>
    <w:rsid w:val="001E7C96"/>
    <w:rsid w:val="001E7CDB"/>
    <w:rsid w:val="001E7EEE"/>
    <w:rsid w:val="001F02D5"/>
    <w:rsid w:val="001F02E8"/>
    <w:rsid w:val="001F031E"/>
    <w:rsid w:val="001F035A"/>
    <w:rsid w:val="001F03A8"/>
    <w:rsid w:val="001F03F0"/>
    <w:rsid w:val="001F06EF"/>
    <w:rsid w:val="001F08A4"/>
    <w:rsid w:val="001F0A24"/>
    <w:rsid w:val="001F0A83"/>
    <w:rsid w:val="001F0A87"/>
    <w:rsid w:val="001F0B6D"/>
    <w:rsid w:val="001F0C87"/>
    <w:rsid w:val="001F0CC0"/>
    <w:rsid w:val="001F0D60"/>
    <w:rsid w:val="001F0F54"/>
    <w:rsid w:val="001F1130"/>
    <w:rsid w:val="001F12DC"/>
    <w:rsid w:val="001F15AC"/>
    <w:rsid w:val="001F15ED"/>
    <w:rsid w:val="001F168A"/>
    <w:rsid w:val="001F17E8"/>
    <w:rsid w:val="001F1AF3"/>
    <w:rsid w:val="001F1C66"/>
    <w:rsid w:val="001F1CD8"/>
    <w:rsid w:val="001F1D56"/>
    <w:rsid w:val="001F1E32"/>
    <w:rsid w:val="001F1E5A"/>
    <w:rsid w:val="001F23C1"/>
    <w:rsid w:val="001F25BC"/>
    <w:rsid w:val="001F2875"/>
    <w:rsid w:val="001F288F"/>
    <w:rsid w:val="001F2AC6"/>
    <w:rsid w:val="001F2E80"/>
    <w:rsid w:val="001F3356"/>
    <w:rsid w:val="001F33CB"/>
    <w:rsid w:val="001F37C2"/>
    <w:rsid w:val="001F395D"/>
    <w:rsid w:val="001F396C"/>
    <w:rsid w:val="001F3979"/>
    <w:rsid w:val="001F3B0C"/>
    <w:rsid w:val="001F3B3B"/>
    <w:rsid w:val="001F3BA6"/>
    <w:rsid w:val="001F3C18"/>
    <w:rsid w:val="001F3EBE"/>
    <w:rsid w:val="001F4328"/>
    <w:rsid w:val="001F4355"/>
    <w:rsid w:val="001F4480"/>
    <w:rsid w:val="001F46B4"/>
    <w:rsid w:val="001F47F8"/>
    <w:rsid w:val="001F48CD"/>
    <w:rsid w:val="001F493D"/>
    <w:rsid w:val="001F4988"/>
    <w:rsid w:val="001F49A8"/>
    <w:rsid w:val="001F4A2A"/>
    <w:rsid w:val="001F4C0B"/>
    <w:rsid w:val="001F4C44"/>
    <w:rsid w:val="001F4D22"/>
    <w:rsid w:val="001F5295"/>
    <w:rsid w:val="001F5372"/>
    <w:rsid w:val="001F53D2"/>
    <w:rsid w:val="001F54D7"/>
    <w:rsid w:val="001F562B"/>
    <w:rsid w:val="001F5709"/>
    <w:rsid w:val="001F582B"/>
    <w:rsid w:val="001F5954"/>
    <w:rsid w:val="001F5A2D"/>
    <w:rsid w:val="001F5A41"/>
    <w:rsid w:val="001F5A6E"/>
    <w:rsid w:val="001F5AB5"/>
    <w:rsid w:val="001F5AEA"/>
    <w:rsid w:val="001F5B16"/>
    <w:rsid w:val="001F5B8C"/>
    <w:rsid w:val="001F5C04"/>
    <w:rsid w:val="001F5FB4"/>
    <w:rsid w:val="001F5FD4"/>
    <w:rsid w:val="001F5FF9"/>
    <w:rsid w:val="001F612F"/>
    <w:rsid w:val="001F65DF"/>
    <w:rsid w:val="001F678B"/>
    <w:rsid w:val="001F6807"/>
    <w:rsid w:val="001F699B"/>
    <w:rsid w:val="001F6A3D"/>
    <w:rsid w:val="001F6A42"/>
    <w:rsid w:val="001F6B96"/>
    <w:rsid w:val="001F6D99"/>
    <w:rsid w:val="001F702E"/>
    <w:rsid w:val="001F7102"/>
    <w:rsid w:val="001F7474"/>
    <w:rsid w:val="001F7A04"/>
    <w:rsid w:val="001F7A7F"/>
    <w:rsid w:val="001F7AF3"/>
    <w:rsid w:val="001F7AF5"/>
    <w:rsid w:val="001F7B16"/>
    <w:rsid w:val="001F7C95"/>
    <w:rsid w:val="001F7CEF"/>
    <w:rsid w:val="001F7DBF"/>
    <w:rsid w:val="00200103"/>
    <w:rsid w:val="00200326"/>
    <w:rsid w:val="002008DF"/>
    <w:rsid w:val="00200957"/>
    <w:rsid w:val="0020099B"/>
    <w:rsid w:val="002009DC"/>
    <w:rsid w:val="002009F3"/>
    <w:rsid w:val="00200A06"/>
    <w:rsid w:val="00200AB4"/>
    <w:rsid w:val="00200B32"/>
    <w:rsid w:val="00200D30"/>
    <w:rsid w:val="00200D6B"/>
    <w:rsid w:val="00200F50"/>
    <w:rsid w:val="00200FD4"/>
    <w:rsid w:val="002010E2"/>
    <w:rsid w:val="002011D1"/>
    <w:rsid w:val="00201788"/>
    <w:rsid w:val="00201826"/>
    <w:rsid w:val="00201C48"/>
    <w:rsid w:val="00201D13"/>
    <w:rsid w:val="00201D3B"/>
    <w:rsid w:val="00201D44"/>
    <w:rsid w:val="00201EB2"/>
    <w:rsid w:val="00201F70"/>
    <w:rsid w:val="002020FA"/>
    <w:rsid w:val="00202302"/>
    <w:rsid w:val="00202317"/>
    <w:rsid w:val="00202459"/>
    <w:rsid w:val="002025A9"/>
    <w:rsid w:val="0020278A"/>
    <w:rsid w:val="002027C0"/>
    <w:rsid w:val="002027CD"/>
    <w:rsid w:val="002029A6"/>
    <w:rsid w:val="002029FD"/>
    <w:rsid w:val="00202B86"/>
    <w:rsid w:val="00202D0D"/>
    <w:rsid w:val="00202EF8"/>
    <w:rsid w:val="00202F04"/>
    <w:rsid w:val="00202F92"/>
    <w:rsid w:val="002030B1"/>
    <w:rsid w:val="0020311C"/>
    <w:rsid w:val="002033B3"/>
    <w:rsid w:val="002034C6"/>
    <w:rsid w:val="002036BD"/>
    <w:rsid w:val="002037E4"/>
    <w:rsid w:val="0020397A"/>
    <w:rsid w:val="002039A4"/>
    <w:rsid w:val="00203AC9"/>
    <w:rsid w:val="00203D39"/>
    <w:rsid w:val="00203EC6"/>
    <w:rsid w:val="00203EE7"/>
    <w:rsid w:val="00203F3E"/>
    <w:rsid w:val="002040A3"/>
    <w:rsid w:val="002040B1"/>
    <w:rsid w:val="0020416C"/>
    <w:rsid w:val="0020464E"/>
    <w:rsid w:val="002048CF"/>
    <w:rsid w:val="00204D2A"/>
    <w:rsid w:val="00204DDB"/>
    <w:rsid w:val="00204E02"/>
    <w:rsid w:val="00204E43"/>
    <w:rsid w:val="00204EAF"/>
    <w:rsid w:val="002051B4"/>
    <w:rsid w:val="00205317"/>
    <w:rsid w:val="00205377"/>
    <w:rsid w:val="00205379"/>
    <w:rsid w:val="00205402"/>
    <w:rsid w:val="0020545D"/>
    <w:rsid w:val="002055AA"/>
    <w:rsid w:val="002055E8"/>
    <w:rsid w:val="002058A9"/>
    <w:rsid w:val="00205A9F"/>
    <w:rsid w:val="00205AEA"/>
    <w:rsid w:val="00205CEB"/>
    <w:rsid w:val="00205D3D"/>
    <w:rsid w:val="00205DC7"/>
    <w:rsid w:val="00205DCC"/>
    <w:rsid w:val="00205E9A"/>
    <w:rsid w:val="00205F4B"/>
    <w:rsid w:val="00205F87"/>
    <w:rsid w:val="00205FEE"/>
    <w:rsid w:val="002061D2"/>
    <w:rsid w:val="002064A9"/>
    <w:rsid w:val="00206656"/>
    <w:rsid w:val="00206790"/>
    <w:rsid w:val="00206877"/>
    <w:rsid w:val="0020691D"/>
    <w:rsid w:val="0020695D"/>
    <w:rsid w:val="00206C2B"/>
    <w:rsid w:val="00206D86"/>
    <w:rsid w:val="00206DC6"/>
    <w:rsid w:val="00206E56"/>
    <w:rsid w:val="00206FE9"/>
    <w:rsid w:val="002071B4"/>
    <w:rsid w:val="0020729C"/>
    <w:rsid w:val="0020766E"/>
    <w:rsid w:val="002076C4"/>
    <w:rsid w:val="00207741"/>
    <w:rsid w:val="00207942"/>
    <w:rsid w:val="00207D96"/>
    <w:rsid w:val="00207DB2"/>
    <w:rsid w:val="00207E2C"/>
    <w:rsid w:val="002101CD"/>
    <w:rsid w:val="0021036D"/>
    <w:rsid w:val="00210378"/>
    <w:rsid w:val="002104A6"/>
    <w:rsid w:val="002105AF"/>
    <w:rsid w:val="00210661"/>
    <w:rsid w:val="00210DC6"/>
    <w:rsid w:val="00210FE8"/>
    <w:rsid w:val="00211287"/>
    <w:rsid w:val="002112E9"/>
    <w:rsid w:val="0021136A"/>
    <w:rsid w:val="00211423"/>
    <w:rsid w:val="002114BA"/>
    <w:rsid w:val="00211517"/>
    <w:rsid w:val="002115A3"/>
    <w:rsid w:val="00211722"/>
    <w:rsid w:val="002119AE"/>
    <w:rsid w:val="00211A88"/>
    <w:rsid w:val="00211AE7"/>
    <w:rsid w:val="00211B5A"/>
    <w:rsid w:val="00211D19"/>
    <w:rsid w:val="00211D8A"/>
    <w:rsid w:val="00211F71"/>
    <w:rsid w:val="00211FB2"/>
    <w:rsid w:val="0021216A"/>
    <w:rsid w:val="00212181"/>
    <w:rsid w:val="00212226"/>
    <w:rsid w:val="00212298"/>
    <w:rsid w:val="002124D5"/>
    <w:rsid w:val="002128BE"/>
    <w:rsid w:val="00212969"/>
    <w:rsid w:val="00212B8E"/>
    <w:rsid w:val="00212C3E"/>
    <w:rsid w:val="00212ED9"/>
    <w:rsid w:val="00212F12"/>
    <w:rsid w:val="00213212"/>
    <w:rsid w:val="0021328A"/>
    <w:rsid w:val="0021353B"/>
    <w:rsid w:val="00213555"/>
    <w:rsid w:val="00213779"/>
    <w:rsid w:val="00213D27"/>
    <w:rsid w:val="00213DAB"/>
    <w:rsid w:val="00213F28"/>
    <w:rsid w:val="00213F3B"/>
    <w:rsid w:val="002140E0"/>
    <w:rsid w:val="0021414F"/>
    <w:rsid w:val="0021418A"/>
    <w:rsid w:val="00214756"/>
    <w:rsid w:val="002148AB"/>
    <w:rsid w:val="002149F7"/>
    <w:rsid w:val="00214ADD"/>
    <w:rsid w:val="00214CAA"/>
    <w:rsid w:val="00214D6C"/>
    <w:rsid w:val="00214E3A"/>
    <w:rsid w:val="00214F47"/>
    <w:rsid w:val="00215035"/>
    <w:rsid w:val="002151FF"/>
    <w:rsid w:val="00215373"/>
    <w:rsid w:val="002153BA"/>
    <w:rsid w:val="002158DC"/>
    <w:rsid w:val="00215D03"/>
    <w:rsid w:val="00215D3E"/>
    <w:rsid w:val="002165A5"/>
    <w:rsid w:val="002165BF"/>
    <w:rsid w:val="00216850"/>
    <w:rsid w:val="00216A2F"/>
    <w:rsid w:val="00216A81"/>
    <w:rsid w:val="00216C68"/>
    <w:rsid w:val="00216D7B"/>
    <w:rsid w:val="00217022"/>
    <w:rsid w:val="0021704B"/>
    <w:rsid w:val="00217117"/>
    <w:rsid w:val="00217265"/>
    <w:rsid w:val="00217425"/>
    <w:rsid w:val="00217548"/>
    <w:rsid w:val="00217643"/>
    <w:rsid w:val="00217655"/>
    <w:rsid w:val="00217741"/>
    <w:rsid w:val="002178AB"/>
    <w:rsid w:val="00217D2D"/>
    <w:rsid w:val="00217D63"/>
    <w:rsid w:val="00217D70"/>
    <w:rsid w:val="00217D97"/>
    <w:rsid w:val="00217E17"/>
    <w:rsid w:val="00217F3B"/>
    <w:rsid w:val="002201AA"/>
    <w:rsid w:val="002201D7"/>
    <w:rsid w:val="002203D2"/>
    <w:rsid w:val="002203FC"/>
    <w:rsid w:val="0022041E"/>
    <w:rsid w:val="002205A0"/>
    <w:rsid w:val="00220787"/>
    <w:rsid w:val="00220A80"/>
    <w:rsid w:val="00220DFD"/>
    <w:rsid w:val="00220EF0"/>
    <w:rsid w:val="00221314"/>
    <w:rsid w:val="00221368"/>
    <w:rsid w:val="0022166D"/>
    <w:rsid w:val="002216EC"/>
    <w:rsid w:val="0022170F"/>
    <w:rsid w:val="0022181D"/>
    <w:rsid w:val="00221878"/>
    <w:rsid w:val="00221914"/>
    <w:rsid w:val="00221AA1"/>
    <w:rsid w:val="00221C3F"/>
    <w:rsid w:val="00221CE2"/>
    <w:rsid w:val="00221CEB"/>
    <w:rsid w:val="00221DB1"/>
    <w:rsid w:val="00221DCB"/>
    <w:rsid w:val="00221DF0"/>
    <w:rsid w:val="00221ED1"/>
    <w:rsid w:val="00222146"/>
    <w:rsid w:val="00222249"/>
    <w:rsid w:val="002222C2"/>
    <w:rsid w:val="00222790"/>
    <w:rsid w:val="00222EDE"/>
    <w:rsid w:val="00222EFC"/>
    <w:rsid w:val="00222F44"/>
    <w:rsid w:val="002230C5"/>
    <w:rsid w:val="002232AC"/>
    <w:rsid w:val="002234B3"/>
    <w:rsid w:val="00223576"/>
    <w:rsid w:val="002238B2"/>
    <w:rsid w:val="00223A33"/>
    <w:rsid w:val="00223B13"/>
    <w:rsid w:val="00223BCD"/>
    <w:rsid w:val="00223D4D"/>
    <w:rsid w:val="00223F72"/>
    <w:rsid w:val="00223FFC"/>
    <w:rsid w:val="00224038"/>
    <w:rsid w:val="0022430A"/>
    <w:rsid w:val="00224346"/>
    <w:rsid w:val="00224765"/>
    <w:rsid w:val="0022478F"/>
    <w:rsid w:val="002247F7"/>
    <w:rsid w:val="0022485A"/>
    <w:rsid w:val="00224954"/>
    <w:rsid w:val="00224C20"/>
    <w:rsid w:val="00224D42"/>
    <w:rsid w:val="00224E7A"/>
    <w:rsid w:val="00225098"/>
    <w:rsid w:val="002251A9"/>
    <w:rsid w:val="00225341"/>
    <w:rsid w:val="00225354"/>
    <w:rsid w:val="0022535C"/>
    <w:rsid w:val="0022536E"/>
    <w:rsid w:val="00225420"/>
    <w:rsid w:val="0022545A"/>
    <w:rsid w:val="00225B54"/>
    <w:rsid w:val="00225CAD"/>
    <w:rsid w:val="002261E2"/>
    <w:rsid w:val="0022628C"/>
    <w:rsid w:val="0022646D"/>
    <w:rsid w:val="002264AD"/>
    <w:rsid w:val="0022657C"/>
    <w:rsid w:val="00226654"/>
    <w:rsid w:val="0022675A"/>
    <w:rsid w:val="002267DC"/>
    <w:rsid w:val="002268BB"/>
    <w:rsid w:val="002268E1"/>
    <w:rsid w:val="00226913"/>
    <w:rsid w:val="002269F3"/>
    <w:rsid w:val="00226AB6"/>
    <w:rsid w:val="00226ADE"/>
    <w:rsid w:val="00226C26"/>
    <w:rsid w:val="00226E72"/>
    <w:rsid w:val="00226ED8"/>
    <w:rsid w:val="00226F47"/>
    <w:rsid w:val="00227177"/>
    <w:rsid w:val="00227355"/>
    <w:rsid w:val="002274B9"/>
    <w:rsid w:val="00227530"/>
    <w:rsid w:val="002276DB"/>
    <w:rsid w:val="0022786D"/>
    <w:rsid w:val="00227B90"/>
    <w:rsid w:val="00227C32"/>
    <w:rsid w:val="00227C78"/>
    <w:rsid w:val="00227F9C"/>
    <w:rsid w:val="00227FD9"/>
    <w:rsid w:val="00230089"/>
    <w:rsid w:val="0023032F"/>
    <w:rsid w:val="002303B8"/>
    <w:rsid w:val="00230B8A"/>
    <w:rsid w:val="00230BA1"/>
    <w:rsid w:val="00230C52"/>
    <w:rsid w:val="00230CE3"/>
    <w:rsid w:val="0023102D"/>
    <w:rsid w:val="002312C3"/>
    <w:rsid w:val="00231522"/>
    <w:rsid w:val="002317A8"/>
    <w:rsid w:val="00231949"/>
    <w:rsid w:val="002319CD"/>
    <w:rsid w:val="00231A57"/>
    <w:rsid w:val="00231A7F"/>
    <w:rsid w:val="00231B71"/>
    <w:rsid w:val="00231B7C"/>
    <w:rsid w:val="00231BB4"/>
    <w:rsid w:val="00231D0F"/>
    <w:rsid w:val="00231E6B"/>
    <w:rsid w:val="00232321"/>
    <w:rsid w:val="00232451"/>
    <w:rsid w:val="00232482"/>
    <w:rsid w:val="00232578"/>
    <w:rsid w:val="002328E2"/>
    <w:rsid w:val="00232A6F"/>
    <w:rsid w:val="00232AF1"/>
    <w:rsid w:val="00232B9D"/>
    <w:rsid w:val="00232DCD"/>
    <w:rsid w:val="00232FC2"/>
    <w:rsid w:val="00233071"/>
    <w:rsid w:val="002331D6"/>
    <w:rsid w:val="0023341F"/>
    <w:rsid w:val="0023347F"/>
    <w:rsid w:val="0023352D"/>
    <w:rsid w:val="002336CC"/>
    <w:rsid w:val="0023375D"/>
    <w:rsid w:val="00233833"/>
    <w:rsid w:val="0023384D"/>
    <w:rsid w:val="002339EE"/>
    <w:rsid w:val="00233A0B"/>
    <w:rsid w:val="00233BDC"/>
    <w:rsid w:val="00233BEC"/>
    <w:rsid w:val="00233CD8"/>
    <w:rsid w:val="00233CE7"/>
    <w:rsid w:val="00233E1B"/>
    <w:rsid w:val="00233E81"/>
    <w:rsid w:val="00233EEE"/>
    <w:rsid w:val="002343C2"/>
    <w:rsid w:val="00234466"/>
    <w:rsid w:val="002344C2"/>
    <w:rsid w:val="002347B1"/>
    <w:rsid w:val="002347BD"/>
    <w:rsid w:val="00234AEB"/>
    <w:rsid w:val="00234C66"/>
    <w:rsid w:val="00234D06"/>
    <w:rsid w:val="00234ED1"/>
    <w:rsid w:val="002350DF"/>
    <w:rsid w:val="002350F0"/>
    <w:rsid w:val="002353E0"/>
    <w:rsid w:val="00235653"/>
    <w:rsid w:val="0023606E"/>
    <w:rsid w:val="002361CA"/>
    <w:rsid w:val="00236438"/>
    <w:rsid w:val="00236497"/>
    <w:rsid w:val="002366F5"/>
    <w:rsid w:val="002367BA"/>
    <w:rsid w:val="0023682B"/>
    <w:rsid w:val="0023683D"/>
    <w:rsid w:val="00236D46"/>
    <w:rsid w:val="00236D65"/>
    <w:rsid w:val="00237196"/>
    <w:rsid w:val="002372C0"/>
    <w:rsid w:val="002373C5"/>
    <w:rsid w:val="0023749B"/>
    <w:rsid w:val="002374DE"/>
    <w:rsid w:val="002375B0"/>
    <w:rsid w:val="002377F2"/>
    <w:rsid w:val="002378BF"/>
    <w:rsid w:val="00237B57"/>
    <w:rsid w:val="00237D0D"/>
    <w:rsid w:val="00240054"/>
    <w:rsid w:val="002400F0"/>
    <w:rsid w:val="002401A4"/>
    <w:rsid w:val="002402AA"/>
    <w:rsid w:val="00240655"/>
    <w:rsid w:val="002406EA"/>
    <w:rsid w:val="0024073E"/>
    <w:rsid w:val="0024079F"/>
    <w:rsid w:val="002409AB"/>
    <w:rsid w:val="00240C7B"/>
    <w:rsid w:val="00240E5E"/>
    <w:rsid w:val="00240E86"/>
    <w:rsid w:val="00240FAF"/>
    <w:rsid w:val="00241010"/>
    <w:rsid w:val="00241222"/>
    <w:rsid w:val="002412E1"/>
    <w:rsid w:val="00241723"/>
    <w:rsid w:val="002417E7"/>
    <w:rsid w:val="0024180F"/>
    <w:rsid w:val="002418AE"/>
    <w:rsid w:val="00241919"/>
    <w:rsid w:val="00241B4B"/>
    <w:rsid w:val="00241B9B"/>
    <w:rsid w:val="00241CD9"/>
    <w:rsid w:val="00241DB2"/>
    <w:rsid w:val="00241E43"/>
    <w:rsid w:val="00241E9F"/>
    <w:rsid w:val="002420FD"/>
    <w:rsid w:val="0024217D"/>
    <w:rsid w:val="002422AF"/>
    <w:rsid w:val="0024235E"/>
    <w:rsid w:val="00242367"/>
    <w:rsid w:val="0024241C"/>
    <w:rsid w:val="002424B4"/>
    <w:rsid w:val="002426F1"/>
    <w:rsid w:val="00242724"/>
    <w:rsid w:val="002429CC"/>
    <w:rsid w:val="00242AF8"/>
    <w:rsid w:val="00242B43"/>
    <w:rsid w:val="00242DE1"/>
    <w:rsid w:val="00242F6D"/>
    <w:rsid w:val="00243093"/>
    <w:rsid w:val="00243224"/>
    <w:rsid w:val="002432AF"/>
    <w:rsid w:val="00243339"/>
    <w:rsid w:val="0024338F"/>
    <w:rsid w:val="002433CE"/>
    <w:rsid w:val="002436DB"/>
    <w:rsid w:val="002437D7"/>
    <w:rsid w:val="00243AAB"/>
    <w:rsid w:val="00243AD3"/>
    <w:rsid w:val="00243F62"/>
    <w:rsid w:val="0024402B"/>
    <w:rsid w:val="0024412D"/>
    <w:rsid w:val="00244178"/>
    <w:rsid w:val="00244241"/>
    <w:rsid w:val="0024427D"/>
    <w:rsid w:val="0024434D"/>
    <w:rsid w:val="0024448B"/>
    <w:rsid w:val="002445FD"/>
    <w:rsid w:val="002447F1"/>
    <w:rsid w:val="00244BDD"/>
    <w:rsid w:val="00244CB2"/>
    <w:rsid w:val="00244E6B"/>
    <w:rsid w:val="0024500A"/>
    <w:rsid w:val="00245078"/>
    <w:rsid w:val="002454B9"/>
    <w:rsid w:val="002456E1"/>
    <w:rsid w:val="00245BEF"/>
    <w:rsid w:val="00245E89"/>
    <w:rsid w:val="00245F0A"/>
    <w:rsid w:val="00245FD5"/>
    <w:rsid w:val="002460B9"/>
    <w:rsid w:val="002461D6"/>
    <w:rsid w:val="002463A5"/>
    <w:rsid w:val="0024649B"/>
    <w:rsid w:val="00246543"/>
    <w:rsid w:val="0024664C"/>
    <w:rsid w:val="002466EF"/>
    <w:rsid w:val="00246880"/>
    <w:rsid w:val="0024694C"/>
    <w:rsid w:val="0024694F"/>
    <w:rsid w:val="00246A33"/>
    <w:rsid w:val="00246B80"/>
    <w:rsid w:val="00246BE6"/>
    <w:rsid w:val="0024707D"/>
    <w:rsid w:val="00247081"/>
    <w:rsid w:val="002471DF"/>
    <w:rsid w:val="002473DC"/>
    <w:rsid w:val="002474BB"/>
    <w:rsid w:val="002474FF"/>
    <w:rsid w:val="00247540"/>
    <w:rsid w:val="0024761B"/>
    <w:rsid w:val="00247628"/>
    <w:rsid w:val="0024778A"/>
    <w:rsid w:val="00247893"/>
    <w:rsid w:val="00247960"/>
    <w:rsid w:val="00247A79"/>
    <w:rsid w:val="00247A7F"/>
    <w:rsid w:val="00247B02"/>
    <w:rsid w:val="00247D4F"/>
    <w:rsid w:val="00247E2E"/>
    <w:rsid w:val="00250073"/>
    <w:rsid w:val="002500B8"/>
    <w:rsid w:val="002501AB"/>
    <w:rsid w:val="002507AD"/>
    <w:rsid w:val="00250829"/>
    <w:rsid w:val="00250906"/>
    <w:rsid w:val="0025090B"/>
    <w:rsid w:val="00250A95"/>
    <w:rsid w:val="00250AB5"/>
    <w:rsid w:val="00250CA3"/>
    <w:rsid w:val="00250D61"/>
    <w:rsid w:val="00250DE7"/>
    <w:rsid w:val="00250EC2"/>
    <w:rsid w:val="00251144"/>
    <w:rsid w:val="00251239"/>
    <w:rsid w:val="00251407"/>
    <w:rsid w:val="002516CB"/>
    <w:rsid w:val="002517E8"/>
    <w:rsid w:val="0025187A"/>
    <w:rsid w:val="00251AAE"/>
    <w:rsid w:val="00251AC4"/>
    <w:rsid w:val="00251B15"/>
    <w:rsid w:val="00251C6D"/>
    <w:rsid w:val="00251E37"/>
    <w:rsid w:val="00251FC0"/>
    <w:rsid w:val="00252139"/>
    <w:rsid w:val="00252492"/>
    <w:rsid w:val="002524AD"/>
    <w:rsid w:val="0025274B"/>
    <w:rsid w:val="00252982"/>
    <w:rsid w:val="00252989"/>
    <w:rsid w:val="00252A27"/>
    <w:rsid w:val="00252A45"/>
    <w:rsid w:val="00252AF9"/>
    <w:rsid w:val="00252CC5"/>
    <w:rsid w:val="00252EE6"/>
    <w:rsid w:val="00252FB6"/>
    <w:rsid w:val="002532E9"/>
    <w:rsid w:val="00253731"/>
    <w:rsid w:val="00253899"/>
    <w:rsid w:val="00253904"/>
    <w:rsid w:val="002539D0"/>
    <w:rsid w:val="00253EF7"/>
    <w:rsid w:val="00253F72"/>
    <w:rsid w:val="00253F92"/>
    <w:rsid w:val="002542E0"/>
    <w:rsid w:val="00254527"/>
    <w:rsid w:val="0025460E"/>
    <w:rsid w:val="00254651"/>
    <w:rsid w:val="00254997"/>
    <w:rsid w:val="00254B99"/>
    <w:rsid w:val="00254D3B"/>
    <w:rsid w:val="00254D5A"/>
    <w:rsid w:val="00254EA4"/>
    <w:rsid w:val="002551E0"/>
    <w:rsid w:val="002551F3"/>
    <w:rsid w:val="00255243"/>
    <w:rsid w:val="002558CD"/>
    <w:rsid w:val="00255919"/>
    <w:rsid w:val="00255AD2"/>
    <w:rsid w:val="00255C03"/>
    <w:rsid w:val="00255CFB"/>
    <w:rsid w:val="00256038"/>
    <w:rsid w:val="0025621C"/>
    <w:rsid w:val="002562BE"/>
    <w:rsid w:val="0025654B"/>
    <w:rsid w:val="00256568"/>
    <w:rsid w:val="002566FC"/>
    <w:rsid w:val="002569C6"/>
    <w:rsid w:val="00256C17"/>
    <w:rsid w:val="00256E2E"/>
    <w:rsid w:val="00256E7C"/>
    <w:rsid w:val="00256F6F"/>
    <w:rsid w:val="00256FC1"/>
    <w:rsid w:val="002572F0"/>
    <w:rsid w:val="002573A3"/>
    <w:rsid w:val="00257420"/>
    <w:rsid w:val="00257596"/>
    <w:rsid w:val="002575E7"/>
    <w:rsid w:val="00257604"/>
    <w:rsid w:val="0025794D"/>
    <w:rsid w:val="00257AA7"/>
    <w:rsid w:val="00257BF7"/>
    <w:rsid w:val="00257D58"/>
    <w:rsid w:val="00257EAF"/>
    <w:rsid w:val="002604B0"/>
    <w:rsid w:val="0026058B"/>
    <w:rsid w:val="00260675"/>
    <w:rsid w:val="002608DE"/>
    <w:rsid w:val="00260A88"/>
    <w:rsid w:val="00260C04"/>
    <w:rsid w:val="00260CBB"/>
    <w:rsid w:val="00260CE9"/>
    <w:rsid w:val="00260F18"/>
    <w:rsid w:val="00260F8A"/>
    <w:rsid w:val="00261019"/>
    <w:rsid w:val="002611B2"/>
    <w:rsid w:val="002612CF"/>
    <w:rsid w:val="00261321"/>
    <w:rsid w:val="002613AC"/>
    <w:rsid w:val="00261451"/>
    <w:rsid w:val="00261711"/>
    <w:rsid w:val="00261740"/>
    <w:rsid w:val="00261824"/>
    <w:rsid w:val="00261A78"/>
    <w:rsid w:val="00261C78"/>
    <w:rsid w:val="002621D9"/>
    <w:rsid w:val="002621E0"/>
    <w:rsid w:val="00262208"/>
    <w:rsid w:val="002626CA"/>
    <w:rsid w:val="00262744"/>
    <w:rsid w:val="002627C4"/>
    <w:rsid w:val="0026288E"/>
    <w:rsid w:val="002628C8"/>
    <w:rsid w:val="002629B8"/>
    <w:rsid w:val="00262DBF"/>
    <w:rsid w:val="00262EC5"/>
    <w:rsid w:val="0026307D"/>
    <w:rsid w:val="00263304"/>
    <w:rsid w:val="00263498"/>
    <w:rsid w:val="002635B6"/>
    <w:rsid w:val="0026361E"/>
    <w:rsid w:val="00263732"/>
    <w:rsid w:val="002638A2"/>
    <w:rsid w:val="00263920"/>
    <w:rsid w:val="00263AF0"/>
    <w:rsid w:val="00263AF4"/>
    <w:rsid w:val="00263C19"/>
    <w:rsid w:val="00263C54"/>
    <w:rsid w:val="0026414E"/>
    <w:rsid w:val="002641C8"/>
    <w:rsid w:val="0026457C"/>
    <w:rsid w:val="00264618"/>
    <w:rsid w:val="00264748"/>
    <w:rsid w:val="0026496D"/>
    <w:rsid w:val="00264ABE"/>
    <w:rsid w:val="00264CD3"/>
    <w:rsid w:val="00264EA2"/>
    <w:rsid w:val="0026500B"/>
    <w:rsid w:val="0026500E"/>
    <w:rsid w:val="0026557E"/>
    <w:rsid w:val="00265659"/>
    <w:rsid w:val="002657F4"/>
    <w:rsid w:val="0026598A"/>
    <w:rsid w:val="00265AB7"/>
    <w:rsid w:val="00265B7B"/>
    <w:rsid w:val="00265C34"/>
    <w:rsid w:val="00265C8F"/>
    <w:rsid w:val="00265CA1"/>
    <w:rsid w:val="00265E2B"/>
    <w:rsid w:val="00265EA1"/>
    <w:rsid w:val="00265F22"/>
    <w:rsid w:val="00265F7F"/>
    <w:rsid w:val="00266167"/>
    <w:rsid w:val="0026619C"/>
    <w:rsid w:val="00266256"/>
    <w:rsid w:val="00266346"/>
    <w:rsid w:val="0026635F"/>
    <w:rsid w:val="002663EC"/>
    <w:rsid w:val="002663F1"/>
    <w:rsid w:val="002665B0"/>
    <w:rsid w:val="0026663B"/>
    <w:rsid w:val="00266677"/>
    <w:rsid w:val="002667D7"/>
    <w:rsid w:val="002667D8"/>
    <w:rsid w:val="00266856"/>
    <w:rsid w:val="00266998"/>
    <w:rsid w:val="00266AE1"/>
    <w:rsid w:val="00266BE7"/>
    <w:rsid w:val="00266BEC"/>
    <w:rsid w:val="00267078"/>
    <w:rsid w:val="0026735A"/>
    <w:rsid w:val="0026755F"/>
    <w:rsid w:val="00267677"/>
    <w:rsid w:val="00267703"/>
    <w:rsid w:val="002677DC"/>
    <w:rsid w:val="002678CF"/>
    <w:rsid w:val="002678F3"/>
    <w:rsid w:val="00267A0A"/>
    <w:rsid w:val="00267B63"/>
    <w:rsid w:val="00267CCD"/>
    <w:rsid w:val="00267E94"/>
    <w:rsid w:val="0027004D"/>
    <w:rsid w:val="0027010C"/>
    <w:rsid w:val="002701FA"/>
    <w:rsid w:val="0027047D"/>
    <w:rsid w:val="00270481"/>
    <w:rsid w:val="002705AF"/>
    <w:rsid w:val="002705BD"/>
    <w:rsid w:val="002709F6"/>
    <w:rsid w:val="00270B64"/>
    <w:rsid w:val="00270C30"/>
    <w:rsid w:val="00270EA0"/>
    <w:rsid w:val="002712A5"/>
    <w:rsid w:val="00271624"/>
    <w:rsid w:val="002718DD"/>
    <w:rsid w:val="002719F8"/>
    <w:rsid w:val="00271B17"/>
    <w:rsid w:val="00271CBB"/>
    <w:rsid w:val="00271D04"/>
    <w:rsid w:val="00271E25"/>
    <w:rsid w:val="00271F29"/>
    <w:rsid w:val="00271F43"/>
    <w:rsid w:val="00271FC6"/>
    <w:rsid w:val="0027211E"/>
    <w:rsid w:val="00272313"/>
    <w:rsid w:val="002723A2"/>
    <w:rsid w:val="002723C4"/>
    <w:rsid w:val="002723C9"/>
    <w:rsid w:val="00272489"/>
    <w:rsid w:val="00272587"/>
    <w:rsid w:val="00272719"/>
    <w:rsid w:val="00272744"/>
    <w:rsid w:val="00272875"/>
    <w:rsid w:val="00272CC3"/>
    <w:rsid w:val="00272CDC"/>
    <w:rsid w:val="00272CFA"/>
    <w:rsid w:val="00273159"/>
    <w:rsid w:val="00273186"/>
    <w:rsid w:val="00273226"/>
    <w:rsid w:val="002732B3"/>
    <w:rsid w:val="0027359C"/>
    <w:rsid w:val="00273814"/>
    <w:rsid w:val="00273947"/>
    <w:rsid w:val="00273B0F"/>
    <w:rsid w:val="00273B6D"/>
    <w:rsid w:val="00273D77"/>
    <w:rsid w:val="002743C6"/>
    <w:rsid w:val="002745C5"/>
    <w:rsid w:val="002745EA"/>
    <w:rsid w:val="0027467C"/>
    <w:rsid w:val="002746FC"/>
    <w:rsid w:val="0027476A"/>
    <w:rsid w:val="002747A1"/>
    <w:rsid w:val="002747B6"/>
    <w:rsid w:val="00274809"/>
    <w:rsid w:val="00274908"/>
    <w:rsid w:val="00274913"/>
    <w:rsid w:val="0027496C"/>
    <w:rsid w:val="00274BBF"/>
    <w:rsid w:val="00274E45"/>
    <w:rsid w:val="00274F2C"/>
    <w:rsid w:val="00274F83"/>
    <w:rsid w:val="00275037"/>
    <w:rsid w:val="0027519F"/>
    <w:rsid w:val="0027537B"/>
    <w:rsid w:val="00275674"/>
    <w:rsid w:val="002757A4"/>
    <w:rsid w:val="0027580A"/>
    <w:rsid w:val="00275EC6"/>
    <w:rsid w:val="00275F84"/>
    <w:rsid w:val="00276063"/>
    <w:rsid w:val="00276136"/>
    <w:rsid w:val="00276399"/>
    <w:rsid w:val="002763D1"/>
    <w:rsid w:val="002763D4"/>
    <w:rsid w:val="002763ED"/>
    <w:rsid w:val="0027676F"/>
    <w:rsid w:val="002767F0"/>
    <w:rsid w:val="0027695C"/>
    <w:rsid w:val="00276C57"/>
    <w:rsid w:val="00276C68"/>
    <w:rsid w:val="00276CEE"/>
    <w:rsid w:val="00276E45"/>
    <w:rsid w:val="00276F5D"/>
    <w:rsid w:val="0027713A"/>
    <w:rsid w:val="0027780A"/>
    <w:rsid w:val="00277879"/>
    <w:rsid w:val="00277883"/>
    <w:rsid w:val="002779BB"/>
    <w:rsid w:val="002779D9"/>
    <w:rsid w:val="00277B17"/>
    <w:rsid w:val="00277B58"/>
    <w:rsid w:val="00277C9C"/>
    <w:rsid w:val="00277CA5"/>
    <w:rsid w:val="00277E1A"/>
    <w:rsid w:val="00277EA8"/>
    <w:rsid w:val="002802EC"/>
    <w:rsid w:val="002805DA"/>
    <w:rsid w:val="002807FA"/>
    <w:rsid w:val="00280880"/>
    <w:rsid w:val="00280A62"/>
    <w:rsid w:val="00280B31"/>
    <w:rsid w:val="00280BC5"/>
    <w:rsid w:val="00280EDD"/>
    <w:rsid w:val="00280F69"/>
    <w:rsid w:val="00280F71"/>
    <w:rsid w:val="002810EE"/>
    <w:rsid w:val="0028160D"/>
    <w:rsid w:val="00281722"/>
    <w:rsid w:val="0028186F"/>
    <w:rsid w:val="00281934"/>
    <w:rsid w:val="00281A20"/>
    <w:rsid w:val="00281A77"/>
    <w:rsid w:val="00281B35"/>
    <w:rsid w:val="00281C6E"/>
    <w:rsid w:val="00281E19"/>
    <w:rsid w:val="00281EB6"/>
    <w:rsid w:val="00281EF7"/>
    <w:rsid w:val="00282096"/>
    <w:rsid w:val="0028238D"/>
    <w:rsid w:val="002823E3"/>
    <w:rsid w:val="002826AC"/>
    <w:rsid w:val="0028271B"/>
    <w:rsid w:val="00282773"/>
    <w:rsid w:val="00282884"/>
    <w:rsid w:val="002828A4"/>
    <w:rsid w:val="0028292E"/>
    <w:rsid w:val="00282941"/>
    <w:rsid w:val="00282A60"/>
    <w:rsid w:val="00282B45"/>
    <w:rsid w:val="00282C0B"/>
    <w:rsid w:val="00282E50"/>
    <w:rsid w:val="002831E7"/>
    <w:rsid w:val="002832A8"/>
    <w:rsid w:val="00283542"/>
    <w:rsid w:val="00283851"/>
    <w:rsid w:val="00283B79"/>
    <w:rsid w:val="00283BEA"/>
    <w:rsid w:val="00283CFF"/>
    <w:rsid w:val="00283E00"/>
    <w:rsid w:val="0028403C"/>
    <w:rsid w:val="0028408B"/>
    <w:rsid w:val="002840EB"/>
    <w:rsid w:val="002842A0"/>
    <w:rsid w:val="0028465C"/>
    <w:rsid w:val="002847DE"/>
    <w:rsid w:val="00284936"/>
    <w:rsid w:val="0028495B"/>
    <w:rsid w:val="00284993"/>
    <w:rsid w:val="00284AE1"/>
    <w:rsid w:val="00284B33"/>
    <w:rsid w:val="00284D55"/>
    <w:rsid w:val="00284D9C"/>
    <w:rsid w:val="00284FAD"/>
    <w:rsid w:val="002850DE"/>
    <w:rsid w:val="002851AA"/>
    <w:rsid w:val="002851CA"/>
    <w:rsid w:val="002854CB"/>
    <w:rsid w:val="00285530"/>
    <w:rsid w:val="00285868"/>
    <w:rsid w:val="00285973"/>
    <w:rsid w:val="00285A2B"/>
    <w:rsid w:val="00285A93"/>
    <w:rsid w:val="00285AAC"/>
    <w:rsid w:val="00285E31"/>
    <w:rsid w:val="002860B7"/>
    <w:rsid w:val="0028642A"/>
    <w:rsid w:val="00286705"/>
    <w:rsid w:val="0028673F"/>
    <w:rsid w:val="0028680D"/>
    <w:rsid w:val="00286839"/>
    <w:rsid w:val="00286D81"/>
    <w:rsid w:val="002870BA"/>
    <w:rsid w:val="0028721A"/>
    <w:rsid w:val="0028770A"/>
    <w:rsid w:val="00287791"/>
    <w:rsid w:val="002877F4"/>
    <w:rsid w:val="00287A77"/>
    <w:rsid w:val="00287AA1"/>
    <w:rsid w:val="00287AAB"/>
    <w:rsid w:val="00287B94"/>
    <w:rsid w:val="00287D3D"/>
    <w:rsid w:val="00287E8B"/>
    <w:rsid w:val="00287F48"/>
    <w:rsid w:val="00290009"/>
    <w:rsid w:val="002900A0"/>
    <w:rsid w:val="002900B8"/>
    <w:rsid w:val="002902A6"/>
    <w:rsid w:val="002902DB"/>
    <w:rsid w:val="0029032F"/>
    <w:rsid w:val="00290352"/>
    <w:rsid w:val="00290421"/>
    <w:rsid w:val="002904AD"/>
    <w:rsid w:val="0029051C"/>
    <w:rsid w:val="0029084E"/>
    <w:rsid w:val="00290926"/>
    <w:rsid w:val="00290956"/>
    <w:rsid w:val="00290979"/>
    <w:rsid w:val="00290993"/>
    <w:rsid w:val="00290ABE"/>
    <w:rsid w:val="00290AE3"/>
    <w:rsid w:val="00290BA0"/>
    <w:rsid w:val="00290BDB"/>
    <w:rsid w:val="00290E56"/>
    <w:rsid w:val="002914B4"/>
    <w:rsid w:val="002914D5"/>
    <w:rsid w:val="002914F5"/>
    <w:rsid w:val="00291503"/>
    <w:rsid w:val="002918D7"/>
    <w:rsid w:val="00291A9E"/>
    <w:rsid w:val="00291B5F"/>
    <w:rsid w:val="00291CB9"/>
    <w:rsid w:val="00291E25"/>
    <w:rsid w:val="00291EAF"/>
    <w:rsid w:val="00292010"/>
    <w:rsid w:val="0029226B"/>
    <w:rsid w:val="00292315"/>
    <w:rsid w:val="0029238C"/>
    <w:rsid w:val="00292525"/>
    <w:rsid w:val="002925C9"/>
    <w:rsid w:val="0029265D"/>
    <w:rsid w:val="00292B5A"/>
    <w:rsid w:val="00292C35"/>
    <w:rsid w:val="00292D7D"/>
    <w:rsid w:val="00292FAB"/>
    <w:rsid w:val="00292FD3"/>
    <w:rsid w:val="00293042"/>
    <w:rsid w:val="002930EC"/>
    <w:rsid w:val="00293308"/>
    <w:rsid w:val="002937A1"/>
    <w:rsid w:val="002937C8"/>
    <w:rsid w:val="00293805"/>
    <w:rsid w:val="002939FA"/>
    <w:rsid w:val="00293C2A"/>
    <w:rsid w:val="00293CEA"/>
    <w:rsid w:val="00293D84"/>
    <w:rsid w:val="00293DC7"/>
    <w:rsid w:val="00293DFC"/>
    <w:rsid w:val="00293F21"/>
    <w:rsid w:val="00294132"/>
    <w:rsid w:val="00294547"/>
    <w:rsid w:val="002945CD"/>
    <w:rsid w:val="002945E1"/>
    <w:rsid w:val="002948B8"/>
    <w:rsid w:val="002949C0"/>
    <w:rsid w:val="00294B16"/>
    <w:rsid w:val="00294CAB"/>
    <w:rsid w:val="00294D6F"/>
    <w:rsid w:val="00294E51"/>
    <w:rsid w:val="00294EB6"/>
    <w:rsid w:val="00294EC0"/>
    <w:rsid w:val="00294EDF"/>
    <w:rsid w:val="00294FCF"/>
    <w:rsid w:val="00295023"/>
    <w:rsid w:val="00295056"/>
    <w:rsid w:val="00295085"/>
    <w:rsid w:val="0029538D"/>
    <w:rsid w:val="002953DF"/>
    <w:rsid w:val="00295481"/>
    <w:rsid w:val="00295772"/>
    <w:rsid w:val="002957EF"/>
    <w:rsid w:val="0029596A"/>
    <w:rsid w:val="00295B8C"/>
    <w:rsid w:val="00295C1C"/>
    <w:rsid w:val="00295DC5"/>
    <w:rsid w:val="00295E4E"/>
    <w:rsid w:val="00295E63"/>
    <w:rsid w:val="00295ED6"/>
    <w:rsid w:val="00295F6D"/>
    <w:rsid w:val="00296059"/>
    <w:rsid w:val="002960F6"/>
    <w:rsid w:val="00296234"/>
    <w:rsid w:val="00296275"/>
    <w:rsid w:val="0029631B"/>
    <w:rsid w:val="00296335"/>
    <w:rsid w:val="002969D0"/>
    <w:rsid w:val="00296A2C"/>
    <w:rsid w:val="00296A58"/>
    <w:rsid w:val="00296A8C"/>
    <w:rsid w:val="00296E6E"/>
    <w:rsid w:val="00296EB6"/>
    <w:rsid w:val="00296F68"/>
    <w:rsid w:val="0029726E"/>
    <w:rsid w:val="00297377"/>
    <w:rsid w:val="002974CA"/>
    <w:rsid w:val="00297763"/>
    <w:rsid w:val="0029779B"/>
    <w:rsid w:val="002978CC"/>
    <w:rsid w:val="00297BCD"/>
    <w:rsid w:val="00297E9D"/>
    <w:rsid w:val="00297F26"/>
    <w:rsid w:val="002A002A"/>
    <w:rsid w:val="002A03C4"/>
    <w:rsid w:val="002A0400"/>
    <w:rsid w:val="002A0466"/>
    <w:rsid w:val="002A04D1"/>
    <w:rsid w:val="002A06DF"/>
    <w:rsid w:val="002A07DF"/>
    <w:rsid w:val="002A0A70"/>
    <w:rsid w:val="002A0C3E"/>
    <w:rsid w:val="002A0C78"/>
    <w:rsid w:val="002A0D26"/>
    <w:rsid w:val="002A0ED0"/>
    <w:rsid w:val="002A0EFE"/>
    <w:rsid w:val="002A103A"/>
    <w:rsid w:val="002A119F"/>
    <w:rsid w:val="002A12A7"/>
    <w:rsid w:val="002A12E6"/>
    <w:rsid w:val="002A1884"/>
    <w:rsid w:val="002A18A4"/>
    <w:rsid w:val="002A1A2C"/>
    <w:rsid w:val="002A1C7E"/>
    <w:rsid w:val="002A1F41"/>
    <w:rsid w:val="002A203B"/>
    <w:rsid w:val="002A211F"/>
    <w:rsid w:val="002A2315"/>
    <w:rsid w:val="002A28A8"/>
    <w:rsid w:val="002A2AA7"/>
    <w:rsid w:val="002A2B3E"/>
    <w:rsid w:val="002A2C79"/>
    <w:rsid w:val="002A30FC"/>
    <w:rsid w:val="002A3244"/>
    <w:rsid w:val="002A32AC"/>
    <w:rsid w:val="002A32D0"/>
    <w:rsid w:val="002A3336"/>
    <w:rsid w:val="002A3406"/>
    <w:rsid w:val="002A352C"/>
    <w:rsid w:val="002A36FE"/>
    <w:rsid w:val="002A3831"/>
    <w:rsid w:val="002A3DA4"/>
    <w:rsid w:val="002A3DB6"/>
    <w:rsid w:val="002A3E09"/>
    <w:rsid w:val="002A3EFF"/>
    <w:rsid w:val="002A3F74"/>
    <w:rsid w:val="002A401A"/>
    <w:rsid w:val="002A4673"/>
    <w:rsid w:val="002A47A4"/>
    <w:rsid w:val="002A4B30"/>
    <w:rsid w:val="002A4C2A"/>
    <w:rsid w:val="002A4CC0"/>
    <w:rsid w:val="002A501A"/>
    <w:rsid w:val="002A50E0"/>
    <w:rsid w:val="002A52A1"/>
    <w:rsid w:val="002A533A"/>
    <w:rsid w:val="002A53D0"/>
    <w:rsid w:val="002A5407"/>
    <w:rsid w:val="002A54CA"/>
    <w:rsid w:val="002A5539"/>
    <w:rsid w:val="002A56CE"/>
    <w:rsid w:val="002A5807"/>
    <w:rsid w:val="002A5B61"/>
    <w:rsid w:val="002A5B99"/>
    <w:rsid w:val="002A620E"/>
    <w:rsid w:val="002A627C"/>
    <w:rsid w:val="002A62F3"/>
    <w:rsid w:val="002A63CF"/>
    <w:rsid w:val="002A63D3"/>
    <w:rsid w:val="002A695B"/>
    <w:rsid w:val="002A6AA1"/>
    <w:rsid w:val="002A6D47"/>
    <w:rsid w:val="002A715D"/>
    <w:rsid w:val="002A7195"/>
    <w:rsid w:val="002A78AF"/>
    <w:rsid w:val="002A79F6"/>
    <w:rsid w:val="002A7C1E"/>
    <w:rsid w:val="002A7C27"/>
    <w:rsid w:val="002A7FB6"/>
    <w:rsid w:val="002B006D"/>
    <w:rsid w:val="002B014A"/>
    <w:rsid w:val="002B038B"/>
    <w:rsid w:val="002B03D2"/>
    <w:rsid w:val="002B0535"/>
    <w:rsid w:val="002B06A3"/>
    <w:rsid w:val="002B06EF"/>
    <w:rsid w:val="002B0BF4"/>
    <w:rsid w:val="002B0BF6"/>
    <w:rsid w:val="002B0C65"/>
    <w:rsid w:val="002B0D5A"/>
    <w:rsid w:val="002B1084"/>
    <w:rsid w:val="002B11E8"/>
    <w:rsid w:val="002B13EF"/>
    <w:rsid w:val="002B1606"/>
    <w:rsid w:val="002B16F3"/>
    <w:rsid w:val="002B197A"/>
    <w:rsid w:val="002B1AF5"/>
    <w:rsid w:val="002B1BE2"/>
    <w:rsid w:val="002B1CF2"/>
    <w:rsid w:val="002B1DD9"/>
    <w:rsid w:val="002B227C"/>
    <w:rsid w:val="002B229A"/>
    <w:rsid w:val="002B239C"/>
    <w:rsid w:val="002B24CD"/>
    <w:rsid w:val="002B2BF3"/>
    <w:rsid w:val="002B2C03"/>
    <w:rsid w:val="002B2E58"/>
    <w:rsid w:val="002B31E8"/>
    <w:rsid w:val="002B32B4"/>
    <w:rsid w:val="002B3370"/>
    <w:rsid w:val="002B343C"/>
    <w:rsid w:val="002B36F1"/>
    <w:rsid w:val="002B3791"/>
    <w:rsid w:val="002B38E2"/>
    <w:rsid w:val="002B38F8"/>
    <w:rsid w:val="002B3923"/>
    <w:rsid w:val="002B3A09"/>
    <w:rsid w:val="002B3AD8"/>
    <w:rsid w:val="002B3B15"/>
    <w:rsid w:val="002B3BA6"/>
    <w:rsid w:val="002B3D20"/>
    <w:rsid w:val="002B4187"/>
    <w:rsid w:val="002B426F"/>
    <w:rsid w:val="002B4344"/>
    <w:rsid w:val="002B43C4"/>
    <w:rsid w:val="002B444F"/>
    <w:rsid w:val="002B455B"/>
    <w:rsid w:val="002B485E"/>
    <w:rsid w:val="002B48FF"/>
    <w:rsid w:val="002B4B25"/>
    <w:rsid w:val="002B4D89"/>
    <w:rsid w:val="002B4EAA"/>
    <w:rsid w:val="002B4F89"/>
    <w:rsid w:val="002B5199"/>
    <w:rsid w:val="002B52D1"/>
    <w:rsid w:val="002B5337"/>
    <w:rsid w:val="002B53F1"/>
    <w:rsid w:val="002B5711"/>
    <w:rsid w:val="002B5716"/>
    <w:rsid w:val="002B5742"/>
    <w:rsid w:val="002B5789"/>
    <w:rsid w:val="002B5806"/>
    <w:rsid w:val="002B59A0"/>
    <w:rsid w:val="002B5F4A"/>
    <w:rsid w:val="002B60BC"/>
    <w:rsid w:val="002B61A6"/>
    <w:rsid w:val="002B668B"/>
    <w:rsid w:val="002B66BC"/>
    <w:rsid w:val="002B682F"/>
    <w:rsid w:val="002B691A"/>
    <w:rsid w:val="002B698E"/>
    <w:rsid w:val="002B6AF9"/>
    <w:rsid w:val="002B6C26"/>
    <w:rsid w:val="002B6D22"/>
    <w:rsid w:val="002B6DBF"/>
    <w:rsid w:val="002B6E03"/>
    <w:rsid w:val="002B6EB2"/>
    <w:rsid w:val="002B6F7B"/>
    <w:rsid w:val="002B6FC1"/>
    <w:rsid w:val="002B7098"/>
    <w:rsid w:val="002B70EC"/>
    <w:rsid w:val="002B713A"/>
    <w:rsid w:val="002B75DF"/>
    <w:rsid w:val="002B776C"/>
    <w:rsid w:val="002B776F"/>
    <w:rsid w:val="002B7851"/>
    <w:rsid w:val="002B7985"/>
    <w:rsid w:val="002B7992"/>
    <w:rsid w:val="002B7B5C"/>
    <w:rsid w:val="002B7C17"/>
    <w:rsid w:val="002B7CEF"/>
    <w:rsid w:val="002C0010"/>
    <w:rsid w:val="002C00C6"/>
    <w:rsid w:val="002C0330"/>
    <w:rsid w:val="002C04D6"/>
    <w:rsid w:val="002C0696"/>
    <w:rsid w:val="002C079A"/>
    <w:rsid w:val="002C07C8"/>
    <w:rsid w:val="002C0885"/>
    <w:rsid w:val="002C0BD9"/>
    <w:rsid w:val="002C0D7C"/>
    <w:rsid w:val="002C0DCB"/>
    <w:rsid w:val="002C0E72"/>
    <w:rsid w:val="002C0E82"/>
    <w:rsid w:val="002C0EA2"/>
    <w:rsid w:val="002C1114"/>
    <w:rsid w:val="002C152F"/>
    <w:rsid w:val="002C1A20"/>
    <w:rsid w:val="002C1D25"/>
    <w:rsid w:val="002C1F7C"/>
    <w:rsid w:val="002C206B"/>
    <w:rsid w:val="002C20CC"/>
    <w:rsid w:val="002C218A"/>
    <w:rsid w:val="002C21DF"/>
    <w:rsid w:val="002C232E"/>
    <w:rsid w:val="002C23DE"/>
    <w:rsid w:val="002C23E2"/>
    <w:rsid w:val="002C245F"/>
    <w:rsid w:val="002C2530"/>
    <w:rsid w:val="002C2536"/>
    <w:rsid w:val="002C274B"/>
    <w:rsid w:val="002C2954"/>
    <w:rsid w:val="002C2C76"/>
    <w:rsid w:val="002C2F49"/>
    <w:rsid w:val="002C3264"/>
    <w:rsid w:val="002C3289"/>
    <w:rsid w:val="002C3319"/>
    <w:rsid w:val="002C334D"/>
    <w:rsid w:val="002C3479"/>
    <w:rsid w:val="002C34B7"/>
    <w:rsid w:val="002C3860"/>
    <w:rsid w:val="002C3941"/>
    <w:rsid w:val="002C39DA"/>
    <w:rsid w:val="002C3B5F"/>
    <w:rsid w:val="002C3B86"/>
    <w:rsid w:val="002C3DF4"/>
    <w:rsid w:val="002C3E5C"/>
    <w:rsid w:val="002C416B"/>
    <w:rsid w:val="002C44FF"/>
    <w:rsid w:val="002C4608"/>
    <w:rsid w:val="002C4866"/>
    <w:rsid w:val="002C4E14"/>
    <w:rsid w:val="002C4F17"/>
    <w:rsid w:val="002C505F"/>
    <w:rsid w:val="002C5196"/>
    <w:rsid w:val="002C53B0"/>
    <w:rsid w:val="002C553D"/>
    <w:rsid w:val="002C5664"/>
    <w:rsid w:val="002C566C"/>
    <w:rsid w:val="002C5772"/>
    <w:rsid w:val="002C5951"/>
    <w:rsid w:val="002C5A8B"/>
    <w:rsid w:val="002C5C67"/>
    <w:rsid w:val="002C5EDB"/>
    <w:rsid w:val="002C60BD"/>
    <w:rsid w:val="002C60CF"/>
    <w:rsid w:val="002C6132"/>
    <w:rsid w:val="002C6514"/>
    <w:rsid w:val="002C653C"/>
    <w:rsid w:val="002C659B"/>
    <w:rsid w:val="002C65A0"/>
    <w:rsid w:val="002C66DF"/>
    <w:rsid w:val="002C68DF"/>
    <w:rsid w:val="002C6CF0"/>
    <w:rsid w:val="002C6DB0"/>
    <w:rsid w:val="002C6E08"/>
    <w:rsid w:val="002C6E3E"/>
    <w:rsid w:val="002C70A3"/>
    <w:rsid w:val="002C70A6"/>
    <w:rsid w:val="002C7148"/>
    <w:rsid w:val="002C72BB"/>
    <w:rsid w:val="002C740C"/>
    <w:rsid w:val="002C741E"/>
    <w:rsid w:val="002C753B"/>
    <w:rsid w:val="002C7604"/>
    <w:rsid w:val="002C783D"/>
    <w:rsid w:val="002C7927"/>
    <w:rsid w:val="002C7C8D"/>
    <w:rsid w:val="002C7CE8"/>
    <w:rsid w:val="002C7CFF"/>
    <w:rsid w:val="002C7DEE"/>
    <w:rsid w:val="002C7E6D"/>
    <w:rsid w:val="002C7F85"/>
    <w:rsid w:val="002D0033"/>
    <w:rsid w:val="002D00EC"/>
    <w:rsid w:val="002D0300"/>
    <w:rsid w:val="002D03A6"/>
    <w:rsid w:val="002D0410"/>
    <w:rsid w:val="002D05C1"/>
    <w:rsid w:val="002D07F1"/>
    <w:rsid w:val="002D085A"/>
    <w:rsid w:val="002D0890"/>
    <w:rsid w:val="002D089C"/>
    <w:rsid w:val="002D08F4"/>
    <w:rsid w:val="002D0CBC"/>
    <w:rsid w:val="002D108E"/>
    <w:rsid w:val="002D117D"/>
    <w:rsid w:val="002D11B4"/>
    <w:rsid w:val="002D1236"/>
    <w:rsid w:val="002D136C"/>
    <w:rsid w:val="002D15B7"/>
    <w:rsid w:val="002D1629"/>
    <w:rsid w:val="002D18BE"/>
    <w:rsid w:val="002D19E1"/>
    <w:rsid w:val="002D1C2D"/>
    <w:rsid w:val="002D1C4C"/>
    <w:rsid w:val="002D219D"/>
    <w:rsid w:val="002D21E0"/>
    <w:rsid w:val="002D2316"/>
    <w:rsid w:val="002D23BD"/>
    <w:rsid w:val="002D252B"/>
    <w:rsid w:val="002D28C7"/>
    <w:rsid w:val="002D28FC"/>
    <w:rsid w:val="002D29E6"/>
    <w:rsid w:val="002D2B7A"/>
    <w:rsid w:val="002D2BAC"/>
    <w:rsid w:val="002D2C6C"/>
    <w:rsid w:val="002D2DD7"/>
    <w:rsid w:val="002D2E33"/>
    <w:rsid w:val="002D3066"/>
    <w:rsid w:val="002D3098"/>
    <w:rsid w:val="002D328E"/>
    <w:rsid w:val="002D35BC"/>
    <w:rsid w:val="002D35CF"/>
    <w:rsid w:val="002D3700"/>
    <w:rsid w:val="002D3757"/>
    <w:rsid w:val="002D375E"/>
    <w:rsid w:val="002D37F0"/>
    <w:rsid w:val="002D3AEE"/>
    <w:rsid w:val="002D3C95"/>
    <w:rsid w:val="002D3D8D"/>
    <w:rsid w:val="002D3DB3"/>
    <w:rsid w:val="002D3DE1"/>
    <w:rsid w:val="002D3F2B"/>
    <w:rsid w:val="002D3FE9"/>
    <w:rsid w:val="002D4106"/>
    <w:rsid w:val="002D4250"/>
    <w:rsid w:val="002D426E"/>
    <w:rsid w:val="002D43BC"/>
    <w:rsid w:val="002D44AE"/>
    <w:rsid w:val="002D483A"/>
    <w:rsid w:val="002D4892"/>
    <w:rsid w:val="002D4B8A"/>
    <w:rsid w:val="002D4C81"/>
    <w:rsid w:val="002D4D31"/>
    <w:rsid w:val="002D4F60"/>
    <w:rsid w:val="002D4FC6"/>
    <w:rsid w:val="002D5121"/>
    <w:rsid w:val="002D51B0"/>
    <w:rsid w:val="002D5227"/>
    <w:rsid w:val="002D52E7"/>
    <w:rsid w:val="002D55C5"/>
    <w:rsid w:val="002D56C5"/>
    <w:rsid w:val="002D5869"/>
    <w:rsid w:val="002D5B45"/>
    <w:rsid w:val="002D5CF4"/>
    <w:rsid w:val="002D5CF5"/>
    <w:rsid w:val="002D6021"/>
    <w:rsid w:val="002D60E4"/>
    <w:rsid w:val="002D62D1"/>
    <w:rsid w:val="002D64AF"/>
    <w:rsid w:val="002D6524"/>
    <w:rsid w:val="002D65EE"/>
    <w:rsid w:val="002D69EE"/>
    <w:rsid w:val="002D6C75"/>
    <w:rsid w:val="002D705A"/>
    <w:rsid w:val="002D7068"/>
    <w:rsid w:val="002D7158"/>
    <w:rsid w:val="002D71CA"/>
    <w:rsid w:val="002D72CA"/>
    <w:rsid w:val="002D7487"/>
    <w:rsid w:val="002D752B"/>
    <w:rsid w:val="002D772E"/>
    <w:rsid w:val="002D77F6"/>
    <w:rsid w:val="002D79E1"/>
    <w:rsid w:val="002D79F9"/>
    <w:rsid w:val="002D7C39"/>
    <w:rsid w:val="002D7D7E"/>
    <w:rsid w:val="002D7F0A"/>
    <w:rsid w:val="002D7FA7"/>
    <w:rsid w:val="002D7FF1"/>
    <w:rsid w:val="002E01F9"/>
    <w:rsid w:val="002E02AA"/>
    <w:rsid w:val="002E038B"/>
    <w:rsid w:val="002E0471"/>
    <w:rsid w:val="002E0598"/>
    <w:rsid w:val="002E0699"/>
    <w:rsid w:val="002E06CD"/>
    <w:rsid w:val="002E0709"/>
    <w:rsid w:val="002E0770"/>
    <w:rsid w:val="002E0780"/>
    <w:rsid w:val="002E0796"/>
    <w:rsid w:val="002E0AA2"/>
    <w:rsid w:val="002E0BA1"/>
    <w:rsid w:val="002E0CD2"/>
    <w:rsid w:val="002E0F40"/>
    <w:rsid w:val="002E0FC3"/>
    <w:rsid w:val="002E10A9"/>
    <w:rsid w:val="002E10CF"/>
    <w:rsid w:val="002E11A6"/>
    <w:rsid w:val="002E12A0"/>
    <w:rsid w:val="002E1491"/>
    <w:rsid w:val="002E15BF"/>
    <w:rsid w:val="002E16A7"/>
    <w:rsid w:val="002E1759"/>
    <w:rsid w:val="002E1860"/>
    <w:rsid w:val="002E18C2"/>
    <w:rsid w:val="002E19C4"/>
    <w:rsid w:val="002E1D08"/>
    <w:rsid w:val="002E1E69"/>
    <w:rsid w:val="002E1F2F"/>
    <w:rsid w:val="002E1FE0"/>
    <w:rsid w:val="002E2085"/>
    <w:rsid w:val="002E22AB"/>
    <w:rsid w:val="002E22AF"/>
    <w:rsid w:val="002E255B"/>
    <w:rsid w:val="002E2611"/>
    <w:rsid w:val="002E275D"/>
    <w:rsid w:val="002E288F"/>
    <w:rsid w:val="002E29CC"/>
    <w:rsid w:val="002E2B3F"/>
    <w:rsid w:val="002E2BCF"/>
    <w:rsid w:val="002E2C58"/>
    <w:rsid w:val="002E2EB5"/>
    <w:rsid w:val="002E2FDA"/>
    <w:rsid w:val="002E3230"/>
    <w:rsid w:val="002E3276"/>
    <w:rsid w:val="002E362D"/>
    <w:rsid w:val="002E36C2"/>
    <w:rsid w:val="002E3ADA"/>
    <w:rsid w:val="002E3C0D"/>
    <w:rsid w:val="002E3C1A"/>
    <w:rsid w:val="002E3D0C"/>
    <w:rsid w:val="002E3DA9"/>
    <w:rsid w:val="002E3E0F"/>
    <w:rsid w:val="002E3F39"/>
    <w:rsid w:val="002E3FC3"/>
    <w:rsid w:val="002E42D2"/>
    <w:rsid w:val="002E46D2"/>
    <w:rsid w:val="002E488B"/>
    <w:rsid w:val="002E4B8D"/>
    <w:rsid w:val="002E4D5F"/>
    <w:rsid w:val="002E4D77"/>
    <w:rsid w:val="002E4E6E"/>
    <w:rsid w:val="002E4EBC"/>
    <w:rsid w:val="002E4F99"/>
    <w:rsid w:val="002E4FB4"/>
    <w:rsid w:val="002E5022"/>
    <w:rsid w:val="002E50EA"/>
    <w:rsid w:val="002E5105"/>
    <w:rsid w:val="002E5213"/>
    <w:rsid w:val="002E539A"/>
    <w:rsid w:val="002E541F"/>
    <w:rsid w:val="002E542A"/>
    <w:rsid w:val="002E55E4"/>
    <w:rsid w:val="002E55EB"/>
    <w:rsid w:val="002E5629"/>
    <w:rsid w:val="002E5632"/>
    <w:rsid w:val="002E5666"/>
    <w:rsid w:val="002E571D"/>
    <w:rsid w:val="002E5791"/>
    <w:rsid w:val="002E57B5"/>
    <w:rsid w:val="002E5820"/>
    <w:rsid w:val="002E589B"/>
    <w:rsid w:val="002E58AA"/>
    <w:rsid w:val="002E59E7"/>
    <w:rsid w:val="002E5B1A"/>
    <w:rsid w:val="002E5B3A"/>
    <w:rsid w:val="002E5BD4"/>
    <w:rsid w:val="002E5C77"/>
    <w:rsid w:val="002E5D64"/>
    <w:rsid w:val="002E5EB3"/>
    <w:rsid w:val="002E5FA7"/>
    <w:rsid w:val="002E6242"/>
    <w:rsid w:val="002E62D8"/>
    <w:rsid w:val="002E6748"/>
    <w:rsid w:val="002E67B1"/>
    <w:rsid w:val="002E6882"/>
    <w:rsid w:val="002E6C01"/>
    <w:rsid w:val="002E6D6D"/>
    <w:rsid w:val="002E6DDD"/>
    <w:rsid w:val="002E6E00"/>
    <w:rsid w:val="002E6F52"/>
    <w:rsid w:val="002E71B3"/>
    <w:rsid w:val="002E736C"/>
    <w:rsid w:val="002E79CE"/>
    <w:rsid w:val="002E7BBA"/>
    <w:rsid w:val="002E7D03"/>
    <w:rsid w:val="002E7F7C"/>
    <w:rsid w:val="002F00F5"/>
    <w:rsid w:val="002F0108"/>
    <w:rsid w:val="002F0633"/>
    <w:rsid w:val="002F067B"/>
    <w:rsid w:val="002F0A4F"/>
    <w:rsid w:val="002F0C7E"/>
    <w:rsid w:val="002F11CA"/>
    <w:rsid w:val="002F1236"/>
    <w:rsid w:val="002F1326"/>
    <w:rsid w:val="002F1500"/>
    <w:rsid w:val="002F1543"/>
    <w:rsid w:val="002F15D4"/>
    <w:rsid w:val="002F1601"/>
    <w:rsid w:val="002F163C"/>
    <w:rsid w:val="002F1840"/>
    <w:rsid w:val="002F1A33"/>
    <w:rsid w:val="002F1B17"/>
    <w:rsid w:val="002F1C47"/>
    <w:rsid w:val="002F1F05"/>
    <w:rsid w:val="002F1F12"/>
    <w:rsid w:val="002F1F82"/>
    <w:rsid w:val="002F1FF7"/>
    <w:rsid w:val="002F2106"/>
    <w:rsid w:val="002F2199"/>
    <w:rsid w:val="002F234F"/>
    <w:rsid w:val="002F249F"/>
    <w:rsid w:val="002F26BC"/>
    <w:rsid w:val="002F27F7"/>
    <w:rsid w:val="002F291C"/>
    <w:rsid w:val="002F2A8D"/>
    <w:rsid w:val="002F2BBA"/>
    <w:rsid w:val="002F2BD6"/>
    <w:rsid w:val="002F2C85"/>
    <w:rsid w:val="002F3247"/>
    <w:rsid w:val="002F37CA"/>
    <w:rsid w:val="002F3C29"/>
    <w:rsid w:val="002F3C89"/>
    <w:rsid w:val="002F4034"/>
    <w:rsid w:val="002F410A"/>
    <w:rsid w:val="002F419B"/>
    <w:rsid w:val="002F44D3"/>
    <w:rsid w:val="002F4535"/>
    <w:rsid w:val="002F456D"/>
    <w:rsid w:val="002F45CD"/>
    <w:rsid w:val="002F47D9"/>
    <w:rsid w:val="002F48E5"/>
    <w:rsid w:val="002F49EC"/>
    <w:rsid w:val="002F4EF8"/>
    <w:rsid w:val="002F5023"/>
    <w:rsid w:val="002F5138"/>
    <w:rsid w:val="002F5231"/>
    <w:rsid w:val="002F52BB"/>
    <w:rsid w:val="002F5310"/>
    <w:rsid w:val="002F53E7"/>
    <w:rsid w:val="002F5431"/>
    <w:rsid w:val="002F563F"/>
    <w:rsid w:val="002F5651"/>
    <w:rsid w:val="002F582E"/>
    <w:rsid w:val="002F5948"/>
    <w:rsid w:val="002F5E8F"/>
    <w:rsid w:val="002F60A0"/>
    <w:rsid w:val="002F617C"/>
    <w:rsid w:val="002F6307"/>
    <w:rsid w:val="002F6436"/>
    <w:rsid w:val="002F6513"/>
    <w:rsid w:val="002F6515"/>
    <w:rsid w:val="002F660D"/>
    <w:rsid w:val="002F67B7"/>
    <w:rsid w:val="002F68F4"/>
    <w:rsid w:val="002F6A52"/>
    <w:rsid w:val="002F70C9"/>
    <w:rsid w:val="002F71AA"/>
    <w:rsid w:val="002F7422"/>
    <w:rsid w:val="002F74E6"/>
    <w:rsid w:val="002F7523"/>
    <w:rsid w:val="002F752D"/>
    <w:rsid w:val="002F7575"/>
    <w:rsid w:val="002F768A"/>
    <w:rsid w:val="002F77AC"/>
    <w:rsid w:val="002F783C"/>
    <w:rsid w:val="002F79F8"/>
    <w:rsid w:val="002F7A17"/>
    <w:rsid w:val="002F7A7A"/>
    <w:rsid w:val="002F7AEB"/>
    <w:rsid w:val="002F7BC4"/>
    <w:rsid w:val="002F7CF7"/>
    <w:rsid w:val="002F7F80"/>
    <w:rsid w:val="00300053"/>
    <w:rsid w:val="003000EA"/>
    <w:rsid w:val="0030056A"/>
    <w:rsid w:val="00300634"/>
    <w:rsid w:val="0030078A"/>
    <w:rsid w:val="003007F8"/>
    <w:rsid w:val="00300809"/>
    <w:rsid w:val="003008A6"/>
    <w:rsid w:val="003009B2"/>
    <w:rsid w:val="00300BA5"/>
    <w:rsid w:val="00300C6B"/>
    <w:rsid w:val="00300E89"/>
    <w:rsid w:val="0030118D"/>
    <w:rsid w:val="0030130C"/>
    <w:rsid w:val="0030140E"/>
    <w:rsid w:val="003015F5"/>
    <w:rsid w:val="00301659"/>
    <w:rsid w:val="003016FC"/>
    <w:rsid w:val="003017D2"/>
    <w:rsid w:val="003017E2"/>
    <w:rsid w:val="0030182C"/>
    <w:rsid w:val="0030197D"/>
    <w:rsid w:val="00301A49"/>
    <w:rsid w:val="00301A98"/>
    <w:rsid w:val="00301BA3"/>
    <w:rsid w:val="00301C77"/>
    <w:rsid w:val="00301DB2"/>
    <w:rsid w:val="00301E2A"/>
    <w:rsid w:val="003020F4"/>
    <w:rsid w:val="0030211B"/>
    <w:rsid w:val="00302140"/>
    <w:rsid w:val="00302145"/>
    <w:rsid w:val="00302146"/>
    <w:rsid w:val="0030216A"/>
    <w:rsid w:val="00302173"/>
    <w:rsid w:val="0030217A"/>
    <w:rsid w:val="0030218D"/>
    <w:rsid w:val="0030228F"/>
    <w:rsid w:val="0030230C"/>
    <w:rsid w:val="003023DE"/>
    <w:rsid w:val="00302524"/>
    <w:rsid w:val="0030264B"/>
    <w:rsid w:val="00302697"/>
    <w:rsid w:val="003027BB"/>
    <w:rsid w:val="003028BB"/>
    <w:rsid w:val="00302B3F"/>
    <w:rsid w:val="00302BEF"/>
    <w:rsid w:val="00302C6D"/>
    <w:rsid w:val="00302FAE"/>
    <w:rsid w:val="0030315F"/>
    <w:rsid w:val="00303241"/>
    <w:rsid w:val="0030340C"/>
    <w:rsid w:val="0030344D"/>
    <w:rsid w:val="003034A4"/>
    <w:rsid w:val="003034B7"/>
    <w:rsid w:val="003036D2"/>
    <w:rsid w:val="0030373A"/>
    <w:rsid w:val="00303BB3"/>
    <w:rsid w:val="00303C39"/>
    <w:rsid w:val="00303C73"/>
    <w:rsid w:val="00303D24"/>
    <w:rsid w:val="00303ED1"/>
    <w:rsid w:val="0030434D"/>
    <w:rsid w:val="0030447D"/>
    <w:rsid w:val="00304910"/>
    <w:rsid w:val="00304A6C"/>
    <w:rsid w:val="00304A8C"/>
    <w:rsid w:val="00304B4E"/>
    <w:rsid w:val="00304B6E"/>
    <w:rsid w:val="00304CAF"/>
    <w:rsid w:val="00304D0F"/>
    <w:rsid w:val="00305049"/>
    <w:rsid w:val="0030504B"/>
    <w:rsid w:val="00305343"/>
    <w:rsid w:val="00305412"/>
    <w:rsid w:val="00305518"/>
    <w:rsid w:val="003057DA"/>
    <w:rsid w:val="003058AC"/>
    <w:rsid w:val="0030598B"/>
    <w:rsid w:val="00305BAE"/>
    <w:rsid w:val="00305C6B"/>
    <w:rsid w:val="00305F78"/>
    <w:rsid w:val="003061CB"/>
    <w:rsid w:val="003063E6"/>
    <w:rsid w:val="003064FC"/>
    <w:rsid w:val="003065A4"/>
    <w:rsid w:val="003065D4"/>
    <w:rsid w:val="00306708"/>
    <w:rsid w:val="003067B4"/>
    <w:rsid w:val="0030680B"/>
    <w:rsid w:val="003069E2"/>
    <w:rsid w:val="00306CA0"/>
    <w:rsid w:val="00307415"/>
    <w:rsid w:val="003074A2"/>
    <w:rsid w:val="00307725"/>
    <w:rsid w:val="00307763"/>
    <w:rsid w:val="003077A4"/>
    <w:rsid w:val="0030789C"/>
    <w:rsid w:val="003078CE"/>
    <w:rsid w:val="003078E1"/>
    <w:rsid w:val="003079C8"/>
    <w:rsid w:val="00307A16"/>
    <w:rsid w:val="00307A30"/>
    <w:rsid w:val="00307AC4"/>
    <w:rsid w:val="00307B38"/>
    <w:rsid w:val="0031001A"/>
    <w:rsid w:val="0031001C"/>
    <w:rsid w:val="00310027"/>
    <w:rsid w:val="003100D9"/>
    <w:rsid w:val="0031012D"/>
    <w:rsid w:val="0031043D"/>
    <w:rsid w:val="003105A0"/>
    <w:rsid w:val="003106E0"/>
    <w:rsid w:val="003106E1"/>
    <w:rsid w:val="00310764"/>
    <w:rsid w:val="00310862"/>
    <w:rsid w:val="00310B6E"/>
    <w:rsid w:val="00310D1C"/>
    <w:rsid w:val="00310E01"/>
    <w:rsid w:val="003111A8"/>
    <w:rsid w:val="003111FA"/>
    <w:rsid w:val="003112D8"/>
    <w:rsid w:val="0031134D"/>
    <w:rsid w:val="003116FA"/>
    <w:rsid w:val="0031174F"/>
    <w:rsid w:val="00311AD0"/>
    <w:rsid w:val="00311C12"/>
    <w:rsid w:val="00311CBC"/>
    <w:rsid w:val="00311D8F"/>
    <w:rsid w:val="00311D9E"/>
    <w:rsid w:val="00311E21"/>
    <w:rsid w:val="00311E3C"/>
    <w:rsid w:val="00311E84"/>
    <w:rsid w:val="00311EA7"/>
    <w:rsid w:val="00311F5A"/>
    <w:rsid w:val="003123E0"/>
    <w:rsid w:val="0031252B"/>
    <w:rsid w:val="003125B9"/>
    <w:rsid w:val="003126E5"/>
    <w:rsid w:val="0031279C"/>
    <w:rsid w:val="00312B94"/>
    <w:rsid w:val="00312BA1"/>
    <w:rsid w:val="00312E00"/>
    <w:rsid w:val="00312F0E"/>
    <w:rsid w:val="0031305F"/>
    <w:rsid w:val="00313123"/>
    <w:rsid w:val="003132C1"/>
    <w:rsid w:val="003133BE"/>
    <w:rsid w:val="00313448"/>
    <w:rsid w:val="00313481"/>
    <w:rsid w:val="003137F7"/>
    <w:rsid w:val="00313923"/>
    <w:rsid w:val="00313947"/>
    <w:rsid w:val="0031397D"/>
    <w:rsid w:val="00313B9D"/>
    <w:rsid w:val="00313CD3"/>
    <w:rsid w:val="00313E88"/>
    <w:rsid w:val="00313F27"/>
    <w:rsid w:val="0031404F"/>
    <w:rsid w:val="003140B3"/>
    <w:rsid w:val="0031421B"/>
    <w:rsid w:val="0031466E"/>
    <w:rsid w:val="00314714"/>
    <w:rsid w:val="003147F0"/>
    <w:rsid w:val="00314B41"/>
    <w:rsid w:val="00314E79"/>
    <w:rsid w:val="003151E5"/>
    <w:rsid w:val="003152CE"/>
    <w:rsid w:val="003152E5"/>
    <w:rsid w:val="003153F5"/>
    <w:rsid w:val="00315731"/>
    <w:rsid w:val="00315BD1"/>
    <w:rsid w:val="00315BF6"/>
    <w:rsid w:val="00315C79"/>
    <w:rsid w:val="00315D33"/>
    <w:rsid w:val="00315DD0"/>
    <w:rsid w:val="00315E80"/>
    <w:rsid w:val="00315EEF"/>
    <w:rsid w:val="0031601F"/>
    <w:rsid w:val="00316756"/>
    <w:rsid w:val="003167CD"/>
    <w:rsid w:val="00316C48"/>
    <w:rsid w:val="00316C4E"/>
    <w:rsid w:val="00316CFB"/>
    <w:rsid w:val="00316DF1"/>
    <w:rsid w:val="00316E20"/>
    <w:rsid w:val="00316EAF"/>
    <w:rsid w:val="0031709D"/>
    <w:rsid w:val="0031723D"/>
    <w:rsid w:val="00317241"/>
    <w:rsid w:val="0031741E"/>
    <w:rsid w:val="003175AA"/>
    <w:rsid w:val="00317606"/>
    <w:rsid w:val="00317621"/>
    <w:rsid w:val="003176D7"/>
    <w:rsid w:val="0031789B"/>
    <w:rsid w:val="003178D7"/>
    <w:rsid w:val="00317959"/>
    <w:rsid w:val="00317AD9"/>
    <w:rsid w:val="00317C1D"/>
    <w:rsid w:val="00317D28"/>
    <w:rsid w:val="00317D3B"/>
    <w:rsid w:val="00320077"/>
    <w:rsid w:val="0032018C"/>
    <w:rsid w:val="003205AE"/>
    <w:rsid w:val="0032065A"/>
    <w:rsid w:val="00320B68"/>
    <w:rsid w:val="00320F18"/>
    <w:rsid w:val="00320F35"/>
    <w:rsid w:val="003210EF"/>
    <w:rsid w:val="0032123E"/>
    <w:rsid w:val="003213F9"/>
    <w:rsid w:val="00321932"/>
    <w:rsid w:val="00321C0A"/>
    <w:rsid w:val="00321C0E"/>
    <w:rsid w:val="00321C98"/>
    <w:rsid w:val="00321CA9"/>
    <w:rsid w:val="00321CCA"/>
    <w:rsid w:val="00321F28"/>
    <w:rsid w:val="00322046"/>
    <w:rsid w:val="003221A6"/>
    <w:rsid w:val="0032230D"/>
    <w:rsid w:val="0032276B"/>
    <w:rsid w:val="003227F8"/>
    <w:rsid w:val="00322800"/>
    <w:rsid w:val="00322926"/>
    <w:rsid w:val="00322D93"/>
    <w:rsid w:val="00322DE8"/>
    <w:rsid w:val="003233BD"/>
    <w:rsid w:val="0032342C"/>
    <w:rsid w:val="00323573"/>
    <w:rsid w:val="003235A1"/>
    <w:rsid w:val="00323693"/>
    <w:rsid w:val="00323790"/>
    <w:rsid w:val="00323AF0"/>
    <w:rsid w:val="00323CE3"/>
    <w:rsid w:val="0032400C"/>
    <w:rsid w:val="00324028"/>
    <w:rsid w:val="00324118"/>
    <w:rsid w:val="003247DD"/>
    <w:rsid w:val="003247FF"/>
    <w:rsid w:val="00324B4C"/>
    <w:rsid w:val="00324B71"/>
    <w:rsid w:val="00324BB6"/>
    <w:rsid w:val="00324F36"/>
    <w:rsid w:val="003250EF"/>
    <w:rsid w:val="0032524E"/>
    <w:rsid w:val="00325285"/>
    <w:rsid w:val="00325359"/>
    <w:rsid w:val="0032564E"/>
    <w:rsid w:val="0032567E"/>
    <w:rsid w:val="00325906"/>
    <w:rsid w:val="00325A49"/>
    <w:rsid w:val="00325AAE"/>
    <w:rsid w:val="00325B43"/>
    <w:rsid w:val="00325C2E"/>
    <w:rsid w:val="00325EF5"/>
    <w:rsid w:val="00326097"/>
    <w:rsid w:val="00326591"/>
    <w:rsid w:val="0032675B"/>
    <w:rsid w:val="00326801"/>
    <w:rsid w:val="0032693C"/>
    <w:rsid w:val="00326AC3"/>
    <w:rsid w:val="00326BEA"/>
    <w:rsid w:val="00326C35"/>
    <w:rsid w:val="0032713A"/>
    <w:rsid w:val="0032727E"/>
    <w:rsid w:val="003272E7"/>
    <w:rsid w:val="00327347"/>
    <w:rsid w:val="0032737F"/>
    <w:rsid w:val="003273D4"/>
    <w:rsid w:val="0032742C"/>
    <w:rsid w:val="00327506"/>
    <w:rsid w:val="00327638"/>
    <w:rsid w:val="003276CC"/>
    <w:rsid w:val="0032772B"/>
    <w:rsid w:val="00327887"/>
    <w:rsid w:val="00327A84"/>
    <w:rsid w:val="00327FC1"/>
    <w:rsid w:val="00330037"/>
    <w:rsid w:val="0033009E"/>
    <w:rsid w:val="0033013C"/>
    <w:rsid w:val="0033039C"/>
    <w:rsid w:val="00330428"/>
    <w:rsid w:val="0033072D"/>
    <w:rsid w:val="00330758"/>
    <w:rsid w:val="003307CB"/>
    <w:rsid w:val="00330828"/>
    <w:rsid w:val="0033090D"/>
    <w:rsid w:val="0033098C"/>
    <w:rsid w:val="00330A39"/>
    <w:rsid w:val="00330B20"/>
    <w:rsid w:val="00330E8D"/>
    <w:rsid w:val="00330FC7"/>
    <w:rsid w:val="00331193"/>
    <w:rsid w:val="00331284"/>
    <w:rsid w:val="00331884"/>
    <w:rsid w:val="00331935"/>
    <w:rsid w:val="00331B25"/>
    <w:rsid w:val="00331DA9"/>
    <w:rsid w:val="00331E13"/>
    <w:rsid w:val="00331F10"/>
    <w:rsid w:val="00331FE3"/>
    <w:rsid w:val="003321AA"/>
    <w:rsid w:val="00332269"/>
    <w:rsid w:val="00332379"/>
    <w:rsid w:val="003323A4"/>
    <w:rsid w:val="0033246B"/>
    <w:rsid w:val="00332500"/>
    <w:rsid w:val="00332766"/>
    <w:rsid w:val="003328A1"/>
    <w:rsid w:val="0033298B"/>
    <w:rsid w:val="003329C5"/>
    <w:rsid w:val="003329CA"/>
    <w:rsid w:val="00332A13"/>
    <w:rsid w:val="00332BA5"/>
    <w:rsid w:val="00332BDE"/>
    <w:rsid w:val="00332E01"/>
    <w:rsid w:val="003330BB"/>
    <w:rsid w:val="0033312D"/>
    <w:rsid w:val="00333138"/>
    <w:rsid w:val="00333246"/>
    <w:rsid w:val="00333B2C"/>
    <w:rsid w:val="00333BD3"/>
    <w:rsid w:val="00333CA0"/>
    <w:rsid w:val="00333F79"/>
    <w:rsid w:val="00334021"/>
    <w:rsid w:val="00334092"/>
    <w:rsid w:val="003340C4"/>
    <w:rsid w:val="00334127"/>
    <w:rsid w:val="0033424B"/>
    <w:rsid w:val="003342F3"/>
    <w:rsid w:val="003343AF"/>
    <w:rsid w:val="003343F6"/>
    <w:rsid w:val="00334433"/>
    <w:rsid w:val="003344AB"/>
    <w:rsid w:val="003344C1"/>
    <w:rsid w:val="0033459D"/>
    <w:rsid w:val="0033465F"/>
    <w:rsid w:val="00334700"/>
    <w:rsid w:val="00334780"/>
    <w:rsid w:val="00334841"/>
    <w:rsid w:val="00334A95"/>
    <w:rsid w:val="00334A9B"/>
    <w:rsid w:val="00334CA1"/>
    <w:rsid w:val="00334F1B"/>
    <w:rsid w:val="00335057"/>
    <w:rsid w:val="003351D6"/>
    <w:rsid w:val="00335289"/>
    <w:rsid w:val="003352EC"/>
    <w:rsid w:val="003354C5"/>
    <w:rsid w:val="00335575"/>
    <w:rsid w:val="003355B3"/>
    <w:rsid w:val="003356EF"/>
    <w:rsid w:val="0033588C"/>
    <w:rsid w:val="00335975"/>
    <w:rsid w:val="00335AB5"/>
    <w:rsid w:val="00335AF9"/>
    <w:rsid w:val="00335CD6"/>
    <w:rsid w:val="0033610B"/>
    <w:rsid w:val="00336255"/>
    <w:rsid w:val="0033626F"/>
    <w:rsid w:val="00336414"/>
    <w:rsid w:val="0033644E"/>
    <w:rsid w:val="00336513"/>
    <w:rsid w:val="003365E4"/>
    <w:rsid w:val="003366A2"/>
    <w:rsid w:val="00336718"/>
    <w:rsid w:val="00336846"/>
    <w:rsid w:val="0033684F"/>
    <w:rsid w:val="00336B00"/>
    <w:rsid w:val="00336C89"/>
    <w:rsid w:val="00336E7F"/>
    <w:rsid w:val="00337463"/>
    <w:rsid w:val="003375BD"/>
    <w:rsid w:val="003375E6"/>
    <w:rsid w:val="0033779E"/>
    <w:rsid w:val="00337913"/>
    <w:rsid w:val="003379B1"/>
    <w:rsid w:val="00337A53"/>
    <w:rsid w:val="00337A80"/>
    <w:rsid w:val="00337C87"/>
    <w:rsid w:val="00337D4F"/>
    <w:rsid w:val="00337E05"/>
    <w:rsid w:val="00337F01"/>
    <w:rsid w:val="00340093"/>
    <w:rsid w:val="00340309"/>
    <w:rsid w:val="00340370"/>
    <w:rsid w:val="0034038F"/>
    <w:rsid w:val="00340399"/>
    <w:rsid w:val="00340469"/>
    <w:rsid w:val="003407C3"/>
    <w:rsid w:val="00340D79"/>
    <w:rsid w:val="00340D8F"/>
    <w:rsid w:val="003412A7"/>
    <w:rsid w:val="0034142B"/>
    <w:rsid w:val="00341640"/>
    <w:rsid w:val="0034169A"/>
    <w:rsid w:val="00341935"/>
    <w:rsid w:val="00341946"/>
    <w:rsid w:val="00341A10"/>
    <w:rsid w:val="00341A9D"/>
    <w:rsid w:val="00341B8C"/>
    <w:rsid w:val="00341D6B"/>
    <w:rsid w:val="00341E1D"/>
    <w:rsid w:val="00341E68"/>
    <w:rsid w:val="00341FB1"/>
    <w:rsid w:val="003423C4"/>
    <w:rsid w:val="00342579"/>
    <w:rsid w:val="00342762"/>
    <w:rsid w:val="003429E5"/>
    <w:rsid w:val="00342BEA"/>
    <w:rsid w:val="00342D40"/>
    <w:rsid w:val="00342E27"/>
    <w:rsid w:val="00342ED9"/>
    <w:rsid w:val="00342F12"/>
    <w:rsid w:val="00342F36"/>
    <w:rsid w:val="00343210"/>
    <w:rsid w:val="0034327F"/>
    <w:rsid w:val="0034341A"/>
    <w:rsid w:val="00343607"/>
    <w:rsid w:val="003437CF"/>
    <w:rsid w:val="00343846"/>
    <w:rsid w:val="00343A38"/>
    <w:rsid w:val="00343B6D"/>
    <w:rsid w:val="00343F16"/>
    <w:rsid w:val="00343F9F"/>
    <w:rsid w:val="00344173"/>
    <w:rsid w:val="003441FE"/>
    <w:rsid w:val="0034496B"/>
    <w:rsid w:val="00344B3E"/>
    <w:rsid w:val="00344C50"/>
    <w:rsid w:val="00344D6F"/>
    <w:rsid w:val="00344E06"/>
    <w:rsid w:val="00344FFE"/>
    <w:rsid w:val="0034531B"/>
    <w:rsid w:val="003453A5"/>
    <w:rsid w:val="00345CBC"/>
    <w:rsid w:val="00345DEA"/>
    <w:rsid w:val="00345E8C"/>
    <w:rsid w:val="00345F50"/>
    <w:rsid w:val="00345FB6"/>
    <w:rsid w:val="00345FBF"/>
    <w:rsid w:val="00346191"/>
    <w:rsid w:val="00346380"/>
    <w:rsid w:val="003465D9"/>
    <w:rsid w:val="0034685F"/>
    <w:rsid w:val="00346871"/>
    <w:rsid w:val="00346874"/>
    <w:rsid w:val="00346A48"/>
    <w:rsid w:val="00346B12"/>
    <w:rsid w:val="00346C22"/>
    <w:rsid w:val="00346CA5"/>
    <w:rsid w:val="00347012"/>
    <w:rsid w:val="00347138"/>
    <w:rsid w:val="003471B7"/>
    <w:rsid w:val="003471CF"/>
    <w:rsid w:val="003472DA"/>
    <w:rsid w:val="00347389"/>
    <w:rsid w:val="00347548"/>
    <w:rsid w:val="00347607"/>
    <w:rsid w:val="003476CF"/>
    <w:rsid w:val="00347803"/>
    <w:rsid w:val="00347A7D"/>
    <w:rsid w:val="00347A87"/>
    <w:rsid w:val="00347AA9"/>
    <w:rsid w:val="00347E75"/>
    <w:rsid w:val="0035058B"/>
    <w:rsid w:val="003505D9"/>
    <w:rsid w:val="00350624"/>
    <w:rsid w:val="003507E6"/>
    <w:rsid w:val="003508B4"/>
    <w:rsid w:val="00350940"/>
    <w:rsid w:val="00350D71"/>
    <w:rsid w:val="00350F31"/>
    <w:rsid w:val="00350FB5"/>
    <w:rsid w:val="00351860"/>
    <w:rsid w:val="003518CA"/>
    <w:rsid w:val="00351B05"/>
    <w:rsid w:val="00351BCC"/>
    <w:rsid w:val="00351D7B"/>
    <w:rsid w:val="00351F2B"/>
    <w:rsid w:val="00352151"/>
    <w:rsid w:val="0035216C"/>
    <w:rsid w:val="00352218"/>
    <w:rsid w:val="003522AA"/>
    <w:rsid w:val="003523A2"/>
    <w:rsid w:val="003524B7"/>
    <w:rsid w:val="00352644"/>
    <w:rsid w:val="003527B3"/>
    <w:rsid w:val="00352866"/>
    <w:rsid w:val="003528F1"/>
    <w:rsid w:val="00352A30"/>
    <w:rsid w:val="00352BD8"/>
    <w:rsid w:val="00352C7D"/>
    <w:rsid w:val="00352D0D"/>
    <w:rsid w:val="00352E32"/>
    <w:rsid w:val="00352E59"/>
    <w:rsid w:val="00352EBA"/>
    <w:rsid w:val="0035340B"/>
    <w:rsid w:val="0035357D"/>
    <w:rsid w:val="00353708"/>
    <w:rsid w:val="00354001"/>
    <w:rsid w:val="00354036"/>
    <w:rsid w:val="00354420"/>
    <w:rsid w:val="0035449C"/>
    <w:rsid w:val="00354514"/>
    <w:rsid w:val="003546CA"/>
    <w:rsid w:val="00354764"/>
    <w:rsid w:val="00354AC0"/>
    <w:rsid w:val="00354B39"/>
    <w:rsid w:val="00354E67"/>
    <w:rsid w:val="00355065"/>
    <w:rsid w:val="00355154"/>
    <w:rsid w:val="00355279"/>
    <w:rsid w:val="0035590A"/>
    <w:rsid w:val="0035591D"/>
    <w:rsid w:val="00355C02"/>
    <w:rsid w:val="00355D6A"/>
    <w:rsid w:val="00355E9D"/>
    <w:rsid w:val="00356116"/>
    <w:rsid w:val="0035617E"/>
    <w:rsid w:val="00356305"/>
    <w:rsid w:val="003563DC"/>
    <w:rsid w:val="003564C7"/>
    <w:rsid w:val="003564E9"/>
    <w:rsid w:val="00356900"/>
    <w:rsid w:val="00356934"/>
    <w:rsid w:val="00356BED"/>
    <w:rsid w:val="00356D48"/>
    <w:rsid w:val="00356D59"/>
    <w:rsid w:val="00356FA8"/>
    <w:rsid w:val="00357359"/>
    <w:rsid w:val="0035745B"/>
    <w:rsid w:val="003575CC"/>
    <w:rsid w:val="00357628"/>
    <w:rsid w:val="0035777C"/>
    <w:rsid w:val="003577FD"/>
    <w:rsid w:val="00357B0A"/>
    <w:rsid w:val="00357C30"/>
    <w:rsid w:val="00357D18"/>
    <w:rsid w:val="00357DA8"/>
    <w:rsid w:val="00357F5F"/>
    <w:rsid w:val="003600F6"/>
    <w:rsid w:val="003601AA"/>
    <w:rsid w:val="003603FC"/>
    <w:rsid w:val="003603FE"/>
    <w:rsid w:val="0036045B"/>
    <w:rsid w:val="00360481"/>
    <w:rsid w:val="00360494"/>
    <w:rsid w:val="00360511"/>
    <w:rsid w:val="0036069E"/>
    <w:rsid w:val="003606E5"/>
    <w:rsid w:val="00360736"/>
    <w:rsid w:val="00360A83"/>
    <w:rsid w:val="00360B0B"/>
    <w:rsid w:val="00360BC9"/>
    <w:rsid w:val="00360BE1"/>
    <w:rsid w:val="00360C9C"/>
    <w:rsid w:val="00360CD3"/>
    <w:rsid w:val="00360E40"/>
    <w:rsid w:val="00360EA6"/>
    <w:rsid w:val="00360EDF"/>
    <w:rsid w:val="00360F75"/>
    <w:rsid w:val="00360F83"/>
    <w:rsid w:val="003610DF"/>
    <w:rsid w:val="00361309"/>
    <w:rsid w:val="003614BD"/>
    <w:rsid w:val="0036161D"/>
    <w:rsid w:val="00361620"/>
    <w:rsid w:val="00361670"/>
    <w:rsid w:val="00361753"/>
    <w:rsid w:val="00361819"/>
    <w:rsid w:val="003618D8"/>
    <w:rsid w:val="003618DB"/>
    <w:rsid w:val="00361AE2"/>
    <w:rsid w:val="00361B61"/>
    <w:rsid w:val="00361FB3"/>
    <w:rsid w:val="00361FD3"/>
    <w:rsid w:val="00362323"/>
    <w:rsid w:val="003623AC"/>
    <w:rsid w:val="003624DA"/>
    <w:rsid w:val="00362670"/>
    <w:rsid w:val="003626AB"/>
    <w:rsid w:val="003626FA"/>
    <w:rsid w:val="003627C5"/>
    <w:rsid w:val="0036281F"/>
    <w:rsid w:val="00362A86"/>
    <w:rsid w:val="00362B4D"/>
    <w:rsid w:val="00362BE1"/>
    <w:rsid w:val="00362C5E"/>
    <w:rsid w:val="00362D43"/>
    <w:rsid w:val="00362DAA"/>
    <w:rsid w:val="00362DEA"/>
    <w:rsid w:val="00362E11"/>
    <w:rsid w:val="00362E9E"/>
    <w:rsid w:val="00362FF5"/>
    <w:rsid w:val="003630BB"/>
    <w:rsid w:val="003630D4"/>
    <w:rsid w:val="0036312D"/>
    <w:rsid w:val="003633BA"/>
    <w:rsid w:val="0036355D"/>
    <w:rsid w:val="003635CA"/>
    <w:rsid w:val="003635EC"/>
    <w:rsid w:val="00363743"/>
    <w:rsid w:val="0036395D"/>
    <w:rsid w:val="00363B62"/>
    <w:rsid w:val="00363B67"/>
    <w:rsid w:val="00364078"/>
    <w:rsid w:val="0036432F"/>
    <w:rsid w:val="003647FA"/>
    <w:rsid w:val="003648C6"/>
    <w:rsid w:val="00364DC9"/>
    <w:rsid w:val="00364FC5"/>
    <w:rsid w:val="00364FCF"/>
    <w:rsid w:val="0036509A"/>
    <w:rsid w:val="003650F1"/>
    <w:rsid w:val="0036547D"/>
    <w:rsid w:val="003654D6"/>
    <w:rsid w:val="003654E0"/>
    <w:rsid w:val="003657CD"/>
    <w:rsid w:val="003658E5"/>
    <w:rsid w:val="00365C45"/>
    <w:rsid w:val="00365E2A"/>
    <w:rsid w:val="00365EC3"/>
    <w:rsid w:val="00365F7F"/>
    <w:rsid w:val="003664C2"/>
    <w:rsid w:val="00366554"/>
    <w:rsid w:val="00366756"/>
    <w:rsid w:val="003669CB"/>
    <w:rsid w:val="00366EB7"/>
    <w:rsid w:val="00366F74"/>
    <w:rsid w:val="00367039"/>
    <w:rsid w:val="0036705E"/>
    <w:rsid w:val="003671D6"/>
    <w:rsid w:val="00367237"/>
    <w:rsid w:val="0036731A"/>
    <w:rsid w:val="00367353"/>
    <w:rsid w:val="00367362"/>
    <w:rsid w:val="00367395"/>
    <w:rsid w:val="00367503"/>
    <w:rsid w:val="0036758B"/>
    <w:rsid w:val="003677C8"/>
    <w:rsid w:val="00367952"/>
    <w:rsid w:val="00367CFC"/>
    <w:rsid w:val="00367E22"/>
    <w:rsid w:val="00367EAA"/>
    <w:rsid w:val="0037017D"/>
    <w:rsid w:val="00370387"/>
    <w:rsid w:val="00370396"/>
    <w:rsid w:val="003703C4"/>
    <w:rsid w:val="003704AD"/>
    <w:rsid w:val="003704E4"/>
    <w:rsid w:val="00370725"/>
    <w:rsid w:val="00370768"/>
    <w:rsid w:val="00370ED2"/>
    <w:rsid w:val="00370F73"/>
    <w:rsid w:val="00371048"/>
    <w:rsid w:val="003712E4"/>
    <w:rsid w:val="0037146C"/>
    <w:rsid w:val="0037158F"/>
    <w:rsid w:val="0037189F"/>
    <w:rsid w:val="00371CBC"/>
    <w:rsid w:val="00371E1A"/>
    <w:rsid w:val="00371F23"/>
    <w:rsid w:val="00372003"/>
    <w:rsid w:val="0037202A"/>
    <w:rsid w:val="00372142"/>
    <w:rsid w:val="003721A1"/>
    <w:rsid w:val="003722EF"/>
    <w:rsid w:val="0037234D"/>
    <w:rsid w:val="00372350"/>
    <w:rsid w:val="0037262A"/>
    <w:rsid w:val="003726CF"/>
    <w:rsid w:val="0037282E"/>
    <w:rsid w:val="003728A2"/>
    <w:rsid w:val="003728B6"/>
    <w:rsid w:val="00372F62"/>
    <w:rsid w:val="003730E5"/>
    <w:rsid w:val="00373439"/>
    <w:rsid w:val="0037345E"/>
    <w:rsid w:val="003736EF"/>
    <w:rsid w:val="0037388F"/>
    <w:rsid w:val="00373955"/>
    <w:rsid w:val="003739A0"/>
    <w:rsid w:val="00373AD5"/>
    <w:rsid w:val="00373EEC"/>
    <w:rsid w:val="00373FAF"/>
    <w:rsid w:val="003740C5"/>
    <w:rsid w:val="003740F5"/>
    <w:rsid w:val="00374282"/>
    <w:rsid w:val="00374539"/>
    <w:rsid w:val="00374694"/>
    <w:rsid w:val="003746B9"/>
    <w:rsid w:val="00374C1B"/>
    <w:rsid w:val="00374C53"/>
    <w:rsid w:val="00374D50"/>
    <w:rsid w:val="00374F0C"/>
    <w:rsid w:val="00375194"/>
    <w:rsid w:val="003751AA"/>
    <w:rsid w:val="003752B6"/>
    <w:rsid w:val="00375389"/>
    <w:rsid w:val="00375A58"/>
    <w:rsid w:val="00375A8F"/>
    <w:rsid w:val="00375AA6"/>
    <w:rsid w:val="00375B1C"/>
    <w:rsid w:val="00375BE4"/>
    <w:rsid w:val="00375DFA"/>
    <w:rsid w:val="00375EC1"/>
    <w:rsid w:val="003760C1"/>
    <w:rsid w:val="0037610D"/>
    <w:rsid w:val="00376271"/>
    <w:rsid w:val="0037633A"/>
    <w:rsid w:val="00376588"/>
    <w:rsid w:val="003766EE"/>
    <w:rsid w:val="00376B8E"/>
    <w:rsid w:val="00376BDB"/>
    <w:rsid w:val="00377086"/>
    <w:rsid w:val="0037719E"/>
    <w:rsid w:val="003771D1"/>
    <w:rsid w:val="003775DC"/>
    <w:rsid w:val="00377CC6"/>
    <w:rsid w:val="00377D03"/>
    <w:rsid w:val="00377EE0"/>
    <w:rsid w:val="00380215"/>
    <w:rsid w:val="00380430"/>
    <w:rsid w:val="00380727"/>
    <w:rsid w:val="0038075B"/>
    <w:rsid w:val="00380A15"/>
    <w:rsid w:val="00380B65"/>
    <w:rsid w:val="00380B93"/>
    <w:rsid w:val="00380C1B"/>
    <w:rsid w:val="00380C1F"/>
    <w:rsid w:val="00380DE5"/>
    <w:rsid w:val="00380E25"/>
    <w:rsid w:val="00380F5C"/>
    <w:rsid w:val="00381391"/>
    <w:rsid w:val="00381539"/>
    <w:rsid w:val="0038154F"/>
    <w:rsid w:val="00381669"/>
    <w:rsid w:val="0038179E"/>
    <w:rsid w:val="003817AA"/>
    <w:rsid w:val="003818A4"/>
    <w:rsid w:val="003818CE"/>
    <w:rsid w:val="00381AEC"/>
    <w:rsid w:val="00381B2C"/>
    <w:rsid w:val="003820BF"/>
    <w:rsid w:val="003821F6"/>
    <w:rsid w:val="0038220A"/>
    <w:rsid w:val="00382338"/>
    <w:rsid w:val="003825FD"/>
    <w:rsid w:val="00382A86"/>
    <w:rsid w:val="00382CCF"/>
    <w:rsid w:val="00382D84"/>
    <w:rsid w:val="00383055"/>
    <w:rsid w:val="003832FB"/>
    <w:rsid w:val="0038359C"/>
    <w:rsid w:val="003836FE"/>
    <w:rsid w:val="00383798"/>
    <w:rsid w:val="00383A8A"/>
    <w:rsid w:val="00383AAD"/>
    <w:rsid w:val="00383C17"/>
    <w:rsid w:val="00383CA7"/>
    <w:rsid w:val="00383DC1"/>
    <w:rsid w:val="003840EF"/>
    <w:rsid w:val="00384135"/>
    <w:rsid w:val="0038462F"/>
    <w:rsid w:val="00384686"/>
    <w:rsid w:val="0038488E"/>
    <w:rsid w:val="003849EB"/>
    <w:rsid w:val="00384B47"/>
    <w:rsid w:val="00384C06"/>
    <w:rsid w:val="00384C4E"/>
    <w:rsid w:val="00384D0A"/>
    <w:rsid w:val="0038508E"/>
    <w:rsid w:val="00385722"/>
    <w:rsid w:val="0038576D"/>
    <w:rsid w:val="00385839"/>
    <w:rsid w:val="00385951"/>
    <w:rsid w:val="00385982"/>
    <w:rsid w:val="003859E0"/>
    <w:rsid w:val="00385E1A"/>
    <w:rsid w:val="00385E52"/>
    <w:rsid w:val="00385E98"/>
    <w:rsid w:val="0038610B"/>
    <w:rsid w:val="0038628F"/>
    <w:rsid w:val="00386569"/>
    <w:rsid w:val="00386856"/>
    <w:rsid w:val="0038688A"/>
    <w:rsid w:val="00386A0E"/>
    <w:rsid w:val="00386B95"/>
    <w:rsid w:val="00386E95"/>
    <w:rsid w:val="00386FB7"/>
    <w:rsid w:val="0038714C"/>
    <w:rsid w:val="00387285"/>
    <w:rsid w:val="00387544"/>
    <w:rsid w:val="00387565"/>
    <w:rsid w:val="00387592"/>
    <w:rsid w:val="00387917"/>
    <w:rsid w:val="00387989"/>
    <w:rsid w:val="00387AF5"/>
    <w:rsid w:val="00387D9D"/>
    <w:rsid w:val="00387E72"/>
    <w:rsid w:val="00387FA2"/>
    <w:rsid w:val="00390232"/>
    <w:rsid w:val="00390721"/>
    <w:rsid w:val="0039088A"/>
    <w:rsid w:val="00390967"/>
    <w:rsid w:val="00390A17"/>
    <w:rsid w:val="00390A4C"/>
    <w:rsid w:val="00390C6A"/>
    <w:rsid w:val="00390FC9"/>
    <w:rsid w:val="003911B4"/>
    <w:rsid w:val="00391224"/>
    <w:rsid w:val="00391751"/>
    <w:rsid w:val="00391872"/>
    <w:rsid w:val="00391986"/>
    <w:rsid w:val="003919E0"/>
    <w:rsid w:val="00391B4D"/>
    <w:rsid w:val="00391E55"/>
    <w:rsid w:val="0039243B"/>
    <w:rsid w:val="0039264F"/>
    <w:rsid w:val="003927ED"/>
    <w:rsid w:val="00392817"/>
    <w:rsid w:val="0039283A"/>
    <w:rsid w:val="00392923"/>
    <w:rsid w:val="00392983"/>
    <w:rsid w:val="00392FBD"/>
    <w:rsid w:val="003930C2"/>
    <w:rsid w:val="0039327F"/>
    <w:rsid w:val="003934E3"/>
    <w:rsid w:val="0039370F"/>
    <w:rsid w:val="00393875"/>
    <w:rsid w:val="003938CD"/>
    <w:rsid w:val="00393AA3"/>
    <w:rsid w:val="00393AA4"/>
    <w:rsid w:val="00393AC8"/>
    <w:rsid w:val="00393B6B"/>
    <w:rsid w:val="00393D36"/>
    <w:rsid w:val="00393E34"/>
    <w:rsid w:val="00393F5E"/>
    <w:rsid w:val="003941B4"/>
    <w:rsid w:val="00394285"/>
    <w:rsid w:val="00394394"/>
    <w:rsid w:val="003943AD"/>
    <w:rsid w:val="0039447B"/>
    <w:rsid w:val="00394746"/>
    <w:rsid w:val="003948DF"/>
    <w:rsid w:val="00394946"/>
    <w:rsid w:val="00394EE1"/>
    <w:rsid w:val="0039506C"/>
    <w:rsid w:val="003951B8"/>
    <w:rsid w:val="0039548F"/>
    <w:rsid w:val="003956F2"/>
    <w:rsid w:val="0039574C"/>
    <w:rsid w:val="00395909"/>
    <w:rsid w:val="0039598B"/>
    <w:rsid w:val="00395B13"/>
    <w:rsid w:val="00395E8B"/>
    <w:rsid w:val="00395F25"/>
    <w:rsid w:val="00395FEB"/>
    <w:rsid w:val="003961D0"/>
    <w:rsid w:val="00396284"/>
    <w:rsid w:val="00396309"/>
    <w:rsid w:val="00396572"/>
    <w:rsid w:val="003966E9"/>
    <w:rsid w:val="003968AD"/>
    <w:rsid w:val="00396A5A"/>
    <w:rsid w:val="00396D70"/>
    <w:rsid w:val="00396E93"/>
    <w:rsid w:val="00396FE1"/>
    <w:rsid w:val="00397066"/>
    <w:rsid w:val="0039706A"/>
    <w:rsid w:val="00397163"/>
    <w:rsid w:val="003973FE"/>
    <w:rsid w:val="003974DE"/>
    <w:rsid w:val="0039760B"/>
    <w:rsid w:val="0039769C"/>
    <w:rsid w:val="003978DC"/>
    <w:rsid w:val="00397A1D"/>
    <w:rsid w:val="00397ABE"/>
    <w:rsid w:val="00397B23"/>
    <w:rsid w:val="00397BE6"/>
    <w:rsid w:val="003A03C3"/>
    <w:rsid w:val="003A05CB"/>
    <w:rsid w:val="003A0A6B"/>
    <w:rsid w:val="003A0CEA"/>
    <w:rsid w:val="003A0DBD"/>
    <w:rsid w:val="003A0DE5"/>
    <w:rsid w:val="003A0E7E"/>
    <w:rsid w:val="003A0F8C"/>
    <w:rsid w:val="003A155E"/>
    <w:rsid w:val="003A1A16"/>
    <w:rsid w:val="003A1B35"/>
    <w:rsid w:val="003A1BDF"/>
    <w:rsid w:val="003A1D40"/>
    <w:rsid w:val="003A2108"/>
    <w:rsid w:val="003A21F4"/>
    <w:rsid w:val="003A2241"/>
    <w:rsid w:val="003A2270"/>
    <w:rsid w:val="003A245C"/>
    <w:rsid w:val="003A2569"/>
    <w:rsid w:val="003A27EC"/>
    <w:rsid w:val="003A2870"/>
    <w:rsid w:val="003A2931"/>
    <w:rsid w:val="003A2A87"/>
    <w:rsid w:val="003A2AE5"/>
    <w:rsid w:val="003A2BF3"/>
    <w:rsid w:val="003A2C9A"/>
    <w:rsid w:val="003A2DA4"/>
    <w:rsid w:val="003A2F51"/>
    <w:rsid w:val="003A2FE6"/>
    <w:rsid w:val="003A2FF1"/>
    <w:rsid w:val="003A302D"/>
    <w:rsid w:val="003A305F"/>
    <w:rsid w:val="003A3581"/>
    <w:rsid w:val="003A364E"/>
    <w:rsid w:val="003A36CF"/>
    <w:rsid w:val="003A374E"/>
    <w:rsid w:val="003A3935"/>
    <w:rsid w:val="003A3AC7"/>
    <w:rsid w:val="003A3C8F"/>
    <w:rsid w:val="003A3D69"/>
    <w:rsid w:val="003A3D83"/>
    <w:rsid w:val="003A43D4"/>
    <w:rsid w:val="003A4586"/>
    <w:rsid w:val="003A45D6"/>
    <w:rsid w:val="003A47BB"/>
    <w:rsid w:val="003A497D"/>
    <w:rsid w:val="003A4A22"/>
    <w:rsid w:val="003A4A67"/>
    <w:rsid w:val="003A4B68"/>
    <w:rsid w:val="003A4BCB"/>
    <w:rsid w:val="003A4C2E"/>
    <w:rsid w:val="003A53DB"/>
    <w:rsid w:val="003A56C1"/>
    <w:rsid w:val="003A5816"/>
    <w:rsid w:val="003A593D"/>
    <w:rsid w:val="003A5BB1"/>
    <w:rsid w:val="003A5BE8"/>
    <w:rsid w:val="003A5D08"/>
    <w:rsid w:val="003A5D48"/>
    <w:rsid w:val="003A5EF6"/>
    <w:rsid w:val="003A5F0D"/>
    <w:rsid w:val="003A5F1E"/>
    <w:rsid w:val="003A5FFD"/>
    <w:rsid w:val="003A60F4"/>
    <w:rsid w:val="003A62E6"/>
    <w:rsid w:val="003A62FE"/>
    <w:rsid w:val="003A633B"/>
    <w:rsid w:val="003A64BB"/>
    <w:rsid w:val="003A660D"/>
    <w:rsid w:val="003A668C"/>
    <w:rsid w:val="003A671F"/>
    <w:rsid w:val="003A6822"/>
    <w:rsid w:val="003A690E"/>
    <w:rsid w:val="003A6949"/>
    <w:rsid w:val="003A6A5A"/>
    <w:rsid w:val="003A6B48"/>
    <w:rsid w:val="003A6D64"/>
    <w:rsid w:val="003A6EDF"/>
    <w:rsid w:val="003A71FA"/>
    <w:rsid w:val="003A72EB"/>
    <w:rsid w:val="003A7389"/>
    <w:rsid w:val="003A7593"/>
    <w:rsid w:val="003A769B"/>
    <w:rsid w:val="003A7ACD"/>
    <w:rsid w:val="003A7C28"/>
    <w:rsid w:val="003A7C3F"/>
    <w:rsid w:val="003A7F8A"/>
    <w:rsid w:val="003B004B"/>
    <w:rsid w:val="003B0113"/>
    <w:rsid w:val="003B0152"/>
    <w:rsid w:val="003B0258"/>
    <w:rsid w:val="003B0269"/>
    <w:rsid w:val="003B0308"/>
    <w:rsid w:val="003B0481"/>
    <w:rsid w:val="003B0758"/>
    <w:rsid w:val="003B07C8"/>
    <w:rsid w:val="003B0AAC"/>
    <w:rsid w:val="003B0AAD"/>
    <w:rsid w:val="003B0AC2"/>
    <w:rsid w:val="003B0B76"/>
    <w:rsid w:val="003B0CCC"/>
    <w:rsid w:val="003B0ED3"/>
    <w:rsid w:val="003B1137"/>
    <w:rsid w:val="003B11CF"/>
    <w:rsid w:val="003B11DA"/>
    <w:rsid w:val="003B1281"/>
    <w:rsid w:val="003B15B7"/>
    <w:rsid w:val="003B165F"/>
    <w:rsid w:val="003B1768"/>
    <w:rsid w:val="003B1BDF"/>
    <w:rsid w:val="003B1BF8"/>
    <w:rsid w:val="003B1C02"/>
    <w:rsid w:val="003B1C9A"/>
    <w:rsid w:val="003B1E99"/>
    <w:rsid w:val="003B1EE7"/>
    <w:rsid w:val="003B1F63"/>
    <w:rsid w:val="003B1FA1"/>
    <w:rsid w:val="003B2125"/>
    <w:rsid w:val="003B2245"/>
    <w:rsid w:val="003B22A6"/>
    <w:rsid w:val="003B238E"/>
    <w:rsid w:val="003B2398"/>
    <w:rsid w:val="003B2539"/>
    <w:rsid w:val="003B255C"/>
    <w:rsid w:val="003B26AE"/>
    <w:rsid w:val="003B291E"/>
    <w:rsid w:val="003B29E7"/>
    <w:rsid w:val="003B2B83"/>
    <w:rsid w:val="003B2CA0"/>
    <w:rsid w:val="003B31D5"/>
    <w:rsid w:val="003B381A"/>
    <w:rsid w:val="003B3904"/>
    <w:rsid w:val="003B3962"/>
    <w:rsid w:val="003B3A06"/>
    <w:rsid w:val="003B3A9D"/>
    <w:rsid w:val="003B3DF5"/>
    <w:rsid w:val="003B3FE7"/>
    <w:rsid w:val="003B442C"/>
    <w:rsid w:val="003B464A"/>
    <w:rsid w:val="003B4773"/>
    <w:rsid w:val="003B49F3"/>
    <w:rsid w:val="003B4CC2"/>
    <w:rsid w:val="003B4DD2"/>
    <w:rsid w:val="003B500F"/>
    <w:rsid w:val="003B5090"/>
    <w:rsid w:val="003B5222"/>
    <w:rsid w:val="003B52AF"/>
    <w:rsid w:val="003B5412"/>
    <w:rsid w:val="003B5934"/>
    <w:rsid w:val="003B5A48"/>
    <w:rsid w:val="003B5CC5"/>
    <w:rsid w:val="003B5CD7"/>
    <w:rsid w:val="003B5EAD"/>
    <w:rsid w:val="003B611C"/>
    <w:rsid w:val="003B635B"/>
    <w:rsid w:val="003B656D"/>
    <w:rsid w:val="003B661C"/>
    <w:rsid w:val="003B664E"/>
    <w:rsid w:val="003B67A4"/>
    <w:rsid w:val="003B67AE"/>
    <w:rsid w:val="003B69E7"/>
    <w:rsid w:val="003B6ACE"/>
    <w:rsid w:val="003B6B87"/>
    <w:rsid w:val="003B6EA0"/>
    <w:rsid w:val="003B6EAE"/>
    <w:rsid w:val="003B71B0"/>
    <w:rsid w:val="003B73AC"/>
    <w:rsid w:val="003B7453"/>
    <w:rsid w:val="003B7883"/>
    <w:rsid w:val="003B78D4"/>
    <w:rsid w:val="003B7F64"/>
    <w:rsid w:val="003C04B2"/>
    <w:rsid w:val="003C0B71"/>
    <w:rsid w:val="003C0D82"/>
    <w:rsid w:val="003C0DBF"/>
    <w:rsid w:val="003C0EC9"/>
    <w:rsid w:val="003C0EE9"/>
    <w:rsid w:val="003C0EFC"/>
    <w:rsid w:val="003C1237"/>
    <w:rsid w:val="003C127F"/>
    <w:rsid w:val="003C12DF"/>
    <w:rsid w:val="003C1636"/>
    <w:rsid w:val="003C1701"/>
    <w:rsid w:val="003C174B"/>
    <w:rsid w:val="003C18A9"/>
    <w:rsid w:val="003C1989"/>
    <w:rsid w:val="003C198A"/>
    <w:rsid w:val="003C1B31"/>
    <w:rsid w:val="003C1E79"/>
    <w:rsid w:val="003C1F44"/>
    <w:rsid w:val="003C1F91"/>
    <w:rsid w:val="003C1FA4"/>
    <w:rsid w:val="003C1FE9"/>
    <w:rsid w:val="003C202E"/>
    <w:rsid w:val="003C20D2"/>
    <w:rsid w:val="003C2275"/>
    <w:rsid w:val="003C23E5"/>
    <w:rsid w:val="003C23FE"/>
    <w:rsid w:val="003C24E7"/>
    <w:rsid w:val="003C2676"/>
    <w:rsid w:val="003C285C"/>
    <w:rsid w:val="003C2DCE"/>
    <w:rsid w:val="003C2EE9"/>
    <w:rsid w:val="003C2FE1"/>
    <w:rsid w:val="003C3318"/>
    <w:rsid w:val="003C34AB"/>
    <w:rsid w:val="003C3803"/>
    <w:rsid w:val="003C397A"/>
    <w:rsid w:val="003C3C94"/>
    <w:rsid w:val="003C41CC"/>
    <w:rsid w:val="003C422C"/>
    <w:rsid w:val="003C426D"/>
    <w:rsid w:val="003C42FD"/>
    <w:rsid w:val="003C44FB"/>
    <w:rsid w:val="003C45D9"/>
    <w:rsid w:val="003C4687"/>
    <w:rsid w:val="003C46B2"/>
    <w:rsid w:val="003C47E8"/>
    <w:rsid w:val="003C48E6"/>
    <w:rsid w:val="003C4AEC"/>
    <w:rsid w:val="003C4B27"/>
    <w:rsid w:val="003C4BA4"/>
    <w:rsid w:val="003C4C26"/>
    <w:rsid w:val="003C4C35"/>
    <w:rsid w:val="003C4D5B"/>
    <w:rsid w:val="003C51C0"/>
    <w:rsid w:val="003C5733"/>
    <w:rsid w:val="003C58C5"/>
    <w:rsid w:val="003C5BD2"/>
    <w:rsid w:val="003C5F70"/>
    <w:rsid w:val="003C5F89"/>
    <w:rsid w:val="003C5F8E"/>
    <w:rsid w:val="003C6111"/>
    <w:rsid w:val="003C639A"/>
    <w:rsid w:val="003C642C"/>
    <w:rsid w:val="003C67A9"/>
    <w:rsid w:val="003C67F4"/>
    <w:rsid w:val="003C6839"/>
    <w:rsid w:val="003C68D6"/>
    <w:rsid w:val="003C6915"/>
    <w:rsid w:val="003C6B11"/>
    <w:rsid w:val="003C6B73"/>
    <w:rsid w:val="003C6C6A"/>
    <w:rsid w:val="003C6E21"/>
    <w:rsid w:val="003C6F57"/>
    <w:rsid w:val="003C7122"/>
    <w:rsid w:val="003C716D"/>
    <w:rsid w:val="003C725B"/>
    <w:rsid w:val="003C7322"/>
    <w:rsid w:val="003C7343"/>
    <w:rsid w:val="003C756E"/>
    <w:rsid w:val="003C76EA"/>
    <w:rsid w:val="003C787B"/>
    <w:rsid w:val="003C7E02"/>
    <w:rsid w:val="003C7E2C"/>
    <w:rsid w:val="003C7FE4"/>
    <w:rsid w:val="003D0035"/>
    <w:rsid w:val="003D005C"/>
    <w:rsid w:val="003D0153"/>
    <w:rsid w:val="003D0494"/>
    <w:rsid w:val="003D0776"/>
    <w:rsid w:val="003D08EE"/>
    <w:rsid w:val="003D09E5"/>
    <w:rsid w:val="003D0A93"/>
    <w:rsid w:val="003D0A9F"/>
    <w:rsid w:val="003D0B34"/>
    <w:rsid w:val="003D0D22"/>
    <w:rsid w:val="003D111F"/>
    <w:rsid w:val="003D1188"/>
    <w:rsid w:val="003D11BF"/>
    <w:rsid w:val="003D12DF"/>
    <w:rsid w:val="003D1436"/>
    <w:rsid w:val="003D147E"/>
    <w:rsid w:val="003D1602"/>
    <w:rsid w:val="003D1852"/>
    <w:rsid w:val="003D1D4C"/>
    <w:rsid w:val="003D1DCF"/>
    <w:rsid w:val="003D1FD1"/>
    <w:rsid w:val="003D1FDC"/>
    <w:rsid w:val="003D2160"/>
    <w:rsid w:val="003D2279"/>
    <w:rsid w:val="003D22CA"/>
    <w:rsid w:val="003D23F3"/>
    <w:rsid w:val="003D2478"/>
    <w:rsid w:val="003D252A"/>
    <w:rsid w:val="003D267E"/>
    <w:rsid w:val="003D28F6"/>
    <w:rsid w:val="003D2951"/>
    <w:rsid w:val="003D2BFB"/>
    <w:rsid w:val="003D2CC5"/>
    <w:rsid w:val="003D2E1A"/>
    <w:rsid w:val="003D3160"/>
    <w:rsid w:val="003D3181"/>
    <w:rsid w:val="003D32EE"/>
    <w:rsid w:val="003D3422"/>
    <w:rsid w:val="003D343F"/>
    <w:rsid w:val="003D34C3"/>
    <w:rsid w:val="003D34EE"/>
    <w:rsid w:val="003D350F"/>
    <w:rsid w:val="003D3545"/>
    <w:rsid w:val="003D36F3"/>
    <w:rsid w:val="003D3982"/>
    <w:rsid w:val="003D3BCB"/>
    <w:rsid w:val="003D3D5B"/>
    <w:rsid w:val="003D3D67"/>
    <w:rsid w:val="003D3E1E"/>
    <w:rsid w:val="003D40E0"/>
    <w:rsid w:val="003D4219"/>
    <w:rsid w:val="003D4280"/>
    <w:rsid w:val="003D4352"/>
    <w:rsid w:val="003D43D6"/>
    <w:rsid w:val="003D442B"/>
    <w:rsid w:val="003D451E"/>
    <w:rsid w:val="003D45FC"/>
    <w:rsid w:val="003D47D4"/>
    <w:rsid w:val="003D492A"/>
    <w:rsid w:val="003D4973"/>
    <w:rsid w:val="003D4AFC"/>
    <w:rsid w:val="003D4E4A"/>
    <w:rsid w:val="003D4F1C"/>
    <w:rsid w:val="003D4F31"/>
    <w:rsid w:val="003D4FD8"/>
    <w:rsid w:val="003D56E9"/>
    <w:rsid w:val="003D5967"/>
    <w:rsid w:val="003D59E6"/>
    <w:rsid w:val="003D5A3F"/>
    <w:rsid w:val="003D5BA5"/>
    <w:rsid w:val="003D5C04"/>
    <w:rsid w:val="003D62ED"/>
    <w:rsid w:val="003D63C3"/>
    <w:rsid w:val="003D6778"/>
    <w:rsid w:val="003D6908"/>
    <w:rsid w:val="003D6A7D"/>
    <w:rsid w:val="003D6B9C"/>
    <w:rsid w:val="003D6C58"/>
    <w:rsid w:val="003D6EC7"/>
    <w:rsid w:val="003D6F64"/>
    <w:rsid w:val="003D6F89"/>
    <w:rsid w:val="003D7054"/>
    <w:rsid w:val="003D705B"/>
    <w:rsid w:val="003D70F3"/>
    <w:rsid w:val="003D732F"/>
    <w:rsid w:val="003D7498"/>
    <w:rsid w:val="003D7559"/>
    <w:rsid w:val="003D75D7"/>
    <w:rsid w:val="003D7815"/>
    <w:rsid w:val="003D7B99"/>
    <w:rsid w:val="003D7F6C"/>
    <w:rsid w:val="003D7F72"/>
    <w:rsid w:val="003E0069"/>
    <w:rsid w:val="003E0106"/>
    <w:rsid w:val="003E0175"/>
    <w:rsid w:val="003E034B"/>
    <w:rsid w:val="003E037A"/>
    <w:rsid w:val="003E04E7"/>
    <w:rsid w:val="003E0609"/>
    <w:rsid w:val="003E06E1"/>
    <w:rsid w:val="003E06E3"/>
    <w:rsid w:val="003E0889"/>
    <w:rsid w:val="003E08C4"/>
    <w:rsid w:val="003E0C8F"/>
    <w:rsid w:val="003E0D0B"/>
    <w:rsid w:val="003E0F46"/>
    <w:rsid w:val="003E122A"/>
    <w:rsid w:val="003E1272"/>
    <w:rsid w:val="003E1721"/>
    <w:rsid w:val="003E178B"/>
    <w:rsid w:val="003E1803"/>
    <w:rsid w:val="003E1855"/>
    <w:rsid w:val="003E1BE6"/>
    <w:rsid w:val="003E1C9D"/>
    <w:rsid w:val="003E1D44"/>
    <w:rsid w:val="003E1F02"/>
    <w:rsid w:val="003E1F9F"/>
    <w:rsid w:val="003E1FF8"/>
    <w:rsid w:val="003E21D5"/>
    <w:rsid w:val="003E2469"/>
    <w:rsid w:val="003E254D"/>
    <w:rsid w:val="003E259F"/>
    <w:rsid w:val="003E26EC"/>
    <w:rsid w:val="003E2731"/>
    <w:rsid w:val="003E285D"/>
    <w:rsid w:val="003E2A10"/>
    <w:rsid w:val="003E2C9D"/>
    <w:rsid w:val="003E2E08"/>
    <w:rsid w:val="003E32B9"/>
    <w:rsid w:val="003E32BC"/>
    <w:rsid w:val="003E3390"/>
    <w:rsid w:val="003E33A4"/>
    <w:rsid w:val="003E372A"/>
    <w:rsid w:val="003E3752"/>
    <w:rsid w:val="003E3764"/>
    <w:rsid w:val="003E37F1"/>
    <w:rsid w:val="003E391F"/>
    <w:rsid w:val="003E3A34"/>
    <w:rsid w:val="003E3A9E"/>
    <w:rsid w:val="003E3C24"/>
    <w:rsid w:val="003E3C72"/>
    <w:rsid w:val="003E3CD2"/>
    <w:rsid w:val="003E3EE2"/>
    <w:rsid w:val="003E3F1A"/>
    <w:rsid w:val="003E3F78"/>
    <w:rsid w:val="003E3FD1"/>
    <w:rsid w:val="003E3FE7"/>
    <w:rsid w:val="003E4311"/>
    <w:rsid w:val="003E4454"/>
    <w:rsid w:val="003E44DD"/>
    <w:rsid w:val="003E4556"/>
    <w:rsid w:val="003E4595"/>
    <w:rsid w:val="003E4693"/>
    <w:rsid w:val="003E47C1"/>
    <w:rsid w:val="003E483E"/>
    <w:rsid w:val="003E49E5"/>
    <w:rsid w:val="003E4A46"/>
    <w:rsid w:val="003E4B08"/>
    <w:rsid w:val="003E4B0C"/>
    <w:rsid w:val="003E4B85"/>
    <w:rsid w:val="003E4BD4"/>
    <w:rsid w:val="003E4BF1"/>
    <w:rsid w:val="003E4C23"/>
    <w:rsid w:val="003E50CD"/>
    <w:rsid w:val="003E5124"/>
    <w:rsid w:val="003E51F9"/>
    <w:rsid w:val="003E5225"/>
    <w:rsid w:val="003E539E"/>
    <w:rsid w:val="003E541F"/>
    <w:rsid w:val="003E572C"/>
    <w:rsid w:val="003E5CC4"/>
    <w:rsid w:val="003E5D2C"/>
    <w:rsid w:val="003E5D76"/>
    <w:rsid w:val="003E6034"/>
    <w:rsid w:val="003E65BF"/>
    <w:rsid w:val="003E6748"/>
    <w:rsid w:val="003E68C0"/>
    <w:rsid w:val="003E6CF0"/>
    <w:rsid w:val="003E6DEC"/>
    <w:rsid w:val="003E70A2"/>
    <w:rsid w:val="003E71B8"/>
    <w:rsid w:val="003E71EF"/>
    <w:rsid w:val="003E72DE"/>
    <w:rsid w:val="003E733B"/>
    <w:rsid w:val="003E7359"/>
    <w:rsid w:val="003E745A"/>
    <w:rsid w:val="003E7477"/>
    <w:rsid w:val="003E7742"/>
    <w:rsid w:val="003E7989"/>
    <w:rsid w:val="003E79B3"/>
    <w:rsid w:val="003E7E99"/>
    <w:rsid w:val="003F0034"/>
    <w:rsid w:val="003F0221"/>
    <w:rsid w:val="003F02EA"/>
    <w:rsid w:val="003F03F4"/>
    <w:rsid w:val="003F04E3"/>
    <w:rsid w:val="003F0554"/>
    <w:rsid w:val="003F06C4"/>
    <w:rsid w:val="003F079D"/>
    <w:rsid w:val="003F081D"/>
    <w:rsid w:val="003F0997"/>
    <w:rsid w:val="003F09ED"/>
    <w:rsid w:val="003F0A2F"/>
    <w:rsid w:val="003F0A91"/>
    <w:rsid w:val="003F0BBD"/>
    <w:rsid w:val="003F0CD6"/>
    <w:rsid w:val="003F0D32"/>
    <w:rsid w:val="003F0D90"/>
    <w:rsid w:val="003F0FC7"/>
    <w:rsid w:val="003F1150"/>
    <w:rsid w:val="003F1266"/>
    <w:rsid w:val="003F13D2"/>
    <w:rsid w:val="003F14C3"/>
    <w:rsid w:val="003F14FD"/>
    <w:rsid w:val="003F1C0B"/>
    <w:rsid w:val="003F1D2C"/>
    <w:rsid w:val="003F1DC2"/>
    <w:rsid w:val="003F1FDA"/>
    <w:rsid w:val="003F2051"/>
    <w:rsid w:val="003F2094"/>
    <w:rsid w:val="003F2105"/>
    <w:rsid w:val="003F21DB"/>
    <w:rsid w:val="003F22C4"/>
    <w:rsid w:val="003F22C5"/>
    <w:rsid w:val="003F24BE"/>
    <w:rsid w:val="003F280C"/>
    <w:rsid w:val="003F2AD8"/>
    <w:rsid w:val="003F2D08"/>
    <w:rsid w:val="003F2D10"/>
    <w:rsid w:val="003F2D6A"/>
    <w:rsid w:val="003F3177"/>
    <w:rsid w:val="003F319B"/>
    <w:rsid w:val="003F338C"/>
    <w:rsid w:val="003F3440"/>
    <w:rsid w:val="003F360E"/>
    <w:rsid w:val="003F362B"/>
    <w:rsid w:val="003F376E"/>
    <w:rsid w:val="003F3B83"/>
    <w:rsid w:val="003F3D2C"/>
    <w:rsid w:val="003F3ED0"/>
    <w:rsid w:val="003F3F6A"/>
    <w:rsid w:val="003F4132"/>
    <w:rsid w:val="003F426A"/>
    <w:rsid w:val="003F4377"/>
    <w:rsid w:val="003F4757"/>
    <w:rsid w:val="003F4A95"/>
    <w:rsid w:val="003F4BC9"/>
    <w:rsid w:val="003F4D81"/>
    <w:rsid w:val="003F4EE9"/>
    <w:rsid w:val="003F4FA2"/>
    <w:rsid w:val="003F501F"/>
    <w:rsid w:val="003F53BE"/>
    <w:rsid w:val="003F540B"/>
    <w:rsid w:val="003F57D6"/>
    <w:rsid w:val="003F58C1"/>
    <w:rsid w:val="003F590D"/>
    <w:rsid w:val="003F595A"/>
    <w:rsid w:val="003F59FD"/>
    <w:rsid w:val="003F5A4A"/>
    <w:rsid w:val="003F5CB4"/>
    <w:rsid w:val="003F5CE8"/>
    <w:rsid w:val="003F5D80"/>
    <w:rsid w:val="003F5E53"/>
    <w:rsid w:val="003F5E6C"/>
    <w:rsid w:val="003F5F10"/>
    <w:rsid w:val="003F61A4"/>
    <w:rsid w:val="003F626B"/>
    <w:rsid w:val="003F6315"/>
    <w:rsid w:val="003F6327"/>
    <w:rsid w:val="003F6489"/>
    <w:rsid w:val="003F65F7"/>
    <w:rsid w:val="003F689D"/>
    <w:rsid w:val="003F6984"/>
    <w:rsid w:val="003F6E2B"/>
    <w:rsid w:val="003F6E9F"/>
    <w:rsid w:val="003F6F16"/>
    <w:rsid w:val="003F6F78"/>
    <w:rsid w:val="003F6F87"/>
    <w:rsid w:val="003F6F8F"/>
    <w:rsid w:val="003F6FFE"/>
    <w:rsid w:val="003F71A6"/>
    <w:rsid w:val="003F71F2"/>
    <w:rsid w:val="003F7578"/>
    <w:rsid w:val="003F75B8"/>
    <w:rsid w:val="003F781A"/>
    <w:rsid w:val="003F79A4"/>
    <w:rsid w:val="003F79CC"/>
    <w:rsid w:val="003F7C14"/>
    <w:rsid w:val="003F7D00"/>
    <w:rsid w:val="0040021C"/>
    <w:rsid w:val="004002FA"/>
    <w:rsid w:val="004003CD"/>
    <w:rsid w:val="00400423"/>
    <w:rsid w:val="004006D4"/>
    <w:rsid w:val="00400AD2"/>
    <w:rsid w:val="00400C03"/>
    <w:rsid w:val="00400C16"/>
    <w:rsid w:val="00400DE4"/>
    <w:rsid w:val="004010AA"/>
    <w:rsid w:val="00401135"/>
    <w:rsid w:val="00401153"/>
    <w:rsid w:val="0040152D"/>
    <w:rsid w:val="00401577"/>
    <w:rsid w:val="00401694"/>
    <w:rsid w:val="004016FF"/>
    <w:rsid w:val="004019BD"/>
    <w:rsid w:val="00401AF4"/>
    <w:rsid w:val="00401C66"/>
    <w:rsid w:val="00401CF3"/>
    <w:rsid w:val="00401E2F"/>
    <w:rsid w:val="00401E57"/>
    <w:rsid w:val="00402031"/>
    <w:rsid w:val="00402401"/>
    <w:rsid w:val="004024C0"/>
    <w:rsid w:val="004024C4"/>
    <w:rsid w:val="004024F0"/>
    <w:rsid w:val="00402C93"/>
    <w:rsid w:val="00402D39"/>
    <w:rsid w:val="00402D9C"/>
    <w:rsid w:val="00402E44"/>
    <w:rsid w:val="00402F6D"/>
    <w:rsid w:val="00402FDA"/>
    <w:rsid w:val="0040308B"/>
    <w:rsid w:val="0040333D"/>
    <w:rsid w:val="004033B6"/>
    <w:rsid w:val="0040347D"/>
    <w:rsid w:val="00403581"/>
    <w:rsid w:val="00403628"/>
    <w:rsid w:val="0040367A"/>
    <w:rsid w:val="00403839"/>
    <w:rsid w:val="00403CB3"/>
    <w:rsid w:val="00403D07"/>
    <w:rsid w:val="00404345"/>
    <w:rsid w:val="004043EC"/>
    <w:rsid w:val="004043F9"/>
    <w:rsid w:val="004044E8"/>
    <w:rsid w:val="00404500"/>
    <w:rsid w:val="00404865"/>
    <w:rsid w:val="00404A0F"/>
    <w:rsid w:val="00404BAA"/>
    <w:rsid w:val="00404CC9"/>
    <w:rsid w:val="00404E7F"/>
    <w:rsid w:val="004050A0"/>
    <w:rsid w:val="004051A0"/>
    <w:rsid w:val="004051EA"/>
    <w:rsid w:val="004052DB"/>
    <w:rsid w:val="00405304"/>
    <w:rsid w:val="00405347"/>
    <w:rsid w:val="0040542A"/>
    <w:rsid w:val="004055AE"/>
    <w:rsid w:val="0040584F"/>
    <w:rsid w:val="00405B9A"/>
    <w:rsid w:val="00405BCE"/>
    <w:rsid w:val="00405CBF"/>
    <w:rsid w:val="00405EDD"/>
    <w:rsid w:val="00406103"/>
    <w:rsid w:val="00406334"/>
    <w:rsid w:val="0040638B"/>
    <w:rsid w:val="00406402"/>
    <w:rsid w:val="00406493"/>
    <w:rsid w:val="004064F2"/>
    <w:rsid w:val="0040662D"/>
    <w:rsid w:val="00406706"/>
    <w:rsid w:val="0040674F"/>
    <w:rsid w:val="00406AB3"/>
    <w:rsid w:val="00406E0B"/>
    <w:rsid w:val="00406F26"/>
    <w:rsid w:val="00406FF9"/>
    <w:rsid w:val="00407506"/>
    <w:rsid w:val="00407581"/>
    <w:rsid w:val="004075A5"/>
    <w:rsid w:val="00407683"/>
    <w:rsid w:val="0040777B"/>
    <w:rsid w:val="004077C3"/>
    <w:rsid w:val="0040780C"/>
    <w:rsid w:val="00407926"/>
    <w:rsid w:val="00407A44"/>
    <w:rsid w:val="00407BC0"/>
    <w:rsid w:val="00407D5E"/>
    <w:rsid w:val="00407F36"/>
    <w:rsid w:val="00407F49"/>
    <w:rsid w:val="00410092"/>
    <w:rsid w:val="00410331"/>
    <w:rsid w:val="00410358"/>
    <w:rsid w:val="004103F3"/>
    <w:rsid w:val="004106DE"/>
    <w:rsid w:val="004109A7"/>
    <w:rsid w:val="00410C09"/>
    <w:rsid w:val="00410F56"/>
    <w:rsid w:val="00411007"/>
    <w:rsid w:val="00411043"/>
    <w:rsid w:val="00411295"/>
    <w:rsid w:val="00411313"/>
    <w:rsid w:val="00411371"/>
    <w:rsid w:val="00411477"/>
    <w:rsid w:val="004114BC"/>
    <w:rsid w:val="00411746"/>
    <w:rsid w:val="00411814"/>
    <w:rsid w:val="00411868"/>
    <w:rsid w:val="00411965"/>
    <w:rsid w:val="00411E01"/>
    <w:rsid w:val="00411EA9"/>
    <w:rsid w:val="00411FA8"/>
    <w:rsid w:val="00412241"/>
    <w:rsid w:val="00412405"/>
    <w:rsid w:val="004125B8"/>
    <w:rsid w:val="00412866"/>
    <w:rsid w:val="00412944"/>
    <w:rsid w:val="00412E53"/>
    <w:rsid w:val="00413318"/>
    <w:rsid w:val="00413366"/>
    <w:rsid w:val="0041360F"/>
    <w:rsid w:val="00413629"/>
    <w:rsid w:val="004137B2"/>
    <w:rsid w:val="00413864"/>
    <w:rsid w:val="004138F0"/>
    <w:rsid w:val="00413922"/>
    <w:rsid w:val="0041394D"/>
    <w:rsid w:val="004139F7"/>
    <w:rsid w:val="00413B69"/>
    <w:rsid w:val="00413C16"/>
    <w:rsid w:val="00414154"/>
    <w:rsid w:val="004142C8"/>
    <w:rsid w:val="004143B0"/>
    <w:rsid w:val="0041445B"/>
    <w:rsid w:val="0041493D"/>
    <w:rsid w:val="00414BF2"/>
    <w:rsid w:val="00414C91"/>
    <w:rsid w:val="00414E3C"/>
    <w:rsid w:val="004150BA"/>
    <w:rsid w:val="004150E1"/>
    <w:rsid w:val="004152A8"/>
    <w:rsid w:val="00415413"/>
    <w:rsid w:val="004154ED"/>
    <w:rsid w:val="00415564"/>
    <w:rsid w:val="004158E3"/>
    <w:rsid w:val="00415D67"/>
    <w:rsid w:val="0041608B"/>
    <w:rsid w:val="004160FD"/>
    <w:rsid w:val="004163C6"/>
    <w:rsid w:val="00416420"/>
    <w:rsid w:val="00416544"/>
    <w:rsid w:val="0041661F"/>
    <w:rsid w:val="00416665"/>
    <w:rsid w:val="0041696E"/>
    <w:rsid w:val="004169D4"/>
    <w:rsid w:val="00416A74"/>
    <w:rsid w:val="00416AB1"/>
    <w:rsid w:val="00416BF4"/>
    <w:rsid w:val="00416DEB"/>
    <w:rsid w:val="00416FE8"/>
    <w:rsid w:val="00417316"/>
    <w:rsid w:val="00417774"/>
    <w:rsid w:val="00417936"/>
    <w:rsid w:val="00417A4D"/>
    <w:rsid w:val="00417AD9"/>
    <w:rsid w:val="00417C74"/>
    <w:rsid w:val="00417CCC"/>
    <w:rsid w:val="00417CF8"/>
    <w:rsid w:val="004201A8"/>
    <w:rsid w:val="0042038D"/>
    <w:rsid w:val="00420611"/>
    <w:rsid w:val="00420760"/>
    <w:rsid w:val="00420832"/>
    <w:rsid w:val="00420857"/>
    <w:rsid w:val="00420C2E"/>
    <w:rsid w:val="00420C86"/>
    <w:rsid w:val="00420CE4"/>
    <w:rsid w:val="00420F08"/>
    <w:rsid w:val="00420F36"/>
    <w:rsid w:val="00421003"/>
    <w:rsid w:val="0042109E"/>
    <w:rsid w:val="00421466"/>
    <w:rsid w:val="00421578"/>
    <w:rsid w:val="004216BC"/>
    <w:rsid w:val="004218F6"/>
    <w:rsid w:val="004219FE"/>
    <w:rsid w:val="00421AB7"/>
    <w:rsid w:val="00421AC1"/>
    <w:rsid w:val="00421EBE"/>
    <w:rsid w:val="00421F10"/>
    <w:rsid w:val="00422243"/>
    <w:rsid w:val="0042230B"/>
    <w:rsid w:val="00422619"/>
    <w:rsid w:val="00422871"/>
    <w:rsid w:val="004228F7"/>
    <w:rsid w:val="0042299E"/>
    <w:rsid w:val="00422A74"/>
    <w:rsid w:val="00422B64"/>
    <w:rsid w:val="00422C09"/>
    <w:rsid w:val="00422C73"/>
    <w:rsid w:val="00422C93"/>
    <w:rsid w:val="00422D03"/>
    <w:rsid w:val="00422F58"/>
    <w:rsid w:val="0042309E"/>
    <w:rsid w:val="004231F4"/>
    <w:rsid w:val="0042340A"/>
    <w:rsid w:val="00423515"/>
    <w:rsid w:val="00423822"/>
    <w:rsid w:val="004239FC"/>
    <w:rsid w:val="00423AA9"/>
    <w:rsid w:val="00423AAC"/>
    <w:rsid w:val="00423B0C"/>
    <w:rsid w:val="00423C42"/>
    <w:rsid w:val="00423D01"/>
    <w:rsid w:val="00423D3F"/>
    <w:rsid w:val="00423E3B"/>
    <w:rsid w:val="00423EB8"/>
    <w:rsid w:val="00423F02"/>
    <w:rsid w:val="00423F38"/>
    <w:rsid w:val="00423F60"/>
    <w:rsid w:val="004240F7"/>
    <w:rsid w:val="00424239"/>
    <w:rsid w:val="004242D3"/>
    <w:rsid w:val="0042442D"/>
    <w:rsid w:val="00424589"/>
    <w:rsid w:val="0042483D"/>
    <w:rsid w:val="0042484B"/>
    <w:rsid w:val="004249B9"/>
    <w:rsid w:val="00424B0F"/>
    <w:rsid w:val="00424B70"/>
    <w:rsid w:val="00424BA8"/>
    <w:rsid w:val="00424C36"/>
    <w:rsid w:val="00424F37"/>
    <w:rsid w:val="004250F7"/>
    <w:rsid w:val="0042518E"/>
    <w:rsid w:val="004251A2"/>
    <w:rsid w:val="004252AB"/>
    <w:rsid w:val="0042548A"/>
    <w:rsid w:val="00425730"/>
    <w:rsid w:val="004258F4"/>
    <w:rsid w:val="004259D8"/>
    <w:rsid w:val="00425AC0"/>
    <w:rsid w:val="00425D61"/>
    <w:rsid w:val="00425F33"/>
    <w:rsid w:val="00426096"/>
    <w:rsid w:val="004260FA"/>
    <w:rsid w:val="0042612E"/>
    <w:rsid w:val="00426414"/>
    <w:rsid w:val="00426474"/>
    <w:rsid w:val="004265EB"/>
    <w:rsid w:val="004269EC"/>
    <w:rsid w:val="00426A72"/>
    <w:rsid w:val="00426AE7"/>
    <w:rsid w:val="00426B99"/>
    <w:rsid w:val="00427061"/>
    <w:rsid w:val="0042714C"/>
    <w:rsid w:val="0042731C"/>
    <w:rsid w:val="004273A4"/>
    <w:rsid w:val="00427517"/>
    <w:rsid w:val="0042767F"/>
    <w:rsid w:val="0042776C"/>
    <w:rsid w:val="0042779A"/>
    <w:rsid w:val="00427918"/>
    <w:rsid w:val="00427B01"/>
    <w:rsid w:val="00427C8D"/>
    <w:rsid w:val="0043025F"/>
    <w:rsid w:val="004302EE"/>
    <w:rsid w:val="00430468"/>
    <w:rsid w:val="004305BA"/>
    <w:rsid w:val="0043063D"/>
    <w:rsid w:val="0043074F"/>
    <w:rsid w:val="00430786"/>
    <w:rsid w:val="00430A9B"/>
    <w:rsid w:val="00430C12"/>
    <w:rsid w:val="00430DCE"/>
    <w:rsid w:val="00430F51"/>
    <w:rsid w:val="0043105E"/>
    <w:rsid w:val="004311B6"/>
    <w:rsid w:val="00431213"/>
    <w:rsid w:val="00431695"/>
    <w:rsid w:val="0043180B"/>
    <w:rsid w:val="00431816"/>
    <w:rsid w:val="00431898"/>
    <w:rsid w:val="004318AC"/>
    <w:rsid w:val="0043190F"/>
    <w:rsid w:val="00431AB6"/>
    <w:rsid w:val="00431B0E"/>
    <w:rsid w:val="00431C82"/>
    <w:rsid w:val="00431FB5"/>
    <w:rsid w:val="004321EC"/>
    <w:rsid w:val="0043224C"/>
    <w:rsid w:val="0043235F"/>
    <w:rsid w:val="00432738"/>
    <w:rsid w:val="0043281C"/>
    <w:rsid w:val="00432A10"/>
    <w:rsid w:val="00432AA3"/>
    <w:rsid w:val="00432FE9"/>
    <w:rsid w:val="004330D1"/>
    <w:rsid w:val="004330FC"/>
    <w:rsid w:val="0043327F"/>
    <w:rsid w:val="004332AC"/>
    <w:rsid w:val="004333A1"/>
    <w:rsid w:val="00433583"/>
    <w:rsid w:val="00433701"/>
    <w:rsid w:val="004337C0"/>
    <w:rsid w:val="00433822"/>
    <w:rsid w:val="0043383E"/>
    <w:rsid w:val="00433ADA"/>
    <w:rsid w:val="00433B26"/>
    <w:rsid w:val="00433BA6"/>
    <w:rsid w:val="00433BC4"/>
    <w:rsid w:val="00433BD7"/>
    <w:rsid w:val="00433C96"/>
    <w:rsid w:val="00433D86"/>
    <w:rsid w:val="00433DF1"/>
    <w:rsid w:val="00433E57"/>
    <w:rsid w:val="00433F20"/>
    <w:rsid w:val="004342A2"/>
    <w:rsid w:val="00434371"/>
    <w:rsid w:val="0043470A"/>
    <w:rsid w:val="0043472E"/>
    <w:rsid w:val="0043476D"/>
    <w:rsid w:val="0043493C"/>
    <w:rsid w:val="00434A5F"/>
    <w:rsid w:val="00434B83"/>
    <w:rsid w:val="00434E63"/>
    <w:rsid w:val="00434FA6"/>
    <w:rsid w:val="00435143"/>
    <w:rsid w:val="004352DE"/>
    <w:rsid w:val="00435395"/>
    <w:rsid w:val="004354BA"/>
    <w:rsid w:val="004354FF"/>
    <w:rsid w:val="004355A1"/>
    <w:rsid w:val="004355BC"/>
    <w:rsid w:val="00435668"/>
    <w:rsid w:val="00435CCD"/>
    <w:rsid w:val="00435DBC"/>
    <w:rsid w:val="004360A5"/>
    <w:rsid w:val="00436344"/>
    <w:rsid w:val="00436375"/>
    <w:rsid w:val="004363AB"/>
    <w:rsid w:val="004365D2"/>
    <w:rsid w:val="004365FA"/>
    <w:rsid w:val="0043689D"/>
    <w:rsid w:val="00436ACD"/>
    <w:rsid w:val="00436D6B"/>
    <w:rsid w:val="00436E33"/>
    <w:rsid w:val="00436FDF"/>
    <w:rsid w:val="0043706E"/>
    <w:rsid w:val="00437351"/>
    <w:rsid w:val="004374B4"/>
    <w:rsid w:val="00437518"/>
    <w:rsid w:val="004375A2"/>
    <w:rsid w:val="00437624"/>
    <w:rsid w:val="0043777F"/>
    <w:rsid w:val="0043780F"/>
    <w:rsid w:val="00437817"/>
    <w:rsid w:val="00437904"/>
    <w:rsid w:val="00437A18"/>
    <w:rsid w:val="00437F85"/>
    <w:rsid w:val="00440305"/>
    <w:rsid w:val="004403A0"/>
    <w:rsid w:val="00440499"/>
    <w:rsid w:val="00440742"/>
    <w:rsid w:val="00440A38"/>
    <w:rsid w:val="00440AFF"/>
    <w:rsid w:val="00440D81"/>
    <w:rsid w:val="00441089"/>
    <w:rsid w:val="004411DB"/>
    <w:rsid w:val="004413AD"/>
    <w:rsid w:val="00441505"/>
    <w:rsid w:val="004415F2"/>
    <w:rsid w:val="004416F6"/>
    <w:rsid w:val="00441700"/>
    <w:rsid w:val="004419DA"/>
    <w:rsid w:val="00441A9D"/>
    <w:rsid w:val="00441AB6"/>
    <w:rsid w:val="00441AC6"/>
    <w:rsid w:val="00441AD8"/>
    <w:rsid w:val="00441C02"/>
    <w:rsid w:val="00441C15"/>
    <w:rsid w:val="00441C69"/>
    <w:rsid w:val="00441FAE"/>
    <w:rsid w:val="0044219A"/>
    <w:rsid w:val="004422E7"/>
    <w:rsid w:val="004425E8"/>
    <w:rsid w:val="00442789"/>
    <w:rsid w:val="004429A0"/>
    <w:rsid w:val="00442A16"/>
    <w:rsid w:val="00442AD6"/>
    <w:rsid w:val="00442F4B"/>
    <w:rsid w:val="00443106"/>
    <w:rsid w:val="00443128"/>
    <w:rsid w:val="00443349"/>
    <w:rsid w:val="004433A1"/>
    <w:rsid w:val="00443442"/>
    <w:rsid w:val="00443475"/>
    <w:rsid w:val="004435AB"/>
    <w:rsid w:val="004437E6"/>
    <w:rsid w:val="00443939"/>
    <w:rsid w:val="004439BD"/>
    <w:rsid w:val="004439E3"/>
    <w:rsid w:val="00443B30"/>
    <w:rsid w:val="00443C23"/>
    <w:rsid w:val="00443DEB"/>
    <w:rsid w:val="00443EBF"/>
    <w:rsid w:val="0044407D"/>
    <w:rsid w:val="004441F7"/>
    <w:rsid w:val="00444293"/>
    <w:rsid w:val="004442AE"/>
    <w:rsid w:val="0044455B"/>
    <w:rsid w:val="00444632"/>
    <w:rsid w:val="0044465F"/>
    <w:rsid w:val="00444756"/>
    <w:rsid w:val="0044493D"/>
    <w:rsid w:val="00444976"/>
    <w:rsid w:val="00444ACE"/>
    <w:rsid w:val="00444BA5"/>
    <w:rsid w:val="00444CC9"/>
    <w:rsid w:val="00444DF8"/>
    <w:rsid w:val="00444E59"/>
    <w:rsid w:val="00445003"/>
    <w:rsid w:val="00445095"/>
    <w:rsid w:val="004450BA"/>
    <w:rsid w:val="00445299"/>
    <w:rsid w:val="004454F8"/>
    <w:rsid w:val="00445750"/>
    <w:rsid w:val="00445765"/>
    <w:rsid w:val="00445852"/>
    <w:rsid w:val="00445AF8"/>
    <w:rsid w:val="00445C51"/>
    <w:rsid w:val="00445E23"/>
    <w:rsid w:val="00445E3F"/>
    <w:rsid w:val="00445EE9"/>
    <w:rsid w:val="004463CE"/>
    <w:rsid w:val="004463F2"/>
    <w:rsid w:val="00446703"/>
    <w:rsid w:val="0044672F"/>
    <w:rsid w:val="004467EA"/>
    <w:rsid w:val="00446987"/>
    <w:rsid w:val="00446DCA"/>
    <w:rsid w:val="004470AB"/>
    <w:rsid w:val="004472C2"/>
    <w:rsid w:val="004472CB"/>
    <w:rsid w:val="00447444"/>
    <w:rsid w:val="0044748F"/>
    <w:rsid w:val="004476E2"/>
    <w:rsid w:val="004476EE"/>
    <w:rsid w:val="004477D9"/>
    <w:rsid w:val="004479B7"/>
    <w:rsid w:val="00447B06"/>
    <w:rsid w:val="00447BB6"/>
    <w:rsid w:val="00447F4B"/>
    <w:rsid w:val="004500F9"/>
    <w:rsid w:val="00450319"/>
    <w:rsid w:val="004503B5"/>
    <w:rsid w:val="004504FB"/>
    <w:rsid w:val="00450937"/>
    <w:rsid w:val="00450A50"/>
    <w:rsid w:val="00450AA0"/>
    <w:rsid w:val="00450E01"/>
    <w:rsid w:val="00450FCB"/>
    <w:rsid w:val="00450FF7"/>
    <w:rsid w:val="004512AC"/>
    <w:rsid w:val="004512AF"/>
    <w:rsid w:val="004513F4"/>
    <w:rsid w:val="00451689"/>
    <w:rsid w:val="0045169C"/>
    <w:rsid w:val="004518D9"/>
    <w:rsid w:val="00451A46"/>
    <w:rsid w:val="00451BAF"/>
    <w:rsid w:val="00451C05"/>
    <w:rsid w:val="00451FE4"/>
    <w:rsid w:val="0045201A"/>
    <w:rsid w:val="0045202B"/>
    <w:rsid w:val="0045204E"/>
    <w:rsid w:val="004520D6"/>
    <w:rsid w:val="00452554"/>
    <w:rsid w:val="004526CA"/>
    <w:rsid w:val="004526DA"/>
    <w:rsid w:val="0045274E"/>
    <w:rsid w:val="0045283B"/>
    <w:rsid w:val="004528F6"/>
    <w:rsid w:val="00452919"/>
    <w:rsid w:val="004529FB"/>
    <w:rsid w:val="00452B9F"/>
    <w:rsid w:val="00452C03"/>
    <w:rsid w:val="00452CC7"/>
    <w:rsid w:val="00452D8F"/>
    <w:rsid w:val="00452E20"/>
    <w:rsid w:val="00452E52"/>
    <w:rsid w:val="00452F82"/>
    <w:rsid w:val="0045320F"/>
    <w:rsid w:val="00453255"/>
    <w:rsid w:val="004532F7"/>
    <w:rsid w:val="00453546"/>
    <w:rsid w:val="0045390E"/>
    <w:rsid w:val="00453B1A"/>
    <w:rsid w:val="00453C2A"/>
    <w:rsid w:val="00453C5B"/>
    <w:rsid w:val="00453D38"/>
    <w:rsid w:val="00453ED8"/>
    <w:rsid w:val="00454107"/>
    <w:rsid w:val="0045415A"/>
    <w:rsid w:val="004542E9"/>
    <w:rsid w:val="004543FE"/>
    <w:rsid w:val="00454404"/>
    <w:rsid w:val="00454415"/>
    <w:rsid w:val="00454460"/>
    <w:rsid w:val="004544E3"/>
    <w:rsid w:val="00454559"/>
    <w:rsid w:val="00454624"/>
    <w:rsid w:val="0045467A"/>
    <w:rsid w:val="0045468B"/>
    <w:rsid w:val="004546BB"/>
    <w:rsid w:val="004547CB"/>
    <w:rsid w:val="00454847"/>
    <w:rsid w:val="00454C75"/>
    <w:rsid w:val="00454C78"/>
    <w:rsid w:val="00454CD6"/>
    <w:rsid w:val="00455022"/>
    <w:rsid w:val="00455040"/>
    <w:rsid w:val="004550B1"/>
    <w:rsid w:val="0045520C"/>
    <w:rsid w:val="00455415"/>
    <w:rsid w:val="00455669"/>
    <w:rsid w:val="00455812"/>
    <w:rsid w:val="00455846"/>
    <w:rsid w:val="00455925"/>
    <w:rsid w:val="00455AEB"/>
    <w:rsid w:val="00455B60"/>
    <w:rsid w:val="00455D72"/>
    <w:rsid w:val="00455D73"/>
    <w:rsid w:val="00455F66"/>
    <w:rsid w:val="00456016"/>
    <w:rsid w:val="00456054"/>
    <w:rsid w:val="0045605A"/>
    <w:rsid w:val="0045628F"/>
    <w:rsid w:val="004562AD"/>
    <w:rsid w:val="0045655F"/>
    <w:rsid w:val="004565C4"/>
    <w:rsid w:val="00456A62"/>
    <w:rsid w:val="00456B58"/>
    <w:rsid w:val="00456DD4"/>
    <w:rsid w:val="00456E14"/>
    <w:rsid w:val="00456F35"/>
    <w:rsid w:val="00457096"/>
    <w:rsid w:val="00457140"/>
    <w:rsid w:val="00457226"/>
    <w:rsid w:val="004573B4"/>
    <w:rsid w:val="0045767A"/>
    <w:rsid w:val="00457860"/>
    <w:rsid w:val="004579B2"/>
    <w:rsid w:val="004579E8"/>
    <w:rsid w:val="00457A70"/>
    <w:rsid w:val="00457BD6"/>
    <w:rsid w:val="00457C4F"/>
    <w:rsid w:val="00457C81"/>
    <w:rsid w:val="00457CD6"/>
    <w:rsid w:val="00457D70"/>
    <w:rsid w:val="00457F6D"/>
    <w:rsid w:val="00457FDD"/>
    <w:rsid w:val="00460011"/>
    <w:rsid w:val="00460552"/>
    <w:rsid w:val="0046061C"/>
    <w:rsid w:val="0046073C"/>
    <w:rsid w:val="00460994"/>
    <w:rsid w:val="00460E0D"/>
    <w:rsid w:val="00461001"/>
    <w:rsid w:val="00461268"/>
    <w:rsid w:val="004619B8"/>
    <w:rsid w:val="00461B88"/>
    <w:rsid w:val="00461C28"/>
    <w:rsid w:val="00461C5E"/>
    <w:rsid w:val="00461EF9"/>
    <w:rsid w:val="00461F1B"/>
    <w:rsid w:val="0046205B"/>
    <w:rsid w:val="00462084"/>
    <w:rsid w:val="0046227F"/>
    <w:rsid w:val="004623B7"/>
    <w:rsid w:val="004623DB"/>
    <w:rsid w:val="0046282F"/>
    <w:rsid w:val="004628D8"/>
    <w:rsid w:val="004629C7"/>
    <w:rsid w:val="00462B1B"/>
    <w:rsid w:val="00462CC5"/>
    <w:rsid w:val="00462DC0"/>
    <w:rsid w:val="00462DCB"/>
    <w:rsid w:val="00462DD5"/>
    <w:rsid w:val="00462ED8"/>
    <w:rsid w:val="00462F5F"/>
    <w:rsid w:val="00463406"/>
    <w:rsid w:val="0046359D"/>
    <w:rsid w:val="004639F6"/>
    <w:rsid w:val="00463ACA"/>
    <w:rsid w:val="00463DD8"/>
    <w:rsid w:val="00463E48"/>
    <w:rsid w:val="00463F45"/>
    <w:rsid w:val="004640EE"/>
    <w:rsid w:val="00464314"/>
    <w:rsid w:val="00464482"/>
    <w:rsid w:val="004644DD"/>
    <w:rsid w:val="004644F4"/>
    <w:rsid w:val="00464A36"/>
    <w:rsid w:val="00464E5C"/>
    <w:rsid w:val="00464F74"/>
    <w:rsid w:val="00465338"/>
    <w:rsid w:val="00465382"/>
    <w:rsid w:val="004654A7"/>
    <w:rsid w:val="004654E6"/>
    <w:rsid w:val="00465950"/>
    <w:rsid w:val="00465953"/>
    <w:rsid w:val="00465A03"/>
    <w:rsid w:val="00465AC1"/>
    <w:rsid w:val="00465E45"/>
    <w:rsid w:val="00465E88"/>
    <w:rsid w:val="00465EA6"/>
    <w:rsid w:val="00465EBB"/>
    <w:rsid w:val="00465FB3"/>
    <w:rsid w:val="00466313"/>
    <w:rsid w:val="004663D0"/>
    <w:rsid w:val="00466585"/>
    <w:rsid w:val="00466639"/>
    <w:rsid w:val="00466648"/>
    <w:rsid w:val="004666CF"/>
    <w:rsid w:val="00466716"/>
    <w:rsid w:val="00466C8D"/>
    <w:rsid w:val="00466DA2"/>
    <w:rsid w:val="00466EFB"/>
    <w:rsid w:val="004671AC"/>
    <w:rsid w:val="0046720A"/>
    <w:rsid w:val="00467340"/>
    <w:rsid w:val="0046767A"/>
    <w:rsid w:val="00467780"/>
    <w:rsid w:val="00467887"/>
    <w:rsid w:val="00467A28"/>
    <w:rsid w:val="00467C59"/>
    <w:rsid w:val="00467D46"/>
    <w:rsid w:val="00467E5A"/>
    <w:rsid w:val="00467FDB"/>
    <w:rsid w:val="00470069"/>
    <w:rsid w:val="004700FF"/>
    <w:rsid w:val="00470145"/>
    <w:rsid w:val="004701BB"/>
    <w:rsid w:val="0047041C"/>
    <w:rsid w:val="00470445"/>
    <w:rsid w:val="00470549"/>
    <w:rsid w:val="00470746"/>
    <w:rsid w:val="00470802"/>
    <w:rsid w:val="00470921"/>
    <w:rsid w:val="00470A57"/>
    <w:rsid w:val="00470ADF"/>
    <w:rsid w:val="00471163"/>
    <w:rsid w:val="004711E2"/>
    <w:rsid w:val="00471313"/>
    <w:rsid w:val="0047144D"/>
    <w:rsid w:val="004715A3"/>
    <w:rsid w:val="00471852"/>
    <w:rsid w:val="00471921"/>
    <w:rsid w:val="00471B30"/>
    <w:rsid w:val="00471D83"/>
    <w:rsid w:val="00471F67"/>
    <w:rsid w:val="00472020"/>
    <w:rsid w:val="0047207D"/>
    <w:rsid w:val="00472186"/>
    <w:rsid w:val="00472272"/>
    <w:rsid w:val="00472516"/>
    <w:rsid w:val="00472715"/>
    <w:rsid w:val="00472730"/>
    <w:rsid w:val="00472817"/>
    <w:rsid w:val="00472951"/>
    <w:rsid w:val="00472A2A"/>
    <w:rsid w:val="00472AA4"/>
    <w:rsid w:val="00472B71"/>
    <w:rsid w:val="004733D4"/>
    <w:rsid w:val="0047364A"/>
    <w:rsid w:val="00473697"/>
    <w:rsid w:val="0047369A"/>
    <w:rsid w:val="004736B0"/>
    <w:rsid w:val="00473828"/>
    <w:rsid w:val="00473AAC"/>
    <w:rsid w:val="00473D50"/>
    <w:rsid w:val="00473DF0"/>
    <w:rsid w:val="0047417A"/>
    <w:rsid w:val="00474228"/>
    <w:rsid w:val="004742B8"/>
    <w:rsid w:val="004742D9"/>
    <w:rsid w:val="004742EE"/>
    <w:rsid w:val="00474522"/>
    <w:rsid w:val="0047459E"/>
    <w:rsid w:val="004745D1"/>
    <w:rsid w:val="00474634"/>
    <w:rsid w:val="0047476B"/>
    <w:rsid w:val="00474AD4"/>
    <w:rsid w:val="00474B35"/>
    <w:rsid w:val="00474BC7"/>
    <w:rsid w:val="00474C3F"/>
    <w:rsid w:val="00474E68"/>
    <w:rsid w:val="004750FF"/>
    <w:rsid w:val="004751C9"/>
    <w:rsid w:val="0047535B"/>
    <w:rsid w:val="00475621"/>
    <w:rsid w:val="00475726"/>
    <w:rsid w:val="004758A8"/>
    <w:rsid w:val="004758C3"/>
    <w:rsid w:val="004759C1"/>
    <w:rsid w:val="00475A18"/>
    <w:rsid w:val="00475BE5"/>
    <w:rsid w:val="00475C4F"/>
    <w:rsid w:val="00475DC6"/>
    <w:rsid w:val="00475DD0"/>
    <w:rsid w:val="00475ED1"/>
    <w:rsid w:val="00475FB1"/>
    <w:rsid w:val="004760B6"/>
    <w:rsid w:val="00476344"/>
    <w:rsid w:val="00476588"/>
    <w:rsid w:val="00476813"/>
    <w:rsid w:val="0047682B"/>
    <w:rsid w:val="004768A4"/>
    <w:rsid w:val="004768C1"/>
    <w:rsid w:val="00476B06"/>
    <w:rsid w:val="00476C9C"/>
    <w:rsid w:val="0047760D"/>
    <w:rsid w:val="004778A3"/>
    <w:rsid w:val="00477BE5"/>
    <w:rsid w:val="00480014"/>
    <w:rsid w:val="004800F7"/>
    <w:rsid w:val="004805AB"/>
    <w:rsid w:val="00480749"/>
    <w:rsid w:val="0048085C"/>
    <w:rsid w:val="004808A5"/>
    <w:rsid w:val="004809F3"/>
    <w:rsid w:val="00480A7D"/>
    <w:rsid w:val="00480B41"/>
    <w:rsid w:val="00480BF9"/>
    <w:rsid w:val="00480D67"/>
    <w:rsid w:val="00480D76"/>
    <w:rsid w:val="00480E69"/>
    <w:rsid w:val="00480F36"/>
    <w:rsid w:val="00481078"/>
    <w:rsid w:val="0048124C"/>
    <w:rsid w:val="00481429"/>
    <w:rsid w:val="004814F4"/>
    <w:rsid w:val="0048154E"/>
    <w:rsid w:val="004815AF"/>
    <w:rsid w:val="004816A8"/>
    <w:rsid w:val="0048179E"/>
    <w:rsid w:val="0048182A"/>
    <w:rsid w:val="00481C0C"/>
    <w:rsid w:val="0048200A"/>
    <w:rsid w:val="00482711"/>
    <w:rsid w:val="0048274F"/>
    <w:rsid w:val="00482AE5"/>
    <w:rsid w:val="0048303B"/>
    <w:rsid w:val="00483618"/>
    <w:rsid w:val="004839BC"/>
    <w:rsid w:val="00483C18"/>
    <w:rsid w:val="00483CE3"/>
    <w:rsid w:val="00483D19"/>
    <w:rsid w:val="00483D92"/>
    <w:rsid w:val="00483EEB"/>
    <w:rsid w:val="00483FE4"/>
    <w:rsid w:val="004841F9"/>
    <w:rsid w:val="0048421A"/>
    <w:rsid w:val="004842AB"/>
    <w:rsid w:val="00484B10"/>
    <w:rsid w:val="00484DB0"/>
    <w:rsid w:val="00484F2E"/>
    <w:rsid w:val="00484F33"/>
    <w:rsid w:val="00484FF7"/>
    <w:rsid w:val="00485037"/>
    <w:rsid w:val="004850BC"/>
    <w:rsid w:val="00485289"/>
    <w:rsid w:val="0048536C"/>
    <w:rsid w:val="00485504"/>
    <w:rsid w:val="0048550E"/>
    <w:rsid w:val="00485582"/>
    <w:rsid w:val="00485689"/>
    <w:rsid w:val="00485736"/>
    <w:rsid w:val="004858B3"/>
    <w:rsid w:val="0048594C"/>
    <w:rsid w:val="004859FD"/>
    <w:rsid w:val="00485A09"/>
    <w:rsid w:val="00485C6F"/>
    <w:rsid w:val="00485C88"/>
    <w:rsid w:val="00485C97"/>
    <w:rsid w:val="00485D05"/>
    <w:rsid w:val="00485D45"/>
    <w:rsid w:val="00485EDA"/>
    <w:rsid w:val="004860FF"/>
    <w:rsid w:val="00486334"/>
    <w:rsid w:val="00486389"/>
    <w:rsid w:val="00486661"/>
    <w:rsid w:val="004866AB"/>
    <w:rsid w:val="00486772"/>
    <w:rsid w:val="00486792"/>
    <w:rsid w:val="00486D02"/>
    <w:rsid w:val="00486E1C"/>
    <w:rsid w:val="00486FBE"/>
    <w:rsid w:val="00487342"/>
    <w:rsid w:val="004873C8"/>
    <w:rsid w:val="00487420"/>
    <w:rsid w:val="00487855"/>
    <w:rsid w:val="0048788F"/>
    <w:rsid w:val="004879E5"/>
    <w:rsid w:val="00487A4C"/>
    <w:rsid w:val="00487A7F"/>
    <w:rsid w:val="00487A9E"/>
    <w:rsid w:val="00487AEA"/>
    <w:rsid w:val="00487B08"/>
    <w:rsid w:val="00487CBC"/>
    <w:rsid w:val="00487FDA"/>
    <w:rsid w:val="004901CE"/>
    <w:rsid w:val="0049033C"/>
    <w:rsid w:val="004904D0"/>
    <w:rsid w:val="00490537"/>
    <w:rsid w:val="004906AC"/>
    <w:rsid w:val="0049090B"/>
    <w:rsid w:val="00490D67"/>
    <w:rsid w:val="0049106A"/>
    <w:rsid w:val="00491225"/>
    <w:rsid w:val="00491246"/>
    <w:rsid w:val="00491568"/>
    <w:rsid w:val="00491812"/>
    <w:rsid w:val="00491953"/>
    <w:rsid w:val="00491ABB"/>
    <w:rsid w:val="00491B9F"/>
    <w:rsid w:val="00491CE1"/>
    <w:rsid w:val="0049220A"/>
    <w:rsid w:val="00492228"/>
    <w:rsid w:val="0049254E"/>
    <w:rsid w:val="00492622"/>
    <w:rsid w:val="0049275C"/>
    <w:rsid w:val="004927D1"/>
    <w:rsid w:val="00492D74"/>
    <w:rsid w:val="00492E7F"/>
    <w:rsid w:val="00492EE9"/>
    <w:rsid w:val="00492F5A"/>
    <w:rsid w:val="004930D5"/>
    <w:rsid w:val="0049317E"/>
    <w:rsid w:val="00493231"/>
    <w:rsid w:val="004933CE"/>
    <w:rsid w:val="004934FF"/>
    <w:rsid w:val="00493507"/>
    <w:rsid w:val="00493654"/>
    <w:rsid w:val="00493BC7"/>
    <w:rsid w:val="00493C23"/>
    <w:rsid w:val="00493C3F"/>
    <w:rsid w:val="00493C5D"/>
    <w:rsid w:val="00494707"/>
    <w:rsid w:val="00494806"/>
    <w:rsid w:val="0049481B"/>
    <w:rsid w:val="00494872"/>
    <w:rsid w:val="004948AD"/>
    <w:rsid w:val="004948CB"/>
    <w:rsid w:val="0049493B"/>
    <w:rsid w:val="00494A18"/>
    <w:rsid w:val="00494B68"/>
    <w:rsid w:val="00494BFC"/>
    <w:rsid w:val="00494DB6"/>
    <w:rsid w:val="00495023"/>
    <w:rsid w:val="00495247"/>
    <w:rsid w:val="0049552D"/>
    <w:rsid w:val="0049561E"/>
    <w:rsid w:val="0049569D"/>
    <w:rsid w:val="00495760"/>
    <w:rsid w:val="00495A0F"/>
    <w:rsid w:val="00495B80"/>
    <w:rsid w:val="00495C8A"/>
    <w:rsid w:val="00495CF8"/>
    <w:rsid w:val="00495D56"/>
    <w:rsid w:val="00495FBF"/>
    <w:rsid w:val="00496180"/>
    <w:rsid w:val="004962A9"/>
    <w:rsid w:val="004962AD"/>
    <w:rsid w:val="004963DE"/>
    <w:rsid w:val="0049660F"/>
    <w:rsid w:val="00496658"/>
    <w:rsid w:val="004966B5"/>
    <w:rsid w:val="004966C3"/>
    <w:rsid w:val="004967E4"/>
    <w:rsid w:val="00496976"/>
    <w:rsid w:val="00496994"/>
    <w:rsid w:val="004969AD"/>
    <w:rsid w:val="00496A56"/>
    <w:rsid w:val="00496BF8"/>
    <w:rsid w:val="00496D26"/>
    <w:rsid w:val="00496F28"/>
    <w:rsid w:val="00496F40"/>
    <w:rsid w:val="00497070"/>
    <w:rsid w:val="00497101"/>
    <w:rsid w:val="00497226"/>
    <w:rsid w:val="00497363"/>
    <w:rsid w:val="0049747A"/>
    <w:rsid w:val="0049760C"/>
    <w:rsid w:val="004978C5"/>
    <w:rsid w:val="00497924"/>
    <w:rsid w:val="00497975"/>
    <w:rsid w:val="00497A3C"/>
    <w:rsid w:val="00497D84"/>
    <w:rsid w:val="00497DC1"/>
    <w:rsid w:val="00497E5E"/>
    <w:rsid w:val="00497F9D"/>
    <w:rsid w:val="004A01E0"/>
    <w:rsid w:val="004A065F"/>
    <w:rsid w:val="004A0689"/>
    <w:rsid w:val="004A073B"/>
    <w:rsid w:val="004A09DC"/>
    <w:rsid w:val="004A0A4F"/>
    <w:rsid w:val="004A0B68"/>
    <w:rsid w:val="004A0CDE"/>
    <w:rsid w:val="004A104F"/>
    <w:rsid w:val="004A12F8"/>
    <w:rsid w:val="004A15CE"/>
    <w:rsid w:val="004A1615"/>
    <w:rsid w:val="004A171C"/>
    <w:rsid w:val="004A1976"/>
    <w:rsid w:val="004A1A00"/>
    <w:rsid w:val="004A20A2"/>
    <w:rsid w:val="004A219F"/>
    <w:rsid w:val="004A2335"/>
    <w:rsid w:val="004A236D"/>
    <w:rsid w:val="004A25C9"/>
    <w:rsid w:val="004A2989"/>
    <w:rsid w:val="004A2A4B"/>
    <w:rsid w:val="004A2D6C"/>
    <w:rsid w:val="004A2F7C"/>
    <w:rsid w:val="004A306C"/>
    <w:rsid w:val="004A3131"/>
    <w:rsid w:val="004A335F"/>
    <w:rsid w:val="004A3419"/>
    <w:rsid w:val="004A3568"/>
    <w:rsid w:val="004A3936"/>
    <w:rsid w:val="004A39C3"/>
    <w:rsid w:val="004A3A57"/>
    <w:rsid w:val="004A3A90"/>
    <w:rsid w:val="004A3C43"/>
    <w:rsid w:val="004A3DAB"/>
    <w:rsid w:val="004A3E52"/>
    <w:rsid w:val="004A3F23"/>
    <w:rsid w:val="004A4013"/>
    <w:rsid w:val="004A40F1"/>
    <w:rsid w:val="004A432A"/>
    <w:rsid w:val="004A4401"/>
    <w:rsid w:val="004A45D3"/>
    <w:rsid w:val="004A4732"/>
    <w:rsid w:val="004A4842"/>
    <w:rsid w:val="004A4980"/>
    <w:rsid w:val="004A4AB3"/>
    <w:rsid w:val="004A4B6D"/>
    <w:rsid w:val="004A4BB3"/>
    <w:rsid w:val="004A4D7F"/>
    <w:rsid w:val="004A4DD7"/>
    <w:rsid w:val="004A4E34"/>
    <w:rsid w:val="004A51DA"/>
    <w:rsid w:val="004A52A4"/>
    <w:rsid w:val="004A552F"/>
    <w:rsid w:val="004A55CB"/>
    <w:rsid w:val="004A5984"/>
    <w:rsid w:val="004A599C"/>
    <w:rsid w:val="004A5AB4"/>
    <w:rsid w:val="004A5AC1"/>
    <w:rsid w:val="004A5CAA"/>
    <w:rsid w:val="004A5E8F"/>
    <w:rsid w:val="004A6054"/>
    <w:rsid w:val="004A6315"/>
    <w:rsid w:val="004A637F"/>
    <w:rsid w:val="004A6469"/>
    <w:rsid w:val="004A66B0"/>
    <w:rsid w:val="004A67E7"/>
    <w:rsid w:val="004A6801"/>
    <w:rsid w:val="004A6928"/>
    <w:rsid w:val="004A6A96"/>
    <w:rsid w:val="004A6D36"/>
    <w:rsid w:val="004A6DE1"/>
    <w:rsid w:val="004A6E5A"/>
    <w:rsid w:val="004A720B"/>
    <w:rsid w:val="004A75C6"/>
    <w:rsid w:val="004A75DD"/>
    <w:rsid w:val="004A785C"/>
    <w:rsid w:val="004A7A08"/>
    <w:rsid w:val="004A7A7C"/>
    <w:rsid w:val="004A7E3B"/>
    <w:rsid w:val="004A7EA5"/>
    <w:rsid w:val="004A7FFB"/>
    <w:rsid w:val="004B016F"/>
    <w:rsid w:val="004B0274"/>
    <w:rsid w:val="004B0558"/>
    <w:rsid w:val="004B05D9"/>
    <w:rsid w:val="004B086A"/>
    <w:rsid w:val="004B0880"/>
    <w:rsid w:val="004B08D4"/>
    <w:rsid w:val="004B08DC"/>
    <w:rsid w:val="004B0973"/>
    <w:rsid w:val="004B0A14"/>
    <w:rsid w:val="004B0A44"/>
    <w:rsid w:val="004B0B17"/>
    <w:rsid w:val="004B0D29"/>
    <w:rsid w:val="004B0F61"/>
    <w:rsid w:val="004B0F8F"/>
    <w:rsid w:val="004B0FB3"/>
    <w:rsid w:val="004B1114"/>
    <w:rsid w:val="004B13E4"/>
    <w:rsid w:val="004B144B"/>
    <w:rsid w:val="004B147C"/>
    <w:rsid w:val="004B14CE"/>
    <w:rsid w:val="004B15FF"/>
    <w:rsid w:val="004B16B8"/>
    <w:rsid w:val="004B18FC"/>
    <w:rsid w:val="004B195C"/>
    <w:rsid w:val="004B197D"/>
    <w:rsid w:val="004B1CDE"/>
    <w:rsid w:val="004B1F04"/>
    <w:rsid w:val="004B1F92"/>
    <w:rsid w:val="004B22B9"/>
    <w:rsid w:val="004B2351"/>
    <w:rsid w:val="004B290A"/>
    <w:rsid w:val="004B2A02"/>
    <w:rsid w:val="004B2A06"/>
    <w:rsid w:val="004B2A53"/>
    <w:rsid w:val="004B2A5E"/>
    <w:rsid w:val="004B2ED4"/>
    <w:rsid w:val="004B2EE0"/>
    <w:rsid w:val="004B3049"/>
    <w:rsid w:val="004B3739"/>
    <w:rsid w:val="004B3743"/>
    <w:rsid w:val="004B3B7A"/>
    <w:rsid w:val="004B3BF7"/>
    <w:rsid w:val="004B3D2B"/>
    <w:rsid w:val="004B3DC7"/>
    <w:rsid w:val="004B3E64"/>
    <w:rsid w:val="004B3EAD"/>
    <w:rsid w:val="004B3F95"/>
    <w:rsid w:val="004B402F"/>
    <w:rsid w:val="004B40FA"/>
    <w:rsid w:val="004B41C5"/>
    <w:rsid w:val="004B43CB"/>
    <w:rsid w:val="004B4502"/>
    <w:rsid w:val="004B45BF"/>
    <w:rsid w:val="004B45C3"/>
    <w:rsid w:val="004B46DB"/>
    <w:rsid w:val="004B4B55"/>
    <w:rsid w:val="004B4BF2"/>
    <w:rsid w:val="004B4D21"/>
    <w:rsid w:val="004B4D31"/>
    <w:rsid w:val="004B4DC3"/>
    <w:rsid w:val="004B4DE1"/>
    <w:rsid w:val="004B4EC6"/>
    <w:rsid w:val="004B5066"/>
    <w:rsid w:val="004B5181"/>
    <w:rsid w:val="004B529A"/>
    <w:rsid w:val="004B5471"/>
    <w:rsid w:val="004B574D"/>
    <w:rsid w:val="004B5A48"/>
    <w:rsid w:val="004B5C8F"/>
    <w:rsid w:val="004B5E52"/>
    <w:rsid w:val="004B5FE6"/>
    <w:rsid w:val="004B6120"/>
    <w:rsid w:val="004B61DE"/>
    <w:rsid w:val="004B6282"/>
    <w:rsid w:val="004B637A"/>
    <w:rsid w:val="004B63E2"/>
    <w:rsid w:val="004B6701"/>
    <w:rsid w:val="004B6706"/>
    <w:rsid w:val="004B67F7"/>
    <w:rsid w:val="004B6A50"/>
    <w:rsid w:val="004B6A5E"/>
    <w:rsid w:val="004B6B4D"/>
    <w:rsid w:val="004B6D14"/>
    <w:rsid w:val="004B71E2"/>
    <w:rsid w:val="004B7207"/>
    <w:rsid w:val="004B765A"/>
    <w:rsid w:val="004B76C0"/>
    <w:rsid w:val="004B77A3"/>
    <w:rsid w:val="004B781C"/>
    <w:rsid w:val="004B79E0"/>
    <w:rsid w:val="004B7AF0"/>
    <w:rsid w:val="004B7B4F"/>
    <w:rsid w:val="004B7CF7"/>
    <w:rsid w:val="004B7D17"/>
    <w:rsid w:val="004B7DA9"/>
    <w:rsid w:val="004B7E5D"/>
    <w:rsid w:val="004B7E76"/>
    <w:rsid w:val="004C0002"/>
    <w:rsid w:val="004C0203"/>
    <w:rsid w:val="004C0431"/>
    <w:rsid w:val="004C05D2"/>
    <w:rsid w:val="004C0651"/>
    <w:rsid w:val="004C077F"/>
    <w:rsid w:val="004C09AA"/>
    <w:rsid w:val="004C0D3E"/>
    <w:rsid w:val="004C0D63"/>
    <w:rsid w:val="004C0E3F"/>
    <w:rsid w:val="004C0EEE"/>
    <w:rsid w:val="004C0F77"/>
    <w:rsid w:val="004C1086"/>
    <w:rsid w:val="004C10AE"/>
    <w:rsid w:val="004C1192"/>
    <w:rsid w:val="004C1223"/>
    <w:rsid w:val="004C1647"/>
    <w:rsid w:val="004C16F1"/>
    <w:rsid w:val="004C17DC"/>
    <w:rsid w:val="004C1A57"/>
    <w:rsid w:val="004C1A75"/>
    <w:rsid w:val="004C1AB9"/>
    <w:rsid w:val="004C1CE4"/>
    <w:rsid w:val="004C1F70"/>
    <w:rsid w:val="004C1FA8"/>
    <w:rsid w:val="004C1FBF"/>
    <w:rsid w:val="004C223B"/>
    <w:rsid w:val="004C226F"/>
    <w:rsid w:val="004C28FC"/>
    <w:rsid w:val="004C2A2E"/>
    <w:rsid w:val="004C2C2A"/>
    <w:rsid w:val="004C2DFA"/>
    <w:rsid w:val="004C31EC"/>
    <w:rsid w:val="004C33E4"/>
    <w:rsid w:val="004C3473"/>
    <w:rsid w:val="004C355B"/>
    <w:rsid w:val="004C3652"/>
    <w:rsid w:val="004C36AF"/>
    <w:rsid w:val="004C3761"/>
    <w:rsid w:val="004C3989"/>
    <w:rsid w:val="004C3A96"/>
    <w:rsid w:val="004C3AFF"/>
    <w:rsid w:val="004C3BBB"/>
    <w:rsid w:val="004C3EF8"/>
    <w:rsid w:val="004C41C3"/>
    <w:rsid w:val="004C41C8"/>
    <w:rsid w:val="004C46EC"/>
    <w:rsid w:val="004C47CA"/>
    <w:rsid w:val="004C4819"/>
    <w:rsid w:val="004C4C09"/>
    <w:rsid w:val="004C4C6F"/>
    <w:rsid w:val="004C4F63"/>
    <w:rsid w:val="004C513D"/>
    <w:rsid w:val="004C53C2"/>
    <w:rsid w:val="004C56F3"/>
    <w:rsid w:val="004C571A"/>
    <w:rsid w:val="004C58CE"/>
    <w:rsid w:val="004C58D4"/>
    <w:rsid w:val="004C58E9"/>
    <w:rsid w:val="004C5AE1"/>
    <w:rsid w:val="004C5B22"/>
    <w:rsid w:val="004C5B94"/>
    <w:rsid w:val="004C5B98"/>
    <w:rsid w:val="004C5C7C"/>
    <w:rsid w:val="004C5EA2"/>
    <w:rsid w:val="004C5F20"/>
    <w:rsid w:val="004C603E"/>
    <w:rsid w:val="004C623C"/>
    <w:rsid w:val="004C635B"/>
    <w:rsid w:val="004C64F3"/>
    <w:rsid w:val="004C660C"/>
    <w:rsid w:val="004C6818"/>
    <w:rsid w:val="004C68E3"/>
    <w:rsid w:val="004C6A65"/>
    <w:rsid w:val="004C6AC8"/>
    <w:rsid w:val="004C6B82"/>
    <w:rsid w:val="004C6BA4"/>
    <w:rsid w:val="004C6D0E"/>
    <w:rsid w:val="004C6DDF"/>
    <w:rsid w:val="004C6DE3"/>
    <w:rsid w:val="004C7008"/>
    <w:rsid w:val="004C721A"/>
    <w:rsid w:val="004C73A6"/>
    <w:rsid w:val="004C73B8"/>
    <w:rsid w:val="004C75FE"/>
    <w:rsid w:val="004C764B"/>
    <w:rsid w:val="004C7652"/>
    <w:rsid w:val="004C76BA"/>
    <w:rsid w:val="004C770F"/>
    <w:rsid w:val="004C7898"/>
    <w:rsid w:val="004C795D"/>
    <w:rsid w:val="004C7B37"/>
    <w:rsid w:val="004C7D1A"/>
    <w:rsid w:val="004C7D46"/>
    <w:rsid w:val="004C7D49"/>
    <w:rsid w:val="004C7DE1"/>
    <w:rsid w:val="004C7EA9"/>
    <w:rsid w:val="004D0036"/>
    <w:rsid w:val="004D01A7"/>
    <w:rsid w:val="004D04A9"/>
    <w:rsid w:val="004D04AF"/>
    <w:rsid w:val="004D04D5"/>
    <w:rsid w:val="004D04FC"/>
    <w:rsid w:val="004D07FA"/>
    <w:rsid w:val="004D0905"/>
    <w:rsid w:val="004D0A55"/>
    <w:rsid w:val="004D0B7D"/>
    <w:rsid w:val="004D0C6D"/>
    <w:rsid w:val="004D0CA6"/>
    <w:rsid w:val="004D0D99"/>
    <w:rsid w:val="004D0DDF"/>
    <w:rsid w:val="004D0E33"/>
    <w:rsid w:val="004D0FE3"/>
    <w:rsid w:val="004D0FFB"/>
    <w:rsid w:val="004D1212"/>
    <w:rsid w:val="004D13C2"/>
    <w:rsid w:val="004D1726"/>
    <w:rsid w:val="004D189B"/>
    <w:rsid w:val="004D18A3"/>
    <w:rsid w:val="004D1A1B"/>
    <w:rsid w:val="004D1D68"/>
    <w:rsid w:val="004D1E3F"/>
    <w:rsid w:val="004D1EE4"/>
    <w:rsid w:val="004D1F7E"/>
    <w:rsid w:val="004D1F7F"/>
    <w:rsid w:val="004D203D"/>
    <w:rsid w:val="004D20D9"/>
    <w:rsid w:val="004D2115"/>
    <w:rsid w:val="004D2258"/>
    <w:rsid w:val="004D2411"/>
    <w:rsid w:val="004D2513"/>
    <w:rsid w:val="004D297C"/>
    <w:rsid w:val="004D2A34"/>
    <w:rsid w:val="004D2B8C"/>
    <w:rsid w:val="004D2BB2"/>
    <w:rsid w:val="004D2DAF"/>
    <w:rsid w:val="004D2DC4"/>
    <w:rsid w:val="004D2E39"/>
    <w:rsid w:val="004D2E3C"/>
    <w:rsid w:val="004D2E57"/>
    <w:rsid w:val="004D2F29"/>
    <w:rsid w:val="004D2FD3"/>
    <w:rsid w:val="004D3051"/>
    <w:rsid w:val="004D30B9"/>
    <w:rsid w:val="004D339E"/>
    <w:rsid w:val="004D33A6"/>
    <w:rsid w:val="004D3618"/>
    <w:rsid w:val="004D3687"/>
    <w:rsid w:val="004D37EB"/>
    <w:rsid w:val="004D39BE"/>
    <w:rsid w:val="004D3B94"/>
    <w:rsid w:val="004D3D97"/>
    <w:rsid w:val="004D3E64"/>
    <w:rsid w:val="004D3E9A"/>
    <w:rsid w:val="004D4184"/>
    <w:rsid w:val="004D41EB"/>
    <w:rsid w:val="004D4289"/>
    <w:rsid w:val="004D4369"/>
    <w:rsid w:val="004D463A"/>
    <w:rsid w:val="004D463B"/>
    <w:rsid w:val="004D46F8"/>
    <w:rsid w:val="004D49CD"/>
    <w:rsid w:val="004D4C8A"/>
    <w:rsid w:val="004D4EB1"/>
    <w:rsid w:val="004D4F73"/>
    <w:rsid w:val="004D4F7E"/>
    <w:rsid w:val="004D4FDC"/>
    <w:rsid w:val="004D5328"/>
    <w:rsid w:val="004D53C6"/>
    <w:rsid w:val="004D553A"/>
    <w:rsid w:val="004D554D"/>
    <w:rsid w:val="004D57E7"/>
    <w:rsid w:val="004D584B"/>
    <w:rsid w:val="004D5986"/>
    <w:rsid w:val="004D5A5B"/>
    <w:rsid w:val="004D5B02"/>
    <w:rsid w:val="004D5D31"/>
    <w:rsid w:val="004D64C9"/>
    <w:rsid w:val="004D64FE"/>
    <w:rsid w:val="004D654B"/>
    <w:rsid w:val="004D69CC"/>
    <w:rsid w:val="004D69DB"/>
    <w:rsid w:val="004D6C6C"/>
    <w:rsid w:val="004D6DFD"/>
    <w:rsid w:val="004D6E56"/>
    <w:rsid w:val="004D6EF0"/>
    <w:rsid w:val="004D704F"/>
    <w:rsid w:val="004D7297"/>
    <w:rsid w:val="004D7417"/>
    <w:rsid w:val="004D74FD"/>
    <w:rsid w:val="004D76D8"/>
    <w:rsid w:val="004D7802"/>
    <w:rsid w:val="004D786B"/>
    <w:rsid w:val="004D7A4A"/>
    <w:rsid w:val="004D7B31"/>
    <w:rsid w:val="004D7BE0"/>
    <w:rsid w:val="004D7C9A"/>
    <w:rsid w:val="004D7D8F"/>
    <w:rsid w:val="004E0172"/>
    <w:rsid w:val="004E02F8"/>
    <w:rsid w:val="004E048A"/>
    <w:rsid w:val="004E04AB"/>
    <w:rsid w:val="004E0651"/>
    <w:rsid w:val="004E0767"/>
    <w:rsid w:val="004E07CF"/>
    <w:rsid w:val="004E091B"/>
    <w:rsid w:val="004E0967"/>
    <w:rsid w:val="004E0A0D"/>
    <w:rsid w:val="004E0AC0"/>
    <w:rsid w:val="004E0CD9"/>
    <w:rsid w:val="004E0FC1"/>
    <w:rsid w:val="004E10C9"/>
    <w:rsid w:val="004E1240"/>
    <w:rsid w:val="004E1301"/>
    <w:rsid w:val="004E1330"/>
    <w:rsid w:val="004E1480"/>
    <w:rsid w:val="004E14E7"/>
    <w:rsid w:val="004E156D"/>
    <w:rsid w:val="004E15A3"/>
    <w:rsid w:val="004E1671"/>
    <w:rsid w:val="004E1DF2"/>
    <w:rsid w:val="004E1F78"/>
    <w:rsid w:val="004E1FC9"/>
    <w:rsid w:val="004E2100"/>
    <w:rsid w:val="004E21C7"/>
    <w:rsid w:val="004E22CD"/>
    <w:rsid w:val="004E236D"/>
    <w:rsid w:val="004E245C"/>
    <w:rsid w:val="004E24DB"/>
    <w:rsid w:val="004E2558"/>
    <w:rsid w:val="004E26A1"/>
    <w:rsid w:val="004E2BCE"/>
    <w:rsid w:val="004E2FFB"/>
    <w:rsid w:val="004E3010"/>
    <w:rsid w:val="004E3044"/>
    <w:rsid w:val="004E3099"/>
    <w:rsid w:val="004E3397"/>
    <w:rsid w:val="004E3525"/>
    <w:rsid w:val="004E35C1"/>
    <w:rsid w:val="004E3811"/>
    <w:rsid w:val="004E3835"/>
    <w:rsid w:val="004E389D"/>
    <w:rsid w:val="004E3A3D"/>
    <w:rsid w:val="004E3A69"/>
    <w:rsid w:val="004E3B2C"/>
    <w:rsid w:val="004E3B96"/>
    <w:rsid w:val="004E3D83"/>
    <w:rsid w:val="004E3E14"/>
    <w:rsid w:val="004E3E5F"/>
    <w:rsid w:val="004E412F"/>
    <w:rsid w:val="004E4418"/>
    <w:rsid w:val="004E44DA"/>
    <w:rsid w:val="004E47C3"/>
    <w:rsid w:val="004E48D2"/>
    <w:rsid w:val="004E4917"/>
    <w:rsid w:val="004E5158"/>
    <w:rsid w:val="004E54EF"/>
    <w:rsid w:val="004E54F2"/>
    <w:rsid w:val="004E5549"/>
    <w:rsid w:val="004E55E3"/>
    <w:rsid w:val="004E58EA"/>
    <w:rsid w:val="004E5C57"/>
    <w:rsid w:val="004E5CE0"/>
    <w:rsid w:val="004E5CFF"/>
    <w:rsid w:val="004E5EBC"/>
    <w:rsid w:val="004E5EF8"/>
    <w:rsid w:val="004E60C4"/>
    <w:rsid w:val="004E60F4"/>
    <w:rsid w:val="004E61DE"/>
    <w:rsid w:val="004E6215"/>
    <w:rsid w:val="004E6238"/>
    <w:rsid w:val="004E6264"/>
    <w:rsid w:val="004E6335"/>
    <w:rsid w:val="004E6366"/>
    <w:rsid w:val="004E65F1"/>
    <w:rsid w:val="004E676E"/>
    <w:rsid w:val="004E683A"/>
    <w:rsid w:val="004E68A9"/>
    <w:rsid w:val="004E6D4C"/>
    <w:rsid w:val="004E6EFC"/>
    <w:rsid w:val="004E7105"/>
    <w:rsid w:val="004E757A"/>
    <w:rsid w:val="004E7586"/>
    <w:rsid w:val="004E76F0"/>
    <w:rsid w:val="004E7833"/>
    <w:rsid w:val="004E78B9"/>
    <w:rsid w:val="004E7AD7"/>
    <w:rsid w:val="004E7BFE"/>
    <w:rsid w:val="004E7C83"/>
    <w:rsid w:val="004E7D2B"/>
    <w:rsid w:val="004E7FB4"/>
    <w:rsid w:val="004F00AF"/>
    <w:rsid w:val="004F028B"/>
    <w:rsid w:val="004F02C4"/>
    <w:rsid w:val="004F03A6"/>
    <w:rsid w:val="004F0447"/>
    <w:rsid w:val="004F0512"/>
    <w:rsid w:val="004F0557"/>
    <w:rsid w:val="004F05EE"/>
    <w:rsid w:val="004F0633"/>
    <w:rsid w:val="004F06DE"/>
    <w:rsid w:val="004F0882"/>
    <w:rsid w:val="004F0916"/>
    <w:rsid w:val="004F0A11"/>
    <w:rsid w:val="004F0B17"/>
    <w:rsid w:val="004F0F55"/>
    <w:rsid w:val="004F1024"/>
    <w:rsid w:val="004F1266"/>
    <w:rsid w:val="004F129E"/>
    <w:rsid w:val="004F146D"/>
    <w:rsid w:val="004F15E7"/>
    <w:rsid w:val="004F1B2C"/>
    <w:rsid w:val="004F1E53"/>
    <w:rsid w:val="004F1F41"/>
    <w:rsid w:val="004F2115"/>
    <w:rsid w:val="004F2325"/>
    <w:rsid w:val="004F2382"/>
    <w:rsid w:val="004F25C3"/>
    <w:rsid w:val="004F270D"/>
    <w:rsid w:val="004F27C8"/>
    <w:rsid w:val="004F2CF0"/>
    <w:rsid w:val="004F2D5F"/>
    <w:rsid w:val="004F3100"/>
    <w:rsid w:val="004F3594"/>
    <w:rsid w:val="004F36B0"/>
    <w:rsid w:val="004F3824"/>
    <w:rsid w:val="004F39A8"/>
    <w:rsid w:val="004F3D24"/>
    <w:rsid w:val="004F3E74"/>
    <w:rsid w:val="004F3F8F"/>
    <w:rsid w:val="004F3FB0"/>
    <w:rsid w:val="004F4228"/>
    <w:rsid w:val="004F4432"/>
    <w:rsid w:val="004F4610"/>
    <w:rsid w:val="004F466E"/>
    <w:rsid w:val="004F468F"/>
    <w:rsid w:val="004F4758"/>
    <w:rsid w:val="004F477A"/>
    <w:rsid w:val="004F4A0B"/>
    <w:rsid w:val="004F4BDA"/>
    <w:rsid w:val="004F4CC4"/>
    <w:rsid w:val="004F4CF6"/>
    <w:rsid w:val="004F4DAD"/>
    <w:rsid w:val="004F4EF0"/>
    <w:rsid w:val="004F5092"/>
    <w:rsid w:val="004F5222"/>
    <w:rsid w:val="004F5541"/>
    <w:rsid w:val="004F56EF"/>
    <w:rsid w:val="004F5783"/>
    <w:rsid w:val="004F583E"/>
    <w:rsid w:val="004F587C"/>
    <w:rsid w:val="004F597D"/>
    <w:rsid w:val="004F59FC"/>
    <w:rsid w:val="004F5B12"/>
    <w:rsid w:val="004F5E3D"/>
    <w:rsid w:val="004F5E82"/>
    <w:rsid w:val="004F5F59"/>
    <w:rsid w:val="004F5FE1"/>
    <w:rsid w:val="004F6499"/>
    <w:rsid w:val="004F6559"/>
    <w:rsid w:val="004F6573"/>
    <w:rsid w:val="004F65B4"/>
    <w:rsid w:val="004F66A9"/>
    <w:rsid w:val="004F6753"/>
    <w:rsid w:val="004F6784"/>
    <w:rsid w:val="004F68E4"/>
    <w:rsid w:val="004F6BBF"/>
    <w:rsid w:val="004F6BD0"/>
    <w:rsid w:val="004F6C66"/>
    <w:rsid w:val="004F6C70"/>
    <w:rsid w:val="004F6D8D"/>
    <w:rsid w:val="004F6E40"/>
    <w:rsid w:val="004F70AD"/>
    <w:rsid w:val="004F723A"/>
    <w:rsid w:val="004F72F6"/>
    <w:rsid w:val="004F739D"/>
    <w:rsid w:val="004F74B2"/>
    <w:rsid w:val="004F7600"/>
    <w:rsid w:val="004F7820"/>
    <w:rsid w:val="004F78A7"/>
    <w:rsid w:val="004F798A"/>
    <w:rsid w:val="004F7B90"/>
    <w:rsid w:val="0050027E"/>
    <w:rsid w:val="00500327"/>
    <w:rsid w:val="00500525"/>
    <w:rsid w:val="0050057A"/>
    <w:rsid w:val="005005A2"/>
    <w:rsid w:val="005005DC"/>
    <w:rsid w:val="00500631"/>
    <w:rsid w:val="0050079D"/>
    <w:rsid w:val="00500949"/>
    <w:rsid w:val="0050097D"/>
    <w:rsid w:val="00500AAA"/>
    <w:rsid w:val="00500F40"/>
    <w:rsid w:val="00500FB1"/>
    <w:rsid w:val="00500FE6"/>
    <w:rsid w:val="00501216"/>
    <w:rsid w:val="005013BF"/>
    <w:rsid w:val="005014E8"/>
    <w:rsid w:val="00501561"/>
    <w:rsid w:val="00501609"/>
    <w:rsid w:val="0050160E"/>
    <w:rsid w:val="00501FEC"/>
    <w:rsid w:val="00501FF6"/>
    <w:rsid w:val="005020CF"/>
    <w:rsid w:val="00502256"/>
    <w:rsid w:val="0050244F"/>
    <w:rsid w:val="00502564"/>
    <w:rsid w:val="00502566"/>
    <w:rsid w:val="00502600"/>
    <w:rsid w:val="005026B2"/>
    <w:rsid w:val="0050273E"/>
    <w:rsid w:val="005027AC"/>
    <w:rsid w:val="00502A9D"/>
    <w:rsid w:val="00502AC7"/>
    <w:rsid w:val="00502D50"/>
    <w:rsid w:val="00502FAF"/>
    <w:rsid w:val="00503223"/>
    <w:rsid w:val="0050329F"/>
    <w:rsid w:val="00503489"/>
    <w:rsid w:val="005035BC"/>
    <w:rsid w:val="005038BF"/>
    <w:rsid w:val="005039AE"/>
    <w:rsid w:val="005039F8"/>
    <w:rsid w:val="00503C7A"/>
    <w:rsid w:val="00503E21"/>
    <w:rsid w:val="00503E39"/>
    <w:rsid w:val="00503F14"/>
    <w:rsid w:val="00503F1C"/>
    <w:rsid w:val="00504582"/>
    <w:rsid w:val="005045B6"/>
    <w:rsid w:val="005045E8"/>
    <w:rsid w:val="00504681"/>
    <w:rsid w:val="005046C4"/>
    <w:rsid w:val="005046FA"/>
    <w:rsid w:val="005049C1"/>
    <w:rsid w:val="00504A02"/>
    <w:rsid w:val="00504B0C"/>
    <w:rsid w:val="00504B77"/>
    <w:rsid w:val="00504B9D"/>
    <w:rsid w:val="00504BF1"/>
    <w:rsid w:val="00504D05"/>
    <w:rsid w:val="00504E17"/>
    <w:rsid w:val="00505023"/>
    <w:rsid w:val="005050AC"/>
    <w:rsid w:val="005051A2"/>
    <w:rsid w:val="00505684"/>
    <w:rsid w:val="005056D5"/>
    <w:rsid w:val="0050588B"/>
    <w:rsid w:val="0050597F"/>
    <w:rsid w:val="00505A80"/>
    <w:rsid w:val="00505B9D"/>
    <w:rsid w:val="00505D36"/>
    <w:rsid w:val="00505DBA"/>
    <w:rsid w:val="00505DDA"/>
    <w:rsid w:val="00505FF7"/>
    <w:rsid w:val="00506038"/>
    <w:rsid w:val="005060CD"/>
    <w:rsid w:val="005062D4"/>
    <w:rsid w:val="005062D9"/>
    <w:rsid w:val="005062E3"/>
    <w:rsid w:val="0050654F"/>
    <w:rsid w:val="00506671"/>
    <w:rsid w:val="005066E7"/>
    <w:rsid w:val="00506793"/>
    <w:rsid w:val="00506C2F"/>
    <w:rsid w:val="00506CD7"/>
    <w:rsid w:val="00506EBD"/>
    <w:rsid w:val="00507072"/>
    <w:rsid w:val="005071B0"/>
    <w:rsid w:val="0050734F"/>
    <w:rsid w:val="00507593"/>
    <w:rsid w:val="005075F6"/>
    <w:rsid w:val="005077C3"/>
    <w:rsid w:val="005077CA"/>
    <w:rsid w:val="005078CB"/>
    <w:rsid w:val="005079C4"/>
    <w:rsid w:val="00507AA3"/>
    <w:rsid w:val="00507AC5"/>
    <w:rsid w:val="00507C65"/>
    <w:rsid w:val="00507CA7"/>
    <w:rsid w:val="00507F91"/>
    <w:rsid w:val="00507FAA"/>
    <w:rsid w:val="0051002F"/>
    <w:rsid w:val="005100E1"/>
    <w:rsid w:val="0051011E"/>
    <w:rsid w:val="005101CB"/>
    <w:rsid w:val="00510326"/>
    <w:rsid w:val="0051052E"/>
    <w:rsid w:val="005105C0"/>
    <w:rsid w:val="00510641"/>
    <w:rsid w:val="00510990"/>
    <w:rsid w:val="00510A42"/>
    <w:rsid w:val="00510E32"/>
    <w:rsid w:val="0051137C"/>
    <w:rsid w:val="0051141B"/>
    <w:rsid w:val="005114F0"/>
    <w:rsid w:val="00511633"/>
    <w:rsid w:val="00511D68"/>
    <w:rsid w:val="00511E32"/>
    <w:rsid w:val="005120A8"/>
    <w:rsid w:val="00512140"/>
    <w:rsid w:val="005122D7"/>
    <w:rsid w:val="00512416"/>
    <w:rsid w:val="005125AB"/>
    <w:rsid w:val="00512643"/>
    <w:rsid w:val="0051264A"/>
    <w:rsid w:val="005126FD"/>
    <w:rsid w:val="005127E6"/>
    <w:rsid w:val="00512843"/>
    <w:rsid w:val="005128E6"/>
    <w:rsid w:val="00512B3F"/>
    <w:rsid w:val="00512B7F"/>
    <w:rsid w:val="00512D7F"/>
    <w:rsid w:val="00512DBB"/>
    <w:rsid w:val="00512E5A"/>
    <w:rsid w:val="005130DF"/>
    <w:rsid w:val="005132C8"/>
    <w:rsid w:val="0051330C"/>
    <w:rsid w:val="0051334A"/>
    <w:rsid w:val="005133B0"/>
    <w:rsid w:val="00513809"/>
    <w:rsid w:val="0051387B"/>
    <w:rsid w:val="005138D3"/>
    <w:rsid w:val="0051398C"/>
    <w:rsid w:val="005139A0"/>
    <w:rsid w:val="00513A48"/>
    <w:rsid w:val="00513CA2"/>
    <w:rsid w:val="00513DF3"/>
    <w:rsid w:val="00513F54"/>
    <w:rsid w:val="00514166"/>
    <w:rsid w:val="0051426B"/>
    <w:rsid w:val="005143F0"/>
    <w:rsid w:val="005144E0"/>
    <w:rsid w:val="00514603"/>
    <w:rsid w:val="0051460D"/>
    <w:rsid w:val="005147A0"/>
    <w:rsid w:val="005147CA"/>
    <w:rsid w:val="005149FB"/>
    <w:rsid w:val="00514A12"/>
    <w:rsid w:val="00514AD6"/>
    <w:rsid w:val="00514BEA"/>
    <w:rsid w:val="00514D4A"/>
    <w:rsid w:val="00514D82"/>
    <w:rsid w:val="00514E51"/>
    <w:rsid w:val="00514E82"/>
    <w:rsid w:val="00514FF2"/>
    <w:rsid w:val="00515033"/>
    <w:rsid w:val="0051511F"/>
    <w:rsid w:val="00515189"/>
    <w:rsid w:val="005151FB"/>
    <w:rsid w:val="005155C9"/>
    <w:rsid w:val="00515674"/>
    <w:rsid w:val="005157E8"/>
    <w:rsid w:val="005157EF"/>
    <w:rsid w:val="005159CC"/>
    <w:rsid w:val="00515A50"/>
    <w:rsid w:val="00515BE2"/>
    <w:rsid w:val="00515C5F"/>
    <w:rsid w:val="00515C89"/>
    <w:rsid w:val="00515CA3"/>
    <w:rsid w:val="00515CC8"/>
    <w:rsid w:val="00515D40"/>
    <w:rsid w:val="00515D5F"/>
    <w:rsid w:val="0051605C"/>
    <w:rsid w:val="00516345"/>
    <w:rsid w:val="00516455"/>
    <w:rsid w:val="005166FB"/>
    <w:rsid w:val="00516C5D"/>
    <w:rsid w:val="00516D13"/>
    <w:rsid w:val="00516D2A"/>
    <w:rsid w:val="00516FED"/>
    <w:rsid w:val="0051703B"/>
    <w:rsid w:val="00517187"/>
    <w:rsid w:val="0051724E"/>
    <w:rsid w:val="00517272"/>
    <w:rsid w:val="00517490"/>
    <w:rsid w:val="00517596"/>
    <w:rsid w:val="00517A11"/>
    <w:rsid w:val="00517A75"/>
    <w:rsid w:val="00517B5B"/>
    <w:rsid w:val="00517B78"/>
    <w:rsid w:val="00517B81"/>
    <w:rsid w:val="00517C52"/>
    <w:rsid w:val="00517DE5"/>
    <w:rsid w:val="00517E2A"/>
    <w:rsid w:val="005201A3"/>
    <w:rsid w:val="005201EB"/>
    <w:rsid w:val="00520312"/>
    <w:rsid w:val="00520346"/>
    <w:rsid w:val="005203E2"/>
    <w:rsid w:val="00520447"/>
    <w:rsid w:val="00520624"/>
    <w:rsid w:val="0052082E"/>
    <w:rsid w:val="005209E0"/>
    <w:rsid w:val="00520ACC"/>
    <w:rsid w:val="00520BAB"/>
    <w:rsid w:val="00520DE1"/>
    <w:rsid w:val="00520E7F"/>
    <w:rsid w:val="00520E88"/>
    <w:rsid w:val="005210F0"/>
    <w:rsid w:val="0052129B"/>
    <w:rsid w:val="005214C2"/>
    <w:rsid w:val="00521725"/>
    <w:rsid w:val="005217CB"/>
    <w:rsid w:val="00521C8E"/>
    <w:rsid w:val="00521D3A"/>
    <w:rsid w:val="00521D99"/>
    <w:rsid w:val="00521E64"/>
    <w:rsid w:val="00521E94"/>
    <w:rsid w:val="00521EE1"/>
    <w:rsid w:val="00521F93"/>
    <w:rsid w:val="00521F98"/>
    <w:rsid w:val="00522043"/>
    <w:rsid w:val="00522136"/>
    <w:rsid w:val="00522242"/>
    <w:rsid w:val="0052228B"/>
    <w:rsid w:val="0052243D"/>
    <w:rsid w:val="005224AF"/>
    <w:rsid w:val="005224F1"/>
    <w:rsid w:val="00522574"/>
    <w:rsid w:val="00522820"/>
    <w:rsid w:val="00522829"/>
    <w:rsid w:val="00522839"/>
    <w:rsid w:val="00522A6B"/>
    <w:rsid w:val="00522B62"/>
    <w:rsid w:val="00522BC7"/>
    <w:rsid w:val="00522D96"/>
    <w:rsid w:val="00522F03"/>
    <w:rsid w:val="00522F38"/>
    <w:rsid w:val="005230E1"/>
    <w:rsid w:val="00523141"/>
    <w:rsid w:val="0052331A"/>
    <w:rsid w:val="0052353F"/>
    <w:rsid w:val="00523625"/>
    <w:rsid w:val="00523895"/>
    <w:rsid w:val="00523B0C"/>
    <w:rsid w:val="00523E16"/>
    <w:rsid w:val="00523EAE"/>
    <w:rsid w:val="00523F5A"/>
    <w:rsid w:val="00523FAE"/>
    <w:rsid w:val="0052406A"/>
    <w:rsid w:val="00524088"/>
    <w:rsid w:val="00524112"/>
    <w:rsid w:val="005241AF"/>
    <w:rsid w:val="00524235"/>
    <w:rsid w:val="005242B2"/>
    <w:rsid w:val="005242FE"/>
    <w:rsid w:val="00524306"/>
    <w:rsid w:val="005243CD"/>
    <w:rsid w:val="00524440"/>
    <w:rsid w:val="0052445B"/>
    <w:rsid w:val="005244D9"/>
    <w:rsid w:val="00524513"/>
    <w:rsid w:val="005248D4"/>
    <w:rsid w:val="00524C0C"/>
    <w:rsid w:val="00524CE0"/>
    <w:rsid w:val="00524DFB"/>
    <w:rsid w:val="00524E6A"/>
    <w:rsid w:val="00524EA1"/>
    <w:rsid w:val="00524F87"/>
    <w:rsid w:val="00524FCA"/>
    <w:rsid w:val="0052526C"/>
    <w:rsid w:val="005252F1"/>
    <w:rsid w:val="0052544A"/>
    <w:rsid w:val="00525496"/>
    <w:rsid w:val="0052554C"/>
    <w:rsid w:val="0052556B"/>
    <w:rsid w:val="00525747"/>
    <w:rsid w:val="00525AA5"/>
    <w:rsid w:val="00525CCE"/>
    <w:rsid w:val="00525F22"/>
    <w:rsid w:val="00526053"/>
    <w:rsid w:val="00526132"/>
    <w:rsid w:val="005263FB"/>
    <w:rsid w:val="005266D2"/>
    <w:rsid w:val="005267AA"/>
    <w:rsid w:val="0052685E"/>
    <w:rsid w:val="00526885"/>
    <w:rsid w:val="005269C0"/>
    <w:rsid w:val="00526B11"/>
    <w:rsid w:val="00526E4F"/>
    <w:rsid w:val="00526E91"/>
    <w:rsid w:val="00526EA0"/>
    <w:rsid w:val="00526F7C"/>
    <w:rsid w:val="0052702D"/>
    <w:rsid w:val="0052706D"/>
    <w:rsid w:val="005270AC"/>
    <w:rsid w:val="005273D4"/>
    <w:rsid w:val="005274DB"/>
    <w:rsid w:val="00527696"/>
    <w:rsid w:val="005279BD"/>
    <w:rsid w:val="00527A5A"/>
    <w:rsid w:val="00527A67"/>
    <w:rsid w:val="00527A95"/>
    <w:rsid w:val="00527AD8"/>
    <w:rsid w:val="00527B68"/>
    <w:rsid w:val="00527E3A"/>
    <w:rsid w:val="00527E53"/>
    <w:rsid w:val="00527F28"/>
    <w:rsid w:val="0053014A"/>
    <w:rsid w:val="005303E9"/>
    <w:rsid w:val="00530482"/>
    <w:rsid w:val="00530632"/>
    <w:rsid w:val="005308F2"/>
    <w:rsid w:val="005309C2"/>
    <w:rsid w:val="00530B7F"/>
    <w:rsid w:val="00530C20"/>
    <w:rsid w:val="00530C96"/>
    <w:rsid w:val="00530D35"/>
    <w:rsid w:val="005310EE"/>
    <w:rsid w:val="00531115"/>
    <w:rsid w:val="005317DB"/>
    <w:rsid w:val="00531821"/>
    <w:rsid w:val="00531A2F"/>
    <w:rsid w:val="00531C49"/>
    <w:rsid w:val="00531F52"/>
    <w:rsid w:val="005320BE"/>
    <w:rsid w:val="005320CC"/>
    <w:rsid w:val="005321BF"/>
    <w:rsid w:val="00532419"/>
    <w:rsid w:val="005324B0"/>
    <w:rsid w:val="0053285C"/>
    <w:rsid w:val="0053286A"/>
    <w:rsid w:val="00532924"/>
    <w:rsid w:val="00532CB8"/>
    <w:rsid w:val="00532D89"/>
    <w:rsid w:val="00532F5A"/>
    <w:rsid w:val="00532F60"/>
    <w:rsid w:val="00532FF6"/>
    <w:rsid w:val="0053305E"/>
    <w:rsid w:val="005332A4"/>
    <w:rsid w:val="0053349E"/>
    <w:rsid w:val="005334E3"/>
    <w:rsid w:val="00533798"/>
    <w:rsid w:val="00533ACB"/>
    <w:rsid w:val="0053409B"/>
    <w:rsid w:val="005344AE"/>
    <w:rsid w:val="0053467E"/>
    <w:rsid w:val="005346B5"/>
    <w:rsid w:val="0053474B"/>
    <w:rsid w:val="005349CF"/>
    <w:rsid w:val="00534AD8"/>
    <w:rsid w:val="00534D95"/>
    <w:rsid w:val="00534E9C"/>
    <w:rsid w:val="00534F4A"/>
    <w:rsid w:val="0053505A"/>
    <w:rsid w:val="005351A2"/>
    <w:rsid w:val="00535395"/>
    <w:rsid w:val="005353A9"/>
    <w:rsid w:val="005353EC"/>
    <w:rsid w:val="005353F1"/>
    <w:rsid w:val="0053555D"/>
    <w:rsid w:val="00535721"/>
    <w:rsid w:val="005358B2"/>
    <w:rsid w:val="00535B5D"/>
    <w:rsid w:val="00535C29"/>
    <w:rsid w:val="00535C8B"/>
    <w:rsid w:val="00535D8A"/>
    <w:rsid w:val="00535DD6"/>
    <w:rsid w:val="00535E8D"/>
    <w:rsid w:val="00535F6C"/>
    <w:rsid w:val="005361BA"/>
    <w:rsid w:val="005361F8"/>
    <w:rsid w:val="00536217"/>
    <w:rsid w:val="00536265"/>
    <w:rsid w:val="00536587"/>
    <w:rsid w:val="0053669A"/>
    <w:rsid w:val="00536885"/>
    <w:rsid w:val="00536C13"/>
    <w:rsid w:val="00536DB5"/>
    <w:rsid w:val="0053726B"/>
    <w:rsid w:val="00537469"/>
    <w:rsid w:val="0053760A"/>
    <w:rsid w:val="005378B7"/>
    <w:rsid w:val="005378DD"/>
    <w:rsid w:val="005378E5"/>
    <w:rsid w:val="00537DE4"/>
    <w:rsid w:val="00537EF1"/>
    <w:rsid w:val="00537EFD"/>
    <w:rsid w:val="00537F68"/>
    <w:rsid w:val="00537FB7"/>
    <w:rsid w:val="005400A3"/>
    <w:rsid w:val="005404FB"/>
    <w:rsid w:val="0054053C"/>
    <w:rsid w:val="00540966"/>
    <w:rsid w:val="00540D3B"/>
    <w:rsid w:val="00540F81"/>
    <w:rsid w:val="00540FA4"/>
    <w:rsid w:val="0054111F"/>
    <w:rsid w:val="00541188"/>
    <w:rsid w:val="00541326"/>
    <w:rsid w:val="00541361"/>
    <w:rsid w:val="005414E0"/>
    <w:rsid w:val="0054152A"/>
    <w:rsid w:val="00541785"/>
    <w:rsid w:val="005417B0"/>
    <w:rsid w:val="00541B93"/>
    <w:rsid w:val="00541CC7"/>
    <w:rsid w:val="00541D5E"/>
    <w:rsid w:val="00541E35"/>
    <w:rsid w:val="00541E74"/>
    <w:rsid w:val="00541FB0"/>
    <w:rsid w:val="005422C9"/>
    <w:rsid w:val="0054247C"/>
    <w:rsid w:val="0054262C"/>
    <w:rsid w:val="00542767"/>
    <w:rsid w:val="005427A4"/>
    <w:rsid w:val="005429DC"/>
    <w:rsid w:val="00542A29"/>
    <w:rsid w:val="00542B35"/>
    <w:rsid w:val="00542C26"/>
    <w:rsid w:val="00542C29"/>
    <w:rsid w:val="00542E0F"/>
    <w:rsid w:val="00542F2B"/>
    <w:rsid w:val="00543269"/>
    <w:rsid w:val="005432B8"/>
    <w:rsid w:val="00543548"/>
    <w:rsid w:val="0054372C"/>
    <w:rsid w:val="00543BCF"/>
    <w:rsid w:val="00543E4A"/>
    <w:rsid w:val="00544082"/>
    <w:rsid w:val="00544405"/>
    <w:rsid w:val="00544450"/>
    <w:rsid w:val="005448CF"/>
    <w:rsid w:val="00544B9F"/>
    <w:rsid w:val="00544D05"/>
    <w:rsid w:val="00544F25"/>
    <w:rsid w:val="0054534F"/>
    <w:rsid w:val="005456F4"/>
    <w:rsid w:val="005457A5"/>
    <w:rsid w:val="005457BE"/>
    <w:rsid w:val="005458F3"/>
    <w:rsid w:val="005459CD"/>
    <w:rsid w:val="00545D6B"/>
    <w:rsid w:val="00545E55"/>
    <w:rsid w:val="00545EC6"/>
    <w:rsid w:val="00545F68"/>
    <w:rsid w:val="00545F89"/>
    <w:rsid w:val="0054608B"/>
    <w:rsid w:val="005461A7"/>
    <w:rsid w:val="00546700"/>
    <w:rsid w:val="0054678F"/>
    <w:rsid w:val="00546B02"/>
    <w:rsid w:val="00546B30"/>
    <w:rsid w:val="00546E8B"/>
    <w:rsid w:val="0054702B"/>
    <w:rsid w:val="00547118"/>
    <w:rsid w:val="00547235"/>
    <w:rsid w:val="00547533"/>
    <w:rsid w:val="005475BF"/>
    <w:rsid w:val="005478D4"/>
    <w:rsid w:val="00547C63"/>
    <w:rsid w:val="00547D77"/>
    <w:rsid w:val="00547EC1"/>
    <w:rsid w:val="00547EC4"/>
    <w:rsid w:val="00547F0F"/>
    <w:rsid w:val="00550092"/>
    <w:rsid w:val="0055029B"/>
    <w:rsid w:val="00550567"/>
    <w:rsid w:val="00550568"/>
    <w:rsid w:val="00550B4A"/>
    <w:rsid w:val="00550DB1"/>
    <w:rsid w:val="005510D6"/>
    <w:rsid w:val="005510E0"/>
    <w:rsid w:val="005512D7"/>
    <w:rsid w:val="0055131D"/>
    <w:rsid w:val="00551C87"/>
    <w:rsid w:val="00552001"/>
    <w:rsid w:val="005520E2"/>
    <w:rsid w:val="005521AA"/>
    <w:rsid w:val="00552287"/>
    <w:rsid w:val="0055241F"/>
    <w:rsid w:val="00552462"/>
    <w:rsid w:val="005526A7"/>
    <w:rsid w:val="0055272B"/>
    <w:rsid w:val="00552797"/>
    <w:rsid w:val="0055290D"/>
    <w:rsid w:val="00552A78"/>
    <w:rsid w:val="00552C7C"/>
    <w:rsid w:val="00552CCA"/>
    <w:rsid w:val="0055302C"/>
    <w:rsid w:val="00553101"/>
    <w:rsid w:val="0055349E"/>
    <w:rsid w:val="0055349F"/>
    <w:rsid w:val="005536A6"/>
    <w:rsid w:val="005539CA"/>
    <w:rsid w:val="00553A1E"/>
    <w:rsid w:val="00553CA0"/>
    <w:rsid w:val="00553CE3"/>
    <w:rsid w:val="00553D88"/>
    <w:rsid w:val="00553E53"/>
    <w:rsid w:val="00553F51"/>
    <w:rsid w:val="00554201"/>
    <w:rsid w:val="00554249"/>
    <w:rsid w:val="00554395"/>
    <w:rsid w:val="005544AB"/>
    <w:rsid w:val="0055460B"/>
    <w:rsid w:val="00554727"/>
    <w:rsid w:val="00554803"/>
    <w:rsid w:val="00554862"/>
    <w:rsid w:val="00554870"/>
    <w:rsid w:val="00554B14"/>
    <w:rsid w:val="00554B83"/>
    <w:rsid w:val="00554D54"/>
    <w:rsid w:val="00554F5F"/>
    <w:rsid w:val="00554F98"/>
    <w:rsid w:val="00555059"/>
    <w:rsid w:val="00555290"/>
    <w:rsid w:val="0055567E"/>
    <w:rsid w:val="005559C9"/>
    <w:rsid w:val="00555B4E"/>
    <w:rsid w:val="00555CAE"/>
    <w:rsid w:val="00555D4F"/>
    <w:rsid w:val="00555E66"/>
    <w:rsid w:val="0055608F"/>
    <w:rsid w:val="00556126"/>
    <w:rsid w:val="00556149"/>
    <w:rsid w:val="0055652C"/>
    <w:rsid w:val="0055676E"/>
    <w:rsid w:val="00556779"/>
    <w:rsid w:val="0055683D"/>
    <w:rsid w:val="00556847"/>
    <w:rsid w:val="005568EE"/>
    <w:rsid w:val="00556BB1"/>
    <w:rsid w:val="00556DCA"/>
    <w:rsid w:val="00556E8B"/>
    <w:rsid w:val="00556E92"/>
    <w:rsid w:val="00556F27"/>
    <w:rsid w:val="00557189"/>
    <w:rsid w:val="00557349"/>
    <w:rsid w:val="00557380"/>
    <w:rsid w:val="0055742E"/>
    <w:rsid w:val="00557448"/>
    <w:rsid w:val="0055744B"/>
    <w:rsid w:val="0055767F"/>
    <w:rsid w:val="0055781E"/>
    <w:rsid w:val="00557A73"/>
    <w:rsid w:val="00557B15"/>
    <w:rsid w:val="00557B94"/>
    <w:rsid w:val="00557DDB"/>
    <w:rsid w:val="00557F75"/>
    <w:rsid w:val="00557F7E"/>
    <w:rsid w:val="00560268"/>
    <w:rsid w:val="005602C6"/>
    <w:rsid w:val="00560572"/>
    <w:rsid w:val="005609AE"/>
    <w:rsid w:val="00560B16"/>
    <w:rsid w:val="00560D63"/>
    <w:rsid w:val="00561351"/>
    <w:rsid w:val="00561382"/>
    <w:rsid w:val="005613D4"/>
    <w:rsid w:val="00561487"/>
    <w:rsid w:val="0056151D"/>
    <w:rsid w:val="005615E1"/>
    <w:rsid w:val="0056193F"/>
    <w:rsid w:val="00561A4F"/>
    <w:rsid w:val="00561AB4"/>
    <w:rsid w:val="00561B39"/>
    <w:rsid w:val="00561D6E"/>
    <w:rsid w:val="00561EA6"/>
    <w:rsid w:val="00561F4E"/>
    <w:rsid w:val="005621F5"/>
    <w:rsid w:val="00562362"/>
    <w:rsid w:val="00562395"/>
    <w:rsid w:val="005623C9"/>
    <w:rsid w:val="00562646"/>
    <w:rsid w:val="0056292E"/>
    <w:rsid w:val="00562B9E"/>
    <w:rsid w:val="00562BF2"/>
    <w:rsid w:val="00562C25"/>
    <w:rsid w:val="00563065"/>
    <w:rsid w:val="005630DA"/>
    <w:rsid w:val="00563210"/>
    <w:rsid w:val="005633CF"/>
    <w:rsid w:val="00563443"/>
    <w:rsid w:val="00563684"/>
    <w:rsid w:val="00563813"/>
    <w:rsid w:val="00563A99"/>
    <w:rsid w:val="0056425F"/>
    <w:rsid w:val="00564472"/>
    <w:rsid w:val="00564904"/>
    <w:rsid w:val="00565245"/>
    <w:rsid w:val="0056551E"/>
    <w:rsid w:val="00565550"/>
    <w:rsid w:val="00565625"/>
    <w:rsid w:val="005656D4"/>
    <w:rsid w:val="00565751"/>
    <w:rsid w:val="005657C9"/>
    <w:rsid w:val="005659BC"/>
    <w:rsid w:val="00565BB4"/>
    <w:rsid w:val="00565CEE"/>
    <w:rsid w:val="00565E90"/>
    <w:rsid w:val="00565F5B"/>
    <w:rsid w:val="00565FDB"/>
    <w:rsid w:val="0056623C"/>
    <w:rsid w:val="005662C0"/>
    <w:rsid w:val="00566603"/>
    <w:rsid w:val="0056665B"/>
    <w:rsid w:val="005667C5"/>
    <w:rsid w:val="00566806"/>
    <w:rsid w:val="0056696A"/>
    <w:rsid w:val="00566B67"/>
    <w:rsid w:val="00566C12"/>
    <w:rsid w:val="00566E1B"/>
    <w:rsid w:val="0056723B"/>
    <w:rsid w:val="0056724B"/>
    <w:rsid w:val="00567382"/>
    <w:rsid w:val="00567514"/>
    <w:rsid w:val="005675FB"/>
    <w:rsid w:val="0056772D"/>
    <w:rsid w:val="0056774E"/>
    <w:rsid w:val="00567823"/>
    <w:rsid w:val="00567A58"/>
    <w:rsid w:val="00567E0A"/>
    <w:rsid w:val="00567F0D"/>
    <w:rsid w:val="00567F85"/>
    <w:rsid w:val="0057068B"/>
    <w:rsid w:val="005706E2"/>
    <w:rsid w:val="00570DAA"/>
    <w:rsid w:val="00570E28"/>
    <w:rsid w:val="00570E3E"/>
    <w:rsid w:val="00570FC7"/>
    <w:rsid w:val="0057105C"/>
    <w:rsid w:val="005711CD"/>
    <w:rsid w:val="005713AF"/>
    <w:rsid w:val="005714BD"/>
    <w:rsid w:val="00571587"/>
    <w:rsid w:val="005717ED"/>
    <w:rsid w:val="0057199D"/>
    <w:rsid w:val="00571AE2"/>
    <w:rsid w:val="00571B99"/>
    <w:rsid w:val="00571BC1"/>
    <w:rsid w:val="00571C43"/>
    <w:rsid w:val="00571D74"/>
    <w:rsid w:val="00571F58"/>
    <w:rsid w:val="00571F86"/>
    <w:rsid w:val="00571FF8"/>
    <w:rsid w:val="00572337"/>
    <w:rsid w:val="005723E2"/>
    <w:rsid w:val="00572711"/>
    <w:rsid w:val="005727A6"/>
    <w:rsid w:val="005727AB"/>
    <w:rsid w:val="005727B5"/>
    <w:rsid w:val="005731E2"/>
    <w:rsid w:val="005732DA"/>
    <w:rsid w:val="0057339A"/>
    <w:rsid w:val="00573441"/>
    <w:rsid w:val="00573454"/>
    <w:rsid w:val="005735D1"/>
    <w:rsid w:val="00573645"/>
    <w:rsid w:val="005737C7"/>
    <w:rsid w:val="00573826"/>
    <w:rsid w:val="00573984"/>
    <w:rsid w:val="00573987"/>
    <w:rsid w:val="00573D26"/>
    <w:rsid w:val="00573E87"/>
    <w:rsid w:val="00573FB0"/>
    <w:rsid w:val="0057405F"/>
    <w:rsid w:val="005743F2"/>
    <w:rsid w:val="0057474C"/>
    <w:rsid w:val="00574767"/>
    <w:rsid w:val="005748EB"/>
    <w:rsid w:val="005749E7"/>
    <w:rsid w:val="00574D09"/>
    <w:rsid w:val="00574DEF"/>
    <w:rsid w:val="00574F94"/>
    <w:rsid w:val="00575027"/>
    <w:rsid w:val="0057511D"/>
    <w:rsid w:val="005753C5"/>
    <w:rsid w:val="00575411"/>
    <w:rsid w:val="0057561D"/>
    <w:rsid w:val="005756FE"/>
    <w:rsid w:val="00575855"/>
    <w:rsid w:val="005758B3"/>
    <w:rsid w:val="00575A33"/>
    <w:rsid w:val="00575A78"/>
    <w:rsid w:val="00575A87"/>
    <w:rsid w:val="00575CEE"/>
    <w:rsid w:val="00575D11"/>
    <w:rsid w:val="00575D6A"/>
    <w:rsid w:val="00575DFD"/>
    <w:rsid w:val="00575F99"/>
    <w:rsid w:val="00576106"/>
    <w:rsid w:val="00576194"/>
    <w:rsid w:val="005761EC"/>
    <w:rsid w:val="00576AD7"/>
    <w:rsid w:val="00576B62"/>
    <w:rsid w:val="00576CAE"/>
    <w:rsid w:val="00576DFE"/>
    <w:rsid w:val="00577051"/>
    <w:rsid w:val="0057708A"/>
    <w:rsid w:val="005770F0"/>
    <w:rsid w:val="00577163"/>
    <w:rsid w:val="00577231"/>
    <w:rsid w:val="00577299"/>
    <w:rsid w:val="005772CD"/>
    <w:rsid w:val="005773D2"/>
    <w:rsid w:val="0057747C"/>
    <w:rsid w:val="005777BD"/>
    <w:rsid w:val="00577908"/>
    <w:rsid w:val="00577A28"/>
    <w:rsid w:val="00577B03"/>
    <w:rsid w:val="00577F65"/>
    <w:rsid w:val="00577FAD"/>
    <w:rsid w:val="00580066"/>
    <w:rsid w:val="005802BD"/>
    <w:rsid w:val="005802D7"/>
    <w:rsid w:val="00580412"/>
    <w:rsid w:val="00580424"/>
    <w:rsid w:val="005808C1"/>
    <w:rsid w:val="00580966"/>
    <w:rsid w:val="00580980"/>
    <w:rsid w:val="00580C5D"/>
    <w:rsid w:val="0058105D"/>
    <w:rsid w:val="0058112D"/>
    <w:rsid w:val="0058116B"/>
    <w:rsid w:val="005811A9"/>
    <w:rsid w:val="00581328"/>
    <w:rsid w:val="00581374"/>
    <w:rsid w:val="0058139C"/>
    <w:rsid w:val="00581487"/>
    <w:rsid w:val="0058160F"/>
    <w:rsid w:val="0058166F"/>
    <w:rsid w:val="00581BB9"/>
    <w:rsid w:val="00581DC2"/>
    <w:rsid w:val="00581DE5"/>
    <w:rsid w:val="00581F81"/>
    <w:rsid w:val="00582170"/>
    <w:rsid w:val="0058247F"/>
    <w:rsid w:val="0058248A"/>
    <w:rsid w:val="00582B38"/>
    <w:rsid w:val="00582C34"/>
    <w:rsid w:val="00582DEC"/>
    <w:rsid w:val="00582E6A"/>
    <w:rsid w:val="00583145"/>
    <w:rsid w:val="0058316B"/>
    <w:rsid w:val="00583293"/>
    <w:rsid w:val="005832F0"/>
    <w:rsid w:val="005833AE"/>
    <w:rsid w:val="00583572"/>
    <w:rsid w:val="005836D1"/>
    <w:rsid w:val="00583701"/>
    <w:rsid w:val="00583954"/>
    <w:rsid w:val="00583B98"/>
    <w:rsid w:val="00583BF9"/>
    <w:rsid w:val="00583CBA"/>
    <w:rsid w:val="00583E2D"/>
    <w:rsid w:val="00583E81"/>
    <w:rsid w:val="00583F84"/>
    <w:rsid w:val="00583FA7"/>
    <w:rsid w:val="005842C4"/>
    <w:rsid w:val="005842EB"/>
    <w:rsid w:val="0058433A"/>
    <w:rsid w:val="005843A5"/>
    <w:rsid w:val="00584653"/>
    <w:rsid w:val="005849DC"/>
    <w:rsid w:val="00584A23"/>
    <w:rsid w:val="00584C4C"/>
    <w:rsid w:val="00584CCB"/>
    <w:rsid w:val="00584CDF"/>
    <w:rsid w:val="00584D9B"/>
    <w:rsid w:val="00584FAA"/>
    <w:rsid w:val="00585520"/>
    <w:rsid w:val="005856CB"/>
    <w:rsid w:val="005857B6"/>
    <w:rsid w:val="00585813"/>
    <w:rsid w:val="00585C94"/>
    <w:rsid w:val="00585E18"/>
    <w:rsid w:val="00585E23"/>
    <w:rsid w:val="00585F3F"/>
    <w:rsid w:val="00585FEE"/>
    <w:rsid w:val="00585FF5"/>
    <w:rsid w:val="005863B4"/>
    <w:rsid w:val="00586632"/>
    <w:rsid w:val="00586767"/>
    <w:rsid w:val="00586769"/>
    <w:rsid w:val="00586811"/>
    <w:rsid w:val="00586881"/>
    <w:rsid w:val="00586936"/>
    <w:rsid w:val="00586991"/>
    <w:rsid w:val="00586A0C"/>
    <w:rsid w:val="00586A41"/>
    <w:rsid w:val="00586C29"/>
    <w:rsid w:val="00586CE3"/>
    <w:rsid w:val="00586D87"/>
    <w:rsid w:val="00586ED7"/>
    <w:rsid w:val="00586EEE"/>
    <w:rsid w:val="0058711B"/>
    <w:rsid w:val="00587263"/>
    <w:rsid w:val="005872D6"/>
    <w:rsid w:val="0058745F"/>
    <w:rsid w:val="005875D6"/>
    <w:rsid w:val="005876D6"/>
    <w:rsid w:val="0058770F"/>
    <w:rsid w:val="0058779C"/>
    <w:rsid w:val="005879D4"/>
    <w:rsid w:val="00587CDA"/>
    <w:rsid w:val="0059004A"/>
    <w:rsid w:val="00590059"/>
    <w:rsid w:val="0059006F"/>
    <w:rsid w:val="005900C1"/>
    <w:rsid w:val="0059014C"/>
    <w:rsid w:val="0059016D"/>
    <w:rsid w:val="005902D6"/>
    <w:rsid w:val="005902F7"/>
    <w:rsid w:val="00590444"/>
    <w:rsid w:val="005904EF"/>
    <w:rsid w:val="005905BC"/>
    <w:rsid w:val="005907EB"/>
    <w:rsid w:val="00590C09"/>
    <w:rsid w:val="00590C79"/>
    <w:rsid w:val="005910E1"/>
    <w:rsid w:val="00591192"/>
    <w:rsid w:val="0059124B"/>
    <w:rsid w:val="00591329"/>
    <w:rsid w:val="0059189B"/>
    <w:rsid w:val="00591982"/>
    <w:rsid w:val="00591E0A"/>
    <w:rsid w:val="00591E2A"/>
    <w:rsid w:val="00591FC0"/>
    <w:rsid w:val="00591FFC"/>
    <w:rsid w:val="00592057"/>
    <w:rsid w:val="00592071"/>
    <w:rsid w:val="005920A0"/>
    <w:rsid w:val="00592141"/>
    <w:rsid w:val="00592245"/>
    <w:rsid w:val="005923ED"/>
    <w:rsid w:val="00592A95"/>
    <w:rsid w:val="00592B2A"/>
    <w:rsid w:val="00592B3E"/>
    <w:rsid w:val="00592BD5"/>
    <w:rsid w:val="00592D46"/>
    <w:rsid w:val="00592D4C"/>
    <w:rsid w:val="00592E90"/>
    <w:rsid w:val="005930FE"/>
    <w:rsid w:val="005934F6"/>
    <w:rsid w:val="005935D2"/>
    <w:rsid w:val="0059394B"/>
    <w:rsid w:val="00593B3F"/>
    <w:rsid w:val="00593C46"/>
    <w:rsid w:val="00593C8C"/>
    <w:rsid w:val="00593E9A"/>
    <w:rsid w:val="00593FE4"/>
    <w:rsid w:val="00593FFD"/>
    <w:rsid w:val="005941CB"/>
    <w:rsid w:val="00594358"/>
    <w:rsid w:val="005944FA"/>
    <w:rsid w:val="00594931"/>
    <w:rsid w:val="005949BE"/>
    <w:rsid w:val="00594A6C"/>
    <w:rsid w:val="00594CF8"/>
    <w:rsid w:val="00594D0F"/>
    <w:rsid w:val="00594E0A"/>
    <w:rsid w:val="00595083"/>
    <w:rsid w:val="005950DD"/>
    <w:rsid w:val="00595215"/>
    <w:rsid w:val="005952F2"/>
    <w:rsid w:val="00595371"/>
    <w:rsid w:val="005953FD"/>
    <w:rsid w:val="0059549E"/>
    <w:rsid w:val="005954F6"/>
    <w:rsid w:val="00595920"/>
    <w:rsid w:val="00595A09"/>
    <w:rsid w:val="00595DE7"/>
    <w:rsid w:val="00595E69"/>
    <w:rsid w:val="00595EDF"/>
    <w:rsid w:val="00595F7F"/>
    <w:rsid w:val="005961CC"/>
    <w:rsid w:val="005965F9"/>
    <w:rsid w:val="00596604"/>
    <w:rsid w:val="00596863"/>
    <w:rsid w:val="00596D3E"/>
    <w:rsid w:val="00597470"/>
    <w:rsid w:val="005977A9"/>
    <w:rsid w:val="00597D31"/>
    <w:rsid w:val="00597D81"/>
    <w:rsid w:val="00597E39"/>
    <w:rsid w:val="00597EB5"/>
    <w:rsid w:val="00597F16"/>
    <w:rsid w:val="005A019A"/>
    <w:rsid w:val="005A0308"/>
    <w:rsid w:val="005A07B0"/>
    <w:rsid w:val="005A09FF"/>
    <w:rsid w:val="005A0BC0"/>
    <w:rsid w:val="005A0CEB"/>
    <w:rsid w:val="005A0D4F"/>
    <w:rsid w:val="005A0D69"/>
    <w:rsid w:val="005A1082"/>
    <w:rsid w:val="005A113B"/>
    <w:rsid w:val="005A11A4"/>
    <w:rsid w:val="005A1398"/>
    <w:rsid w:val="005A143B"/>
    <w:rsid w:val="005A15DC"/>
    <w:rsid w:val="005A16F6"/>
    <w:rsid w:val="005A17EB"/>
    <w:rsid w:val="005A1B77"/>
    <w:rsid w:val="005A1ED2"/>
    <w:rsid w:val="005A1F1D"/>
    <w:rsid w:val="005A2086"/>
    <w:rsid w:val="005A21EA"/>
    <w:rsid w:val="005A21F8"/>
    <w:rsid w:val="005A2441"/>
    <w:rsid w:val="005A25D4"/>
    <w:rsid w:val="005A264F"/>
    <w:rsid w:val="005A26E4"/>
    <w:rsid w:val="005A2B19"/>
    <w:rsid w:val="005A2DBB"/>
    <w:rsid w:val="005A2EFD"/>
    <w:rsid w:val="005A31E8"/>
    <w:rsid w:val="005A32A5"/>
    <w:rsid w:val="005A33DC"/>
    <w:rsid w:val="005A3577"/>
    <w:rsid w:val="005A35A6"/>
    <w:rsid w:val="005A38CF"/>
    <w:rsid w:val="005A398F"/>
    <w:rsid w:val="005A39A1"/>
    <w:rsid w:val="005A3A58"/>
    <w:rsid w:val="005A3C67"/>
    <w:rsid w:val="005A3CF9"/>
    <w:rsid w:val="005A3D79"/>
    <w:rsid w:val="005A3E3C"/>
    <w:rsid w:val="005A3FDD"/>
    <w:rsid w:val="005A46E4"/>
    <w:rsid w:val="005A482C"/>
    <w:rsid w:val="005A4932"/>
    <w:rsid w:val="005A4B47"/>
    <w:rsid w:val="005A50BB"/>
    <w:rsid w:val="005A515E"/>
    <w:rsid w:val="005A5370"/>
    <w:rsid w:val="005A558F"/>
    <w:rsid w:val="005A55F2"/>
    <w:rsid w:val="005A586D"/>
    <w:rsid w:val="005A596F"/>
    <w:rsid w:val="005A5B0B"/>
    <w:rsid w:val="005A5B1E"/>
    <w:rsid w:val="005A5B45"/>
    <w:rsid w:val="005A5E68"/>
    <w:rsid w:val="005A608C"/>
    <w:rsid w:val="005A6256"/>
    <w:rsid w:val="005A6313"/>
    <w:rsid w:val="005A654C"/>
    <w:rsid w:val="005A67A5"/>
    <w:rsid w:val="005A6889"/>
    <w:rsid w:val="005A6958"/>
    <w:rsid w:val="005A6A53"/>
    <w:rsid w:val="005A6BAB"/>
    <w:rsid w:val="005A6BF0"/>
    <w:rsid w:val="005A6DBC"/>
    <w:rsid w:val="005A6E6C"/>
    <w:rsid w:val="005A6F54"/>
    <w:rsid w:val="005A6F55"/>
    <w:rsid w:val="005A7587"/>
    <w:rsid w:val="005A7622"/>
    <w:rsid w:val="005A76BA"/>
    <w:rsid w:val="005A7920"/>
    <w:rsid w:val="005A7D29"/>
    <w:rsid w:val="005A7E5C"/>
    <w:rsid w:val="005B01EA"/>
    <w:rsid w:val="005B036F"/>
    <w:rsid w:val="005B0782"/>
    <w:rsid w:val="005B0899"/>
    <w:rsid w:val="005B0CB1"/>
    <w:rsid w:val="005B0D5B"/>
    <w:rsid w:val="005B0E19"/>
    <w:rsid w:val="005B0FB2"/>
    <w:rsid w:val="005B1071"/>
    <w:rsid w:val="005B1212"/>
    <w:rsid w:val="005B1439"/>
    <w:rsid w:val="005B16B6"/>
    <w:rsid w:val="005B18C3"/>
    <w:rsid w:val="005B1948"/>
    <w:rsid w:val="005B19AB"/>
    <w:rsid w:val="005B1A26"/>
    <w:rsid w:val="005B1A8E"/>
    <w:rsid w:val="005B1A94"/>
    <w:rsid w:val="005B1D06"/>
    <w:rsid w:val="005B1FDD"/>
    <w:rsid w:val="005B20F3"/>
    <w:rsid w:val="005B221C"/>
    <w:rsid w:val="005B23D0"/>
    <w:rsid w:val="005B2495"/>
    <w:rsid w:val="005B2762"/>
    <w:rsid w:val="005B2938"/>
    <w:rsid w:val="005B2B8F"/>
    <w:rsid w:val="005B2D26"/>
    <w:rsid w:val="005B2D35"/>
    <w:rsid w:val="005B2D7E"/>
    <w:rsid w:val="005B2E24"/>
    <w:rsid w:val="005B2E99"/>
    <w:rsid w:val="005B2F33"/>
    <w:rsid w:val="005B34CE"/>
    <w:rsid w:val="005B3664"/>
    <w:rsid w:val="005B38A2"/>
    <w:rsid w:val="005B3BDD"/>
    <w:rsid w:val="005B3DDF"/>
    <w:rsid w:val="005B40AF"/>
    <w:rsid w:val="005B40B4"/>
    <w:rsid w:val="005B40F2"/>
    <w:rsid w:val="005B410B"/>
    <w:rsid w:val="005B430D"/>
    <w:rsid w:val="005B43C8"/>
    <w:rsid w:val="005B465A"/>
    <w:rsid w:val="005B466A"/>
    <w:rsid w:val="005B49C3"/>
    <w:rsid w:val="005B4A5F"/>
    <w:rsid w:val="005B4A6A"/>
    <w:rsid w:val="005B4C30"/>
    <w:rsid w:val="005B4D98"/>
    <w:rsid w:val="005B4EFB"/>
    <w:rsid w:val="005B508D"/>
    <w:rsid w:val="005B509A"/>
    <w:rsid w:val="005B51B7"/>
    <w:rsid w:val="005B52DC"/>
    <w:rsid w:val="005B536E"/>
    <w:rsid w:val="005B58D5"/>
    <w:rsid w:val="005B596D"/>
    <w:rsid w:val="005B5A64"/>
    <w:rsid w:val="005B5A97"/>
    <w:rsid w:val="005B5AC0"/>
    <w:rsid w:val="005B5D1E"/>
    <w:rsid w:val="005B5D39"/>
    <w:rsid w:val="005B5EF2"/>
    <w:rsid w:val="005B5F13"/>
    <w:rsid w:val="005B6015"/>
    <w:rsid w:val="005B60A9"/>
    <w:rsid w:val="005B60DC"/>
    <w:rsid w:val="005B6297"/>
    <w:rsid w:val="005B644B"/>
    <w:rsid w:val="005B65CC"/>
    <w:rsid w:val="005B6671"/>
    <w:rsid w:val="005B67E1"/>
    <w:rsid w:val="005B6864"/>
    <w:rsid w:val="005B6A9A"/>
    <w:rsid w:val="005B6F36"/>
    <w:rsid w:val="005B6FF2"/>
    <w:rsid w:val="005B747D"/>
    <w:rsid w:val="005B75C0"/>
    <w:rsid w:val="005B7AB5"/>
    <w:rsid w:val="005C002E"/>
    <w:rsid w:val="005C04B5"/>
    <w:rsid w:val="005C0515"/>
    <w:rsid w:val="005C0529"/>
    <w:rsid w:val="005C07CA"/>
    <w:rsid w:val="005C0846"/>
    <w:rsid w:val="005C0B72"/>
    <w:rsid w:val="005C0C2A"/>
    <w:rsid w:val="005C0C7C"/>
    <w:rsid w:val="005C0E7A"/>
    <w:rsid w:val="005C0F76"/>
    <w:rsid w:val="005C1149"/>
    <w:rsid w:val="005C132F"/>
    <w:rsid w:val="005C136C"/>
    <w:rsid w:val="005C1590"/>
    <w:rsid w:val="005C185C"/>
    <w:rsid w:val="005C1AF4"/>
    <w:rsid w:val="005C1C44"/>
    <w:rsid w:val="005C1DDD"/>
    <w:rsid w:val="005C1EC1"/>
    <w:rsid w:val="005C2155"/>
    <w:rsid w:val="005C21E2"/>
    <w:rsid w:val="005C22FD"/>
    <w:rsid w:val="005C251F"/>
    <w:rsid w:val="005C27C5"/>
    <w:rsid w:val="005C29E5"/>
    <w:rsid w:val="005C2AF2"/>
    <w:rsid w:val="005C2B50"/>
    <w:rsid w:val="005C2C52"/>
    <w:rsid w:val="005C2CA6"/>
    <w:rsid w:val="005C2D0C"/>
    <w:rsid w:val="005C2D60"/>
    <w:rsid w:val="005C3055"/>
    <w:rsid w:val="005C30DB"/>
    <w:rsid w:val="005C330A"/>
    <w:rsid w:val="005C3772"/>
    <w:rsid w:val="005C3904"/>
    <w:rsid w:val="005C3A69"/>
    <w:rsid w:val="005C3ABD"/>
    <w:rsid w:val="005C3D1B"/>
    <w:rsid w:val="005C3D6B"/>
    <w:rsid w:val="005C3D92"/>
    <w:rsid w:val="005C407A"/>
    <w:rsid w:val="005C4317"/>
    <w:rsid w:val="005C43BA"/>
    <w:rsid w:val="005C4549"/>
    <w:rsid w:val="005C454B"/>
    <w:rsid w:val="005C4552"/>
    <w:rsid w:val="005C45F1"/>
    <w:rsid w:val="005C4BF3"/>
    <w:rsid w:val="005C4F17"/>
    <w:rsid w:val="005C5073"/>
    <w:rsid w:val="005C5076"/>
    <w:rsid w:val="005C5089"/>
    <w:rsid w:val="005C50EC"/>
    <w:rsid w:val="005C5351"/>
    <w:rsid w:val="005C5455"/>
    <w:rsid w:val="005C564B"/>
    <w:rsid w:val="005C56B7"/>
    <w:rsid w:val="005C591D"/>
    <w:rsid w:val="005C5986"/>
    <w:rsid w:val="005C599F"/>
    <w:rsid w:val="005C5A6E"/>
    <w:rsid w:val="005C5B31"/>
    <w:rsid w:val="005C5B9C"/>
    <w:rsid w:val="005C5C4D"/>
    <w:rsid w:val="005C5CB5"/>
    <w:rsid w:val="005C5D8F"/>
    <w:rsid w:val="005C5E42"/>
    <w:rsid w:val="005C5E6A"/>
    <w:rsid w:val="005C5EB5"/>
    <w:rsid w:val="005C6209"/>
    <w:rsid w:val="005C62F6"/>
    <w:rsid w:val="005C6B14"/>
    <w:rsid w:val="005C6ED2"/>
    <w:rsid w:val="005C6F36"/>
    <w:rsid w:val="005C6F5C"/>
    <w:rsid w:val="005C6FF2"/>
    <w:rsid w:val="005C71DA"/>
    <w:rsid w:val="005C7578"/>
    <w:rsid w:val="005C78F8"/>
    <w:rsid w:val="005C79BF"/>
    <w:rsid w:val="005C7D17"/>
    <w:rsid w:val="005C7DD5"/>
    <w:rsid w:val="005C7DF1"/>
    <w:rsid w:val="005D012A"/>
    <w:rsid w:val="005D0271"/>
    <w:rsid w:val="005D0589"/>
    <w:rsid w:val="005D05E7"/>
    <w:rsid w:val="005D0631"/>
    <w:rsid w:val="005D06F6"/>
    <w:rsid w:val="005D078C"/>
    <w:rsid w:val="005D0846"/>
    <w:rsid w:val="005D09F8"/>
    <w:rsid w:val="005D0C44"/>
    <w:rsid w:val="005D0CA1"/>
    <w:rsid w:val="005D0D03"/>
    <w:rsid w:val="005D0DD6"/>
    <w:rsid w:val="005D0DEA"/>
    <w:rsid w:val="005D0F75"/>
    <w:rsid w:val="005D1085"/>
    <w:rsid w:val="005D12E1"/>
    <w:rsid w:val="005D1311"/>
    <w:rsid w:val="005D13C5"/>
    <w:rsid w:val="005D13E3"/>
    <w:rsid w:val="005D1430"/>
    <w:rsid w:val="005D144E"/>
    <w:rsid w:val="005D1506"/>
    <w:rsid w:val="005D178D"/>
    <w:rsid w:val="005D17F5"/>
    <w:rsid w:val="005D1BB4"/>
    <w:rsid w:val="005D1BDF"/>
    <w:rsid w:val="005D1D40"/>
    <w:rsid w:val="005D1D6D"/>
    <w:rsid w:val="005D1F13"/>
    <w:rsid w:val="005D1FA6"/>
    <w:rsid w:val="005D1FAD"/>
    <w:rsid w:val="005D21A6"/>
    <w:rsid w:val="005D243C"/>
    <w:rsid w:val="005D24B3"/>
    <w:rsid w:val="005D251E"/>
    <w:rsid w:val="005D2593"/>
    <w:rsid w:val="005D2611"/>
    <w:rsid w:val="005D27FD"/>
    <w:rsid w:val="005D290D"/>
    <w:rsid w:val="005D2C66"/>
    <w:rsid w:val="005D2C69"/>
    <w:rsid w:val="005D2DDE"/>
    <w:rsid w:val="005D2FC1"/>
    <w:rsid w:val="005D3668"/>
    <w:rsid w:val="005D3777"/>
    <w:rsid w:val="005D384E"/>
    <w:rsid w:val="005D3861"/>
    <w:rsid w:val="005D39B5"/>
    <w:rsid w:val="005D3A83"/>
    <w:rsid w:val="005D3BFC"/>
    <w:rsid w:val="005D3C3F"/>
    <w:rsid w:val="005D3F1A"/>
    <w:rsid w:val="005D4129"/>
    <w:rsid w:val="005D42C8"/>
    <w:rsid w:val="005D42FA"/>
    <w:rsid w:val="005D43D0"/>
    <w:rsid w:val="005D4541"/>
    <w:rsid w:val="005D465A"/>
    <w:rsid w:val="005D4672"/>
    <w:rsid w:val="005D4703"/>
    <w:rsid w:val="005D48D4"/>
    <w:rsid w:val="005D49A9"/>
    <w:rsid w:val="005D49FE"/>
    <w:rsid w:val="005D4C84"/>
    <w:rsid w:val="005D4D6A"/>
    <w:rsid w:val="005D5045"/>
    <w:rsid w:val="005D5308"/>
    <w:rsid w:val="005D53D0"/>
    <w:rsid w:val="005D5503"/>
    <w:rsid w:val="005D55A1"/>
    <w:rsid w:val="005D567E"/>
    <w:rsid w:val="005D5724"/>
    <w:rsid w:val="005D5786"/>
    <w:rsid w:val="005D594C"/>
    <w:rsid w:val="005D5E4B"/>
    <w:rsid w:val="005D612A"/>
    <w:rsid w:val="005D63C6"/>
    <w:rsid w:val="005D6400"/>
    <w:rsid w:val="005D6444"/>
    <w:rsid w:val="005D6506"/>
    <w:rsid w:val="005D671A"/>
    <w:rsid w:val="005D6885"/>
    <w:rsid w:val="005D68CB"/>
    <w:rsid w:val="005D6AA5"/>
    <w:rsid w:val="005D6BB0"/>
    <w:rsid w:val="005D6C03"/>
    <w:rsid w:val="005D6C1E"/>
    <w:rsid w:val="005D6C7D"/>
    <w:rsid w:val="005D6EDD"/>
    <w:rsid w:val="005D6F89"/>
    <w:rsid w:val="005D718A"/>
    <w:rsid w:val="005D73B0"/>
    <w:rsid w:val="005D749F"/>
    <w:rsid w:val="005D7549"/>
    <w:rsid w:val="005D76DE"/>
    <w:rsid w:val="005D7845"/>
    <w:rsid w:val="005D784A"/>
    <w:rsid w:val="005D786F"/>
    <w:rsid w:val="005D7A1F"/>
    <w:rsid w:val="005D7CB8"/>
    <w:rsid w:val="005D7DB4"/>
    <w:rsid w:val="005E0064"/>
    <w:rsid w:val="005E00DF"/>
    <w:rsid w:val="005E02F6"/>
    <w:rsid w:val="005E0625"/>
    <w:rsid w:val="005E0631"/>
    <w:rsid w:val="005E0B85"/>
    <w:rsid w:val="005E1041"/>
    <w:rsid w:val="005E113E"/>
    <w:rsid w:val="005E116B"/>
    <w:rsid w:val="005E1196"/>
    <w:rsid w:val="005E12B5"/>
    <w:rsid w:val="005E1604"/>
    <w:rsid w:val="005E1616"/>
    <w:rsid w:val="005E1803"/>
    <w:rsid w:val="005E180B"/>
    <w:rsid w:val="005E18DE"/>
    <w:rsid w:val="005E19B2"/>
    <w:rsid w:val="005E1A07"/>
    <w:rsid w:val="005E1BBA"/>
    <w:rsid w:val="005E1D6B"/>
    <w:rsid w:val="005E1DE2"/>
    <w:rsid w:val="005E1E90"/>
    <w:rsid w:val="005E217C"/>
    <w:rsid w:val="005E22AA"/>
    <w:rsid w:val="005E23EA"/>
    <w:rsid w:val="005E24C8"/>
    <w:rsid w:val="005E256C"/>
    <w:rsid w:val="005E2591"/>
    <w:rsid w:val="005E2617"/>
    <w:rsid w:val="005E2672"/>
    <w:rsid w:val="005E2726"/>
    <w:rsid w:val="005E2797"/>
    <w:rsid w:val="005E27D2"/>
    <w:rsid w:val="005E2C34"/>
    <w:rsid w:val="005E2D82"/>
    <w:rsid w:val="005E2DCD"/>
    <w:rsid w:val="005E2DD2"/>
    <w:rsid w:val="005E2FAE"/>
    <w:rsid w:val="005E323B"/>
    <w:rsid w:val="005E333A"/>
    <w:rsid w:val="005E3417"/>
    <w:rsid w:val="005E360F"/>
    <w:rsid w:val="005E3744"/>
    <w:rsid w:val="005E3921"/>
    <w:rsid w:val="005E3F71"/>
    <w:rsid w:val="005E3F76"/>
    <w:rsid w:val="005E4012"/>
    <w:rsid w:val="005E406A"/>
    <w:rsid w:val="005E419C"/>
    <w:rsid w:val="005E4272"/>
    <w:rsid w:val="005E4716"/>
    <w:rsid w:val="005E4768"/>
    <w:rsid w:val="005E4A3B"/>
    <w:rsid w:val="005E4BA7"/>
    <w:rsid w:val="005E4DD6"/>
    <w:rsid w:val="005E4E15"/>
    <w:rsid w:val="005E4FC4"/>
    <w:rsid w:val="005E501F"/>
    <w:rsid w:val="005E52D2"/>
    <w:rsid w:val="005E5395"/>
    <w:rsid w:val="005E55DA"/>
    <w:rsid w:val="005E575D"/>
    <w:rsid w:val="005E5A87"/>
    <w:rsid w:val="005E5E57"/>
    <w:rsid w:val="005E5EFC"/>
    <w:rsid w:val="005E6060"/>
    <w:rsid w:val="005E6305"/>
    <w:rsid w:val="005E6485"/>
    <w:rsid w:val="005E64BD"/>
    <w:rsid w:val="005E6689"/>
    <w:rsid w:val="005E67AC"/>
    <w:rsid w:val="005E6879"/>
    <w:rsid w:val="005E696D"/>
    <w:rsid w:val="005E69C3"/>
    <w:rsid w:val="005E6BE2"/>
    <w:rsid w:val="005E6CEB"/>
    <w:rsid w:val="005E6F3B"/>
    <w:rsid w:val="005E6F7D"/>
    <w:rsid w:val="005E71D6"/>
    <w:rsid w:val="005E721B"/>
    <w:rsid w:val="005E7304"/>
    <w:rsid w:val="005E74DD"/>
    <w:rsid w:val="005E7565"/>
    <w:rsid w:val="005E77A3"/>
    <w:rsid w:val="005E78B0"/>
    <w:rsid w:val="005E78B4"/>
    <w:rsid w:val="005E795B"/>
    <w:rsid w:val="005E7A2C"/>
    <w:rsid w:val="005E7AB8"/>
    <w:rsid w:val="005E7AFC"/>
    <w:rsid w:val="005E7C3B"/>
    <w:rsid w:val="005E7E27"/>
    <w:rsid w:val="005E7F31"/>
    <w:rsid w:val="005F00CC"/>
    <w:rsid w:val="005F04CB"/>
    <w:rsid w:val="005F0574"/>
    <w:rsid w:val="005F061E"/>
    <w:rsid w:val="005F06E4"/>
    <w:rsid w:val="005F075D"/>
    <w:rsid w:val="005F0AC4"/>
    <w:rsid w:val="005F0AF0"/>
    <w:rsid w:val="005F0B68"/>
    <w:rsid w:val="005F0BDD"/>
    <w:rsid w:val="005F0CFB"/>
    <w:rsid w:val="005F0FB4"/>
    <w:rsid w:val="005F10EB"/>
    <w:rsid w:val="005F1255"/>
    <w:rsid w:val="005F12EF"/>
    <w:rsid w:val="005F140F"/>
    <w:rsid w:val="005F151A"/>
    <w:rsid w:val="005F180D"/>
    <w:rsid w:val="005F195A"/>
    <w:rsid w:val="005F1A80"/>
    <w:rsid w:val="005F1ACA"/>
    <w:rsid w:val="005F1BC3"/>
    <w:rsid w:val="005F1F07"/>
    <w:rsid w:val="005F1F78"/>
    <w:rsid w:val="005F2293"/>
    <w:rsid w:val="005F22E6"/>
    <w:rsid w:val="005F2531"/>
    <w:rsid w:val="005F25AF"/>
    <w:rsid w:val="005F2766"/>
    <w:rsid w:val="005F292F"/>
    <w:rsid w:val="005F29D2"/>
    <w:rsid w:val="005F2A40"/>
    <w:rsid w:val="005F2AA3"/>
    <w:rsid w:val="005F2B1B"/>
    <w:rsid w:val="005F2C98"/>
    <w:rsid w:val="005F2D10"/>
    <w:rsid w:val="005F2FA2"/>
    <w:rsid w:val="005F2FA3"/>
    <w:rsid w:val="005F3214"/>
    <w:rsid w:val="005F3233"/>
    <w:rsid w:val="005F329C"/>
    <w:rsid w:val="005F32FD"/>
    <w:rsid w:val="005F3301"/>
    <w:rsid w:val="005F34A2"/>
    <w:rsid w:val="005F3509"/>
    <w:rsid w:val="005F3779"/>
    <w:rsid w:val="005F37AA"/>
    <w:rsid w:val="005F38F6"/>
    <w:rsid w:val="005F391D"/>
    <w:rsid w:val="005F3A6C"/>
    <w:rsid w:val="005F3D18"/>
    <w:rsid w:val="005F3F10"/>
    <w:rsid w:val="005F3FD8"/>
    <w:rsid w:val="005F3FF3"/>
    <w:rsid w:val="005F427F"/>
    <w:rsid w:val="005F44DA"/>
    <w:rsid w:val="005F462F"/>
    <w:rsid w:val="005F467A"/>
    <w:rsid w:val="005F48A6"/>
    <w:rsid w:val="005F4956"/>
    <w:rsid w:val="005F4A1D"/>
    <w:rsid w:val="005F4A8C"/>
    <w:rsid w:val="005F4D1A"/>
    <w:rsid w:val="005F4D94"/>
    <w:rsid w:val="005F4E6C"/>
    <w:rsid w:val="005F4F3E"/>
    <w:rsid w:val="005F5000"/>
    <w:rsid w:val="005F5069"/>
    <w:rsid w:val="005F5356"/>
    <w:rsid w:val="005F5377"/>
    <w:rsid w:val="005F53F9"/>
    <w:rsid w:val="005F580A"/>
    <w:rsid w:val="005F5BE9"/>
    <w:rsid w:val="005F5F8E"/>
    <w:rsid w:val="005F624E"/>
    <w:rsid w:val="005F627F"/>
    <w:rsid w:val="005F62FB"/>
    <w:rsid w:val="005F6986"/>
    <w:rsid w:val="005F6C11"/>
    <w:rsid w:val="005F6C84"/>
    <w:rsid w:val="005F6CCD"/>
    <w:rsid w:val="005F6D06"/>
    <w:rsid w:val="005F6D2C"/>
    <w:rsid w:val="005F6DA8"/>
    <w:rsid w:val="005F6E99"/>
    <w:rsid w:val="005F71C8"/>
    <w:rsid w:val="005F7291"/>
    <w:rsid w:val="005F7346"/>
    <w:rsid w:val="005F7360"/>
    <w:rsid w:val="005F743D"/>
    <w:rsid w:val="005F7A51"/>
    <w:rsid w:val="005F7F24"/>
    <w:rsid w:val="00600051"/>
    <w:rsid w:val="006001D9"/>
    <w:rsid w:val="00600291"/>
    <w:rsid w:val="00600426"/>
    <w:rsid w:val="006006FE"/>
    <w:rsid w:val="00600718"/>
    <w:rsid w:val="00600792"/>
    <w:rsid w:val="00600862"/>
    <w:rsid w:val="006009A8"/>
    <w:rsid w:val="00600A21"/>
    <w:rsid w:val="00600A43"/>
    <w:rsid w:val="00600AAF"/>
    <w:rsid w:val="00600B3B"/>
    <w:rsid w:val="00600CD5"/>
    <w:rsid w:val="00600D34"/>
    <w:rsid w:val="00601157"/>
    <w:rsid w:val="006011FE"/>
    <w:rsid w:val="0060138A"/>
    <w:rsid w:val="00601608"/>
    <w:rsid w:val="006016D7"/>
    <w:rsid w:val="0060195C"/>
    <w:rsid w:val="00601B19"/>
    <w:rsid w:val="00601CF8"/>
    <w:rsid w:val="00601D40"/>
    <w:rsid w:val="00601E83"/>
    <w:rsid w:val="00601EF0"/>
    <w:rsid w:val="006021C3"/>
    <w:rsid w:val="0060268E"/>
    <w:rsid w:val="00602719"/>
    <w:rsid w:val="00602853"/>
    <w:rsid w:val="006028E1"/>
    <w:rsid w:val="00602994"/>
    <w:rsid w:val="00602A1B"/>
    <w:rsid w:val="00602A2E"/>
    <w:rsid w:val="00602A36"/>
    <w:rsid w:val="00602A50"/>
    <w:rsid w:val="00602B32"/>
    <w:rsid w:val="00602D7B"/>
    <w:rsid w:val="00602ED7"/>
    <w:rsid w:val="00603066"/>
    <w:rsid w:val="006030CB"/>
    <w:rsid w:val="00603378"/>
    <w:rsid w:val="00603734"/>
    <w:rsid w:val="00603858"/>
    <w:rsid w:val="00603F20"/>
    <w:rsid w:val="00604093"/>
    <w:rsid w:val="00604475"/>
    <w:rsid w:val="0060449B"/>
    <w:rsid w:val="006048B8"/>
    <w:rsid w:val="006048BE"/>
    <w:rsid w:val="00604AC8"/>
    <w:rsid w:val="00604DFE"/>
    <w:rsid w:val="00604E32"/>
    <w:rsid w:val="00604E6F"/>
    <w:rsid w:val="00604F67"/>
    <w:rsid w:val="006053E7"/>
    <w:rsid w:val="00605419"/>
    <w:rsid w:val="006054A8"/>
    <w:rsid w:val="00605696"/>
    <w:rsid w:val="006056D3"/>
    <w:rsid w:val="006056D8"/>
    <w:rsid w:val="006056EB"/>
    <w:rsid w:val="006056F5"/>
    <w:rsid w:val="00605BC7"/>
    <w:rsid w:val="00605BE8"/>
    <w:rsid w:val="00605CCC"/>
    <w:rsid w:val="00605D71"/>
    <w:rsid w:val="00605E10"/>
    <w:rsid w:val="006061EA"/>
    <w:rsid w:val="00606457"/>
    <w:rsid w:val="006064AD"/>
    <w:rsid w:val="006064BA"/>
    <w:rsid w:val="00606628"/>
    <w:rsid w:val="00606827"/>
    <w:rsid w:val="006069C8"/>
    <w:rsid w:val="00606C5E"/>
    <w:rsid w:val="00606E8D"/>
    <w:rsid w:val="00606F27"/>
    <w:rsid w:val="00606F82"/>
    <w:rsid w:val="00607026"/>
    <w:rsid w:val="0060702C"/>
    <w:rsid w:val="00607737"/>
    <w:rsid w:val="006079AD"/>
    <w:rsid w:val="00607A09"/>
    <w:rsid w:val="00607C8A"/>
    <w:rsid w:val="0061019D"/>
    <w:rsid w:val="0061024F"/>
    <w:rsid w:val="006102FB"/>
    <w:rsid w:val="006103B6"/>
    <w:rsid w:val="00610512"/>
    <w:rsid w:val="00610625"/>
    <w:rsid w:val="00610AF6"/>
    <w:rsid w:val="00610B75"/>
    <w:rsid w:val="00610E2D"/>
    <w:rsid w:val="00610EA8"/>
    <w:rsid w:val="00610F5B"/>
    <w:rsid w:val="0061109F"/>
    <w:rsid w:val="0061127E"/>
    <w:rsid w:val="00611682"/>
    <w:rsid w:val="006116C2"/>
    <w:rsid w:val="0061189B"/>
    <w:rsid w:val="00611E53"/>
    <w:rsid w:val="00611EC9"/>
    <w:rsid w:val="0061240A"/>
    <w:rsid w:val="00612C7E"/>
    <w:rsid w:val="00612DC8"/>
    <w:rsid w:val="0061303D"/>
    <w:rsid w:val="00613395"/>
    <w:rsid w:val="006133FC"/>
    <w:rsid w:val="00613432"/>
    <w:rsid w:val="0061365F"/>
    <w:rsid w:val="006136B8"/>
    <w:rsid w:val="006138A3"/>
    <w:rsid w:val="006138F9"/>
    <w:rsid w:val="00613970"/>
    <w:rsid w:val="00613B3B"/>
    <w:rsid w:val="00613B70"/>
    <w:rsid w:val="00613BB9"/>
    <w:rsid w:val="00613CB0"/>
    <w:rsid w:val="00613DF1"/>
    <w:rsid w:val="00613DFA"/>
    <w:rsid w:val="00613E2B"/>
    <w:rsid w:val="00613F69"/>
    <w:rsid w:val="00613F8C"/>
    <w:rsid w:val="00613F96"/>
    <w:rsid w:val="006140AC"/>
    <w:rsid w:val="00614291"/>
    <w:rsid w:val="006143D3"/>
    <w:rsid w:val="006144E4"/>
    <w:rsid w:val="00614507"/>
    <w:rsid w:val="006145E7"/>
    <w:rsid w:val="00614799"/>
    <w:rsid w:val="00614861"/>
    <w:rsid w:val="00614BAF"/>
    <w:rsid w:val="00614C26"/>
    <w:rsid w:val="00614D09"/>
    <w:rsid w:val="006151D4"/>
    <w:rsid w:val="006153BB"/>
    <w:rsid w:val="0061551A"/>
    <w:rsid w:val="0061554D"/>
    <w:rsid w:val="006155D0"/>
    <w:rsid w:val="006157F6"/>
    <w:rsid w:val="00615B0F"/>
    <w:rsid w:val="00615BE2"/>
    <w:rsid w:val="00615C24"/>
    <w:rsid w:val="00615CBC"/>
    <w:rsid w:val="00615D4D"/>
    <w:rsid w:val="00615F0B"/>
    <w:rsid w:val="00616005"/>
    <w:rsid w:val="00616147"/>
    <w:rsid w:val="0061624B"/>
    <w:rsid w:val="0061628F"/>
    <w:rsid w:val="006162CA"/>
    <w:rsid w:val="006162F6"/>
    <w:rsid w:val="00616347"/>
    <w:rsid w:val="006165C5"/>
    <w:rsid w:val="006165C9"/>
    <w:rsid w:val="00616602"/>
    <w:rsid w:val="00616629"/>
    <w:rsid w:val="006166C0"/>
    <w:rsid w:val="006167CE"/>
    <w:rsid w:val="00616885"/>
    <w:rsid w:val="00616A4A"/>
    <w:rsid w:val="00616C1A"/>
    <w:rsid w:val="00616DA5"/>
    <w:rsid w:val="00616E2F"/>
    <w:rsid w:val="00617001"/>
    <w:rsid w:val="00617078"/>
    <w:rsid w:val="00617194"/>
    <w:rsid w:val="00617C59"/>
    <w:rsid w:val="00617C91"/>
    <w:rsid w:val="00617D6F"/>
    <w:rsid w:val="00617E2B"/>
    <w:rsid w:val="00617E78"/>
    <w:rsid w:val="00620155"/>
    <w:rsid w:val="006202F9"/>
    <w:rsid w:val="00620368"/>
    <w:rsid w:val="0062050F"/>
    <w:rsid w:val="00620524"/>
    <w:rsid w:val="00620535"/>
    <w:rsid w:val="006206CB"/>
    <w:rsid w:val="00620794"/>
    <w:rsid w:val="00620AC2"/>
    <w:rsid w:val="00620B6B"/>
    <w:rsid w:val="00620E38"/>
    <w:rsid w:val="00621050"/>
    <w:rsid w:val="00621070"/>
    <w:rsid w:val="006213FF"/>
    <w:rsid w:val="006218E9"/>
    <w:rsid w:val="0062194D"/>
    <w:rsid w:val="0062199D"/>
    <w:rsid w:val="006219C1"/>
    <w:rsid w:val="006219E5"/>
    <w:rsid w:val="00621B49"/>
    <w:rsid w:val="00621CE7"/>
    <w:rsid w:val="00621D4F"/>
    <w:rsid w:val="00621FB2"/>
    <w:rsid w:val="00622070"/>
    <w:rsid w:val="00622180"/>
    <w:rsid w:val="006222E4"/>
    <w:rsid w:val="006227E5"/>
    <w:rsid w:val="00622B77"/>
    <w:rsid w:val="00622BAD"/>
    <w:rsid w:val="00622EFF"/>
    <w:rsid w:val="00622F37"/>
    <w:rsid w:val="00622FA3"/>
    <w:rsid w:val="0062301F"/>
    <w:rsid w:val="0062326D"/>
    <w:rsid w:val="00623473"/>
    <w:rsid w:val="0062348C"/>
    <w:rsid w:val="006235BE"/>
    <w:rsid w:val="00623801"/>
    <w:rsid w:val="00623912"/>
    <w:rsid w:val="00623A72"/>
    <w:rsid w:val="00623B1C"/>
    <w:rsid w:val="00623EB9"/>
    <w:rsid w:val="00624039"/>
    <w:rsid w:val="00624048"/>
    <w:rsid w:val="0062408E"/>
    <w:rsid w:val="006241CC"/>
    <w:rsid w:val="006242B0"/>
    <w:rsid w:val="006242F0"/>
    <w:rsid w:val="006242FB"/>
    <w:rsid w:val="00624370"/>
    <w:rsid w:val="00624410"/>
    <w:rsid w:val="00624674"/>
    <w:rsid w:val="006246BA"/>
    <w:rsid w:val="006249E2"/>
    <w:rsid w:val="00624D76"/>
    <w:rsid w:val="00624DA1"/>
    <w:rsid w:val="00624DE1"/>
    <w:rsid w:val="006251AB"/>
    <w:rsid w:val="006251ED"/>
    <w:rsid w:val="0062532D"/>
    <w:rsid w:val="00625414"/>
    <w:rsid w:val="0062576B"/>
    <w:rsid w:val="00625B9B"/>
    <w:rsid w:val="00625BB6"/>
    <w:rsid w:val="0062615F"/>
    <w:rsid w:val="0062634C"/>
    <w:rsid w:val="006264DF"/>
    <w:rsid w:val="00626504"/>
    <w:rsid w:val="006267EC"/>
    <w:rsid w:val="006268ED"/>
    <w:rsid w:val="0062694A"/>
    <w:rsid w:val="00626BDC"/>
    <w:rsid w:val="00626F8A"/>
    <w:rsid w:val="00626FDF"/>
    <w:rsid w:val="00626FF8"/>
    <w:rsid w:val="00627029"/>
    <w:rsid w:val="00627098"/>
    <w:rsid w:val="00627498"/>
    <w:rsid w:val="0062782F"/>
    <w:rsid w:val="0062795B"/>
    <w:rsid w:val="00627AD8"/>
    <w:rsid w:val="00627C08"/>
    <w:rsid w:val="00627D48"/>
    <w:rsid w:val="00627EA8"/>
    <w:rsid w:val="0063001A"/>
    <w:rsid w:val="0063007A"/>
    <w:rsid w:val="00630099"/>
    <w:rsid w:val="006300E3"/>
    <w:rsid w:val="0063031A"/>
    <w:rsid w:val="006305B1"/>
    <w:rsid w:val="0063083E"/>
    <w:rsid w:val="00630870"/>
    <w:rsid w:val="00630884"/>
    <w:rsid w:val="006308AD"/>
    <w:rsid w:val="0063092E"/>
    <w:rsid w:val="00630953"/>
    <w:rsid w:val="00630B06"/>
    <w:rsid w:val="00630CB5"/>
    <w:rsid w:val="00630E5C"/>
    <w:rsid w:val="00631167"/>
    <w:rsid w:val="006315B3"/>
    <w:rsid w:val="006315CC"/>
    <w:rsid w:val="00631748"/>
    <w:rsid w:val="00631866"/>
    <w:rsid w:val="0063198B"/>
    <w:rsid w:val="00631ACA"/>
    <w:rsid w:val="00631D48"/>
    <w:rsid w:val="00631E2E"/>
    <w:rsid w:val="00631EB5"/>
    <w:rsid w:val="006321E9"/>
    <w:rsid w:val="00632239"/>
    <w:rsid w:val="006322B4"/>
    <w:rsid w:val="006327DF"/>
    <w:rsid w:val="00632C4C"/>
    <w:rsid w:val="00632D82"/>
    <w:rsid w:val="00632E0E"/>
    <w:rsid w:val="00632EC4"/>
    <w:rsid w:val="00633091"/>
    <w:rsid w:val="006333D2"/>
    <w:rsid w:val="006335A9"/>
    <w:rsid w:val="006339A5"/>
    <w:rsid w:val="00633C93"/>
    <w:rsid w:val="00633E51"/>
    <w:rsid w:val="00633EFB"/>
    <w:rsid w:val="0063422B"/>
    <w:rsid w:val="006342C5"/>
    <w:rsid w:val="0063433E"/>
    <w:rsid w:val="006343BD"/>
    <w:rsid w:val="0063441A"/>
    <w:rsid w:val="00634584"/>
    <w:rsid w:val="006346B9"/>
    <w:rsid w:val="006346FF"/>
    <w:rsid w:val="00634711"/>
    <w:rsid w:val="0063483A"/>
    <w:rsid w:val="00634881"/>
    <w:rsid w:val="006349BE"/>
    <w:rsid w:val="00634A98"/>
    <w:rsid w:val="00634B9E"/>
    <w:rsid w:val="00634C25"/>
    <w:rsid w:val="00634C5F"/>
    <w:rsid w:val="00634CA5"/>
    <w:rsid w:val="00634E00"/>
    <w:rsid w:val="00634EA0"/>
    <w:rsid w:val="006352EB"/>
    <w:rsid w:val="0063543B"/>
    <w:rsid w:val="006355C2"/>
    <w:rsid w:val="006357E8"/>
    <w:rsid w:val="00635AE9"/>
    <w:rsid w:val="00635C51"/>
    <w:rsid w:val="00635F3F"/>
    <w:rsid w:val="00635F59"/>
    <w:rsid w:val="00635FA4"/>
    <w:rsid w:val="00636155"/>
    <w:rsid w:val="0063640A"/>
    <w:rsid w:val="006365DC"/>
    <w:rsid w:val="006365E2"/>
    <w:rsid w:val="006365EE"/>
    <w:rsid w:val="00636615"/>
    <w:rsid w:val="006366CC"/>
    <w:rsid w:val="00636924"/>
    <w:rsid w:val="00636956"/>
    <w:rsid w:val="00636D3B"/>
    <w:rsid w:val="00636F60"/>
    <w:rsid w:val="00637043"/>
    <w:rsid w:val="00637150"/>
    <w:rsid w:val="0063717D"/>
    <w:rsid w:val="006371D0"/>
    <w:rsid w:val="00637550"/>
    <w:rsid w:val="006375E1"/>
    <w:rsid w:val="0063767E"/>
    <w:rsid w:val="0063792A"/>
    <w:rsid w:val="00637B50"/>
    <w:rsid w:val="00637BD3"/>
    <w:rsid w:val="00637C83"/>
    <w:rsid w:val="0064003F"/>
    <w:rsid w:val="00640076"/>
    <w:rsid w:val="006400C1"/>
    <w:rsid w:val="00640500"/>
    <w:rsid w:val="006407A0"/>
    <w:rsid w:val="00640B12"/>
    <w:rsid w:val="00640D20"/>
    <w:rsid w:val="00641265"/>
    <w:rsid w:val="0064140A"/>
    <w:rsid w:val="0064185D"/>
    <w:rsid w:val="00641A59"/>
    <w:rsid w:val="00641A9F"/>
    <w:rsid w:val="00641C83"/>
    <w:rsid w:val="00641D54"/>
    <w:rsid w:val="00641E62"/>
    <w:rsid w:val="00641F0C"/>
    <w:rsid w:val="0064224C"/>
    <w:rsid w:val="00642361"/>
    <w:rsid w:val="006429AE"/>
    <w:rsid w:val="00642D32"/>
    <w:rsid w:val="00642ED8"/>
    <w:rsid w:val="0064313B"/>
    <w:rsid w:val="006432E7"/>
    <w:rsid w:val="00643443"/>
    <w:rsid w:val="00643B12"/>
    <w:rsid w:val="00643B51"/>
    <w:rsid w:val="00643C9A"/>
    <w:rsid w:val="00643D79"/>
    <w:rsid w:val="00644066"/>
    <w:rsid w:val="006440C2"/>
    <w:rsid w:val="00644178"/>
    <w:rsid w:val="0064442B"/>
    <w:rsid w:val="0064444A"/>
    <w:rsid w:val="0064450B"/>
    <w:rsid w:val="00644557"/>
    <w:rsid w:val="006446E2"/>
    <w:rsid w:val="006448CE"/>
    <w:rsid w:val="00644C47"/>
    <w:rsid w:val="00644CA6"/>
    <w:rsid w:val="00644E15"/>
    <w:rsid w:val="00644E29"/>
    <w:rsid w:val="00644E31"/>
    <w:rsid w:val="00645018"/>
    <w:rsid w:val="00645108"/>
    <w:rsid w:val="0064515D"/>
    <w:rsid w:val="00645268"/>
    <w:rsid w:val="00645277"/>
    <w:rsid w:val="00645345"/>
    <w:rsid w:val="00645451"/>
    <w:rsid w:val="00645467"/>
    <w:rsid w:val="00645470"/>
    <w:rsid w:val="00645624"/>
    <w:rsid w:val="00645830"/>
    <w:rsid w:val="0064586B"/>
    <w:rsid w:val="00645E02"/>
    <w:rsid w:val="006460D8"/>
    <w:rsid w:val="00646105"/>
    <w:rsid w:val="006461DF"/>
    <w:rsid w:val="006462E3"/>
    <w:rsid w:val="00646413"/>
    <w:rsid w:val="006464F5"/>
    <w:rsid w:val="006466D2"/>
    <w:rsid w:val="00646824"/>
    <w:rsid w:val="006469E3"/>
    <w:rsid w:val="00646A23"/>
    <w:rsid w:val="00646A66"/>
    <w:rsid w:val="00646AD5"/>
    <w:rsid w:val="00646DA5"/>
    <w:rsid w:val="00646EDB"/>
    <w:rsid w:val="00646EEE"/>
    <w:rsid w:val="00646F42"/>
    <w:rsid w:val="00647070"/>
    <w:rsid w:val="00647211"/>
    <w:rsid w:val="006473F4"/>
    <w:rsid w:val="006473F8"/>
    <w:rsid w:val="00647592"/>
    <w:rsid w:val="006476A1"/>
    <w:rsid w:val="00647728"/>
    <w:rsid w:val="006477FC"/>
    <w:rsid w:val="0064783E"/>
    <w:rsid w:val="006478F5"/>
    <w:rsid w:val="00647AF3"/>
    <w:rsid w:val="00647BDB"/>
    <w:rsid w:val="00647E9F"/>
    <w:rsid w:val="00647ECB"/>
    <w:rsid w:val="00647F72"/>
    <w:rsid w:val="00647FA8"/>
    <w:rsid w:val="00650274"/>
    <w:rsid w:val="006504F7"/>
    <w:rsid w:val="006505C9"/>
    <w:rsid w:val="006508D6"/>
    <w:rsid w:val="006508FB"/>
    <w:rsid w:val="00650973"/>
    <w:rsid w:val="00650DD9"/>
    <w:rsid w:val="00650F0E"/>
    <w:rsid w:val="00651036"/>
    <w:rsid w:val="0065107C"/>
    <w:rsid w:val="006510B0"/>
    <w:rsid w:val="0065124D"/>
    <w:rsid w:val="00651435"/>
    <w:rsid w:val="006514BF"/>
    <w:rsid w:val="00651888"/>
    <w:rsid w:val="00651931"/>
    <w:rsid w:val="00651B97"/>
    <w:rsid w:val="00651C30"/>
    <w:rsid w:val="00651FE2"/>
    <w:rsid w:val="00652208"/>
    <w:rsid w:val="00652320"/>
    <w:rsid w:val="00652541"/>
    <w:rsid w:val="00652A22"/>
    <w:rsid w:val="00652A82"/>
    <w:rsid w:val="00652C2E"/>
    <w:rsid w:val="00652C63"/>
    <w:rsid w:val="00652D83"/>
    <w:rsid w:val="00652EE5"/>
    <w:rsid w:val="00652FDE"/>
    <w:rsid w:val="00653276"/>
    <w:rsid w:val="00653289"/>
    <w:rsid w:val="006532AC"/>
    <w:rsid w:val="006532C1"/>
    <w:rsid w:val="00653412"/>
    <w:rsid w:val="00653504"/>
    <w:rsid w:val="0065364E"/>
    <w:rsid w:val="006536D4"/>
    <w:rsid w:val="006539E5"/>
    <w:rsid w:val="00653A0E"/>
    <w:rsid w:val="00653BED"/>
    <w:rsid w:val="00653CDF"/>
    <w:rsid w:val="00653D14"/>
    <w:rsid w:val="00653D53"/>
    <w:rsid w:val="00653D8A"/>
    <w:rsid w:val="00653E1F"/>
    <w:rsid w:val="00653E84"/>
    <w:rsid w:val="00653E86"/>
    <w:rsid w:val="00653F1B"/>
    <w:rsid w:val="006541A3"/>
    <w:rsid w:val="006544E8"/>
    <w:rsid w:val="006545C2"/>
    <w:rsid w:val="00654635"/>
    <w:rsid w:val="00654736"/>
    <w:rsid w:val="006547BF"/>
    <w:rsid w:val="00654801"/>
    <w:rsid w:val="006549E6"/>
    <w:rsid w:val="00654B4E"/>
    <w:rsid w:val="00654C66"/>
    <w:rsid w:val="00654DD5"/>
    <w:rsid w:val="00654E25"/>
    <w:rsid w:val="00654EB2"/>
    <w:rsid w:val="00654F82"/>
    <w:rsid w:val="00654F94"/>
    <w:rsid w:val="0065504A"/>
    <w:rsid w:val="006552D5"/>
    <w:rsid w:val="006555C6"/>
    <w:rsid w:val="00655635"/>
    <w:rsid w:val="00655761"/>
    <w:rsid w:val="0065577E"/>
    <w:rsid w:val="006557F4"/>
    <w:rsid w:val="00655B3C"/>
    <w:rsid w:val="00655E5A"/>
    <w:rsid w:val="00655F1A"/>
    <w:rsid w:val="00655F7B"/>
    <w:rsid w:val="0065603D"/>
    <w:rsid w:val="0065606A"/>
    <w:rsid w:val="00656098"/>
    <w:rsid w:val="00656119"/>
    <w:rsid w:val="00656154"/>
    <w:rsid w:val="006561F9"/>
    <w:rsid w:val="006563F4"/>
    <w:rsid w:val="0065647E"/>
    <w:rsid w:val="00656544"/>
    <w:rsid w:val="006565F4"/>
    <w:rsid w:val="00656A0C"/>
    <w:rsid w:val="00656AB6"/>
    <w:rsid w:val="00656D3C"/>
    <w:rsid w:val="00656D4A"/>
    <w:rsid w:val="00656DF6"/>
    <w:rsid w:val="00656F74"/>
    <w:rsid w:val="00657036"/>
    <w:rsid w:val="006570B6"/>
    <w:rsid w:val="0065710E"/>
    <w:rsid w:val="006571B6"/>
    <w:rsid w:val="00657218"/>
    <w:rsid w:val="00657491"/>
    <w:rsid w:val="006574D5"/>
    <w:rsid w:val="00657A2E"/>
    <w:rsid w:val="00657A5A"/>
    <w:rsid w:val="00657CD5"/>
    <w:rsid w:val="00657D51"/>
    <w:rsid w:val="00657F8F"/>
    <w:rsid w:val="00660017"/>
    <w:rsid w:val="00660060"/>
    <w:rsid w:val="006601FF"/>
    <w:rsid w:val="006607DC"/>
    <w:rsid w:val="006608E5"/>
    <w:rsid w:val="00660940"/>
    <w:rsid w:val="00660BA4"/>
    <w:rsid w:val="0066105A"/>
    <w:rsid w:val="006612EE"/>
    <w:rsid w:val="006613AC"/>
    <w:rsid w:val="0066143B"/>
    <w:rsid w:val="0066144D"/>
    <w:rsid w:val="00661562"/>
    <w:rsid w:val="006615C2"/>
    <w:rsid w:val="0066187C"/>
    <w:rsid w:val="00661992"/>
    <w:rsid w:val="00661C07"/>
    <w:rsid w:val="00661C7A"/>
    <w:rsid w:val="00661C7E"/>
    <w:rsid w:val="00661C92"/>
    <w:rsid w:val="00661F47"/>
    <w:rsid w:val="00661FCE"/>
    <w:rsid w:val="00662001"/>
    <w:rsid w:val="0066246C"/>
    <w:rsid w:val="006624F2"/>
    <w:rsid w:val="006627D4"/>
    <w:rsid w:val="006627D8"/>
    <w:rsid w:val="006628A9"/>
    <w:rsid w:val="006629E3"/>
    <w:rsid w:val="00662B33"/>
    <w:rsid w:val="00663147"/>
    <w:rsid w:val="0066318F"/>
    <w:rsid w:val="00663431"/>
    <w:rsid w:val="0066343C"/>
    <w:rsid w:val="00663674"/>
    <w:rsid w:val="0066385E"/>
    <w:rsid w:val="00663AC6"/>
    <w:rsid w:val="00663AD4"/>
    <w:rsid w:val="00663B3C"/>
    <w:rsid w:val="00663E78"/>
    <w:rsid w:val="00663FE4"/>
    <w:rsid w:val="00664040"/>
    <w:rsid w:val="006640A3"/>
    <w:rsid w:val="0066447F"/>
    <w:rsid w:val="006644F6"/>
    <w:rsid w:val="00664658"/>
    <w:rsid w:val="0066470F"/>
    <w:rsid w:val="006649EC"/>
    <w:rsid w:val="00664AE1"/>
    <w:rsid w:val="00664AF3"/>
    <w:rsid w:val="00664B66"/>
    <w:rsid w:val="00664C7E"/>
    <w:rsid w:val="006650CB"/>
    <w:rsid w:val="00665117"/>
    <w:rsid w:val="00665239"/>
    <w:rsid w:val="006653A8"/>
    <w:rsid w:val="00665AF8"/>
    <w:rsid w:val="00665B09"/>
    <w:rsid w:val="00665BC0"/>
    <w:rsid w:val="00665BC7"/>
    <w:rsid w:val="00665D21"/>
    <w:rsid w:val="00665ED2"/>
    <w:rsid w:val="00665FA3"/>
    <w:rsid w:val="00666215"/>
    <w:rsid w:val="00666457"/>
    <w:rsid w:val="006664C6"/>
    <w:rsid w:val="00666796"/>
    <w:rsid w:val="00666AAA"/>
    <w:rsid w:val="00666E68"/>
    <w:rsid w:val="00666F50"/>
    <w:rsid w:val="006672F2"/>
    <w:rsid w:val="00667543"/>
    <w:rsid w:val="006675B5"/>
    <w:rsid w:val="0066764E"/>
    <w:rsid w:val="00667755"/>
    <w:rsid w:val="00667802"/>
    <w:rsid w:val="00667832"/>
    <w:rsid w:val="006678A2"/>
    <w:rsid w:val="006678D2"/>
    <w:rsid w:val="006678E4"/>
    <w:rsid w:val="006678E8"/>
    <w:rsid w:val="00667961"/>
    <w:rsid w:val="00667A32"/>
    <w:rsid w:val="00667AAE"/>
    <w:rsid w:val="00670275"/>
    <w:rsid w:val="006705C7"/>
    <w:rsid w:val="00670618"/>
    <w:rsid w:val="0067068C"/>
    <w:rsid w:val="006706BF"/>
    <w:rsid w:val="0067075E"/>
    <w:rsid w:val="00670799"/>
    <w:rsid w:val="006709D8"/>
    <w:rsid w:val="00670AF7"/>
    <w:rsid w:val="00670C30"/>
    <w:rsid w:val="00670D87"/>
    <w:rsid w:val="00671054"/>
    <w:rsid w:val="006710D4"/>
    <w:rsid w:val="006713CB"/>
    <w:rsid w:val="00671490"/>
    <w:rsid w:val="006717EC"/>
    <w:rsid w:val="00671829"/>
    <w:rsid w:val="0067199A"/>
    <w:rsid w:val="00671A09"/>
    <w:rsid w:val="00671AF5"/>
    <w:rsid w:val="00671B8F"/>
    <w:rsid w:val="00671C0F"/>
    <w:rsid w:val="00671C78"/>
    <w:rsid w:val="00671DD4"/>
    <w:rsid w:val="00671E70"/>
    <w:rsid w:val="00671E8F"/>
    <w:rsid w:val="006722CE"/>
    <w:rsid w:val="006722FB"/>
    <w:rsid w:val="006724E1"/>
    <w:rsid w:val="006727A1"/>
    <w:rsid w:val="0067285F"/>
    <w:rsid w:val="00672951"/>
    <w:rsid w:val="00672A3A"/>
    <w:rsid w:val="00672A64"/>
    <w:rsid w:val="00672A67"/>
    <w:rsid w:val="00672B42"/>
    <w:rsid w:val="00672CBA"/>
    <w:rsid w:val="00672F59"/>
    <w:rsid w:val="00672F65"/>
    <w:rsid w:val="00672FBF"/>
    <w:rsid w:val="0067313D"/>
    <w:rsid w:val="00673164"/>
    <w:rsid w:val="006731EF"/>
    <w:rsid w:val="006734EE"/>
    <w:rsid w:val="00673716"/>
    <w:rsid w:val="00673765"/>
    <w:rsid w:val="006737E5"/>
    <w:rsid w:val="0067389F"/>
    <w:rsid w:val="00673909"/>
    <w:rsid w:val="006739D2"/>
    <w:rsid w:val="00673E94"/>
    <w:rsid w:val="006747B0"/>
    <w:rsid w:val="006747C3"/>
    <w:rsid w:val="006748DF"/>
    <w:rsid w:val="00674A82"/>
    <w:rsid w:val="00674AF2"/>
    <w:rsid w:val="00674D5A"/>
    <w:rsid w:val="00674DA9"/>
    <w:rsid w:val="00674DF2"/>
    <w:rsid w:val="006753CF"/>
    <w:rsid w:val="006753FB"/>
    <w:rsid w:val="00675886"/>
    <w:rsid w:val="006759D8"/>
    <w:rsid w:val="00675B12"/>
    <w:rsid w:val="00675D5A"/>
    <w:rsid w:val="00675EAD"/>
    <w:rsid w:val="00675F04"/>
    <w:rsid w:val="006760FE"/>
    <w:rsid w:val="00676190"/>
    <w:rsid w:val="006763F3"/>
    <w:rsid w:val="006766F7"/>
    <w:rsid w:val="00676B91"/>
    <w:rsid w:val="00676C4E"/>
    <w:rsid w:val="00676D6D"/>
    <w:rsid w:val="00676E30"/>
    <w:rsid w:val="00676F12"/>
    <w:rsid w:val="00676F6B"/>
    <w:rsid w:val="006771A8"/>
    <w:rsid w:val="006772D1"/>
    <w:rsid w:val="006772D3"/>
    <w:rsid w:val="006774B4"/>
    <w:rsid w:val="0067792A"/>
    <w:rsid w:val="0067793D"/>
    <w:rsid w:val="00677940"/>
    <w:rsid w:val="006779D2"/>
    <w:rsid w:val="00677A0A"/>
    <w:rsid w:val="00677D99"/>
    <w:rsid w:val="00677DC8"/>
    <w:rsid w:val="00677E68"/>
    <w:rsid w:val="00677ED6"/>
    <w:rsid w:val="0068001C"/>
    <w:rsid w:val="00680128"/>
    <w:rsid w:val="0068012A"/>
    <w:rsid w:val="0068062B"/>
    <w:rsid w:val="00680662"/>
    <w:rsid w:val="00680807"/>
    <w:rsid w:val="00680866"/>
    <w:rsid w:val="006809F6"/>
    <w:rsid w:val="00680BD4"/>
    <w:rsid w:val="00680D71"/>
    <w:rsid w:val="00680D99"/>
    <w:rsid w:val="00680DF0"/>
    <w:rsid w:val="00681371"/>
    <w:rsid w:val="00681411"/>
    <w:rsid w:val="0068150F"/>
    <w:rsid w:val="00681571"/>
    <w:rsid w:val="0068160B"/>
    <w:rsid w:val="006818C1"/>
    <w:rsid w:val="00681963"/>
    <w:rsid w:val="00681EB3"/>
    <w:rsid w:val="00681FC9"/>
    <w:rsid w:val="0068212A"/>
    <w:rsid w:val="00682135"/>
    <w:rsid w:val="006823EA"/>
    <w:rsid w:val="0068246E"/>
    <w:rsid w:val="00682AF5"/>
    <w:rsid w:val="00682D46"/>
    <w:rsid w:val="00682F95"/>
    <w:rsid w:val="006830B1"/>
    <w:rsid w:val="00683194"/>
    <w:rsid w:val="00683259"/>
    <w:rsid w:val="006834BB"/>
    <w:rsid w:val="00683611"/>
    <w:rsid w:val="006836D0"/>
    <w:rsid w:val="00683791"/>
    <w:rsid w:val="0068388F"/>
    <w:rsid w:val="00683AF6"/>
    <w:rsid w:val="00683B0A"/>
    <w:rsid w:val="00683D92"/>
    <w:rsid w:val="00683EC8"/>
    <w:rsid w:val="00683F8A"/>
    <w:rsid w:val="0068416F"/>
    <w:rsid w:val="006841FF"/>
    <w:rsid w:val="0068421D"/>
    <w:rsid w:val="0068423F"/>
    <w:rsid w:val="006842C4"/>
    <w:rsid w:val="00684311"/>
    <w:rsid w:val="0068432C"/>
    <w:rsid w:val="00684809"/>
    <w:rsid w:val="0068482B"/>
    <w:rsid w:val="006848F9"/>
    <w:rsid w:val="00684B24"/>
    <w:rsid w:val="00684C4E"/>
    <w:rsid w:val="00684E40"/>
    <w:rsid w:val="00684E4C"/>
    <w:rsid w:val="006852AA"/>
    <w:rsid w:val="006852D9"/>
    <w:rsid w:val="00685465"/>
    <w:rsid w:val="006856BB"/>
    <w:rsid w:val="006857E6"/>
    <w:rsid w:val="00685936"/>
    <w:rsid w:val="00685A8C"/>
    <w:rsid w:val="00685BCA"/>
    <w:rsid w:val="00685C94"/>
    <w:rsid w:val="00685E48"/>
    <w:rsid w:val="00685E76"/>
    <w:rsid w:val="00685EFC"/>
    <w:rsid w:val="00685F60"/>
    <w:rsid w:val="00685FD0"/>
    <w:rsid w:val="00685FF2"/>
    <w:rsid w:val="006864D3"/>
    <w:rsid w:val="00686609"/>
    <w:rsid w:val="006866C1"/>
    <w:rsid w:val="006866E1"/>
    <w:rsid w:val="00686773"/>
    <w:rsid w:val="006867EE"/>
    <w:rsid w:val="006868A5"/>
    <w:rsid w:val="006868A7"/>
    <w:rsid w:val="00686B2D"/>
    <w:rsid w:val="00687042"/>
    <w:rsid w:val="0068707A"/>
    <w:rsid w:val="00687298"/>
    <w:rsid w:val="00687339"/>
    <w:rsid w:val="00687496"/>
    <w:rsid w:val="006876A1"/>
    <w:rsid w:val="006876A4"/>
    <w:rsid w:val="006876A7"/>
    <w:rsid w:val="0068778E"/>
    <w:rsid w:val="0068781A"/>
    <w:rsid w:val="0068797E"/>
    <w:rsid w:val="00687AC4"/>
    <w:rsid w:val="00687AE8"/>
    <w:rsid w:val="00687C08"/>
    <w:rsid w:val="00687C19"/>
    <w:rsid w:val="00690283"/>
    <w:rsid w:val="00690308"/>
    <w:rsid w:val="00690437"/>
    <w:rsid w:val="0069046A"/>
    <w:rsid w:val="006907B2"/>
    <w:rsid w:val="00690919"/>
    <w:rsid w:val="00690AFC"/>
    <w:rsid w:val="00690D4A"/>
    <w:rsid w:val="0069111A"/>
    <w:rsid w:val="00691816"/>
    <w:rsid w:val="00691CCD"/>
    <w:rsid w:val="00691FC6"/>
    <w:rsid w:val="00692009"/>
    <w:rsid w:val="00692266"/>
    <w:rsid w:val="00692444"/>
    <w:rsid w:val="0069251D"/>
    <w:rsid w:val="006929FD"/>
    <w:rsid w:val="00692FAE"/>
    <w:rsid w:val="00693033"/>
    <w:rsid w:val="006930ED"/>
    <w:rsid w:val="006931EE"/>
    <w:rsid w:val="00693209"/>
    <w:rsid w:val="0069345A"/>
    <w:rsid w:val="00693566"/>
    <w:rsid w:val="00693580"/>
    <w:rsid w:val="006935DB"/>
    <w:rsid w:val="00693621"/>
    <w:rsid w:val="00693662"/>
    <w:rsid w:val="0069366D"/>
    <w:rsid w:val="00693789"/>
    <w:rsid w:val="006937EE"/>
    <w:rsid w:val="006937F7"/>
    <w:rsid w:val="00693880"/>
    <w:rsid w:val="00693A99"/>
    <w:rsid w:val="00693D0D"/>
    <w:rsid w:val="00693FD1"/>
    <w:rsid w:val="006942E2"/>
    <w:rsid w:val="00694657"/>
    <w:rsid w:val="006946A4"/>
    <w:rsid w:val="006946FB"/>
    <w:rsid w:val="0069476C"/>
    <w:rsid w:val="006947BA"/>
    <w:rsid w:val="00694814"/>
    <w:rsid w:val="0069483B"/>
    <w:rsid w:val="006948D7"/>
    <w:rsid w:val="00694B6B"/>
    <w:rsid w:val="00694E2B"/>
    <w:rsid w:val="00694ECD"/>
    <w:rsid w:val="00694EEE"/>
    <w:rsid w:val="00695004"/>
    <w:rsid w:val="0069522F"/>
    <w:rsid w:val="00695444"/>
    <w:rsid w:val="006955D9"/>
    <w:rsid w:val="006956E6"/>
    <w:rsid w:val="00695709"/>
    <w:rsid w:val="006959AA"/>
    <w:rsid w:val="00695B85"/>
    <w:rsid w:val="00695EE7"/>
    <w:rsid w:val="00695F50"/>
    <w:rsid w:val="00696048"/>
    <w:rsid w:val="0069609F"/>
    <w:rsid w:val="006961E8"/>
    <w:rsid w:val="00696327"/>
    <w:rsid w:val="006965E2"/>
    <w:rsid w:val="00696655"/>
    <w:rsid w:val="006969CC"/>
    <w:rsid w:val="00696AB7"/>
    <w:rsid w:val="00696C11"/>
    <w:rsid w:val="00696C2D"/>
    <w:rsid w:val="00696CBF"/>
    <w:rsid w:val="00696F17"/>
    <w:rsid w:val="00696FBC"/>
    <w:rsid w:val="00696FE3"/>
    <w:rsid w:val="006970E6"/>
    <w:rsid w:val="006972C6"/>
    <w:rsid w:val="006974FB"/>
    <w:rsid w:val="00697CD7"/>
    <w:rsid w:val="00697E8F"/>
    <w:rsid w:val="00697EDE"/>
    <w:rsid w:val="00697EE1"/>
    <w:rsid w:val="006A0119"/>
    <w:rsid w:val="006A011C"/>
    <w:rsid w:val="006A0178"/>
    <w:rsid w:val="006A01F1"/>
    <w:rsid w:val="006A02C1"/>
    <w:rsid w:val="006A0521"/>
    <w:rsid w:val="006A0A05"/>
    <w:rsid w:val="006A0B90"/>
    <w:rsid w:val="006A0D21"/>
    <w:rsid w:val="006A0E77"/>
    <w:rsid w:val="006A0ED7"/>
    <w:rsid w:val="006A1273"/>
    <w:rsid w:val="006A13E1"/>
    <w:rsid w:val="006A1832"/>
    <w:rsid w:val="006A1D20"/>
    <w:rsid w:val="006A20B4"/>
    <w:rsid w:val="006A21D7"/>
    <w:rsid w:val="006A22DE"/>
    <w:rsid w:val="006A2959"/>
    <w:rsid w:val="006A2B0C"/>
    <w:rsid w:val="006A2D39"/>
    <w:rsid w:val="006A2F68"/>
    <w:rsid w:val="006A30C1"/>
    <w:rsid w:val="006A3195"/>
    <w:rsid w:val="006A34EA"/>
    <w:rsid w:val="006A36A5"/>
    <w:rsid w:val="006A381D"/>
    <w:rsid w:val="006A3EBC"/>
    <w:rsid w:val="006A3EDE"/>
    <w:rsid w:val="006A3FEC"/>
    <w:rsid w:val="006A403A"/>
    <w:rsid w:val="006A40A5"/>
    <w:rsid w:val="006A41C4"/>
    <w:rsid w:val="006A431C"/>
    <w:rsid w:val="006A43F9"/>
    <w:rsid w:val="006A44AF"/>
    <w:rsid w:val="006A4684"/>
    <w:rsid w:val="006A4BB5"/>
    <w:rsid w:val="006A4BE3"/>
    <w:rsid w:val="006A4CDC"/>
    <w:rsid w:val="006A4D69"/>
    <w:rsid w:val="006A4E62"/>
    <w:rsid w:val="006A4F08"/>
    <w:rsid w:val="006A4F5B"/>
    <w:rsid w:val="006A56C2"/>
    <w:rsid w:val="006A590E"/>
    <w:rsid w:val="006A5B11"/>
    <w:rsid w:val="006A5CCB"/>
    <w:rsid w:val="006A5DF3"/>
    <w:rsid w:val="006A602E"/>
    <w:rsid w:val="006A622D"/>
    <w:rsid w:val="006A6388"/>
    <w:rsid w:val="006A63FF"/>
    <w:rsid w:val="006A6463"/>
    <w:rsid w:val="006A646A"/>
    <w:rsid w:val="006A6535"/>
    <w:rsid w:val="006A65D4"/>
    <w:rsid w:val="006A6721"/>
    <w:rsid w:val="006A6848"/>
    <w:rsid w:val="006A68D6"/>
    <w:rsid w:val="006A6A47"/>
    <w:rsid w:val="006A6AB7"/>
    <w:rsid w:val="006A6C8B"/>
    <w:rsid w:val="006A6CFB"/>
    <w:rsid w:val="006A6F67"/>
    <w:rsid w:val="006A6F8E"/>
    <w:rsid w:val="006A7228"/>
    <w:rsid w:val="006A72A3"/>
    <w:rsid w:val="006A72F9"/>
    <w:rsid w:val="006A74F2"/>
    <w:rsid w:val="006A75BC"/>
    <w:rsid w:val="006A7B6F"/>
    <w:rsid w:val="006A7CCC"/>
    <w:rsid w:val="006A7F64"/>
    <w:rsid w:val="006A7FD2"/>
    <w:rsid w:val="006B0144"/>
    <w:rsid w:val="006B0224"/>
    <w:rsid w:val="006B02C4"/>
    <w:rsid w:val="006B0307"/>
    <w:rsid w:val="006B03B9"/>
    <w:rsid w:val="006B041D"/>
    <w:rsid w:val="006B0480"/>
    <w:rsid w:val="006B04EC"/>
    <w:rsid w:val="006B05D9"/>
    <w:rsid w:val="006B062B"/>
    <w:rsid w:val="006B06BB"/>
    <w:rsid w:val="006B06BE"/>
    <w:rsid w:val="006B07D9"/>
    <w:rsid w:val="006B08D5"/>
    <w:rsid w:val="006B095D"/>
    <w:rsid w:val="006B0A7B"/>
    <w:rsid w:val="006B0B19"/>
    <w:rsid w:val="006B0C02"/>
    <w:rsid w:val="006B0C05"/>
    <w:rsid w:val="006B0E13"/>
    <w:rsid w:val="006B0E1E"/>
    <w:rsid w:val="006B0E4E"/>
    <w:rsid w:val="006B0E7C"/>
    <w:rsid w:val="006B0E97"/>
    <w:rsid w:val="006B0EA3"/>
    <w:rsid w:val="006B0EDC"/>
    <w:rsid w:val="006B0F84"/>
    <w:rsid w:val="006B1277"/>
    <w:rsid w:val="006B13A1"/>
    <w:rsid w:val="006B15BD"/>
    <w:rsid w:val="006B1877"/>
    <w:rsid w:val="006B1ABA"/>
    <w:rsid w:val="006B1C28"/>
    <w:rsid w:val="006B1C4D"/>
    <w:rsid w:val="006B1DBD"/>
    <w:rsid w:val="006B1F67"/>
    <w:rsid w:val="006B2198"/>
    <w:rsid w:val="006B264D"/>
    <w:rsid w:val="006B2835"/>
    <w:rsid w:val="006B28B7"/>
    <w:rsid w:val="006B2947"/>
    <w:rsid w:val="006B29F1"/>
    <w:rsid w:val="006B2A4A"/>
    <w:rsid w:val="006B2BF0"/>
    <w:rsid w:val="006B2F1D"/>
    <w:rsid w:val="006B2F2B"/>
    <w:rsid w:val="006B306F"/>
    <w:rsid w:val="006B3293"/>
    <w:rsid w:val="006B32A1"/>
    <w:rsid w:val="006B33E1"/>
    <w:rsid w:val="006B3699"/>
    <w:rsid w:val="006B37F9"/>
    <w:rsid w:val="006B38FD"/>
    <w:rsid w:val="006B398F"/>
    <w:rsid w:val="006B3A6E"/>
    <w:rsid w:val="006B3C19"/>
    <w:rsid w:val="006B3D89"/>
    <w:rsid w:val="006B3ED8"/>
    <w:rsid w:val="006B42E7"/>
    <w:rsid w:val="006B42FC"/>
    <w:rsid w:val="006B4520"/>
    <w:rsid w:val="006B49BE"/>
    <w:rsid w:val="006B4AAD"/>
    <w:rsid w:val="006B4B86"/>
    <w:rsid w:val="006B5219"/>
    <w:rsid w:val="006B538C"/>
    <w:rsid w:val="006B554D"/>
    <w:rsid w:val="006B5595"/>
    <w:rsid w:val="006B5607"/>
    <w:rsid w:val="006B5AAC"/>
    <w:rsid w:val="006B5DFF"/>
    <w:rsid w:val="006B6490"/>
    <w:rsid w:val="006B64DC"/>
    <w:rsid w:val="006B6686"/>
    <w:rsid w:val="006B6802"/>
    <w:rsid w:val="006B685D"/>
    <w:rsid w:val="006B6A35"/>
    <w:rsid w:val="006B6AB6"/>
    <w:rsid w:val="006B6AE4"/>
    <w:rsid w:val="006B6B82"/>
    <w:rsid w:val="006B6B8B"/>
    <w:rsid w:val="006B6C93"/>
    <w:rsid w:val="006B6DA4"/>
    <w:rsid w:val="006B6F97"/>
    <w:rsid w:val="006B70DA"/>
    <w:rsid w:val="006B7106"/>
    <w:rsid w:val="006B7147"/>
    <w:rsid w:val="006B7220"/>
    <w:rsid w:val="006B7265"/>
    <w:rsid w:val="006B7477"/>
    <w:rsid w:val="006B767E"/>
    <w:rsid w:val="006B77D9"/>
    <w:rsid w:val="006B791E"/>
    <w:rsid w:val="006B7ABE"/>
    <w:rsid w:val="006B7BC7"/>
    <w:rsid w:val="006B7D21"/>
    <w:rsid w:val="006B7DE9"/>
    <w:rsid w:val="006B7EB9"/>
    <w:rsid w:val="006B7EE7"/>
    <w:rsid w:val="006B7EFB"/>
    <w:rsid w:val="006B7FD1"/>
    <w:rsid w:val="006C00F7"/>
    <w:rsid w:val="006C01CE"/>
    <w:rsid w:val="006C04BC"/>
    <w:rsid w:val="006C0649"/>
    <w:rsid w:val="006C06AF"/>
    <w:rsid w:val="006C06E3"/>
    <w:rsid w:val="006C08D0"/>
    <w:rsid w:val="006C0C2A"/>
    <w:rsid w:val="006C0DDD"/>
    <w:rsid w:val="006C0DF1"/>
    <w:rsid w:val="006C0F61"/>
    <w:rsid w:val="006C1034"/>
    <w:rsid w:val="006C105B"/>
    <w:rsid w:val="006C1104"/>
    <w:rsid w:val="006C142B"/>
    <w:rsid w:val="006C15D4"/>
    <w:rsid w:val="006C15EB"/>
    <w:rsid w:val="006C168F"/>
    <w:rsid w:val="006C16BC"/>
    <w:rsid w:val="006C180B"/>
    <w:rsid w:val="006C1819"/>
    <w:rsid w:val="006C1A7B"/>
    <w:rsid w:val="006C1E5F"/>
    <w:rsid w:val="006C2079"/>
    <w:rsid w:val="006C207C"/>
    <w:rsid w:val="006C2219"/>
    <w:rsid w:val="006C2225"/>
    <w:rsid w:val="006C222A"/>
    <w:rsid w:val="006C22D5"/>
    <w:rsid w:val="006C2738"/>
    <w:rsid w:val="006C275E"/>
    <w:rsid w:val="006C2807"/>
    <w:rsid w:val="006C2983"/>
    <w:rsid w:val="006C2CB9"/>
    <w:rsid w:val="006C2D09"/>
    <w:rsid w:val="006C2DDC"/>
    <w:rsid w:val="006C3320"/>
    <w:rsid w:val="006C3321"/>
    <w:rsid w:val="006C3330"/>
    <w:rsid w:val="006C3398"/>
    <w:rsid w:val="006C33E7"/>
    <w:rsid w:val="006C34A1"/>
    <w:rsid w:val="006C354E"/>
    <w:rsid w:val="006C3809"/>
    <w:rsid w:val="006C3AB3"/>
    <w:rsid w:val="006C3D2B"/>
    <w:rsid w:val="006C3DD9"/>
    <w:rsid w:val="006C437F"/>
    <w:rsid w:val="006C43F9"/>
    <w:rsid w:val="006C4765"/>
    <w:rsid w:val="006C480C"/>
    <w:rsid w:val="006C4939"/>
    <w:rsid w:val="006C4CEF"/>
    <w:rsid w:val="006C4E22"/>
    <w:rsid w:val="006C5062"/>
    <w:rsid w:val="006C53B2"/>
    <w:rsid w:val="006C546B"/>
    <w:rsid w:val="006C549A"/>
    <w:rsid w:val="006C552B"/>
    <w:rsid w:val="006C5959"/>
    <w:rsid w:val="006C5E7D"/>
    <w:rsid w:val="006C5F30"/>
    <w:rsid w:val="006C5F38"/>
    <w:rsid w:val="006C6043"/>
    <w:rsid w:val="006C6270"/>
    <w:rsid w:val="006C6280"/>
    <w:rsid w:val="006C62D9"/>
    <w:rsid w:val="006C65F7"/>
    <w:rsid w:val="006C6974"/>
    <w:rsid w:val="006C69C1"/>
    <w:rsid w:val="006C69C7"/>
    <w:rsid w:val="006C6A21"/>
    <w:rsid w:val="006C6B9A"/>
    <w:rsid w:val="006C6BFA"/>
    <w:rsid w:val="006C6E50"/>
    <w:rsid w:val="006C6FCD"/>
    <w:rsid w:val="006C70DE"/>
    <w:rsid w:val="006C716E"/>
    <w:rsid w:val="006C718C"/>
    <w:rsid w:val="006C7467"/>
    <w:rsid w:val="006C7738"/>
    <w:rsid w:val="006C77FF"/>
    <w:rsid w:val="006C7C46"/>
    <w:rsid w:val="006C7E14"/>
    <w:rsid w:val="006C7F2A"/>
    <w:rsid w:val="006C7F76"/>
    <w:rsid w:val="006C7FF1"/>
    <w:rsid w:val="006D0321"/>
    <w:rsid w:val="006D07BE"/>
    <w:rsid w:val="006D08F4"/>
    <w:rsid w:val="006D08FB"/>
    <w:rsid w:val="006D093F"/>
    <w:rsid w:val="006D0B84"/>
    <w:rsid w:val="006D0BA0"/>
    <w:rsid w:val="006D0BD4"/>
    <w:rsid w:val="006D0BF5"/>
    <w:rsid w:val="006D0C01"/>
    <w:rsid w:val="006D0CBC"/>
    <w:rsid w:val="006D0CD5"/>
    <w:rsid w:val="006D0D2D"/>
    <w:rsid w:val="006D0DC1"/>
    <w:rsid w:val="006D0DCB"/>
    <w:rsid w:val="006D0F09"/>
    <w:rsid w:val="006D12C3"/>
    <w:rsid w:val="006D1305"/>
    <w:rsid w:val="006D1310"/>
    <w:rsid w:val="006D13BD"/>
    <w:rsid w:val="006D13C0"/>
    <w:rsid w:val="006D1A07"/>
    <w:rsid w:val="006D1B7E"/>
    <w:rsid w:val="006D1BBD"/>
    <w:rsid w:val="006D1C72"/>
    <w:rsid w:val="006D1D4B"/>
    <w:rsid w:val="006D1F4C"/>
    <w:rsid w:val="006D1F92"/>
    <w:rsid w:val="006D1FFF"/>
    <w:rsid w:val="006D2059"/>
    <w:rsid w:val="006D21AA"/>
    <w:rsid w:val="006D2340"/>
    <w:rsid w:val="006D236F"/>
    <w:rsid w:val="006D2398"/>
    <w:rsid w:val="006D2542"/>
    <w:rsid w:val="006D288E"/>
    <w:rsid w:val="006D289E"/>
    <w:rsid w:val="006D2AE3"/>
    <w:rsid w:val="006D2AF4"/>
    <w:rsid w:val="006D2B9F"/>
    <w:rsid w:val="006D2C4C"/>
    <w:rsid w:val="006D2DA2"/>
    <w:rsid w:val="006D2E04"/>
    <w:rsid w:val="006D3540"/>
    <w:rsid w:val="006D357A"/>
    <w:rsid w:val="006D3840"/>
    <w:rsid w:val="006D3879"/>
    <w:rsid w:val="006D3924"/>
    <w:rsid w:val="006D3942"/>
    <w:rsid w:val="006D398C"/>
    <w:rsid w:val="006D39F4"/>
    <w:rsid w:val="006D3AC6"/>
    <w:rsid w:val="006D3D3F"/>
    <w:rsid w:val="006D3EE8"/>
    <w:rsid w:val="006D422B"/>
    <w:rsid w:val="006D432A"/>
    <w:rsid w:val="006D432D"/>
    <w:rsid w:val="006D44D3"/>
    <w:rsid w:val="006D4597"/>
    <w:rsid w:val="006D45A6"/>
    <w:rsid w:val="006D47E9"/>
    <w:rsid w:val="006D47F5"/>
    <w:rsid w:val="006D4814"/>
    <w:rsid w:val="006D485C"/>
    <w:rsid w:val="006D4869"/>
    <w:rsid w:val="006D49B7"/>
    <w:rsid w:val="006D4A63"/>
    <w:rsid w:val="006D4E65"/>
    <w:rsid w:val="006D4EE8"/>
    <w:rsid w:val="006D4EF6"/>
    <w:rsid w:val="006D5095"/>
    <w:rsid w:val="006D5227"/>
    <w:rsid w:val="006D527F"/>
    <w:rsid w:val="006D5642"/>
    <w:rsid w:val="006D5673"/>
    <w:rsid w:val="006D5876"/>
    <w:rsid w:val="006D5ACB"/>
    <w:rsid w:val="006D5BA3"/>
    <w:rsid w:val="006D5D14"/>
    <w:rsid w:val="006D5EB9"/>
    <w:rsid w:val="006D5F25"/>
    <w:rsid w:val="006D600B"/>
    <w:rsid w:val="006D6013"/>
    <w:rsid w:val="006D61CD"/>
    <w:rsid w:val="006D6392"/>
    <w:rsid w:val="006D63E4"/>
    <w:rsid w:val="006D63F8"/>
    <w:rsid w:val="006D65B9"/>
    <w:rsid w:val="006D6609"/>
    <w:rsid w:val="006D664A"/>
    <w:rsid w:val="006D6830"/>
    <w:rsid w:val="006D6911"/>
    <w:rsid w:val="006D6AAE"/>
    <w:rsid w:val="006D6C3A"/>
    <w:rsid w:val="006D6D45"/>
    <w:rsid w:val="006D711D"/>
    <w:rsid w:val="006D7385"/>
    <w:rsid w:val="006D7987"/>
    <w:rsid w:val="006D7EC7"/>
    <w:rsid w:val="006D7F04"/>
    <w:rsid w:val="006E02AA"/>
    <w:rsid w:val="006E03E6"/>
    <w:rsid w:val="006E070D"/>
    <w:rsid w:val="006E0722"/>
    <w:rsid w:val="006E07B4"/>
    <w:rsid w:val="006E0958"/>
    <w:rsid w:val="006E0A02"/>
    <w:rsid w:val="006E0A2D"/>
    <w:rsid w:val="006E0BC8"/>
    <w:rsid w:val="006E100F"/>
    <w:rsid w:val="006E1165"/>
    <w:rsid w:val="006E1260"/>
    <w:rsid w:val="006E12E6"/>
    <w:rsid w:val="006E13D1"/>
    <w:rsid w:val="006E1407"/>
    <w:rsid w:val="006E1439"/>
    <w:rsid w:val="006E1600"/>
    <w:rsid w:val="006E1694"/>
    <w:rsid w:val="006E193C"/>
    <w:rsid w:val="006E1DCC"/>
    <w:rsid w:val="006E1EF6"/>
    <w:rsid w:val="006E2121"/>
    <w:rsid w:val="006E2206"/>
    <w:rsid w:val="006E23F4"/>
    <w:rsid w:val="006E2967"/>
    <w:rsid w:val="006E29D2"/>
    <w:rsid w:val="006E2A6C"/>
    <w:rsid w:val="006E2C65"/>
    <w:rsid w:val="006E2C81"/>
    <w:rsid w:val="006E2D9B"/>
    <w:rsid w:val="006E32E2"/>
    <w:rsid w:val="006E34EB"/>
    <w:rsid w:val="006E3774"/>
    <w:rsid w:val="006E378A"/>
    <w:rsid w:val="006E39DF"/>
    <w:rsid w:val="006E3A68"/>
    <w:rsid w:val="006E3ADE"/>
    <w:rsid w:val="006E3D44"/>
    <w:rsid w:val="006E3EB1"/>
    <w:rsid w:val="006E402D"/>
    <w:rsid w:val="006E40B5"/>
    <w:rsid w:val="006E41FA"/>
    <w:rsid w:val="006E4248"/>
    <w:rsid w:val="006E444A"/>
    <w:rsid w:val="006E45E5"/>
    <w:rsid w:val="006E4C5C"/>
    <w:rsid w:val="006E4F31"/>
    <w:rsid w:val="006E511E"/>
    <w:rsid w:val="006E54DC"/>
    <w:rsid w:val="006E57B4"/>
    <w:rsid w:val="006E5895"/>
    <w:rsid w:val="006E59A8"/>
    <w:rsid w:val="006E5A5D"/>
    <w:rsid w:val="006E5E1F"/>
    <w:rsid w:val="006E61C1"/>
    <w:rsid w:val="006E6368"/>
    <w:rsid w:val="006E6379"/>
    <w:rsid w:val="006E6391"/>
    <w:rsid w:val="006E662C"/>
    <w:rsid w:val="006E699E"/>
    <w:rsid w:val="006E6A0C"/>
    <w:rsid w:val="006E6A0D"/>
    <w:rsid w:val="006E6B8F"/>
    <w:rsid w:val="006E6CE4"/>
    <w:rsid w:val="006E729F"/>
    <w:rsid w:val="006E747C"/>
    <w:rsid w:val="006E7535"/>
    <w:rsid w:val="006E7717"/>
    <w:rsid w:val="006E78E3"/>
    <w:rsid w:val="006E7928"/>
    <w:rsid w:val="006E7CC9"/>
    <w:rsid w:val="006E7DE5"/>
    <w:rsid w:val="006F0087"/>
    <w:rsid w:val="006F0197"/>
    <w:rsid w:val="006F01B1"/>
    <w:rsid w:val="006F02C7"/>
    <w:rsid w:val="006F030F"/>
    <w:rsid w:val="006F037C"/>
    <w:rsid w:val="006F04C2"/>
    <w:rsid w:val="006F04DA"/>
    <w:rsid w:val="006F0720"/>
    <w:rsid w:val="006F0988"/>
    <w:rsid w:val="006F0CD3"/>
    <w:rsid w:val="006F0D31"/>
    <w:rsid w:val="006F0FB8"/>
    <w:rsid w:val="006F1427"/>
    <w:rsid w:val="006F15E8"/>
    <w:rsid w:val="006F15E9"/>
    <w:rsid w:val="006F17D3"/>
    <w:rsid w:val="006F193F"/>
    <w:rsid w:val="006F1C62"/>
    <w:rsid w:val="006F1D0C"/>
    <w:rsid w:val="006F1E40"/>
    <w:rsid w:val="006F1F4F"/>
    <w:rsid w:val="006F1FB6"/>
    <w:rsid w:val="006F1FD6"/>
    <w:rsid w:val="006F2055"/>
    <w:rsid w:val="006F24BC"/>
    <w:rsid w:val="006F2955"/>
    <w:rsid w:val="006F2A51"/>
    <w:rsid w:val="006F2AAE"/>
    <w:rsid w:val="006F2BE9"/>
    <w:rsid w:val="006F2E64"/>
    <w:rsid w:val="006F2F99"/>
    <w:rsid w:val="006F2FEC"/>
    <w:rsid w:val="006F3384"/>
    <w:rsid w:val="006F338D"/>
    <w:rsid w:val="006F33C2"/>
    <w:rsid w:val="006F398B"/>
    <w:rsid w:val="006F39BD"/>
    <w:rsid w:val="006F3A17"/>
    <w:rsid w:val="006F3A20"/>
    <w:rsid w:val="006F3BB8"/>
    <w:rsid w:val="006F3EC5"/>
    <w:rsid w:val="006F3F1F"/>
    <w:rsid w:val="006F404E"/>
    <w:rsid w:val="006F406E"/>
    <w:rsid w:val="006F40A7"/>
    <w:rsid w:val="006F4155"/>
    <w:rsid w:val="006F41BD"/>
    <w:rsid w:val="006F434C"/>
    <w:rsid w:val="006F4588"/>
    <w:rsid w:val="006F475E"/>
    <w:rsid w:val="006F47B1"/>
    <w:rsid w:val="006F48B1"/>
    <w:rsid w:val="006F49FF"/>
    <w:rsid w:val="006F4B5B"/>
    <w:rsid w:val="006F508E"/>
    <w:rsid w:val="006F51B0"/>
    <w:rsid w:val="006F52C3"/>
    <w:rsid w:val="006F53B2"/>
    <w:rsid w:val="006F5620"/>
    <w:rsid w:val="006F585A"/>
    <w:rsid w:val="006F588B"/>
    <w:rsid w:val="006F5A5F"/>
    <w:rsid w:val="006F5C23"/>
    <w:rsid w:val="006F5C9A"/>
    <w:rsid w:val="006F5CC7"/>
    <w:rsid w:val="006F5E73"/>
    <w:rsid w:val="006F60BD"/>
    <w:rsid w:val="006F613F"/>
    <w:rsid w:val="006F644A"/>
    <w:rsid w:val="006F65B2"/>
    <w:rsid w:val="006F65C2"/>
    <w:rsid w:val="006F66AC"/>
    <w:rsid w:val="006F6A1E"/>
    <w:rsid w:val="006F6C17"/>
    <w:rsid w:val="006F6C68"/>
    <w:rsid w:val="006F6E74"/>
    <w:rsid w:val="006F6F06"/>
    <w:rsid w:val="006F6FF6"/>
    <w:rsid w:val="006F7046"/>
    <w:rsid w:val="006F743C"/>
    <w:rsid w:val="006F74EC"/>
    <w:rsid w:val="006F761B"/>
    <w:rsid w:val="006F7884"/>
    <w:rsid w:val="006F7A0F"/>
    <w:rsid w:val="006F7B95"/>
    <w:rsid w:val="006F7D11"/>
    <w:rsid w:val="006F7E13"/>
    <w:rsid w:val="007002CC"/>
    <w:rsid w:val="00700531"/>
    <w:rsid w:val="00700741"/>
    <w:rsid w:val="007007F3"/>
    <w:rsid w:val="007008D6"/>
    <w:rsid w:val="007008EF"/>
    <w:rsid w:val="00700914"/>
    <w:rsid w:val="00700AB7"/>
    <w:rsid w:val="00700B0F"/>
    <w:rsid w:val="00700DC1"/>
    <w:rsid w:val="00700F3C"/>
    <w:rsid w:val="007011A8"/>
    <w:rsid w:val="007011BB"/>
    <w:rsid w:val="007011E0"/>
    <w:rsid w:val="00701312"/>
    <w:rsid w:val="0070134A"/>
    <w:rsid w:val="007014EC"/>
    <w:rsid w:val="007016CA"/>
    <w:rsid w:val="007018D5"/>
    <w:rsid w:val="00701A7E"/>
    <w:rsid w:val="00701E4D"/>
    <w:rsid w:val="0070230C"/>
    <w:rsid w:val="00702324"/>
    <w:rsid w:val="007024C4"/>
    <w:rsid w:val="00702672"/>
    <w:rsid w:val="007026E8"/>
    <w:rsid w:val="0070291F"/>
    <w:rsid w:val="0070296B"/>
    <w:rsid w:val="00702A2E"/>
    <w:rsid w:val="00702C44"/>
    <w:rsid w:val="00702E6B"/>
    <w:rsid w:val="00702EFD"/>
    <w:rsid w:val="007031E0"/>
    <w:rsid w:val="0070343D"/>
    <w:rsid w:val="0070353A"/>
    <w:rsid w:val="00703560"/>
    <w:rsid w:val="007035DB"/>
    <w:rsid w:val="0070368D"/>
    <w:rsid w:val="00703D42"/>
    <w:rsid w:val="00703E29"/>
    <w:rsid w:val="00703EAF"/>
    <w:rsid w:val="007040EE"/>
    <w:rsid w:val="0070425A"/>
    <w:rsid w:val="00704280"/>
    <w:rsid w:val="007042F6"/>
    <w:rsid w:val="0070462A"/>
    <w:rsid w:val="007046F2"/>
    <w:rsid w:val="00704940"/>
    <w:rsid w:val="007049CF"/>
    <w:rsid w:val="00704EC1"/>
    <w:rsid w:val="00704FB6"/>
    <w:rsid w:val="0070504E"/>
    <w:rsid w:val="0070514E"/>
    <w:rsid w:val="0070522C"/>
    <w:rsid w:val="00705313"/>
    <w:rsid w:val="00705536"/>
    <w:rsid w:val="00705539"/>
    <w:rsid w:val="00705631"/>
    <w:rsid w:val="0070566C"/>
    <w:rsid w:val="00705699"/>
    <w:rsid w:val="007056FF"/>
    <w:rsid w:val="007059B8"/>
    <w:rsid w:val="00705A78"/>
    <w:rsid w:val="00705AD3"/>
    <w:rsid w:val="00705E73"/>
    <w:rsid w:val="00705EB8"/>
    <w:rsid w:val="00705F06"/>
    <w:rsid w:val="00705FD9"/>
    <w:rsid w:val="0070627C"/>
    <w:rsid w:val="007062D4"/>
    <w:rsid w:val="007063E1"/>
    <w:rsid w:val="00706433"/>
    <w:rsid w:val="0070660F"/>
    <w:rsid w:val="007066EC"/>
    <w:rsid w:val="007068E6"/>
    <w:rsid w:val="00706C0D"/>
    <w:rsid w:val="00706C1F"/>
    <w:rsid w:val="00706D36"/>
    <w:rsid w:val="00706E3E"/>
    <w:rsid w:val="00706EBF"/>
    <w:rsid w:val="00706F32"/>
    <w:rsid w:val="0070704A"/>
    <w:rsid w:val="007071EE"/>
    <w:rsid w:val="0070739E"/>
    <w:rsid w:val="0070755A"/>
    <w:rsid w:val="0070770E"/>
    <w:rsid w:val="00707887"/>
    <w:rsid w:val="00707920"/>
    <w:rsid w:val="007079D5"/>
    <w:rsid w:val="00707A1E"/>
    <w:rsid w:val="00707D1B"/>
    <w:rsid w:val="00707DBF"/>
    <w:rsid w:val="00707E19"/>
    <w:rsid w:val="00707FB3"/>
    <w:rsid w:val="00707FF4"/>
    <w:rsid w:val="007100B1"/>
    <w:rsid w:val="007100FF"/>
    <w:rsid w:val="00710101"/>
    <w:rsid w:val="00710191"/>
    <w:rsid w:val="0071032D"/>
    <w:rsid w:val="007103F5"/>
    <w:rsid w:val="0071058C"/>
    <w:rsid w:val="007106B8"/>
    <w:rsid w:val="0071090F"/>
    <w:rsid w:val="007109AE"/>
    <w:rsid w:val="00710D41"/>
    <w:rsid w:val="00710F40"/>
    <w:rsid w:val="00710F78"/>
    <w:rsid w:val="00710FD3"/>
    <w:rsid w:val="007110F4"/>
    <w:rsid w:val="0071123C"/>
    <w:rsid w:val="0071134C"/>
    <w:rsid w:val="007114C9"/>
    <w:rsid w:val="00711905"/>
    <w:rsid w:val="00711A07"/>
    <w:rsid w:val="00711A20"/>
    <w:rsid w:val="00711A8C"/>
    <w:rsid w:val="00711C17"/>
    <w:rsid w:val="00711CD5"/>
    <w:rsid w:val="00711D85"/>
    <w:rsid w:val="00711E12"/>
    <w:rsid w:val="00711E9E"/>
    <w:rsid w:val="00711FF3"/>
    <w:rsid w:val="0071200E"/>
    <w:rsid w:val="0071206E"/>
    <w:rsid w:val="00712185"/>
    <w:rsid w:val="00712213"/>
    <w:rsid w:val="00712222"/>
    <w:rsid w:val="0071227A"/>
    <w:rsid w:val="007122E5"/>
    <w:rsid w:val="007125D8"/>
    <w:rsid w:val="00712705"/>
    <w:rsid w:val="007127A7"/>
    <w:rsid w:val="00712821"/>
    <w:rsid w:val="0071295C"/>
    <w:rsid w:val="00712A4C"/>
    <w:rsid w:val="00712A95"/>
    <w:rsid w:val="00712B25"/>
    <w:rsid w:val="00712C21"/>
    <w:rsid w:val="00712EA9"/>
    <w:rsid w:val="00712EF4"/>
    <w:rsid w:val="00712EFD"/>
    <w:rsid w:val="00712F70"/>
    <w:rsid w:val="00712FCE"/>
    <w:rsid w:val="00713210"/>
    <w:rsid w:val="007136BA"/>
    <w:rsid w:val="0071378D"/>
    <w:rsid w:val="00713B42"/>
    <w:rsid w:val="00713D89"/>
    <w:rsid w:val="00713F59"/>
    <w:rsid w:val="00713FE3"/>
    <w:rsid w:val="0071415B"/>
    <w:rsid w:val="0071419C"/>
    <w:rsid w:val="00714250"/>
    <w:rsid w:val="0071425B"/>
    <w:rsid w:val="0071434B"/>
    <w:rsid w:val="0071457D"/>
    <w:rsid w:val="007146E6"/>
    <w:rsid w:val="0071470F"/>
    <w:rsid w:val="00714A0F"/>
    <w:rsid w:val="00714A50"/>
    <w:rsid w:val="00714CE2"/>
    <w:rsid w:val="00714D2E"/>
    <w:rsid w:val="00714FB1"/>
    <w:rsid w:val="00714FD3"/>
    <w:rsid w:val="00715253"/>
    <w:rsid w:val="007153E6"/>
    <w:rsid w:val="00715619"/>
    <w:rsid w:val="00715862"/>
    <w:rsid w:val="00715948"/>
    <w:rsid w:val="007159A2"/>
    <w:rsid w:val="00715A41"/>
    <w:rsid w:val="00715B84"/>
    <w:rsid w:val="00715B8C"/>
    <w:rsid w:val="00715E50"/>
    <w:rsid w:val="00715FE7"/>
    <w:rsid w:val="00716041"/>
    <w:rsid w:val="007162E0"/>
    <w:rsid w:val="007163E0"/>
    <w:rsid w:val="00716421"/>
    <w:rsid w:val="00716577"/>
    <w:rsid w:val="007166EE"/>
    <w:rsid w:val="00716949"/>
    <w:rsid w:val="00716EB0"/>
    <w:rsid w:val="00716EB6"/>
    <w:rsid w:val="00716EFF"/>
    <w:rsid w:val="007171E9"/>
    <w:rsid w:val="007173FD"/>
    <w:rsid w:val="00717447"/>
    <w:rsid w:val="0071755D"/>
    <w:rsid w:val="007177CA"/>
    <w:rsid w:val="007179E9"/>
    <w:rsid w:val="00717C54"/>
    <w:rsid w:val="00717D66"/>
    <w:rsid w:val="00717ECE"/>
    <w:rsid w:val="007201A0"/>
    <w:rsid w:val="00720278"/>
    <w:rsid w:val="0072076F"/>
    <w:rsid w:val="007207CE"/>
    <w:rsid w:val="0072086B"/>
    <w:rsid w:val="00720C09"/>
    <w:rsid w:val="00720DDE"/>
    <w:rsid w:val="00720E6A"/>
    <w:rsid w:val="00720F2D"/>
    <w:rsid w:val="00720FC4"/>
    <w:rsid w:val="007215E2"/>
    <w:rsid w:val="0072174B"/>
    <w:rsid w:val="00721965"/>
    <w:rsid w:val="00721A28"/>
    <w:rsid w:val="00721BE9"/>
    <w:rsid w:val="00721F60"/>
    <w:rsid w:val="00722181"/>
    <w:rsid w:val="007222A2"/>
    <w:rsid w:val="007225CD"/>
    <w:rsid w:val="00722758"/>
    <w:rsid w:val="007227D1"/>
    <w:rsid w:val="00722B21"/>
    <w:rsid w:val="00722B2F"/>
    <w:rsid w:val="00722B5F"/>
    <w:rsid w:val="00722E56"/>
    <w:rsid w:val="00722FFA"/>
    <w:rsid w:val="0072303D"/>
    <w:rsid w:val="007230DD"/>
    <w:rsid w:val="0072310B"/>
    <w:rsid w:val="0072331A"/>
    <w:rsid w:val="00723342"/>
    <w:rsid w:val="00723443"/>
    <w:rsid w:val="007235A5"/>
    <w:rsid w:val="00723649"/>
    <w:rsid w:val="0072384A"/>
    <w:rsid w:val="007238F9"/>
    <w:rsid w:val="007239D7"/>
    <w:rsid w:val="00723B9F"/>
    <w:rsid w:val="00723F3C"/>
    <w:rsid w:val="00723FB6"/>
    <w:rsid w:val="00723FBC"/>
    <w:rsid w:val="00724081"/>
    <w:rsid w:val="00724193"/>
    <w:rsid w:val="00724338"/>
    <w:rsid w:val="007244CC"/>
    <w:rsid w:val="00724516"/>
    <w:rsid w:val="007245BB"/>
    <w:rsid w:val="007245FC"/>
    <w:rsid w:val="00724602"/>
    <w:rsid w:val="0072479D"/>
    <w:rsid w:val="00724C1E"/>
    <w:rsid w:val="00724D39"/>
    <w:rsid w:val="00724E52"/>
    <w:rsid w:val="00724FD9"/>
    <w:rsid w:val="0072502C"/>
    <w:rsid w:val="00725113"/>
    <w:rsid w:val="007251F7"/>
    <w:rsid w:val="00725257"/>
    <w:rsid w:val="00725343"/>
    <w:rsid w:val="00725358"/>
    <w:rsid w:val="0072540C"/>
    <w:rsid w:val="007254CD"/>
    <w:rsid w:val="00725625"/>
    <w:rsid w:val="00725680"/>
    <w:rsid w:val="00725B25"/>
    <w:rsid w:val="00725BC0"/>
    <w:rsid w:val="00725BDE"/>
    <w:rsid w:val="00725F00"/>
    <w:rsid w:val="00725FC6"/>
    <w:rsid w:val="00725FF7"/>
    <w:rsid w:val="007261C9"/>
    <w:rsid w:val="00726536"/>
    <w:rsid w:val="00726624"/>
    <w:rsid w:val="00726673"/>
    <w:rsid w:val="007269CE"/>
    <w:rsid w:val="00726A85"/>
    <w:rsid w:val="00726A8C"/>
    <w:rsid w:val="007271F0"/>
    <w:rsid w:val="007272CC"/>
    <w:rsid w:val="007274DA"/>
    <w:rsid w:val="00727668"/>
    <w:rsid w:val="0072788F"/>
    <w:rsid w:val="00727A80"/>
    <w:rsid w:val="00727D54"/>
    <w:rsid w:val="0073042A"/>
    <w:rsid w:val="007305D7"/>
    <w:rsid w:val="00730937"/>
    <w:rsid w:val="00730A5A"/>
    <w:rsid w:val="00730B1D"/>
    <w:rsid w:val="00730D96"/>
    <w:rsid w:val="00730EBB"/>
    <w:rsid w:val="00731175"/>
    <w:rsid w:val="0073130E"/>
    <w:rsid w:val="007313D0"/>
    <w:rsid w:val="0073143B"/>
    <w:rsid w:val="00731497"/>
    <w:rsid w:val="007314F2"/>
    <w:rsid w:val="007317C8"/>
    <w:rsid w:val="007318BC"/>
    <w:rsid w:val="007318ED"/>
    <w:rsid w:val="00731BF2"/>
    <w:rsid w:val="00731C3C"/>
    <w:rsid w:val="00731EA7"/>
    <w:rsid w:val="00732059"/>
    <w:rsid w:val="007321D6"/>
    <w:rsid w:val="0073236D"/>
    <w:rsid w:val="007323F2"/>
    <w:rsid w:val="007325B8"/>
    <w:rsid w:val="00732771"/>
    <w:rsid w:val="00732BE9"/>
    <w:rsid w:val="00732E80"/>
    <w:rsid w:val="00732F0A"/>
    <w:rsid w:val="00732FBA"/>
    <w:rsid w:val="007330BA"/>
    <w:rsid w:val="007330FC"/>
    <w:rsid w:val="007331D6"/>
    <w:rsid w:val="007332CA"/>
    <w:rsid w:val="007336AD"/>
    <w:rsid w:val="007336BB"/>
    <w:rsid w:val="0073371F"/>
    <w:rsid w:val="007337F9"/>
    <w:rsid w:val="007339F8"/>
    <w:rsid w:val="00733C92"/>
    <w:rsid w:val="00733E70"/>
    <w:rsid w:val="00734007"/>
    <w:rsid w:val="00734036"/>
    <w:rsid w:val="00734241"/>
    <w:rsid w:val="007342D1"/>
    <w:rsid w:val="00734850"/>
    <w:rsid w:val="007349C9"/>
    <w:rsid w:val="00734A98"/>
    <w:rsid w:val="00734DEE"/>
    <w:rsid w:val="00735063"/>
    <w:rsid w:val="007351C1"/>
    <w:rsid w:val="007351C6"/>
    <w:rsid w:val="00735224"/>
    <w:rsid w:val="0073532D"/>
    <w:rsid w:val="0073534C"/>
    <w:rsid w:val="007353DE"/>
    <w:rsid w:val="007355A4"/>
    <w:rsid w:val="007355EA"/>
    <w:rsid w:val="007359C3"/>
    <w:rsid w:val="00735D35"/>
    <w:rsid w:val="00735DAF"/>
    <w:rsid w:val="00735DD3"/>
    <w:rsid w:val="00735F09"/>
    <w:rsid w:val="0073621E"/>
    <w:rsid w:val="00736563"/>
    <w:rsid w:val="00736792"/>
    <w:rsid w:val="0073695C"/>
    <w:rsid w:val="00736974"/>
    <w:rsid w:val="0073697F"/>
    <w:rsid w:val="00736A22"/>
    <w:rsid w:val="00736A2D"/>
    <w:rsid w:val="00736B02"/>
    <w:rsid w:val="00736CE3"/>
    <w:rsid w:val="00736F40"/>
    <w:rsid w:val="00736F76"/>
    <w:rsid w:val="0073702F"/>
    <w:rsid w:val="007370C7"/>
    <w:rsid w:val="00737142"/>
    <w:rsid w:val="007373D4"/>
    <w:rsid w:val="0073744A"/>
    <w:rsid w:val="00737699"/>
    <w:rsid w:val="00737750"/>
    <w:rsid w:val="00737988"/>
    <w:rsid w:val="00737C35"/>
    <w:rsid w:val="00737C5D"/>
    <w:rsid w:val="00737C97"/>
    <w:rsid w:val="00737FE1"/>
    <w:rsid w:val="00740268"/>
    <w:rsid w:val="00740720"/>
    <w:rsid w:val="0074088B"/>
    <w:rsid w:val="007409B1"/>
    <w:rsid w:val="00740B19"/>
    <w:rsid w:val="00740B1E"/>
    <w:rsid w:val="00740F1C"/>
    <w:rsid w:val="00741156"/>
    <w:rsid w:val="007411F3"/>
    <w:rsid w:val="00741221"/>
    <w:rsid w:val="007412DF"/>
    <w:rsid w:val="0074139D"/>
    <w:rsid w:val="007414F1"/>
    <w:rsid w:val="007415CE"/>
    <w:rsid w:val="007418FA"/>
    <w:rsid w:val="00741AFE"/>
    <w:rsid w:val="00741D82"/>
    <w:rsid w:val="00741E27"/>
    <w:rsid w:val="007420C8"/>
    <w:rsid w:val="0074219A"/>
    <w:rsid w:val="007421CD"/>
    <w:rsid w:val="0074252C"/>
    <w:rsid w:val="00742758"/>
    <w:rsid w:val="0074284B"/>
    <w:rsid w:val="00742B26"/>
    <w:rsid w:val="00742C14"/>
    <w:rsid w:val="00742CC9"/>
    <w:rsid w:val="00742DBA"/>
    <w:rsid w:val="007431DE"/>
    <w:rsid w:val="00743308"/>
    <w:rsid w:val="0074333A"/>
    <w:rsid w:val="00743445"/>
    <w:rsid w:val="0074347A"/>
    <w:rsid w:val="007435CE"/>
    <w:rsid w:val="00743877"/>
    <w:rsid w:val="00743BFA"/>
    <w:rsid w:val="0074432B"/>
    <w:rsid w:val="0074469F"/>
    <w:rsid w:val="00744747"/>
    <w:rsid w:val="00744A47"/>
    <w:rsid w:val="00744A5C"/>
    <w:rsid w:val="00744ABF"/>
    <w:rsid w:val="00744AD6"/>
    <w:rsid w:val="00744B02"/>
    <w:rsid w:val="00744C47"/>
    <w:rsid w:val="00744CF6"/>
    <w:rsid w:val="00744F3A"/>
    <w:rsid w:val="00744F49"/>
    <w:rsid w:val="00744F6E"/>
    <w:rsid w:val="007450A5"/>
    <w:rsid w:val="00745102"/>
    <w:rsid w:val="007451C7"/>
    <w:rsid w:val="007453F1"/>
    <w:rsid w:val="00745517"/>
    <w:rsid w:val="00745988"/>
    <w:rsid w:val="007459A2"/>
    <w:rsid w:val="00745DB4"/>
    <w:rsid w:val="00745DEB"/>
    <w:rsid w:val="00745EB7"/>
    <w:rsid w:val="00745EC6"/>
    <w:rsid w:val="00745F60"/>
    <w:rsid w:val="00746312"/>
    <w:rsid w:val="00746325"/>
    <w:rsid w:val="0074637D"/>
    <w:rsid w:val="00746455"/>
    <w:rsid w:val="00746485"/>
    <w:rsid w:val="00746766"/>
    <w:rsid w:val="0074691D"/>
    <w:rsid w:val="00746970"/>
    <w:rsid w:val="00746B33"/>
    <w:rsid w:val="00746C07"/>
    <w:rsid w:val="00746C59"/>
    <w:rsid w:val="00746E1B"/>
    <w:rsid w:val="00747267"/>
    <w:rsid w:val="007472A2"/>
    <w:rsid w:val="007472E2"/>
    <w:rsid w:val="00747609"/>
    <w:rsid w:val="0074796B"/>
    <w:rsid w:val="00747A67"/>
    <w:rsid w:val="00747C0F"/>
    <w:rsid w:val="00747CD4"/>
    <w:rsid w:val="00750114"/>
    <w:rsid w:val="00750126"/>
    <w:rsid w:val="0075018C"/>
    <w:rsid w:val="00750198"/>
    <w:rsid w:val="007501A4"/>
    <w:rsid w:val="007502AD"/>
    <w:rsid w:val="0075050E"/>
    <w:rsid w:val="00750654"/>
    <w:rsid w:val="007506A1"/>
    <w:rsid w:val="00750710"/>
    <w:rsid w:val="0075076F"/>
    <w:rsid w:val="0075079E"/>
    <w:rsid w:val="00750C1F"/>
    <w:rsid w:val="00750D25"/>
    <w:rsid w:val="00750F3B"/>
    <w:rsid w:val="00751339"/>
    <w:rsid w:val="00751343"/>
    <w:rsid w:val="00751463"/>
    <w:rsid w:val="0075173D"/>
    <w:rsid w:val="00751C45"/>
    <w:rsid w:val="00751FEB"/>
    <w:rsid w:val="007520AD"/>
    <w:rsid w:val="00752116"/>
    <w:rsid w:val="00752123"/>
    <w:rsid w:val="0075226F"/>
    <w:rsid w:val="0075231E"/>
    <w:rsid w:val="0075237D"/>
    <w:rsid w:val="007523BC"/>
    <w:rsid w:val="00752461"/>
    <w:rsid w:val="00752487"/>
    <w:rsid w:val="007524C4"/>
    <w:rsid w:val="007525D2"/>
    <w:rsid w:val="007526E8"/>
    <w:rsid w:val="00752988"/>
    <w:rsid w:val="00752A11"/>
    <w:rsid w:val="00752E43"/>
    <w:rsid w:val="00752EA7"/>
    <w:rsid w:val="00752F50"/>
    <w:rsid w:val="00753167"/>
    <w:rsid w:val="00753580"/>
    <w:rsid w:val="007535E4"/>
    <w:rsid w:val="00753B4B"/>
    <w:rsid w:val="00753E3D"/>
    <w:rsid w:val="0075426B"/>
    <w:rsid w:val="007543F9"/>
    <w:rsid w:val="00754416"/>
    <w:rsid w:val="007546DD"/>
    <w:rsid w:val="007547A8"/>
    <w:rsid w:val="007548BF"/>
    <w:rsid w:val="00754AD1"/>
    <w:rsid w:val="00754CF1"/>
    <w:rsid w:val="00754D04"/>
    <w:rsid w:val="00754ECC"/>
    <w:rsid w:val="00754F6D"/>
    <w:rsid w:val="007552B9"/>
    <w:rsid w:val="00755405"/>
    <w:rsid w:val="007554B6"/>
    <w:rsid w:val="00755551"/>
    <w:rsid w:val="00755575"/>
    <w:rsid w:val="00755786"/>
    <w:rsid w:val="00755787"/>
    <w:rsid w:val="007557CF"/>
    <w:rsid w:val="007558A3"/>
    <w:rsid w:val="00755B2A"/>
    <w:rsid w:val="00755B84"/>
    <w:rsid w:val="00755B90"/>
    <w:rsid w:val="00755D21"/>
    <w:rsid w:val="00755F72"/>
    <w:rsid w:val="00755FB5"/>
    <w:rsid w:val="0075603F"/>
    <w:rsid w:val="0075613C"/>
    <w:rsid w:val="00756305"/>
    <w:rsid w:val="00756388"/>
    <w:rsid w:val="007564D5"/>
    <w:rsid w:val="00756540"/>
    <w:rsid w:val="00756A1C"/>
    <w:rsid w:val="00756AD1"/>
    <w:rsid w:val="00756CA3"/>
    <w:rsid w:val="00756D54"/>
    <w:rsid w:val="00756D62"/>
    <w:rsid w:val="00756ECB"/>
    <w:rsid w:val="007570C9"/>
    <w:rsid w:val="00757153"/>
    <w:rsid w:val="00757469"/>
    <w:rsid w:val="0075797F"/>
    <w:rsid w:val="007579F2"/>
    <w:rsid w:val="00757AE8"/>
    <w:rsid w:val="00757B0A"/>
    <w:rsid w:val="00757E47"/>
    <w:rsid w:val="0076027E"/>
    <w:rsid w:val="0076049C"/>
    <w:rsid w:val="00760557"/>
    <w:rsid w:val="00760559"/>
    <w:rsid w:val="007605BB"/>
    <w:rsid w:val="00760683"/>
    <w:rsid w:val="007609C2"/>
    <w:rsid w:val="00760A95"/>
    <w:rsid w:val="00760C61"/>
    <w:rsid w:val="00760FC9"/>
    <w:rsid w:val="00761030"/>
    <w:rsid w:val="00761156"/>
    <w:rsid w:val="00761293"/>
    <w:rsid w:val="00761397"/>
    <w:rsid w:val="00761571"/>
    <w:rsid w:val="007618D5"/>
    <w:rsid w:val="00761B98"/>
    <w:rsid w:val="00761CB8"/>
    <w:rsid w:val="00761F9D"/>
    <w:rsid w:val="007620D9"/>
    <w:rsid w:val="00762151"/>
    <w:rsid w:val="00762230"/>
    <w:rsid w:val="007622A6"/>
    <w:rsid w:val="007623AD"/>
    <w:rsid w:val="00762432"/>
    <w:rsid w:val="0076245A"/>
    <w:rsid w:val="007624B5"/>
    <w:rsid w:val="00762538"/>
    <w:rsid w:val="007629CC"/>
    <w:rsid w:val="00762BD3"/>
    <w:rsid w:val="00762D41"/>
    <w:rsid w:val="00762E77"/>
    <w:rsid w:val="00762EB4"/>
    <w:rsid w:val="00763089"/>
    <w:rsid w:val="00763147"/>
    <w:rsid w:val="007631D6"/>
    <w:rsid w:val="0076337F"/>
    <w:rsid w:val="00763596"/>
    <w:rsid w:val="0076386F"/>
    <w:rsid w:val="007638F4"/>
    <w:rsid w:val="0076393F"/>
    <w:rsid w:val="0076394B"/>
    <w:rsid w:val="00763B8D"/>
    <w:rsid w:val="00763B96"/>
    <w:rsid w:val="00763D8C"/>
    <w:rsid w:val="00763E2C"/>
    <w:rsid w:val="00763ED2"/>
    <w:rsid w:val="00763F05"/>
    <w:rsid w:val="00763F40"/>
    <w:rsid w:val="007640AE"/>
    <w:rsid w:val="007640FE"/>
    <w:rsid w:val="00764214"/>
    <w:rsid w:val="0076447C"/>
    <w:rsid w:val="0076469B"/>
    <w:rsid w:val="007646F9"/>
    <w:rsid w:val="007648CC"/>
    <w:rsid w:val="00764906"/>
    <w:rsid w:val="00764952"/>
    <w:rsid w:val="007649C9"/>
    <w:rsid w:val="00764AFE"/>
    <w:rsid w:val="00764E53"/>
    <w:rsid w:val="00764E63"/>
    <w:rsid w:val="00764EAD"/>
    <w:rsid w:val="00764F23"/>
    <w:rsid w:val="007650A9"/>
    <w:rsid w:val="0076512B"/>
    <w:rsid w:val="00765366"/>
    <w:rsid w:val="007653AF"/>
    <w:rsid w:val="0076547E"/>
    <w:rsid w:val="007655EE"/>
    <w:rsid w:val="0076579C"/>
    <w:rsid w:val="00765891"/>
    <w:rsid w:val="007659D4"/>
    <w:rsid w:val="00765C20"/>
    <w:rsid w:val="00765D30"/>
    <w:rsid w:val="00766173"/>
    <w:rsid w:val="007662C1"/>
    <w:rsid w:val="0076654E"/>
    <w:rsid w:val="00766686"/>
    <w:rsid w:val="007668BB"/>
    <w:rsid w:val="007669CB"/>
    <w:rsid w:val="00766BED"/>
    <w:rsid w:val="00766CB5"/>
    <w:rsid w:val="00766E70"/>
    <w:rsid w:val="0076700A"/>
    <w:rsid w:val="00767336"/>
    <w:rsid w:val="00767517"/>
    <w:rsid w:val="00767821"/>
    <w:rsid w:val="00767A59"/>
    <w:rsid w:val="00767D36"/>
    <w:rsid w:val="00767DD4"/>
    <w:rsid w:val="00767F7D"/>
    <w:rsid w:val="00767F90"/>
    <w:rsid w:val="007704B1"/>
    <w:rsid w:val="00770529"/>
    <w:rsid w:val="0077058B"/>
    <w:rsid w:val="00770686"/>
    <w:rsid w:val="007706FA"/>
    <w:rsid w:val="0077098D"/>
    <w:rsid w:val="007710C6"/>
    <w:rsid w:val="007710E1"/>
    <w:rsid w:val="007710F4"/>
    <w:rsid w:val="007711C9"/>
    <w:rsid w:val="00771501"/>
    <w:rsid w:val="007717BB"/>
    <w:rsid w:val="007717F4"/>
    <w:rsid w:val="007719AE"/>
    <w:rsid w:val="00771B86"/>
    <w:rsid w:val="00771CF2"/>
    <w:rsid w:val="00771EB8"/>
    <w:rsid w:val="0077219E"/>
    <w:rsid w:val="007727A0"/>
    <w:rsid w:val="007728A2"/>
    <w:rsid w:val="00772959"/>
    <w:rsid w:val="00772A33"/>
    <w:rsid w:val="00772ADE"/>
    <w:rsid w:val="00772BE3"/>
    <w:rsid w:val="00772E16"/>
    <w:rsid w:val="00772FD8"/>
    <w:rsid w:val="007730E0"/>
    <w:rsid w:val="00773383"/>
    <w:rsid w:val="00773463"/>
    <w:rsid w:val="0077379B"/>
    <w:rsid w:val="0077382F"/>
    <w:rsid w:val="007738A4"/>
    <w:rsid w:val="0077391B"/>
    <w:rsid w:val="00773CF6"/>
    <w:rsid w:val="00773DCB"/>
    <w:rsid w:val="00773EB5"/>
    <w:rsid w:val="00773EF7"/>
    <w:rsid w:val="00773F57"/>
    <w:rsid w:val="0077416E"/>
    <w:rsid w:val="00774298"/>
    <w:rsid w:val="007743E8"/>
    <w:rsid w:val="007747E7"/>
    <w:rsid w:val="0077484E"/>
    <w:rsid w:val="00774962"/>
    <w:rsid w:val="007749E9"/>
    <w:rsid w:val="00774A18"/>
    <w:rsid w:val="00774BEE"/>
    <w:rsid w:val="00774FB6"/>
    <w:rsid w:val="007751E3"/>
    <w:rsid w:val="00775200"/>
    <w:rsid w:val="00775265"/>
    <w:rsid w:val="0077543A"/>
    <w:rsid w:val="0077546A"/>
    <w:rsid w:val="007756AA"/>
    <w:rsid w:val="00775723"/>
    <w:rsid w:val="007757C6"/>
    <w:rsid w:val="0077588E"/>
    <w:rsid w:val="00775980"/>
    <w:rsid w:val="00775DF9"/>
    <w:rsid w:val="00775EC6"/>
    <w:rsid w:val="00776181"/>
    <w:rsid w:val="007761E8"/>
    <w:rsid w:val="0077625C"/>
    <w:rsid w:val="007762DE"/>
    <w:rsid w:val="00776310"/>
    <w:rsid w:val="00776322"/>
    <w:rsid w:val="0077640D"/>
    <w:rsid w:val="00776419"/>
    <w:rsid w:val="00776565"/>
    <w:rsid w:val="007768BE"/>
    <w:rsid w:val="00776908"/>
    <w:rsid w:val="00776BF5"/>
    <w:rsid w:val="007770D5"/>
    <w:rsid w:val="00777459"/>
    <w:rsid w:val="0077773A"/>
    <w:rsid w:val="00777A91"/>
    <w:rsid w:val="00777B87"/>
    <w:rsid w:val="00777D10"/>
    <w:rsid w:val="00777E1E"/>
    <w:rsid w:val="0078000D"/>
    <w:rsid w:val="0078003F"/>
    <w:rsid w:val="0078019B"/>
    <w:rsid w:val="00780225"/>
    <w:rsid w:val="00780278"/>
    <w:rsid w:val="00780479"/>
    <w:rsid w:val="0078060B"/>
    <w:rsid w:val="007807C7"/>
    <w:rsid w:val="007808BF"/>
    <w:rsid w:val="00780B32"/>
    <w:rsid w:val="00780BD5"/>
    <w:rsid w:val="00780BE6"/>
    <w:rsid w:val="00780CEE"/>
    <w:rsid w:val="00780DEB"/>
    <w:rsid w:val="00780ECD"/>
    <w:rsid w:val="007812D9"/>
    <w:rsid w:val="00781768"/>
    <w:rsid w:val="0078193C"/>
    <w:rsid w:val="00781BD5"/>
    <w:rsid w:val="00781BF3"/>
    <w:rsid w:val="00781C21"/>
    <w:rsid w:val="00781DA8"/>
    <w:rsid w:val="00781DF4"/>
    <w:rsid w:val="00781F59"/>
    <w:rsid w:val="00781F5B"/>
    <w:rsid w:val="00781F5E"/>
    <w:rsid w:val="007820F1"/>
    <w:rsid w:val="007825C2"/>
    <w:rsid w:val="007826D6"/>
    <w:rsid w:val="007828DC"/>
    <w:rsid w:val="007829A6"/>
    <w:rsid w:val="00782D57"/>
    <w:rsid w:val="00782DEF"/>
    <w:rsid w:val="00782E5D"/>
    <w:rsid w:val="00782EC6"/>
    <w:rsid w:val="0078333C"/>
    <w:rsid w:val="0078341D"/>
    <w:rsid w:val="0078381F"/>
    <w:rsid w:val="007838DC"/>
    <w:rsid w:val="007839D8"/>
    <w:rsid w:val="00783AAB"/>
    <w:rsid w:val="00783C25"/>
    <w:rsid w:val="00783C3E"/>
    <w:rsid w:val="007840E1"/>
    <w:rsid w:val="007841D0"/>
    <w:rsid w:val="00784843"/>
    <w:rsid w:val="00784B26"/>
    <w:rsid w:val="00784B43"/>
    <w:rsid w:val="00784E4F"/>
    <w:rsid w:val="00784ED3"/>
    <w:rsid w:val="00784F7C"/>
    <w:rsid w:val="00784FF8"/>
    <w:rsid w:val="00785067"/>
    <w:rsid w:val="007851EA"/>
    <w:rsid w:val="00785238"/>
    <w:rsid w:val="00785239"/>
    <w:rsid w:val="00785431"/>
    <w:rsid w:val="00785672"/>
    <w:rsid w:val="007859B4"/>
    <w:rsid w:val="00785CB9"/>
    <w:rsid w:val="00785FD1"/>
    <w:rsid w:val="007860CC"/>
    <w:rsid w:val="00786113"/>
    <w:rsid w:val="00786131"/>
    <w:rsid w:val="007863CE"/>
    <w:rsid w:val="00786657"/>
    <w:rsid w:val="0078679E"/>
    <w:rsid w:val="007869CE"/>
    <w:rsid w:val="00786DFE"/>
    <w:rsid w:val="00787068"/>
    <w:rsid w:val="007872CB"/>
    <w:rsid w:val="007872E5"/>
    <w:rsid w:val="007874D6"/>
    <w:rsid w:val="007874FB"/>
    <w:rsid w:val="00787640"/>
    <w:rsid w:val="00787645"/>
    <w:rsid w:val="00787694"/>
    <w:rsid w:val="007877B1"/>
    <w:rsid w:val="007879EB"/>
    <w:rsid w:val="00787A04"/>
    <w:rsid w:val="00787B53"/>
    <w:rsid w:val="00787B5D"/>
    <w:rsid w:val="00787BE8"/>
    <w:rsid w:val="00787E38"/>
    <w:rsid w:val="00787ED3"/>
    <w:rsid w:val="00787F63"/>
    <w:rsid w:val="00787FDC"/>
    <w:rsid w:val="007900F0"/>
    <w:rsid w:val="007901D0"/>
    <w:rsid w:val="0079039A"/>
    <w:rsid w:val="007903E3"/>
    <w:rsid w:val="007904F3"/>
    <w:rsid w:val="007905AA"/>
    <w:rsid w:val="00790656"/>
    <w:rsid w:val="007907FC"/>
    <w:rsid w:val="0079086F"/>
    <w:rsid w:val="007908BC"/>
    <w:rsid w:val="00790A50"/>
    <w:rsid w:val="00790C7E"/>
    <w:rsid w:val="00790DFA"/>
    <w:rsid w:val="00790E18"/>
    <w:rsid w:val="007911B7"/>
    <w:rsid w:val="0079131C"/>
    <w:rsid w:val="00791656"/>
    <w:rsid w:val="0079177E"/>
    <w:rsid w:val="007919AE"/>
    <w:rsid w:val="00791A28"/>
    <w:rsid w:val="00791A53"/>
    <w:rsid w:val="00791DB3"/>
    <w:rsid w:val="00791E6E"/>
    <w:rsid w:val="00791F9A"/>
    <w:rsid w:val="007921C8"/>
    <w:rsid w:val="00792272"/>
    <w:rsid w:val="007922BE"/>
    <w:rsid w:val="0079248A"/>
    <w:rsid w:val="0079268A"/>
    <w:rsid w:val="007926AE"/>
    <w:rsid w:val="007927F3"/>
    <w:rsid w:val="007928C2"/>
    <w:rsid w:val="00792927"/>
    <w:rsid w:val="00792E3A"/>
    <w:rsid w:val="00792EC7"/>
    <w:rsid w:val="00793021"/>
    <w:rsid w:val="007930D2"/>
    <w:rsid w:val="00793214"/>
    <w:rsid w:val="007933DD"/>
    <w:rsid w:val="00793759"/>
    <w:rsid w:val="00793811"/>
    <w:rsid w:val="007939D1"/>
    <w:rsid w:val="00793E41"/>
    <w:rsid w:val="00793E49"/>
    <w:rsid w:val="00793F21"/>
    <w:rsid w:val="0079420C"/>
    <w:rsid w:val="0079420D"/>
    <w:rsid w:val="00794258"/>
    <w:rsid w:val="007944C5"/>
    <w:rsid w:val="007945C9"/>
    <w:rsid w:val="00794750"/>
    <w:rsid w:val="00794824"/>
    <w:rsid w:val="00794932"/>
    <w:rsid w:val="00794A0E"/>
    <w:rsid w:val="00794B4E"/>
    <w:rsid w:val="00794B96"/>
    <w:rsid w:val="00794C1E"/>
    <w:rsid w:val="00794D5A"/>
    <w:rsid w:val="00794E0A"/>
    <w:rsid w:val="00794FAA"/>
    <w:rsid w:val="007955BC"/>
    <w:rsid w:val="007955F0"/>
    <w:rsid w:val="00795637"/>
    <w:rsid w:val="00795869"/>
    <w:rsid w:val="00795ADD"/>
    <w:rsid w:val="00795EDD"/>
    <w:rsid w:val="00795EE7"/>
    <w:rsid w:val="00795F90"/>
    <w:rsid w:val="00796124"/>
    <w:rsid w:val="007962CB"/>
    <w:rsid w:val="007962FF"/>
    <w:rsid w:val="00796599"/>
    <w:rsid w:val="00796B51"/>
    <w:rsid w:val="00796B77"/>
    <w:rsid w:val="00796BE2"/>
    <w:rsid w:val="00796C38"/>
    <w:rsid w:val="00796C8E"/>
    <w:rsid w:val="00796CCA"/>
    <w:rsid w:val="00796DE0"/>
    <w:rsid w:val="00796DF7"/>
    <w:rsid w:val="00796FED"/>
    <w:rsid w:val="0079723A"/>
    <w:rsid w:val="00797491"/>
    <w:rsid w:val="007974D4"/>
    <w:rsid w:val="00797560"/>
    <w:rsid w:val="007976E3"/>
    <w:rsid w:val="0079777A"/>
    <w:rsid w:val="00797D17"/>
    <w:rsid w:val="00797DAC"/>
    <w:rsid w:val="00797E67"/>
    <w:rsid w:val="00797FE4"/>
    <w:rsid w:val="007A0134"/>
    <w:rsid w:val="007A046A"/>
    <w:rsid w:val="007A0696"/>
    <w:rsid w:val="007A0760"/>
    <w:rsid w:val="007A08C8"/>
    <w:rsid w:val="007A097C"/>
    <w:rsid w:val="007A1037"/>
    <w:rsid w:val="007A10B0"/>
    <w:rsid w:val="007A1113"/>
    <w:rsid w:val="007A1180"/>
    <w:rsid w:val="007A14A7"/>
    <w:rsid w:val="007A14B1"/>
    <w:rsid w:val="007A15C5"/>
    <w:rsid w:val="007A165A"/>
    <w:rsid w:val="007A166A"/>
    <w:rsid w:val="007A19BE"/>
    <w:rsid w:val="007A1ABB"/>
    <w:rsid w:val="007A1D1E"/>
    <w:rsid w:val="007A1DA8"/>
    <w:rsid w:val="007A1F1A"/>
    <w:rsid w:val="007A2012"/>
    <w:rsid w:val="007A2135"/>
    <w:rsid w:val="007A220F"/>
    <w:rsid w:val="007A236B"/>
    <w:rsid w:val="007A29F5"/>
    <w:rsid w:val="007A2A73"/>
    <w:rsid w:val="007A2B3A"/>
    <w:rsid w:val="007A322C"/>
    <w:rsid w:val="007A334A"/>
    <w:rsid w:val="007A33ED"/>
    <w:rsid w:val="007A3432"/>
    <w:rsid w:val="007A35A3"/>
    <w:rsid w:val="007A37DD"/>
    <w:rsid w:val="007A387E"/>
    <w:rsid w:val="007A3A1D"/>
    <w:rsid w:val="007A3C6C"/>
    <w:rsid w:val="007A3D94"/>
    <w:rsid w:val="007A3EBA"/>
    <w:rsid w:val="007A406B"/>
    <w:rsid w:val="007A4143"/>
    <w:rsid w:val="007A415A"/>
    <w:rsid w:val="007A4177"/>
    <w:rsid w:val="007A41C9"/>
    <w:rsid w:val="007A41D2"/>
    <w:rsid w:val="007A420C"/>
    <w:rsid w:val="007A4334"/>
    <w:rsid w:val="007A445C"/>
    <w:rsid w:val="007A4999"/>
    <w:rsid w:val="007A4D5E"/>
    <w:rsid w:val="007A5065"/>
    <w:rsid w:val="007A50DE"/>
    <w:rsid w:val="007A565F"/>
    <w:rsid w:val="007A575E"/>
    <w:rsid w:val="007A583E"/>
    <w:rsid w:val="007A58CF"/>
    <w:rsid w:val="007A5ADD"/>
    <w:rsid w:val="007A5BFD"/>
    <w:rsid w:val="007A5C19"/>
    <w:rsid w:val="007A5C79"/>
    <w:rsid w:val="007A5DC7"/>
    <w:rsid w:val="007A5F08"/>
    <w:rsid w:val="007A5F5A"/>
    <w:rsid w:val="007A6122"/>
    <w:rsid w:val="007A6845"/>
    <w:rsid w:val="007A6966"/>
    <w:rsid w:val="007A6B2F"/>
    <w:rsid w:val="007A6BC4"/>
    <w:rsid w:val="007A6D18"/>
    <w:rsid w:val="007A6D7D"/>
    <w:rsid w:val="007A6F5A"/>
    <w:rsid w:val="007A70BF"/>
    <w:rsid w:val="007A717C"/>
    <w:rsid w:val="007A7223"/>
    <w:rsid w:val="007A73D5"/>
    <w:rsid w:val="007A741C"/>
    <w:rsid w:val="007A7437"/>
    <w:rsid w:val="007A74B5"/>
    <w:rsid w:val="007A75E1"/>
    <w:rsid w:val="007A7699"/>
    <w:rsid w:val="007A7729"/>
    <w:rsid w:val="007A7773"/>
    <w:rsid w:val="007A77B1"/>
    <w:rsid w:val="007A790B"/>
    <w:rsid w:val="007A79DC"/>
    <w:rsid w:val="007A7FBB"/>
    <w:rsid w:val="007B0083"/>
    <w:rsid w:val="007B00D9"/>
    <w:rsid w:val="007B0A08"/>
    <w:rsid w:val="007B0B29"/>
    <w:rsid w:val="007B0F06"/>
    <w:rsid w:val="007B1239"/>
    <w:rsid w:val="007B1259"/>
    <w:rsid w:val="007B129B"/>
    <w:rsid w:val="007B15FC"/>
    <w:rsid w:val="007B16CD"/>
    <w:rsid w:val="007B16F2"/>
    <w:rsid w:val="007B17A7"/>
    <w:rsid w:val="007B182D"/>
    <w:rsid w:val="007B196A"/>
    <w:rsid w:val="007B1AC8"/>
    <w:rsid w:val="007B1C92"/>
    <w:rsid w:val="007B1C94"/>
    <w:rsid w:val="007B1D3D"/>
    <w:rsid w:val="007B1EFD"/>
    <w:rsid w:val="007B20B0"/>
    <w:rsid w:val="007B2349"/>
    <w:rsid w:val="007B23B2"/>
    <w:rsid w:val="007B249B"/>
    <w:rsid w:val="007B25D9"/>
    <w:rsid w:val="007B26EC"/>
    <w:rsid w:val="007B291C"/>
    <w:rsid w:val="007B2966"/>
    <w:rsid w:val="007B29B4"/>
    <w:rsid w:val="007B2B23"/>
    <w:rsid w:val="007B2DE9"/>
    <w:rsid w:val="007B3179"/>
    <w:rsid w:val="007B317B"/>
    <w:rsid w:val="007B326B"/>
    <w:rsid w:val="007B3496"/>
    <w:rsid w:val="007B3526"/>
    <w:rsid w:val="007B37EE"/>
    <w:rsid w:val="007B3A11"/>
    <w:rsid w:val="007B3A2A"/>
    <w:rsid w:val="007B3A42"/>
    <w:rsid w:val="007B3B74"/>
    <w:rsid w:val="007B3BFF"/>
    <w:rsid w:val="007B3D15"/>
    <w:rsid w:val="007B3E73"/>
    <w:rsid w:val="007B4043"/>
    <w:rsid w:val="007B4090"/>
    <w:rsid w:val="007B42D2"/>
    <w:rsid w:val="007B437C"/>
    <w:rsid w:val="007B442A"/>
    <w:rsid w:val="007B458A"/>
    <w:rsid w:val="007B4853"/>
    <w:rsid w:val="007B4C75"/>
    <w:rsid w:val="007B4DC2"/>
    <w:rsid w:val="007B4E59"/>
    <w:rsid w:val="007B4F19"/>
    <w:rsid w:val="007B504A"/>
    <w:rsid w:val="007B50C9"/>
    <w:rsid w:val="007B514D"/>
    <w:rsid w:val="007B51B7"/>
    <w:rsid w:val="007B54AA"/>
    <w:rsid w:val="007B5623"/>
    <w:rsid w:val="007B5768"/>
    <w:rsid w:val="007B5B36"/>
    <w:rsid w:val="007B5B4D"/>
    <w:rsid w:val="007B5BC6"/>
    <w:rsid w:val="007B5CCC"/>
    <w:rsid w:val="007B5CCE"/>
    <w:rsid w:val="007B5EB6"/>
    <w:rsid w:val="007B60D2"/>
    <w:rsid w:val="007B6120"/>
    <w:rsid w:val="007B6210"/>
    <w:rsid w:val="007B6266"/>
    <w:rsid w:val="007B648D"/>
    <w:rsid w:val="007B65DB"/>
    <w:rsid w:val="007B66DF"/>
    <w:rsid w:val="007B68A1"/>
    <w:rsid w:val="007B6A7E"/>
    <w:rsid w:val="007B6A91"/>
    <w:rsid w:val="007B6AE9"/>
    <w:rsid w:val="007B6D70"/>
    <w:rsid w:val="007B6E7D"/>
    <w:rsid w:val="007B6F21"/>
    <w:rsid w:val="007B6F4D"/>
    <w:rsid w:val="007B7638"/>
    <w:rsid w:val="007B76A5"/>
    <w:rsid w:val="007B77D7"/>
    <w:rsid w:val="007B786E"/>
    <w:rsid w:val="007B79C4"/>
    <w:rsid w:val="007B7ADD"/>
    <w:rsid w:val="007B7BFB"/>
    <w:rsid w:val="007B7FCA"/>
    <w:rsid w:val="007C0113"/>
    <w:rsid w:val="007C0235"/>
    <w:rsid w:val="007C04EF"/>
    <w:rsid w:val="007C08AD"/>
    <w:rsid w:val="007C10B7"/>
    <w:rsid w:val="007C1A8C"/>
    <w:rsid w:val="007C1C4A"/>
    <w:rsid w:val="007C1C99"/>
    <w:rsid w:val="007C1D65"/>
    <w:rsid w:val="007C1DEA"/>
    <w:rsid w:val="007C1DF4"/>
    <w:rsid w:val="007C21F2"/>
    <w:rsid w:val="007C2289"/>
    <w:rsid w:val="007C22BA"/>
    <w:rsid w:val="007C2303"/>
    <w:rsid w:val="007C2351"/>
    <w:rsid w:val="007C2810"/>
    <w:rsid w:val="007C2ACA"/>
    <w:rsid w:val="007C2B59"/>
    <w:rsid w:val="007C314A"/>
    <w:rsid w:val="007C34A7"/>
    <w:rsid w:val="007C3531"/>
    <w:rsid w:val="007C357A"/>
    <w:rsid w:val="007C3654"/>
    <w:rsid w:val="007C375F"/>
    <w:rsid w:val="007C377B"/>
    <w:rsid w:val="007C393B"/>
    <w:rsid w:val="007C399A"/>
    <w:rsid w:val="007C3AB9"/>
    <w:rsid w:val="007C3AD6"/>
    <w:rsid w:val="007C3B61"/>
    <w:rsid w:val="007C3BD0"/>
    <w:rsid w:val="007C3C00"/>
    <w:rsid w:val="007C3D63"/>
    <w:rsid w:val="007C3D87"/>
    <w:rsid w:val="007C3ED7"/>
    <w:rsid w:val="007C40E2"/>
    <w:rsid w:val="007C4105"/>
    <w:rsid w:val="007C44B5"/>
    <w:rsid w:val="007C4758"/>
    <w:rsid w:val="007C4837"/>
    <w:rsid w:val="007C48BA"/>
    <w:rsid w:val="007C48FF"/>
    <w:rsid w:val="007C4C25"/>
    <w:rsid w:val="007C4CD5"/>
    <w:rsid w:val="007C4F06"/>
    <w:rsid w:val="007C50B0"/>
    <w:rsid w:val="007C551C"/>
    <w:rsid w:val="007C5548"/>
    <w:rsid w:val="007C554B"/>
    <w:rsid w:val="007C55ED"/>
    <w:rsid w:val="007C586A"/>
    <w:rsid w:val="007C5A78"/>
    <w:rsid w:val="007C5AB1"/>
    <w:rsid w:val="007C5B58"/>
    <w:rsid w:val="007C5B5F"/>
    <w:rsid w:val="007C5CC5"/>
    <w:rsid w:val="007C5DC2"/>
    <w:rsid w:val="007C5DE7"/>
    <w:rsid w:val="007C5EDD"/>
    <w:rsid w:val="007C60B7"/>
    <w:rsid w:val="007C6321"/>
    <w:rsid w:val="007C64A6"/>
    <w:rsid w:val="007C6506"/>
    <w:rsid w:val="007C6824"/>
    <w:rsid w:val="007C6854"/>
    <w:rsid w:val="007C6873"/>
    <w:rsid w:val="007C6939"/>
    <w:rsid w:val="007C6B8E"/>
    <w:rsid w:val="007C6BA8"/>
    <w:rsid w:val="007C6E7E"/>
    <w:rsid w:val="007C6F3C"/>
    <w:rsid w:val="007C7423"/>
    <w:rsid w:val="007C7604"/>
    <w:rsid w:val="007C76A5"/>
    <w:rsid w:val="007C76CC"/>
    <w:rsid w:val="007C78A1"/>
    <w:rsid w:val="007C798B"/>
    <w:rsid w:val="007C7EC0"/>
    <w:rsid w:val="007D0118"/>
    <w:rsid w:val="007D02B0"/>
    <w:rsid w:val="007D04D1"/>
    <w:rsid w:val="007D058D"/>
    <w:rsid w:val="007D05F8"/>
    <w:rsid w:val="007D0658"/>
    <w:rsid w:val="007D079B"/>
    <w:rsid w:val="007D085C"/>
    <w:rsid w:val="007D092A"/>
    <w:rsid w:val="007D0BA3"/>
    <w:rsid w:val="007D0D7C"/>
    <w:rsid w:val="007D10C4"/>
    <w:rsid w:val="007D1105"/>
    <w:rsid w:val="007D117F"/>
    <w:rsid w:val="007D143A"/>
    <w:rsid w:val="007D14B0"/>
    <w:rsid w:val="007D15EE"/>
    <w:rsid w:val="007D168E"/>
    <w:rsid w:val="007D174F"/>
    <w:rsid w:val="007D1761"/>
    <w:rsid w:val="007D17DB"/>
    <w:rsid w:val="007D18B2"/>
    <w:rsid w:val="007D1906"/>
    <w:rsid w:val="007D1AD3"/>
    <w:rsid w:val="007D1C62"/>
    <w:rsid w:val="007D1CC6"/>
    <w:rsid w:val="007D1D4B"/>
    <w:rsid w:val="007D1E18"/>
    <w:rsid w:val="007D1E38"/>
    <w:rsid w:val="007D1E9A"/>
    <w:rsid w:val="007D1FFF"/>
    <w:rsid w:val="007D201B"/>
    <w:rsid w:val="007D2073"/>
    <w:rsid w:val="007D20EF"/>
    <w:rsid w:val="007D2182"/>
    <w:rsid w:val="007D21A6"/>
    <w:rsid w:val="007D2247"/>
    <w:rsid w:val="007D2404"/>
    <w:rsid w:val="007D27DF"/>
    <w:rsid w:val="007D2A17"/>
    <w:rsid w:val="007D2DAF"/>
    <w:rsid w:val="007D2ED1"/>
    <w:rsid w:val="007D2F4D"/>
    <w:rsid w:val="007D2FE3"/>
    <w:rsid w:val="007D30D9"/>
    <w:rsid w:val="007D329E"/>
    <w:rsid w:val="007D32A3"/>
    <w:rsid w:val="007D3344"/>
    <w:rsid w:val="007D33D5"/>
    <w:rsid w:val="007D34CC"/>
    <w:rsid w:val="007D361F"/>
    <w:rsid w:val="007D3911"/>
    <w:rsid w:val="007D396C"/>
    <w:rsid w:val="007D3AA9"/>
    <w:rsid w:val="007D3B8F"/>
    <w:rsid w:val="007D3C6D"/>
    <w:rsid w:val="007D3CE5"/>
    <w:rsid w:val="007D4047"/>
    <w:rsid w:val="007D40E6"/>
    <w:rsid w:val="007D44D8"/>
    <w:rsid w:val="007D45CA"/>
    <w:rsid w:val="007D4749"/>
    <w:rsid w:val="007D495C"/>
    <w:rsid w:val="007D4DAF"/>
    <w:rsid w:val="007D4EAA"/>
    <w:rsid w:val="007D5229"/>
    <w:rsid w:val="007D5337"/>
    <w:rsid w:val="007D5762"/>
    <w:rsid w:val="007D5909"/>
    <w:rsid w:val="007D5B2E"/>
    <w:rsid w:val="007D5D7B"/>
    <w:rsid w:val="007D5FBE"/>
    <w:rsid w:val="007D63DF"/>
    <w:rsid w:val="007D63E5"/>
    <w:rsid w:val="007D64C3"/>
    <w:rsid w:val="007D675E"/>
    <w:rsid w:val="007D68E5"/>
    <w:rsid w:val="007D69C6"/>
    <w:rsid w:val="007D6BF3"/>
    <w:rsid w:val="007D6D38"/>
    <w:rsid w:val="007D6E5E"/>
    <w:rsid w:val="007D717A"/>
    <w:rsid w:val="007D7212"/>
    <w:rsid w:val="007D7278"/>
    <w:rsid w:val="007D758A"/>
    <w:rsid w:val="007D78DA"/>
    <w:rsid w:val="007D78DD"/>
    <w:rsid w:val="007D7D1E"/>
    <w:rsid w:val="007D7D96"/>
    <w:rsid w:val="007E014E"/>
    <w:rsid w:val="007E083E"/>
    <w:rsid w:val="007E0B3B"/>
    <w:rsid w:val="007E0CA2"/>
    <w:rsid w:val="007E0CBF"/>
    <w:rsid w:val="007E0F8E"/>
    <w:rsid w:val="007E1012"/>
    <w:rsid w:val="007E101C"/>
    <w:rsid w:val="007E118C"/>
    <w:rsid w:val="007E1326"/>
    <w:rsid w:val="007E13D8"/>
    <w:rsid w:val="007E15F1"/>
    <w:rsid w:val="007E15F2"/>
    <w:rsid w:val="007E1975"/>
    <w:rsid w:val="007E1A23"/>
    <w:rsid w:val="007E1A3A"/>
    <w:rsid w:val="007E1BA6"/>
    <w:rsid w:val="007E1C0E"/>
    <w:rsid w:val="007E1CFE"/>
    <w:rsid w:val="007E1E6B"/>
    <w:rsid w:val="007E1F75"/>
    <w:rsid w:val="007E2040"/>
    <w:rsid w:val="007E2184"/>
    <w:rsid w:val="007E25F6"/>
    <w:rsid w:val="007E26ED"/>
    <w:rsid w:val="007E2781"/>
    <w:rsid w:val="007E27B0"/>
    <w:rsid w:val="007E2B72"/>
    <w:rsid w:val="007E2CD5"/>
    <w:rsid w:val="007E2F99"/>
    <w:rsid w:val="007E3101"/>
    <w:rsid w:val="007E31A8"/>
    <w:rsid w:val="007E3282"/>
    <w:rsid w:val="007E335D"/>
    <w:rsid w:val="007E3474"/>
    <w:rsid w:val="007E34AD"/>
    <w:rsid w:val="007E3524"/>
    <w:rsid w:val="007E35BC"/>
    <w:rsid w:val="007E39CE"/>
    <w:rsid w:val="007E3A53"/>
    <w:rsid w:val="007E3B1B"/>
    <w:rsid w:val="007E3C38"/>
    <w:rsid w:val="007E3FED"/>
    <w:rsid w:val="007E42BE"/>
    <w:rsid w:val="007E4651"/>
    <w:rsid w:val="007E4756"/>
    <w:rsid w:val="007E479D"/>
    <w:rsid w:val="007E4858"/>
    <w:rsid w:val="007E4C2B"/>
    <w:rsid w:val="007E4C7F"/>
    <w:rsid w:val="007E4CAF"/>
    <w:rsid w:val="007E4ED1"/>
    <w:rsid w:val="007E500A"/>
    <w:rsid w:val="007E503B"/>
    <w:rsid w:val="007E512E"/>
    <w:rsid w:val="007E51F0"/>
    <w:rsid w:val="007E5258"/>
    <w:rsid w:val="007E5273"/>
    <w:rsid w:val="007E539A"/>
    <w:rsid w:val="007E5493"/>
    <w:rsid w:val="007E56E8"/>
    <w:rsid w:val="007E5731"/>
    <w:rsid w:val="007E5778"/>
    <w:rsid w:val="007E5835"/>
    <w:rsid w:val="007E5916"/>
    <w:rsid w:val="007E5B16"/>
    <w:rsid w:val="007E6180"/>
    <w:rsid w:val="007E6196"/>
    <w:rsid w:val="007E620E"/>
    <w:rsid w:val="007E65B6"/>
    <w:rsid w:val="007E673A"/>
    <w:rsid w:val="007E6793"/>
    <w:rsid w:val="007E6D01"/>
    <w:rsid w:val="007E6DEE"/>
    <w:rsid w:val="007E6F8E"/>
    <w:rsid w:val="007E7041"/>
    <w:rsid w:val="007E71B5"/>
    <w:rsid w:val="007E7224"/>
    <w:rsid w:val="007E7399"/>
    <w:rsid w:val="007E73C4"/>
    <w:rsid w:val="007E7485"/>
    <w:rsid w:val="007E749E"/>
    <w:rsid w:val="007E74D1"/>
    <w:rsid w:val="007E7768"/>
    <w:rsid w:val="007E78CD"/>
    <w:rsid w:val="007E791A"/>
    <w:rsid w:val="007E7B59"/>
    <w:rsid w:val="007E7C7D"/>
    <w:rsid w:val="007E7DCC"/>
    <w:rsid w:val="007F0092"/>
    <w:rsid w:val="007F010B"/>
    <w:rsid w:val="007F024A"/>
    <w:rsid w:val="007F0386"/>
    <w:rsid w:val="007F03D6"/>
    <w:rsid w:val="007F04B1"/>
    <w:rsid w:val="007F0631"/>
    <w:rsid w:val="007F06F6"/>
    <w:rsid w:val="007F08C7"/>
    <w:rsid w:val="007F08F6"/>
    <w:rsid w:val="007F0986"/>
    <w:rsid w:val="007F0A3A"/>
    <w:rsid w:val="007F0A4E"/>
    <w:rsid w:val="007F0B80"/>
    <w:rsid w:val="007F0D04"/>
    <w:rsid w:val="007F1544"/>
    <w:rsid w:val="007F15DF"/>
    <w:rsid w:val="007F171D"/>
    <w:rsid w:val="007F188A"/>
    <w:rsid w:val="007F1924"/>
    <w:rsid w:val="007F1C5F"/>
    <w:rsid w:val="007F1D1E"/>
    <w:rsid w:val="007F1F52"/>
    <w:rsid w:val="007F1FEA"/>
    <w:rsid w:val="007F20CE"/>
    <w:rsid w:val="007F22DA"/>
    <w:rsid w:val="007F230A"/>
    <w:rsid w:val="007F24E2"/>
    <w:rsid w:val="007F25E9"/>
    <w:rsid w:val="007F2679"/>
    <w:rsid w:val="007F28A8"/>
    <w:rsid w:val="007F2ACF"/>
    <w:rsid w:val="007F2B16"/>
    <w:rsid w:val="007F2C99"/>
    <w:rsid w:val="007F2E66"/>
    <w:rsid w:val="007F2E99"/>
    <w:rsid w:val="007F304E"/>
    <w:rsid w:val="007F30CD"/>
    <w:rsid w:val="007F3212"/>
    <w:rsid w:val="007F32CE"/>
    <w:rsid w:val="007F3339"/>
    <w:rsid w:val="007F3537"/>
    <w:rsid w:val="007F35D2"/>
    <w:rsid w:val="007F37B4"/>
    <w:rsid w:val="007F392E"/>
    <w:rsid w:val="007F3A48"/>
    <w:rsid w:val="007F3AB3"/>
    <w:rsid w:val="007F3B0B"/>
    <w:rsid w:val="007F3D9E"/>
    <w:rsid w:val="007F3DBE"/>
    <w:rsid w:val="007F3F47"/>
    <w:rsid w:val="007F4325"/>
    <w:rsid w:val="007F436B"/>
    <w:rsid w:val="007F449C"/>
    <w:rsid w:val="007F456E"/>
    <w:rsid w:val="007F45E0"/>
    <w:rsid w:val="007F466F"/>
    <w:rsid w:val="007F4739"/>
    <w:rsid w:val="007F4A0D"/>
    <w:rsid w:val="007F4A8D"/>
    <w:rsid w:val="007F4A99"/>
    <w:rsid w:val="007F4D06"/>
    <w:rsid w:val="007F4D66"/>
    <w:rsid w:val="007F4D6B"/>
    <w:rsid w:val="007F4DCA"/>
    <w:rsid w:val="007F54A6"/>
    <w:rsid w:val="007F5552"/>
    <w:rsid w:val="007F58CC"/>
    <w:rsid w:val="007F59EA"/>
    <w:rsid w:val="007F5A76"/>
    <w:rsid w:val="007F5B11"/>
    <w:rsid w:val="007F5EE9"/>
    <w:rsid w:val="007F5FC1"/>
    <w:rsid w:val="007F60D7"/>
    <w:rsid w:val="007F621E"/>
    <w:rsid w:val="007F637C"/>
    <w:rsid w:val="007F647A"/>
    <w:rsid w:val="007F6705"/>
    <w:rsid w:val="007F67DF"/>
    <w:rsid w:val="007F688F"/>
    <w:rsid w:val="007F693D"/>
    <w:rsid w:val="007F6A51"/>
    <w:rsid w:val="007F6C04"/>
    <w:rsid w:val="007F6C6A"/>
    <w:rsid w:val="007F7173"/>
    <w:rsid w:val="007F71C1"/>
    <w:rsid w:val="007F73C9"/>
    <w:rsid w:val="007F74D9"/>
    <w:rsid w:val="007F757E"/>
    <w:rsid w:val="007F75FC"/>
    <w:rsid w:val="007F7620"/>
    <w:rsid w:val="007F7640"/>
    <w:rsid w:val="007F7742"/>
    <w:rsid w:val="007F78D8"/>
    <w:rsid w:val="007F7A5A"/>
    <w:rsid w:val="007F7F76"/>
    <w:rsid w:val="008001E7"/>
    <w:rsid w:val="008001F7"/>
    <w:rsid w:val="0080045D"/>
    <w:rsid w:val="008004BF"/>
    <w:rsid w:val="0080057F"/>
    <w:rsid w:val="008007C4"/>
    <w:rsid w:val="0080096B"/>
    <w:rsid w:val="00800A9C"/>
    <w:rsid w:val="00800AA0"/>
    <w:rsid w:val="00800C59"/>
    <w:rsid w:val="00800C95"/>
    <w:rsid w:val="00800D87"/>
    <w:rsid w:val="00800FC1"/>
    <w:rsid w:val="008010F3"/>
    <w:rsid w:val="008010FD"/>
    <w:rsid w:val="00801314"/>
    <w:rsid w:val="0080147C"/>
    <w:rsid w:val="00801559"/>
    <w:rsid w:val="00801668"/>
    <w:rsid w:val="00801710"/>
    <w:rsid w:val="00801C13"/>
    <w:rsid w:val="00801CF8"/>
    <w:rsid w:val="00801EA2"/>
    <w:rsid w:val="00801F57"/>
    <w:rsid w:val="00801FCA"/>
    <w:rsid w:val="00802122"/>
    <w:rsid w:val="008021C1"/>
    <w:rsid w:val="00802399"/>
    <w:rsid w:val="00802529"/>
    <w:rsid w:val="0080265C"/>
    <w:rsid w:val="00802A8B"/>
    <w:rsid w:val="00802B24"/>
    <w:rsid w:val="00802FB3"/>
    <w:rsid w:val="008035B3"/>
    <w:rsid w:val="00803615"/>
    <w:rsid w:val="0080367C"/>
    <w:rsid w:val="008039BA"/>
    <w:rsid w:val="00803BC8"/>
    <w:rsid w:val="00803CB5"/>
    <w:rsid w:val="00803D64"/>
    <w:rsid w:val="00803D84"/>
    <w:rsid w:val="00803E2F"/>
    <w:rsid w:val="00803EC9"/>
    <w:rsid w:val="00803F87"/>
    <w:rsid w:val="00803FAA"/>
    <w:rsid w:val="00803FAD"/>
    <w:rsid w:val="0080401E"/>
    <w:rsid w:val="00804276"/>
    <w:rsid w:val="008042B2"/>
    <w:rsid w:val="00804341"/>
    <w:rsid w:val="008045D3"/>
    <w:rsid w:val="008047B8"/>
    <w:rsid w:val="008048F2"/>
    <w:rsid w:val="00804905"/>
    <w:rsid w:val="00804B8D"/>
    <w:rsid w:val="00804CB8"/>
    <w:rsid w:val="00804CC0"/>
    <w:rsid w:val="00804FA0"/>
    <w:rsid w:val="008050E7"/>
    <w:rsid w:val="008051BE"/>
    <w:rsid w:val="008055DF"/>
    <w:rsid w:val="008056B9"/>
    <w:rsid w:val="00805720"/>
    <w:rsid w:val="00805777"/>
    <w:rsid w:val="008057F6"/>
    <w:rsid w:val="008059B6"/>
    <w:rsid w:val="00805AE9"/>
    <w:rsid w:val="0080611E"/>
    <w:rsid w:val="0080615A"/>
    <w:rsid w:val="00806173"/>
    <w:rsid w:val="0080617F"/>
    <w:rsid w:val="00806318"/>
    <w:rsid w:val="00806334"/>
    <w:rsid w:val="0080642C"/>
    <w:rsid w:val="0080667A"/>
    <w:rsid w:val="008067EF"/>
    <w:rsid w:val="00806951"/>
    <w:rsid w:val="00806A5E"/>
    <w:rsid w:val="00806F12"/>
    <w:rsid w:val="0080729D"/>
    <w:rsid w:val="00807601"/>
    <w:rsid w:val="008076A8"/>
    <w:rsid w:val="00807753"/>
    <w:rsid w:val="008078D6"/>
    <w:rsid w:val="00807B49"/>
    <w:rsid w:val="00807E21"/>
    <w:rsid w:val="00807EE7"/>
    <w:rsid w:val="008102FE"/>
    <w:rsid w:val="00810341"/>
    <w:rsid w:val="008103B0"/>
    <w:rsid w:val="0081064E"/>
    <w:rsid w:val="0081066E"/>
    <w:rsid w:val="008107D1"/>
    <w:rsid w:val="00810929"/>
    <w:rsid w:val="0081093C"/>
    <w:rsid w:val="00810A69"/>
    <w:rsid w:val="00810A99"/>
    <w:rsid w:val="00810B09"/>
    <w:rsid w:val="00810B3A"/>
    <w:rsid w:val="00810D15"/>
    <w:rsid w:val="00810DF8"/>
    <w:rsid w:val="00811301"/>
    <w:rsid w:val="00811522"/>
    <w:rsid w:val="008115F7"/>
    <w:rsid w:val="00811638"/>
    <w:rsid w:val="008116B8"/>
    <w:rsid w:val="008119B4"/>
    <w:rsid w:val="00811B19"/>
    <w:rsid w:val="00811B79"/>
    <w:rsid w:val="00811C6B"/>
    <w:rsid w:val="00811D61"/>
    <w:rsid w:val="00811F02"/>
    <w:rsid w:val="00811F24"/>
    <w:rsid w:val="00811F25"/>
    <w:rsid w:val="00811F57"/>
    <w:rsid w:val="008120D9"/>
    <w:rsid w:val="00812175"/>
    <w:rsid w:val="00812391"/>
    <w:rsid w:val="00812500"/>
    <w:rsid w:val="008126D4"/>
    <w:rsid w:val="0081285E"/>
    <w:rsid w:val="0081292C"/>
    <w:rsid w:val="00812F17"/>
    <w:rsid w:val="008130A2"/>
    <w:rsid w:val="008130FB"/>
    <w:rsid w:val="00813275"/>
    <w:rsid w:val="008133EE"/>
    <w:rsid w:val="00813413"/>
    <w:rsid w:val="008134C6"/>
    <w:rsid w:val="008136CD"/>
    <w:rsid w:val="00813891"/>
    <w:rsid w:val="008138A1"/>
    <w:rsid w:val="008138B1"/>
    <w:rsid w:val="00813A68"/>
    <w:rsid w:val="00813A86"/>
    <w:rsid w:val="00813B67"/>
    <w:rsid w:val="00813B79"/>
    <w:rsid w:val="00813E04"/>
    <w:rsid w:val="00813F65"/>
    <w:rsid w:val="008143DB"/>
    <w:rsid w:val="00814436"/>
    <w:rsid w:val="0081447D"/>
    <w:rsid w:val="0081456F"/>
    <w:rsid w:val="008145B6"/>
    <w:rsid w:val="008147AF"/>
    <w:rsid w:val="00814ADE"/>
    <w:rsid w:val="00814BFB"/>
    <w:rsid w:val="00814CB0"/>
    <w:rsid w:val="00814CEA"/>
    <w:rsid w:val="00814D07"/>
    <w:rsid w:val="00815049"/>
    <w:rsid w:val="00815050"/>
    <w:rsid w:val="008150FD"/>
    <w:rsid w:val="0081521C"/>
    <w:rsid w:val="00815313"/>
    <w:rsid w:val="008157EE"/>
    <w:rsid w:val="00815853"/>
    <w:rsid w:val="0081598E"/>
    <w:rsid w:val="008159E8"/>
    <w:rsid w:val="00815AF2"/>
    <w:rsid w:val="00815DB0"/>
    <w:rsid w:val="0081612D"/>
    <w:rsid w:val="00816248"/>
    <w:rsid w:val="008162E5"/>
    <w:rsid w:val="008163E1"/>
    <w:rsid w:val="00816562"/>
    <w:rsid w:val="008165D9"/>
    <w:rsid w:val="008166D5"/>
    <w:rsid w:val="00816876"/>
    <w:rsid w:val="0081689C"/>
    <w:rsid w:val="00816910"/>
    <w:rsid w:val="008169D3"/>
    <w:rsid w:val="00816A4F"/>
    <w:rsid w:val="00816F54"/>
    <w:rsid w:val="0081702D"/>
    <w:rsid w:val="00817077"/>
    <w:rsid w:val="00817096"/>
    <w:rsid w:val="008170D6"/>
    <w:rsid w:val="0081719A"/>
    <w:rsid w:val="008174D0"/>
    <w:rsid w:val="00817555"/>
    <w:rsid w:val="0081761D"/>
    <w:rsid w:val="008178E1"/>
    <w:rsid w:val="00817B9F"/>
    <w:rsid w:val="00820003"/>
    <w:rsid w:val="008203DC"/>
    <w:rsid w:val="008204E6"/>
    <w:rsid w:val="0082063F"/>
    <w:rsid w:val="00820781"/>
    <w:rsid w:val="00820901"/>
    <w:rsid w:val="008209C2"/>
    <w:rsid w:val="00820A34"/>
    <w:rsid w:val="00820B48"/>
    <w:rsid w:val="00820B62"/>
    <w:rsid w:val="00820BD5"/>
    <w:rsid w:val="00820D52"/>
    <w:rsid w:val="00820EF2"/>
    <w:rsid w:val="00820FBA"/>
    <w:rsid w:val="0082103C"/>
    <w:rsid w:val="00821051"/>
    <w:rsid w:val="008210CE"/>
    <w:rsid w:val="00821274"/>
    <w:rsid w:val="0082143C"/>
    <w:rsid w:val="008216E5"/>
    <w:rsid w:val="0082176D"/>
    <w:rsid w:val="008217F7"/>
    <w:rsid w:val="00821A4B"/>
    <w:rsid w:val="00821B3B"/>
    <w:rsid w:val="00821E46"/>
    <w:rsid w:val="00821FA1"/>
    <w:rsid w:val="008220FB"/>
    <w:rsid w:val="0082215D"/>
    <w:rsid w:val="00822273"/>
    <w:rsid w:val="0082242B"/>
    <w:rsid w:val="008224B6"/>
    <w:rsid w:val="008225CB"/>
    <w:rsid w:val="00822C64"/>
    <w:rsid w:val="0082340D"/>
    <w:rsid w:val="00823561"/>
    <w:rsid w:val="0082397B"/>
    <w:rsid w:val="00823AA8"/>
    <w:rsid w:val="00823AFE"/>
    <w:rsid w:val="00823B24"/>
    <w:rsid w:val="00823BAB"/>
    <w:rsid w:val="00823BE4"/>
    <w:rsid w:val="00823CC2"/>
    <w:rsid w:val="0082401E"/>
    <w:rsid w:val="0082417E"/>
    <w:rsid w:val="008242C5"/>
    <w:rsid w:val="00824398"/>
    <w:rsid w:val="00824427"/>
    <w:rsid w:val="0082459E"/>
    <w:rsid w:val="00824808"/>
    <w:rsid w:val="00824B4D"/>
    <w:rsid w:val="00824F77"/>
    <w:rsid w:val="008252EC"/>
    <w:rsid w:val="00825326"/>
    <w:rsid w:val="00825423"/>
    <w:rsid w:val="008255E5"/>
    <w:rsid w:val="00825640"/>
    <w:rsid w:val="008256E3"/>
    <w:rsid w:val="008257B1"/>
    <w:rsid w:val="0082584D"/>
    <w:rsid w:val="00825922"/>
    <w:rsid w:val="00825B4B"/>
    <w:rsid w:val="00825F27"/>
    <w:rsid w:val="008260E5"/>
    <w:rsid w:val="00826176"/>
    <w:rsid w:val="008262BF"/>
    <w:rsid w:val="00826319"/>
    <w:rsid w:val="00826327"/>
    <w:rsid w:val="0082640B"/>
    <w:rsid w:val="0082654B"/>
    <w:rsid w:val="0082659F"/>
    <w:rsid w:val="00826625"/>
    <w:rsid w:val="0082677D"/>
    <w:rsid w:val="008267B9"/>
    <w:rsid w:val="00826ADA"/>
    <w:rsid w:val="00826CB5"/>
    <w:rsid w:val="00826D4B"/>
    <w:rsid w:val="00826D4F"/>
    <w:rsid w:val="00826E2E"/>
    <w:rsid w:val="00826ECA"/>
    <w:rsid w:val="00827031"/>
    <w:rsid w:val="00827112"/>
    <w:rsid w:val="008274B3"/>
    <w:rsid w:val="008274D8"/>
    <w:rsid w:val="00827698"/>
    <w:rsid w:val="00827862"/>
    <w:rsid w:val="008279FF"/>
    <w:rsid w:val="00827A60"/>
    <w:rsid w:val="00827BCE"/>
    <w:rsid w:val="00827CF6"/>
    <w:rsid w:val="00827DDC"/>
    <w:rsid w:val="00827E49"/>
    <w:rsid w:val="00827E74"/>
    <w:rsid w:val="00827EF2"/>
    <w:rsid w:val="00830318"/>
    <w:rsid w:val="008304C8"/>
    <w:rsid w:val="008305A8"/>
    <w:rsid w:val="008305E8"/>
    <w:rsid w:val="00830754"/>
    <w:rsid w:val="00830956"/>
    <w:rsid w:val="008309D1"/>
    <w:rsid w:val="00830A2F"/>
    <w:rsid w:val="00830A4B"/>
    <w:rsid w:val="00830AC0"/>
    <w:rsid w:val="00830B7A"/>
    <w:rsid w:val="00830BFA"/>
    <w:rsid w:val="00830DD0"/>
    <w:rsid w:val="00830E36"/>
    <w:rsid w:val="00830FC7"/>
    <w:rsid w:val="00830FE9"/>
    <w:rsid w:val="00831117"/>
    <w:rsid w:val="008311BF"/>
    <w:rsid w:val="008311DD"/>
    <w:rsid w:val="0083150A"/>
    <w:rsid w:val="00831555"/>
    <w:rsid w:val="00831751"/>
    <w:rsid w:val="0083189C"/>
    <w:rsid w:val="008319BD"/>
    <w:rsid w:val="00831ABE"/>
    <w:rsid w:val="00831C13"/>
    <w:rsid w:val="00831C5A"/>
    <w:rsid w:val="00831FD0"/>
    <w:rsid w:val="0083223E"/>
    <w:rsid w:val="008322B7"/>
    <w:rsid w:val="00832361"/>
    <w:rsid w:val="0083256F"/>
    <w:rsid w:val="0083271B"/>
    <w:rsid w:val="008327FE"/>
    <w:rsid w:val="00832839"/>
    <w:rsid w:val="00832884"/>
    <w:rsid w:val="00832A40"/>
    <w:rsid w:val="00832A81"/>
    <w:rsid w:val="00832ADA"/>
    <w:rsid w:val="00832B6E"/>
    <w:rsid w:val="00832FA3"/>
    <w:rsid w:val="00833003"/>
    <w:rsid w:val="008332B3"/>
    <w:rsid w:val="008332F7"/>
    <w:rsid w:val="008334EB"/>
    <w:rsid w:val="00833674"/>
    <w:rsid w:val="00833819"/>
    <w:rsid w:val="00833896"/>
    <w:rsid w:val="008338A1"/>
    <w:rsid w:val="00833A3C"/>
    <w:rsid w:val="00833A49"/>
    <w:rsid w:val="00833ADC"/>
    <w:rsid w:val="00833B48"/>
    <w:rsid w:val="00833CCC"/>
    <w:rsid w:val="00833CF5"/>
    <w:rsid w:val="008340A6"/>
    <w:rsid w:val="00834173"/>
    <w:rsid w:val="008344BB"/>
    <w:rsid w:val="008345BA"/>
    <w:rsid w:val="008345C0"/>
    <w:rsid w:val="0083460C"/>
    <w:rsid w:val="0083461A"/>
    <w:rsid w:val="00834681"/>
    <w:rsid w:val="008347E5"/>
    <w:rsid w:val="00834A3D"/>
    <w:rsid w:val="00834F29"/>
    <w:rsid w:val="00835167"/>
    <w:rsid w:val="00835174"/>
    <w:rsid w:val="008353B5"/>
    <w:rsid w:val="00835491"/>
    <w:rsid w:val="008354EA"/>
    <w:rsid w:val="00835888"/>
    <w:rsid w:val="00835895"/>
    <w:rsid w:val="00835998"/>
    <w:rsid w:val="00835C7F"/>
    <w:rsid w:val="00835E12"/>
    <w:rsid w:val="008364C7"/>
    <w:rsid w:val="00836610"/>
    <w:rsid w:val="00836784"/>
    <w:rsid w:val="008369CD"/>
    <w:rsid w:val="00836B25"/>
    <w:rsid w:val="00836B84"/>
    <w:rsid w:val="00836D46"/>
    <w:rsid w:val="00836D95"/>
    <w:rsid w:val="00836DD2"/>
    <w:rsid w:val="00836E46"/>
    <w:rsid w:val="00836E94"/>
    <w:rsid w:val="00836F15"/>
    <w:rsid w:val="008372C5"/>
    <w:rsid w:val="008372E3"/>
    <w:rsid w:val="0083737B"/>
    <w:rsid w:val="00837631"/>
    <w:rsid w:val="008377D6"/>
    <w:rsid w:val="0083783E"/>
    <w:rsid w:val="008378B5"/>
    <w:rsid w:val="00837907"/>
    <w:rsid w:val="00837B85"/>
    <w:rsid w:val="00837D07"/>
    <w:rsid w:val="00837E5A"/>
    <w:rsid w:val="00837EAF"/>
    <w:rsid w:val="0084003D"/>
    <w:rsid w:val="008400EA"/>
    <w:rsid w:val="00840205"/>
    <w:rsid w:val="00840731"/>
    <w:rsid w:val="00840778"/>
    <w:rsid w:val="00840BE3"/>
    <w:rsid w:val="00840C0A"/>
    <w:rsid w:val="00840E09"/>
    <w:rsid w:val="0084107F"/>
    <w:rsid w:val="0084111A"/>
    <w:rsid w:val="00841167"/>
    <w:rsid w:val="008411BC"/>
    <w:rsid w:val="00841276"/>
    <w:rsid w:val="00841401"/>
    <w:rsid w:val="008414A4"/>
    <w:rsid w:val="008414E1"/>
    <w:rsid w:val="00841925"/>
    <w:rsid w:val="00841A86"/>
    <w:rsid w:val="00841E98"/>
    <w:rsid w:val="00841EAD"/>
    <w:rsid w:val="008420C0"/>
    <w:rsid w:val="00842314"/>
    <w:rsid w:val="0084231C"/>
    <w:rsid w:val="0084242A"/>
    <w:rsid w:val="00842500"/>
    <w:rsid w:val="00842530"/>
    <w:rsid w:val="0084258B"/>
    <w:rsid w:val="008427E1"/>
    <w:rsid w:val="00842B10"/>
    <w:rsid w:val="00842B11"/>
    <w:rsid w:val="00842BE1"/>
    <w:rsid w:val="00842D37"/>
    <w:rsid w:val="00842D95"/>
    <w:rsid w:val="00842F9B"/>
    <w:rsid w:val="00842FEB"/>
    <w:rsid w:val="008431B4"/>
    <w:rsid w:val="00843491"/>
    <w:rsid w:val="008434E4"/>
    <w:rsid w:val="008438A8"/>
    <w:rsid w:val="00843955"/>
    <w:rsid w:val="008439D7"/>
    <w:rsid w:val="00843B4B"/>
    <w:rsid w:val="00843C5E"/>
    <w:rsid w:val="00843E62"/>
    <w:rsid w:val="008440C7"/>
    <w:rsid w:val="008441C3"/>
    <w:rsid w:val="008442D4"/>
    <w:rsid w:val="00844378"/>
    <w:rsid w:val="00844578"/>
    <w:rsid w:val="0084487A"/>
    <w:rsid w:val="00844982"/>
    <w:rsid w:val="008449BD"/>
    <w:rsid w:val="008449C6"/>
    <w:rsid w:val="00844B70"/>
    <w:rsid w:val="00844D81"/>
    <w:rsid w:val="00844F98"/>
    <w:rsid w:val="008450D9"/>
    <w:rsid w:val="0084530E"/>
    <w:rsid w:val="00845382"/>
    <w:rsid w:val="008455C6"/>
    <w:rsid w:val="00845665"/>
    <w:rsid w:val="008456EA"/>
    <w:rsid w:val="0084585A"/>
    <w:rsid w:val="00845931"/>
    <w:rsid w:val="00845AEF"/>
    <w:rsid w:val="00845C32"/>
    <w:rsid w:val="00845E9B"/>
    <w:rsid w:val="00845ECE"/>
    <w:rsid w:val="008460B1"/>
    <w:rsid w:val="008460D5"/>
    <w:rsid w:val="00846250"/>
    <w:rsid w:val="0084639C"/>
    <w:rsid w:val="008468B2"/>
    <w:rsid w:val="008469A2"/>
    <w:rsid w:val="00846ACD"/>
    <w:rsid w:val="00846C4D"/>
    <w:rsid w:val="00846EA8"/>
    <w:rsid w:val="00846EF4"/>
    <w:rsid w:val="00847031"/>
    <w:rsid w:val="00847148"/>
    <w:rsid w:val="0084735C"/>
    <w:rsid w:val="0084774D"/>
    <w:rsid w:val="0084786C"/>
    <w:rsid w:val="00847882"/>
    <w:rsid w:val="008479BA"/>
    <w:rsid w:val="008479EC"/>
    <w:rsid w:val="00847A33"/>
    <w:rsid w:val="00847AFB"/>
    <w:rsid w:val="00847B4C"/>
    <w:rsid w:val="00847C03"/>
    <w:rsid w:val="00847C84"/>
    <w:rsid w:val="00847CA6"/>
    <w:rsid w:val="00847DC1"/>
    <w:rsid w:val="00847EBC"/>
    <w:rsid w:val="00850403"/>
    <w:rsid w:val="00850594"/>
    <w:rsid w:val="00850CE9"/>
    <w:rsid w:val="00850DBA"/>
    <w:rsid w:val="00850FB8"/>
    <w:rsid w:val="0085147D"/>
    <w:rsid w:val="00851525"/>
    <w:rsid w:val="00851536"/>
    <w:rsid w:val="0085174B"/>
    <w:rsid w:val="008519CC"/>
    <w:rsid w:val="00851AFA"/>
    <w:rsid w:val="00851B0C"/>
    <w:rsid w:val="00851C8B"/>
    <w:rsid w:val="00851D55"/>
    <w:rsid w:val="008521B8"/>
    <w:rsid w:val="00852399"/>
    <w:rsid w:val="008523FE"/>
    <w:rsid w:val="0085242F"/>
    <w:rsid w:val="008524E2"/>
    <w:rsid w:val="008529BA"/>
    <w:rsid w:val="00852A4F"/>
    <w:rsid w:val="00852C4F"/>
    <w:rsid w:val="00852CA9"/>
    <w:rsid w:val="00853033"/>
    <w:rsid w:val="008530BC"/>
    <w:rsid w:val="0085310C"/>
    <w:rsid w:val="00853203"/>
    <w:rsid w:val="0085331D"/>
    <w:rsid w:val="00853392"/>
    <w:rsid w:val="008534A8"/>
    <w:rsid w:val="008534C8"/>
    <w:rsid w:val="00853502"/>
    <w:rsid w:val="00853519"/>
    <w:rsid w:val="00853565"/>
    <w:rsid w:val="008536DF"/>
    <w:rsid w:val="008539DB"/>
    <w:rsid w:val="00853D15"/>
    <w:rsid w:val="00853ED0"/>
    <w:rsid w:val="008542CA"/>
    <w:rsid w:val="008542E2"/>
    <w:rsid w:val="00854568"/>
    <w:rsid w:val="008546A3"/>
    <w:rsid w:val="00854A32"/>
    <w:rsid w:val="00854B08"/>
    <w:rsid w:val="00854C97"/>
    <w:rsid w:val="00854DF9"/>
    <w:rsid w:val="00854E38"/>
    <w:rsid w:val="00854F91"/>
    <w:rsid w:val="0085504D"/>
    <w:rsid w:val="00855081"/>
    <w:rsid w:val="00855154"/>
    <w:rsid w:val="0085528C"/>
    <w:rsid w:val="008553D9"/>
    <w:rsid w:val="0085554D"/>
    <w:rsid w:val="008557AF"/>
    <w:rsid w:val="00855857"/>
    <w:rsid w:val="00855CF6"/>
    <w:rsid w:val="00855E2E"/>
    <w:rsid w:val="00856020"/>
    <w:rsid w:val="0085614E"/>
    <w:rsid w:val="008561AA"/>
    <w:rsid w:val="008562CB"/>
    <w:rsid w:val="008562EA"/>
    <w:rsid w:val="00856338"/>
    <w:rsid w:val="00856438"/>
    <w:rsid w:val="00856677"/>
    <w:rsid w:val="00856930"/>
    <w:rsid w:val="00856A84"/>
    <w:rsid w:val="0085700C"/>
    <w:rsid w:val="008570C6"/>
    <w:rsid w:val="0085722E"/>
    <w:rsid w:val="00857438"/>
    <w:rsid w:val="008574AB"/>
    <w:rsid w:val="0085757E"/>
    <w:rsid w:val="00857601"/>
    <w:rsid w:val="0085770B"/>
    <w:rsid w:val="00857816"/>
    <w:rsid w:val="00857A15"/>
    <w:rsid w:val="00857A37"/>
    <w:rsid w:val="00860018"/>
    <w:rsid w:val="0086003E"/>
    <w:rsid w:val="00860142"/>
    <w:rsid w:val="00860153"/>
    <w:rsid w:val="008601F9"/>
    <w:rsid w:val="008604A8"/>
    <w:rsid w:val="00860549"/>
    <w:rsid w:val="008605E3"/>
    <w:rsid w:val="00860678"/>
    <w:rsid w:val="00860972"/>
    <w:rsid w:val="00860C12"/>
    <w:rsid w:val="00860D44"/>
    <w:rsid w:val="00860E9C"/>
    <w:rsid w:val="008610B5"/>
    <w:rsid w:val="00861322"/>
    <w:rsid w:val="008615F3"/>
    <w:rsid w:val="008616A8"/>
    <w:rsid w:val="008616BA"/>
    <w:rsid w:val="008617CA"/>
    <w:rsid w:val="008618A7"/>
    <w:rsid w:val="0086193C"/>
    <w:rsid w:val="008619DB"/>
    <w:rsid w:val="00861AE7"/>
    <w:rsid w:val="00861AF7"/>
    <w:rsid w:val="00861B4B"/>
    <w:rsid w:val="00861C56"/>
    <w:rsid w:val="00861D64"/>
    <w:rsid w:val="00861D9F"/>
    <w:rsid w:val="00861F15"/>
    <w:rsid w:val="008620C2"/>
    <w:rsid w:val="00862382"/>
    <w:rsid w:val="00862566"/>
    <w:rsid w:val="0086259F"/>
    <w:rsid w:val="008625A7"/>
    <w:rsid w:val="00862697"/>
    <w:rsid w:val="008627A5"/>
    <w:rsid w:val="0086288E"/>
    <w:rsid w:val="0086291E"/>
    <w:rsid w:val="00862A5A"/>
    <w:rsid w:val="00862B6C"/>
    <w:rsid w:val="00862E71"/>
    <w:rsid w:val="00863113"/>
    <w:rsid w:val="00863157"/>
    <w:rsid w:val="0086319A"/>
    <w:rsid w:val="0086332F"/>
    <w:rsid w:val="0086341B"/>
    <w:rsid w:val="0086349B"/>
    <w:rsid w:val="0086385B"/>
    <w:rsid w:val="0086397B"/>
    <w:rsid w:val="00863A05"/>
    <w:rsid w:val="00863A15"/>
    <w:rsid w:val="00863A78"/>
    <w:rsid w:val="00863B6C"/>
    <w:rsid w:val="00863EE4"/>
    <w:rsid w:val="00863F37"/>
    <w:rsid w:val="008640A6"/>
    <w:rsid w:val="0086429C"/>
    <w:rsid w:val="0086435B"/>
    <w:rsid w:val="0086438A"/>
    <w:rsid w:val="00864623"/>
    <w:rsid w:val="0086467D"/>
    <w:rsid w:val="0086475B"/>
    <w:rsid w:val="00864E3A"/>
    <w:rsid w:val="0086507F"/>
    <w:rsid w:val="0086536A"/>
    <w:rsid w:val="008653CE"/>
    <w:rsid w:val="00865511"/>
    <w:rsid w:val="00865691"/>
    <w:rsid w:val="008656FE"/>
    <w:rsid w:val="00865771"/>
    <w:rsid w:val="008659FA"/>
    <w:rsid w:val="00865A1A"/>
    <w:rsid w:val="00865A53"/>
    <w:rsid w:val="00865A74"/>
    <w:rsid w:val="00865FA5"/>
    <w:rsid w:val="008661A7"/>
    <w:rsid w:val="00866244"/>
    <w:rsid w:val="00866376"/>
    <w:rsid w:val="00866566"/>
    <w:rsid w:val="00866590"/>
    <w:rsid w:val="008665DC"/>
    <w:rsid w:val="0086661C"/>
    <w:rsid w:val="00866755"/>
    <w:rsid w:val="008667CB"/>
    <w:rsid w:val="0086692C"/>
    <w:rsid w:val="0086698D"/>
    <w:rsid w:val="00866E42"/>
    <w:rsid w:val="008670AF"/>
    <w:rsid w:val="00867185"/>
    <w:rsid w:val="008671E9"/>
    <w:rsid w:val="00867398"/>
    <w:rsid w:val="00867738"/>
    <w:rsid w:val="008677F4"/>
    <w:rsid w:val="008679B0"/>
    <w:rsid w:val="00867AEB"/>
    <w:rsid w:val="00867B06"/>
    <w:rsid w:val="00867DC6"/>
    <w:rsid w:val="00867E2A"/>
    <w:rsid w:val="00870042"/>
    <w:rsid w:val="0087004A"/>
    <w:rsid w:val="008700A5"/>
    <w:rsid w:val="00870142"/>
    <w:rsid w:val="00870362"/>
    <w:rsid w:val="0087036E"/>
    <w:rsid w:val="008704F2"/>
    <w:rsid w:val="00870755"/>
    <w:rsid w:val="00870794"/>
    <w:rsid w:val="0087081B"/>
    <w:rsid w:val="00870872"/>
    <w:rsid w:val="008708E8"/>
    <w:rsid w:val="008708F9"/>
    <w:rsid w:val="00870D19"/>
    <w:rsid w:val="00870E12"/>
    <w:rsid w:val="00870FAA"/>
    <w:rsid w:val="00871072"/>
    <w:rsid w:val="008710D6"/>
    <w:rsid w:val="00871247"/>
    <w:rsid w:val="008713F3"/>
    <w:rsid w:val="00871415"/>
    <w:rsid w:val="0087166B"/>
    <w:rsid w:val="00871825"/>
    <w:rsid w:val="00871ACA"/>
    <w:rsid w:val="00871B39"/>
    <w:rsid w:val="00871C1F"/>
    <w:rsid w:val="00871C64"/>
    <w:rsid w:val="00871F53"/>
    <w:rsid w:val="00871FC1"/>
    <w:rsid w:val="00872077"/>
    <w:rsid w:val="008720BD"/>
    <w:rsid w:val="008721DB"/>
    <w:rsid w:val="0087233A"/>
    <w:rsid w:val="00872427"/>
    <w:rsid w:val="00872457"/>
    <w:rsid w:val="008727BF"/>
    <w:rsid w:val="00872814"/>
    <w:rsid w:val="008728F0"/>
    <w:rsid w:val="00872A77"/>
    <w:rsid w:val="00872B9A"/>
    <w:rsid w:val="00872C86"/>
    <w:rsid w:val="00872D32"/>
    <w:rsid w:val="00872EBC"/>
    <w:rsid w:val="00872F54"/>
    <w:rsid w:val="00872FDD"/>
    <w:rsid w:val="00873000"/>
    <w:rsid w:val="00873181"/>
    <w:rsid w:val="008731E4"/>
    <w:rsid w:val="008731FD"/>
    <w:rsid w:val="0087325F"/>
    <w:rsid w:val="008734EA"/>
    <w:rsid w:val="00873728"/>
    <w:rsid w:val="0087393B"/>
    <w:rsid w:val="00873A52"/>
    <w:rsid w:val="00873A57"/>
    <w:rsid w:val="00873B47"/>
    <w:rsid w:val="00873B9F"/>
    <w:rsid w:val="00873C36"/>
    <w:rsid w:val="00873ECF"/>
    <w:rsid w:val="0087413A"/>
    <w:rsid w:val="00874240"/>
    <w:rsid w:val="0087456B"/>
    <w:rsid w:val="008747AA"/>
    <w:rsid w:val="008749B1"/>
    <w:rsid w:val="00874A00"/>
    <w:rsid w:val="00874AF6"/>
    <w:rsid w:val="00874C98"/>
    <w:rsid w:val="00874D47"/>
    <w:rsid w:val="00874FC1"/>
    <w:rsid w:val="00875084"/>
    <w:rsid w:val="00875259"/>
    <w:rsid w:val="00875334"/>
    <w:rsid w:val="008754A0"/>
    <w:rsid w:val="00875963"/>
    <w:rsid w:val="00875A0C"/>
    <w:rsid w:val="00875AE8"/>
    <w:rsid w:val="00875CC6"/>
    <w:rsid w:val="00875D3B"/>
    <w:rsid w:val="00875E69"/>
    <w:rsid w:val="00875FA9"/>
    <w:rsid w:val="00876099"/>
    <w:rsid w:val="008762D1"/>
    <w:rsid w:val="008762D3"/>
    <w:rsid w:val="008763AD"/>
    <w:rsid w:val="0087681B"/>
    <w:rsid w:val="00876839"/>
    <w:rsid w:val="0087685E"/>
    <w:rsid w:val="00876896"/>
    <w:rsid w:val="00876B3F"/>
    <w:rsid w:val="00876C51"/>
    <w:rsid w:val="00876E69"/>
    <w:rsid w:val="00876EE9"/>
    <w:rsid w:val="008772DE"/>
    <w:rsid w:val="00877397"/>
    <w:rsid w:val="008774C8"/>
    <w:rsid w:val="00877615"/>
    <w:rsid w:val="00877BFA"/>
    <w:rsid w:val="00877C40"/>
    <w:rsid w:val="00877D67"/>
    <w:rsid w:val="008802E4"/>
    <w:rsid w:val="00880355"/>
    <w:rsid w:val="00880495"/>
    <w:rsid w:val="008805CA"/>
    <w:rsid w:val="0088067B"/>
    <w:rsid w:val="00880810"/>
    <w:rsid w:val="00880892"/>
    <w:rsid w:val="00880925"/>
    <w:rsid w:val="00880C2D"/>
    <w:rsid w:val="00880C3D"/>
    <w:rsid w:val="00880C8C"/>
    <w:rsid w:val="00880CCA"/>
    <w:rsid w:val="00880DCF"/>
    <w:rsid w:val="00880FA7"/>
    <w:rsid w:val="00880FBA"/>
    <w:rsid w:val="00880FEB"/>
    <w:rsid w:val="00881002"/>
    <w:rsid w:val="008811F6"/>
    <w:rsid w:val="00881256"/>
    <w:rsid w:val="00881775"/>
    <w:rsid w:val="00881CD1"/>
    <w:rsid w:val="00881E06"/>
    <w:rsid w:val="00881F0B"/>
    <w:rsid w:val="00882053"/>
    <w:rsid w:val="008827A2"/>
    <w:rsid w:val="0088311A"/>
    <w:rsid w:val="008832EB"/>
    <w:rsid w:val="00883310"/>
    <w:rsid w:val="008833D7"/>
    <w:rsid w:val="00883481"/>
    <w:rsid w:val="0088348C"/>
    <w:rsid w:val="00883527"/>
    <w:rsid w:val="00883651"/>
    <w:rsid w:val="0088369F"/>
    <w:rsid w:val="0088373C"/>
    <w:rsid w:val="00883C3F"/>
    <w:rsid w:val="00883D25"/>
    <w:rsid w:val="00883E53"/>
    <w:rsid w:val="008840A4"/>
    <w:rsid w:val="00884411"/>
    <w:rsid w:val="0088444D"/>
    <w:rsid w:val="008845BA"/>
    <w:rsid w:val="008849DB"/>
    <w:rsid w:val="00884A9C"/>
    <w:rsid w:val="00884DA2"/>
    <w:rsid w:val="00884EBD"/>
    <w:rsid w:val="00884F17"/>
    <w:rsid w:val="008851BE"/>
    <w:rsid w:val="008852BB"/>
    <w:rsid w:val="0088548C"/>
    <w:rsid w:val="00885508"/>
    <w:rsid w:val="00885529"/>
    <w:rsid w:val="00885744"/>
    <w:rsid w:val="0088598E"/>
    <w:rsid w:val="00885A76"/>
    <w:rsid w:val="00885B72"/>
    <w:rsid w:val="00885C8C"/>
    <w:rsid w:val="00885C8F"/>
    <w:rsid w:val="00885CE6"/>
    <w:rsid w:val="00885CF0"/>
    <w:rsid w:val="00885F18"/>
    <w:rsid w:val="00885F46"/>
    <w:rsid w:val="00886072"/>
    <w:rsid w:val="008860A2"/>
    <w:rsid w:val="00886151"/>
    <w:rsid w:val="0088626A"/>
    <w:rsid w:val="00886454"/>
    <w:rsid w:val="008864A0"/>
    <w:rsid w:val="00886695"/>
    <w:rsid w:val="008866BE"/>
    <w:rsid w:val="0088686E"/>
    <w:rsid w:val="00886935"/>
    <w:rsid w:val="00886DEC"/>
    <w:rsid w:val="00886FBF"/>
    <w:rsid w:val="008871B5"/>
    <w:rsid w:val="00887397"/>
    <w:rsid w:val="008874B5"/>
    <w:rsid w:val="008874EC"/>
    <w:rsid w:val="00887515"/>
    <w:rsid w:val="00887554"/>
    <w:rsid w:val="0088796F"/>
    <w:rsid w:val="008879B4"/>
    <w:rsid w:val="00887A80"/>
    <w:rsid w:val="00887C34"/>
    <w:rsid w:val="00887D53"/>
    <w:rsid w:val="00890091"/>
    <w:rsid w:val="00890141"/>
    <w:rsid w:val="008903CB"/>
    <w:rsid w:val="008903EA"/>
    <w:rsid w:val="008904B5"/>
    <w:rsid w:val="008906DC"/>
    <w:rsid w:val="00890760"/>
    <w:rsid w:val="00890AC0"/>
    <w:rsid w:val="00890B9F"/>
    <w:rsid w:val="00890D37"/>
    <w:rsid w:val="00890D6B"/>
    <w:rsid w:val="00890DA9"/>
    <w:rsid w:val="00890E0D"/>
    <w:rsid w:val="008912EA"/>
    <w:rsid w:val="00891404"/>
    <w:rsid w:val="0089143C"/>
    <w:rsid w:val="00891504"/>
    <w:rsid w:val="008917BC"/>
    <w:rsid w:val="00891C18"/>
    <w:rsid w:val="00891D5C"/>
    <w:rsid w:val="00891ED0"/>
    <w:rsid w:val="00891F4E"/>
    <w:rsid w:val="00892347"/>
    <w:rsid w:val="0089248B"/>
    <w:rsid w:val="008925D1"/>
    <w:rsid w:val="0089270E"/>
    <w:rsid w:val="00892712"/>
    <w:rsid w:val="00892741"/>
    <w:rsid w:val="008927E5"/>
    <w:rsid w:val="0089292F"/>
    <w:rsid w:val="00892971"/>
    <w:rsid w:val="00892ADA"/>
    <w:rsid w:val="00892CC5"/>
    <w:rsid w:val="00892F04"/>
    <w:rsid w:val="0089344E"/>
    <w:rsid w:val="00893490"/>
    <w:rsid w:val="0089350C"/>
    <w:rsid w:val="00893A22"/>
    <w:rsid w:val="00893DCC"/>
    <w:rsid w:val="00893FB1"/>
    <w:rsid w:val="0089403B"/>
    <w:rsid w:val="008941BC"/>
    <w:rsid w:val="008942D1"/>
    <w:rsid w:val="008942F0"/>
    <w:rsid w:val="0089465F"/>
    <w:rsid w:val="00894854"/>
    <w:rsid w:val="0089486E"/>
    <w:rsid w:val="00894AF0"/>
    <w:rsid w:val="00894D20"/>
    <w:rsid w:val="00894DCB"/>
    <w:rsid w:val="00894E07"/>
    <w:rsid w:val="00894E97"/>
    <w:rsid w:val="00894F7A"/>
    <w:rsid w:val="00895328"/>
    <w:rsid w:val="0089537B"/>
    <w:rsid w:val="008953A6"/>
    <w:rsid w:val="008954B9"/>
    <w:rsid w:val="008954BE"/>
    <w:rsid w:val="0089583B"/>
    <w:rsid w:val="00895BDA"/>
    <w:rsid w:val="00895C61"/>
    <w:rsid w:val="00895CE9"/>
    <w:rsid w:val="0089605D"/>
    <w:rsid w:val="0089608A"/>
    <w:rsid w:val="00896091"/>
    <w:rsid w:val="00896153"/>
    <w:rsid w:val="0089616D"/>
    <w:rsid w:val="0089629C"/>
    <w:rsid w:val="008962DE"/>
    <w:rsid w:val="0089664A"/>
    <w:rsid w:val="008966F5"/>
    <w:rsid w:val="00896AE9"/>
    <w:rsid w:val="00896C8D"/>
    <w:rsid w:val="00896CDE"/>
    <w:rsid w:val="00896EB5"/>
    <w:rsid w:val="00896F5D"/>
    <w:rsid w:val="00896FC3"/>
    <w:rsid w:val="00896FC8"/>
    <w:rsid w:val="0089705B"/>
    <w:rsid w:val="00897081"/>
    <w:rsid w:val="008971B1"/>
    <w:rsid w:val="008971B2"/>
    <w:rsid w:val="008971DB"/>
    <w:rsid w:val="00897253"/>
    <w:rsid w:val="0089726C"/>
    <w:rsid w:val="00897307"/>
    <w:rsid w:val="00897473"/>
    <w:rsid w:val="00897640"/>
    <w:rsid w:val="00897733"/>
    <w:rsid w:val="0089784C"/>
    <w:rsid w:val="008978C4"/>
    <w:rsid w:val="00897949"/>
    <w:rsid w:val="00897968"/>
    <w:rsid w:val="008979CA"/>
    <w:rsid w:val="00897E93"/>
    <w:rsid w:val="00897EAB"/>
    <w:rsid w:val="00897F32"/>
    <w:rsid w:val="008A0031"/>
    <w:rsid w:val="008A015F"/>
    <w:rsid w:val="008A01F9"/>
    <w:rsid w:val="008A060A"/>
    <w:rsid w:val="008A06AE"/>
    <w:rsid w:val="008A080B"/>
    <w:rsid w:val="008A096E"/>
    <w:rsid w:val="008A0A22"/>
    <w:rsid w:val="008A0AEE"/>
    <w:rsid w:val="008A0BAB"/>
    <w:rsid w:val="008A0E20"/>
    <w:rsid w:val="008A0F3E"/>
    <w:rsid w:val="008A1250"/>
    <w:rsid w:val="008A129A"/>
    <w:rsid w:val="008A1375"/>
    <w:rsid w:val="008A142A"/>
    <w:rsid w:val="008A150D"/>
    <w:rsid w:val="008A15E1"/>
    <w:rsid w:val="008A160D"/>
    <w:rsid w:val="008A163E"/>
    <w:rsid w:val="008A16ED"/>
    <w:rsid w:val="008A1A35"/>
    <w:rsid w:val="008A1AED"/>
    <w:rsid w:val="008A1F00"/>
    <w:rsid w:val="008A1FAA"/>
    <w:rsid w:val="008A2040"/>
    <w:rsid w:val="008A23C9"/>
    <w:rsid w:val="008A2494"/>
    <w:rsid w:val="008A24FE"/>
    <w:rsid w:val="008A28AC"/>
    <w:rsid w:val="008A311B"/>
    <w:rsid w:val="008A3271"/>
    <w:rsid w:val="008A37A7"/>
    <w:rsid w:val="008A390A"/>
    <w:rsid w:val="008A3994"/>
    <w:rsid w:val="008A3AD4"/>
    <w:rsid w:val="008A3B57"/>
    <w:rsid w:val="008A3B88"/>
    <w:rsid w:val="008A3E37"/>
    <w:rsid w:val="008A3F38"/>
    <w:rsid w:val="008A3FD6"/>
    <w:rsid w:val="008A4111"/>
    <w:rsid w:val="008A41C1"/>
    <w:rsid w:val="008A44A6"/>
    <w:rsid w:val="008A46E8"/>
    <w:rsid w:val="008A4851"/>
    <w:rsid w:val="008A488C"/>
    <w:rsid w:val="008A4C70"/>
    <w:rsid w:val="008A4D0E"/>
    <w:rsid w:val="008A4E15"/>
    <w:rsid w:val="008A4EB9"/>
    <w:rsid w:val="008A5081"/>
    <w:rsid w:val="008A50FC"/>
    <w:rsid w:val="008A5310"/>
    <w:rsid w:val="008A5456"/>
    <w:rsid w:val="008A55F4"/>
    <w:rsid w:val="008A57D5"/>
    <w:rsid w:val="008A5A46"/>
    <w:rsid w:val="008A5C09"/>
    <w:rsid w:val="008A5C60"/>
    <w:rsid w:val="008A5C7B"/>
    <w:rsid w:val="008A5CDA"/>
    <w:rsid w:val="008A5FB8"/>
    <w:rsid w:val="008A6656"/>
    <w:rsid w:val="008A6721"/>
    <w:rsid w:val="008A67B4"/>
    <w:rsid w:val="008A6929"/>
    <w:rsid w:val="008A69F9"/>
    <w:rsid w:val="008A6A8D"/>
    <w:rsid w:val="008A6AD4"/>
    <w:rsid w:val="008A6E00"/>
    <w:rsid w:val="008A6EA8"/>
    <w:rsid w:val="008A6F50"/>
    <w:rsid w:val="008A713D"/>
    <w:rsid w:val="008A7291"/>
    <w:rsid w:val="008A7549"/>
    <w:rsid w:val="008A75FC"/>
    <w:rsid w:val="008A77DC"/>
    <w:rsid w:val="008A7AA3"/>
    <w:rsid w:val="008A7AD5"/>
    <w:rsid w:val="008A7C55"/>
    <w:rsid w:val="008A7C6C"/>
    <w:rsid w:val="008B0006"/>
    <w:rsid w:val="008B05BA"/>
    <w:rsid w:val="008B0925"/>
    <w:rsid w:val="008B093F"/>
    <w:rsid w:val="008B0990"/>
    <w:rsid w:val="008B09F1"/>
    <w:rsid w:val="008B0B45"/>
    <w:rsid w:val="008B0CFB"/>
    <w:rsid w:val="008B0D5B"/>
    <w:rsid w:val="008B0EE2"/>
    <w:rsid w:val="008B1019"/>
    <w:rsid w:val="008B125E"/>
    <w:rsid w:val="008B133B"/>
    <w:rsid w:val="008B1402"/>
    <w:rsid w:val="008B1612"/>
    <w:rsid w:val="008B1815"/>
    <w:rsid w:val="008B194E"/>
    <w:rsid w:val="008B1B90"/>
    <w:rsid w:val="008B1BBD"/>
    <w:rsid w:val="008B1C3C"/>
    <w:rsid w:val="008B1CF5"/>
    <w:rsid w:val="008B1D0A"/>
    <w:rsid w:val="008B1DD7"/>
    <w:rsid w:val="008B208A"/>
    <w:rsid w:val="008B211C"/>
    <w:rsid w:val="008B230E"/>
    <w:rsid w:val="008B24BA"/>
    <w:rsid w:val="008B278C"/>
    <w:rsid w:val="008B27E7"/>
    <w:rsid w:val="008B28A8"/>
    <w:rsid w:val="008B28E6"/>
    <w:rsid w:val="008B2B1B"/>
    <w:rsid w:val="008B2CB0"/>
    <w:rsid w:val="008B2E41"/>
    <w:rsid w:val="008B335B"/>
    <w:rsid w:val="008B33F7"/>
    <w:rsid w:val="008B3410"/>
    <w:rsid w:val="008B34DB"/>
    <w:rsid w:val="008B3597"/>
    <w:rsid w:val="008B38E9"/>
    <w:rsid w:val="008B3CDB"/>
    <w:rsid w:val="008B3F16"/>
    <w:rsid w:val="008B3F9F"/>
    <w:rsid w:val="008B40C6"/>
    <w:rsid w:val="008B421B"/>
    <w:rsid w:val="008B4288"/>
    <w:rsid w:val="008B458C"/>
    <w:rsid w:val="008B475F"/>
    <w:rsid w:val="008B48AA"/>
    <w:rsid w:val="008B4ADC"/>
    <w:rsid w:val="008B4AF1"/>
    <w:rsid w:val="008B4C47"/>
    <w:rsid w:val="008B4E5D"/>
    <w:rsid w:val="008B4EA1"/>
    <w:rsid w:val="008B4FDB"/>
    <w:rsid w:val="008B5336"/>
    <w:rsid w:val="008B5440"/>
    <w:rsid w:val="008B55B0"/>
    <w:rsid w:val="008B58BC"/>
    <w:rsid w:val="008B5CC5"/>
    <w:rsid w:val="008B5EE0"/>
    <w:rsid w:val="008B5F00"/>
    <w:rsid w:val="008B5F15"/>
    <w:rsid w:val="008B5F43"/>
    <w:rsid w:val="008B5F79"/>
    <w:rsid w:val="008B5F86"/>
    <w:rsid w:val="008B60A8"/>
    <w:rsid w:val="008B60F0"/>
    <w:rsid w:val="008B61EB"/>
    <w:rsid w:val="008B6453"/>
    <w:rsid w:val="008B645A"/>
    <w:rsid w:val="008B64F2"/>
    <w:rsid w:val="008B6500"/>
    <w:rsid w:val="008B6683"/>
    <w:rsid w:val="008B67A6"/>
    <w:rsid w:val="008B6914"/>
    <w:rsid w:val="008B6E3F"/>
    <w:rsid w:val="008B6F75"/>
    <w:rsid w:val="008B7083"/>
    <w:rsid w:val="008B7109"/>
    <w:rsid w:val="008B728A"/>
    <w:rsid w:val="008B744A"/>
    <w:rsid w:val="008B74C6"/>
    <w:rsid w:val="008B7511"/>
    <w:rsid w:val="008B75C3"/>
    <w:rsid w:val="008B75CE"/>
    <w:rsid w:val="008B768F"/>
    <w:rsid w:val="008B7723"/>
    <w:rsid w:val="008B77BC"/>
    <w:rsid w:val="008B79FD"/>
    <w:rsid w:val="008B7A3E"/>
    <w:rsid w:val="008B7EB7"/>
    <w:rsid w:val="008B7F1E"/>
    <w:rsid w:val="008B7F82"/>
    <w:rsid w:val="008C00A0"/>
    <w:rsid w:val="008C019D"/>
    <w:rsid w:val="008C02B6"/>
    <w:rsid w:val="008C0460"/>
    <w:rsid w:val="008C05F0"/>
    <w:rsid w:val="008C0633"/>
    <w:rsid w:val="008C06EF"/>
    <w:rsid w:val="008C08D0"/>
    <w:rsid w:val="008C0C9E"/>
    <w:rsid w:val="008C0CF0"/>
    <w:rsid w:val="008C0DA3"/>
    <w:rsid w:val="008C0F1B"/>
    <w:rsid w:val="008C0F92"/>
    <w:rsid w:val="008C0FFF"/>
    <w:rsid w:val="008C1262"/>
    <w:rsid w:val="008C174A"/>
    <w:rsid w:val="008C1816"/>
    <w:rsid w:val="008C1963"/>
    <w:rsid w:val="008C1AA6"/>
    <w:rsid w:val="008C1C23"/>
    <w:rsid w:val="008C1C43"/>
    <w:rsid w:val="008C1D90"/>
    <w:rsid w:val="008C1F3F"/>
    <w:rsid w:val="008C1F88"/>
    <w:rsid w:val="008C1FA7"/>
    <w:rsid w:val="008C20CB"/>
    <w:rsid w:val="008C2175"/>
    <w:rsid w:val="008C268A"/>
    <w:rsid w:val="008C2864"/>
    <w:rsid w:val="008C2A31"/>
    <w:rsid w:val="008C2B0F"/>
    <w:rsid w:val="008C2C9B"/>
    <w:rsid w:val="008C2D71"/>
    <w:rsid w:val="008C2FA5"/>
    <w:rsid w:val="008C3079"/>
    <w:rsid w:val="008C3823"/>
    <w:rsid w:val="008C3922"/>
    <w:rsid w:val="008C393B"/>
    <w:rsid w:val="008C39D2"/>
    <w:rsid w:val="008C3A32"/>
    <w:rsid w:val="008C3A89"/>
    <w:rsid w:val="008C3BF0"/>
    <w:rsid w:val="008C3C6D"/>
    <w:rsid w:val="008C3D6F"/>
    <w:rsid w:val="008C3EC7"/>
    <w:rsid w:val="008C40F9"/>
    <w:rsid w:val="008C43DB"/>
    <w:rsid w:val="008C4509"/>
    <w:rsid w:val="008C453B"/>
    <w:rsid w:val="008C48E1"/>
    <w:rsid w:val="008C4967"/>
    <w:rsid w:val="008C4983"/>
    <w:rsid w:val="008C4A24"/>
    <w:rsid w:val="008C4B34"/>
    <w:rsid w:val="008C4DFB"/>
    <w:rsid w:val="008C4ECF"/>
    <w:rsid w:val="008C523C"/>
    <w:rsid w:val="008C56C0"/>
    <w:rsid w:val="008C5A94"/>
    <w:rsid w:val="008C5B90"/>
    <w:rsid w:val="008C5C7D"/>
    <w:rsid w:val="008C5CC2"/>
    <w:rsid w:val="008C5F61"/>
    <w:rsid w:val="008C6242"/>
    <w:rsid w:val="008C6369"/>
    <w:rsid w:val="008C6519"/>
    <w:rsid w:val="008C65DC"/>
    <w:rsid w:val="008C6631"/>
    <w:rsid w:val="008C67CB"/>
    <w:rsid w:val="008C67F2"/>
    <w:rsid w:val="008C68A8"/>
    <w:rsid w:val="008C6A0F"/>
    <w:rsid w:val="008C6AF2"/>
    <w:rsid w:val="008C6D1C"/>
    <w:rsid w:val="008C6F31"/>
    <w:rsid w:val="008C6F51"/>
    <w:rsid w:val="008C70B0"/>
    <w:rsid w:val="008C7554"/>
    <w:rsid w:val="008C76A3"/>
    <w:rsid w:val="008C779F"/>
    <w:rsid w:val="008C7813"/>
    <w:rsid w:val="008C7976"/>
    <w:rsid w:val="008C7D79"/>
    <w:rsid w:val="008C7DC0"/>
    <w:rsid w:val="008C7FB6"/>
    <w:rsid w:val="008D0276"/>
    <w:rsid w:val="008D0383"/>
    <w:rsid w:val="008D05CD"/>
    <w:rsid w:val="008D0670"/>
    <w:rsid w:val="008D0699"/>
    <w:rsid w:val="008D06F8"/>
    <w:rsid w:val="008D0756"/>
    <w:rsid w:val="008D07D2"/>
    <w:rsid w:val="008D098C"/>
    <w:rsid w:val="008D09CA"/>
    <w:rsid w:val="008D0B33"/>
    <w:rsid w:val="008D0D12"/>
    <w:rsid w:val="008D0D7C"/>
    <w:rsid w:val="008D0E6A"/>
    <w:rsid w:val="008D0E6B"/>
    <w:rsid w:val="008D0FDD"/>
    <w:rsid w:val="008D1080"/>
    <w:rsid w:val="008D11E4"/>
    <w:rsid w:val="008D123C"/>
    <w:rsid w:val="008D133B"/>
    <w:rsid w:val="008D1365"/>
    <w:rsid w:val="008D15E6"/>
    <w:rsid w:val="008D19A9"/>
    <w:rsid w:val="008D1ACE"/>
    <w:rsid w:val="008D1B17"/>
    <w:rsid w:val="008D1D5C"/>
    <w:rsid w:val="008D1E65"/>
    <w:rsid w:val="008D1E86"/>
    <w:rsid w:val="008D2062"/>
    <w:rsid w:val="008D20E7"/>
    <w:rsid w:val="008D20FC"/>
    <w:rsid w:val="008D212D"/>
    <w:rsid w:val="008D27E5"/>
    <w:rsid w:val="008D2851"/>
    <w:rsid w:val="008D2889"/>
    <w:rsid w:val="008D2B37"/>
    <w:rsid w:val="008D2D77"/>
    <w:rsid w:val="008D301A"/>
    <w:rsid w:val="008D3070"/>
    <w:rsid w:val="008D3231"/>
    <w:rsid w:val="008D32DB"/>
    <w:rsid w:val="008D3745"/>
    <w:rsid w:val="008D3772"/>
    <w:rsid w:val="008D3917"/>
    <w:rsid w:val="008D3938"/>
    <w:rsid w:val="008D3DE4"/>
    <w:rsid w:val="008D3ED3"/>
    <w:rsid w:val="008D404C"/>
    <w:rsid w:val="008D40BF"/>
    <w:rsid w:val="008D4259"/>
    <w:rsid w:val="008D42D3"/>
    <w:rsid w:val="008D4356"/>
    <w:rsid w:val="008D44CC"/>
    <w:rsid w:val="008D4558"/>
    <w:rsid w:val="008D47E8"/>
    <w:rsid w:val="008D4821"/>
    <w:rsid w:val="008D48D7"/>
    <w:rsid w:val="008D49BE"/>
    <w:rsid w:val="008D4A6D"/>
    <w:rsid w:val="008D5163"/>
    <w:rsid w:val="008D517D"/>
    <w:rsid w:val="008D52D0"/>
    <w:rsid w:val="008D530A"/>
    <w:rsid w:val="008D53B7"/>
    <w:rsid w:val="008D57FE"/>
    <w:rsid w:val="008D5C46"/>
    <w:rsid w:val="008D607D"/>
    <w:rsid w:val="008D61C9"/>
    <w:rsid w:val="008D61E8"/>
    <w:rsid w:val="008D61EB"/>
    <w:rsid w:val="008D62AF"/>
    <w:rsid w:val="008D63B2"/>
    <w:rsid w:val="008D64CC"/>
    <w:rsid w:val="008D67B2"/>
    <w:rsid w:val="008D68DC"/>
    <w:rsid w:val="008D6AD8"/>
    <w:rsid w:val="008D6C09"/>
    <w:rsid w:val="008D6D4F"/>
    <w:rsid w:val="008D6ED5"/>
    <w:rsid w:val="008D6F6E"/>
    <w:rsid w:val="008D6F98"/>
    <w:rsid w:val="008D7006"/>
    <w:rsid w:val="008D71B0"/>
    <w:rsid w:val="008D7224"/>
    <w:rsid w:val="008D73DB"/>
    <w:rsid w:val="008D7452"/>
    <w:rsid w:val="008D74D7"/>
    <w:rsid w:val="008D75BE"/>
    <w:rsid w:val="008D76BD"/>
    <w:rsid w:val="008D777F"/>
    <w:rsid w:val="008D782C"/>
    <w:rsid w:val="008D78B1"/>
    <w:rsid w:val="008D78C5"/>
    <w:rsid w:val="008D78E1"/>
    <w:rsid w:val="008D7966"/>
    <w:rsid w:val="008D79B1"/>
    <w:rsid w:val="008D7B20"/>
    <w:rsid w:val="008D7B85"/>
    <w:rsid w:val="008D7C92"/>
    <w:rsid w:val="008D7DE7"/>
    <w:rsid w:val="008D7EFE"/>
    <w:rsid w:val="008E0041"/>
    <w:rsid w:val="008E0181"/>
    <w:rsid w:val="008E0381"/>
    <w:rsid w:val="008E0432"/>
    <w:rsid w:val="008E0586"/>
    <w:rsid w:val="008E0722"/>
    <w:rsid w:val="008E09E9"/>
    <w:rsid w:val="008E0B04"/>
    <w:rsid w:val="008E0C9F"/>
    <w:rsid w:val="008E0E5E"/>
    <w:rsid w:val="008E0E7E"/>
    <w:rsid w:val="008E0F56"/>
    <w:rsid w:val="008E0FA8"/>
    <w:rsid w:val="008E0FDB"/>
    <w:rsid w:val="008E1196"/>
    <w:rsid w:val="008E132A"/>
    <w:rsid w:val="008E1536"/>
    <w:rsid w:val="008E1645"/>
    <w:rsid w:val="008E1650"/>
    <w:rsid w:val="008E190B"/>
    <w:rsid w:val="008E1C7A"/>
    <w:rsid w:val="008E2070"/>
    <w:rsid w:val="008E209B"/>
    <w:rsid w:val="008E226A"/>
    <w:rsid w:val="008E236A"/>
    <w:rsid w:val="008E2626"/>
    <w:rsid w:val="008E282A"/>
    <w:rsid w:val="008E2931"/>
    <w:rsid w:val="008E2CBD"/>
    <w:rsid w:val="008E301A"/>
    <w:rsid w:val="008E3246"/>
    <w:rsid w:val="008E329B"/>
    <w:rsid w:val="008E3518"/>
    <w:rsid w:val="008E35BB"/>
    <w:rsid w:val="008E37EC"/>
    <w:rsid w:val="008E386C"/>
    <w:rsid w:val="008E3ABE"/>
    <w:rsid w:val="008E3CAF"/>
    <w:rsid w:val="008E3D78"/>
    <w:rsid w:val="008E3E88"/>
    <w:rsid w:val="008E3F6E"/>
    <w:rsid w:val="008E3FA6"/>
    <w:rsid w:val="008E4182"/>
    <w:rsid w:val="008E4254"/>
    <w:rsid w:val="008E4540"/>
    <w:rsid w:val="008E4A9C"/>
    <w:rsid w:val="008E4DA1"/>
    <w:rsid w:val="008E4FA9"/>
    <w:rsid w:val="008E4FF5"/>
    <w:rsid w:val="008E5290"/>
    <w:rsid w:val="008E5532"/>
    <w:rsid w:val="008E557B"/>
    <w:rsid w:val="008E5580"/>
    <w:rsid w:val="008E57D0"/>
    <w:rsid w:val="008E5913"/>
    <w:rsid w:val="008E59E5"/>
    <w:rsid w:val="008E5AF2"/>
    <w:rsid w:val="008E5EA0"/>
    <w:rsid w:val="008E6461"/>
    <w:rsid w:val="008E6505"/>
    <w:rsid w:val="008E653A"/>
    <w:rsid w:val="008E6584"/>
    <w:rsid w:val="008E6852"/>
    <w:rsid w:val="008E690D"/>
    <w:rsid w:val="008E6B69"/>
    <w:rsid w:val="008E6B70"/>
    <w:rsid w:val="008E6CD7"/>
    <w:rsid w:val="008E6E0F"/>
    <w:rsid w:val="008E6F22"/>
    <w:rsid w:val="008E71F4"/>
    <w:rsid w:val="008E756F"/>
    <w:rsid w:val="008E79DE"/>
    <w:rsid w:val="008E7A95"/>
    <w:rsid w:val="008E7D90"/>
    <w:rsid w:val="008E7DC4"/>
    <w:rsid w:val="008E7EBB"/>
    <w:rsid w:val="008F0296"/>
    <w:rsid w:val="008F036F"/>
    <w:rsid w:val="008F041A"/>
    <w:rsid w:val="008F04D4"/>
    <w:rsid w:val="008F06E4"/>
    <w:rsid w:val="008F08E6"/>
    <w:rsid w:val="008F09A1"/>
    <w:rsid w:val="008F0B16"/>
    <w:rsid w:val="008F13DB"/>
    <w:rsid w:val="008F16C5"/>
    <w:rsid w:val="008F1715"/>
    <w:rsid w:val="008F179A"/>
    <w:rsid w:val="008F1854"/>
    <w:rsid w:val="008F1901"/>
    <w:rsid w:val="008F1C49"/>
    <w:rsid w:val="008F1D98"/>
    <w:rsid w:val="008F1F01"/>
    <w:rsid w:val="008F21D3"/>
    <w:rsid w:val="008F225B"/>
    <w:rsid w:val="008F26EB"/>
    <w:rsid w:val="008F28C8"/>
    <w:rsid w:val="008F2915"/>
    <w:rsid w:val="008F2979"/>
    <w:rsid w:val="008F2980"/>
    <w:rsid w:val="008F2E30"/>
    <w:rsid w:val="008F2E76"/>
    <w:rsid w:val="008F2E8E"/>
    <w:rsid w:val="008F2F2D"/>
    <w:rsid w:val="008F308C"/>
    <w:rsid w:val="008F32E6"/>
    <w:rsid w:val="008F38E5"/>
    <w:rsid w:val="008F39C1"/>
    <w:rsid w:val="008F3AC7"/>
    <w:rsid w:val="008F3D2B"/>
    <w:rsid w:val="008F3FEC"/>
    <w:rsid w:val="008F405E"/>
    <w:rsid w:val="008F416D"/>
    <w:rsid w:val="008F4192"/>
    <w:rsid w:val="008F4233"/>
    <w:rsid w:val="008F4316"/>
    <w:rsid w:val="008F43F8"/>
    <w:rsid w:val="008F44E1"/>
    <w:rsid w:val="008F46AB"/>
    <w:rsid w:val="008F4794"/>
    <w:rsid w:val="008F48D0"/>
    <w:rsid w:val="008F4913"/>
    <w:rsid w:val="008F4F11"/>
    <w:rsid w:val="008F4F85"/>
    <w:rsid w:val="008F5007"/>
    <w:rsid w:val="008F51C7"/>
    <w:rsid w:val="008F5521"/>
    <w:rsid w:val="008F57C7"/>
    <w:rsid w:val="008F5978"/>
    <w:rsid w:val="008F5A92"/>
    <w:rsid w:val="008F5B01"/>
    <w:rsid w:val="008F5B4C"/>
    <w:rsid w:val="008F5FF1"/>
    <w:rsid w:val="008F600F"/>
    <w:rsid w:val="008F60C4"/>
    <w:rsid w:val="008F6243"/>
    <w:rsid w:val="008F63FF"/>
    <w:rsid w:val="008F645F"/>
    <w:rsid w:val="008F65A2"/>
    <w:rsid w:val="008F68B5"/>
    <w:rsid w:val="008F68DA"/>
    <w:rsid w:val="008F6914"/>
    <w:rsid w:val="008F691E"/>
    <w:rsid w:val="008F69B5"/>
    <w:rsid w:val="008F6BAD"/>
    <w:rsid w:val="008F70E9"/>
    <w:rsid w:val="008F72CA"/>
    <w:rsid w:val="008F739B"/>
    <w:rsid w:val="008F73C3"/>
    <w:rsid w:val="008F74DC"/>
    <w:rsid w:val="008F751B"/>
    <w:rsid w:val="008F78D5"/>
    <w:rsid w:val="008F7B9B"/>
    <w:rsid w:val="008F7C25"/>
    <w:rsid w:val="008F7D63"/>
    <w:rsid w:val="008F7DD0"/>
    <w:rsid w:val="009000BE"/>
    <w:rsid w:val="009001A5"/>
    <w:rsid w:val="009001B1"/>
    <w:rsid w:val="00900211"/>
    <w:rsid w:val="00900251"/>
    <w:rsid w:val="00900372"/>
    <w:rsid w:val="009004C8"/>
    <w:rsid w:val="0090080F"/>
    <w:rsid w:val="00900A78"/>
    <w:rsid w:val="00900BC6"/>
    <w:rsid w:val="00900C2B"/>
    <w:rsid w:val="00900CA7"/>
    <w:rsid w:val="00900DB0"/>
    <w:rsid w:val="00900E48"/>
    <w:rsid w:val="00901109"/>
    <w:rsid w:val="009011DB"/>
    <w:rsid w:val="00901206"/>
    <w:rsid w:val="009012E6"/>
    <w:rsid w:val="00901398"/>
    <w:rsid w:val="0090150B"/>
    <w:rsid w:val="00901753"/>
    <w:rsid w:val="00901A6A"/>
    <w:rsid w:val="00901AA7"/>
    <w:rsid w:val="00901B00"/>
    <w:rsid w:val="00901C59"/>
    <w:rsid w:val="00901CD3"/>
    <w:rsid w:val="00901EBB"/>
    <w:rsid w:val="00902253"/>
    <w:rsid w:val="0090254D"/>
    <w:rsid w:val="00902686"/>
    <w:rsid w:val="00902889"/>
    <w:rsid w:val="00902BC4"/>
    <w:rsid w:val="00902FCE"/>
    <w:rsid w:val="009030CF"/>
    <w:rsid w:val="00903165"/>
    <w:rsid w:val="00903592"/>
    <w:rsid w:val="00903789"/>
    <w:rsid w:val="0090381E"/>
    <w:rsid w:val="009038D1"/>
    <w:rsid w:val="009038E1"/>
    <w:rsid w:val="009039B8"/>
    <w:rsid w:val="00903A5F"/>
    <w:rsid w:val="00903BF6"/>
    <w:rsid w:val="00903CB9"/>
    <w:rsid w:val="00903D08"/>
    <w:rsid w:val="00903D87"/>
    <w:rsid w:val="00903EC5"/>
    <w:rsid w:val="00903FDD"/>
    <w:rsid w:val="00904093"/>
    <w:rsid w:val="009041ED"/>
    <w:rsid w:val="009043F8"/>
    <w:rsid w:val="009045FB"/>
    <w:rsid w:val="009048BA"/>
    <w:rsid w:val="0090491E"/>
    <w:rsid w:val="00904AA0"/>
    <w:rsid w:val="00904C0E"/>
    <w:rsid w:val="00904D2A"/>
    <w:rsid w:val="00904F94"/>
    <w:rsid w:val="0090531A"/>
    <w:rsid w:val="00905398"/>
    <w:rsid w:val="00905519"/>
    <w:rsid w:val="00905520"/>
    <w:rsid w:val="00905540"/>
    <w:rsid w:val="009055CC"/>
    <w:rsid w:val="009058AA"/>
    <w:rsid w:val="0090596E"/>
    <w:rsid w:val="00905C41"/>
    <w:rsid w:val="00905C5D"/>
    <w:rsid w:val="00905CB0"/>
    <w:rsid w:val="00905D97"/>
    <w:rsid w:val="00905EA1"/>
    <w:rsid w:val="00905EE9"/>
    <w:rsid w:val="00906040"/>
    <w:rsid w:val="00906251"/>
    <w:rsid w:val="009062EE"/>
    <w:rsid w:val="009062F5"/>
    <w:rsid w:val="00906445"/>
    <w:rsid w:val="00906663"/>
    <w:rsid w:val="0090668A"/>
    <w:rsid w:val="0090681C"/>
    <w:rsid w:val="00907125"/>
    <w:rsid w:val="0090712E"/>
    <w:rsid w:val="00907216"/>
    <w:rsid w:val="00907255"/>
    <w:rsid w:val="00907326"/>
    <w:rsid w:val="00907705"/>
    <w:rsid w:val="00907774"/>
    <w:rsid w:val="0090785C"/>
    <w:rsid w:val="00907A26"/>
    <w:rsid w:val="00907A90"/>
    <w:rsid w:val="00907ACD"/>
    <w:rsid w:val="00907BFF"/>
    <w:rsid w:val="00907CA9"/>
    <w:rsid w:val="00907D2B"/>
    <w:rsid w:val="009100A9"/>
    <w:rsid w:val="009100F3"/>
    <w:rsid w:val="009102D9"/>
    <w:rsid w:val="009104E1"/>
    <w:rsid w:val="009104F3"/>
    <w:rsid w:val="00910566"/>
    <w:rsid w:val="009105C4"/>
    <w:rsid w:val="0091061A"/>
    <w:rsid w:val="00910755"/>
    <w:rsid w:val="0091092F"/>
    <w:rsid w:val="00910B53"/>
    <w:rsid w:val="00910C88"/>
    <w:rsid w:val="00910D66"/>
    <w:rsid w:val="00910DB5"/>
    <w:rsid w:val="00911018"/>
    <w:rsid w:val="009110EB"/>
    <w:rsid w:val="0091110D"/>
    <w:rsid w:val="00911129"/>
    <w:rsid w:val="009112BF"/>
    <w:rsid w:val="009112E5"/>
    <w:rsid w:val="0091156B"/>
    <w:rsid w:val="009116ED"/>
    <w:rsid w:val="00911924"/>
    <w:rsid w:val="00911A19"/>
    <w:rsid w:val="00911B0B"/>
    <w:rsid w:val="00911BCD"/>
    <w:rsid w:val="00911BE6"/>
    <w:rsid w:val="00911BE8"/>
    <w:rsid w:val="00911BFA"/>
    <w:rsid w:val="00911E5A"/>
    <w:rsid w:val="00911F73"/>
    <w:rsid w:val="00911F7D"/>
    <w:rsid w:val="009120D7"/>
    <w:rsid w:val="00912102"/>
    <w:rsid w:val="009122FF"/>
    <w:rsid w:val="00912656"/>
    <w:rsid w:val="009127C1"/>
    <w:rsid w:val="00912975"/>
    <w:rsid w:val="009129C2"/>
    <w:rsid w:val="00912A21"/>
    <w:rsid w:val="00912A4B"/>
    <w:rsid w:val="00912B3F"/>
    <w:rsid w:val="00912B85"/>
    <w:rsid w:val="00912CA0"/>
    <w:rsid w:val="00912D03"/>
    <w:rsid w:val="00912DBC"/>
    <w:rsid w:val="00912E8A"/>
    <w:rsid w:val="00912FA5"/>
    <w:rsid w:val="00913264"/>
    <w:rsid w:val="0091332D"/>
    <w:rsid w:val="0091365C"/>
    <w:rsid w:val="009137F8"/>
    <w:rsid w:val="00913866"/>
    <w:rsid w:val="009138BF"/>
    <w:rsid w:val="009138F5"/>
    <w:rsid w:val="00913901"/>
    <w:rsid w:val="00913A3A"/>
    <w:rsid w:val="00913A85"/>
    <w:rsid w:val="00913B41"/>
    <w:rsid w:val="00913CDA"/>
    <w:rsid w:val="00913D9B"/>
    <w:rsid w:val="00913E7F"/>
    <w:rsid w:val="009140A8"/>
    <w:rsid w:val="009146CA"/>
    <w:rsid w:val="00914928"/>
    <w:rsid w:val="00914A0D"/>
    <w:rsid w:val="00914ACE"/>
    <w:rsid w:val="00914FDE"/>
    <w:rsid w:val="009150A9"/>
    <w:rsid w:val="009156D7"/>
    <w:rsid w:val="009158A7"/>
    <w:rsid w:val="00915CB8"/>
    <w:rsid w:val="00915F07"/>
    <w:rsid w:val="00915FDB"/>
    <w:rsid w:val="0091600C"/>
    <w:rsid w:val="0091602E"/>
    <w:rsid w:val="00916089"/>
    <w:rsid w:val="009161F8"/>
    <w:rsid w:val="009162B8"/>
    <w:rsid w:val="009162BF"/>
    <w:rsid w:val="009164E9"/>
    <w:rsid w:val="009166FB"/>
    <w:rsid w:val="0091685F"/>
    <w:rsid w:val="00916870"/>
    <w:rsid w:val="009168EB"/>
    <w:rsid w:val="009169E4"/>
    <w:rsid w:val="009169EF"/>
    <w:rsid w:val="00916AEA"/>
    <w:rsid w:val="00916E5B"/>
    <w:rsid w:val="00916F38"/>
    <w:rsid w:val="00917331"/>
    <w:rsid w:val="0091746B"/>
    <w:rsid w:val="0091750E"/>
    <w:rsid w:val="009175AC"/>
    <w:rsid w:val="0091795B"/>
    <w:rsid w:val="009179E5"/>
    <w:rsid w:val="00917B01"/>
    <w:rsid w:val="00917BDC"/>
    <w:rsid w:val="00917FDC"/>
    <w:rsid w:val="00920167"/>
    <w:rsid w:val="009201C4"/>
    <w:rsid w:val="009201E0"/>
    <w:rsid w:val="009201F2"/>
    <w:rsid w:val="009202BB"/>
    <w:rsid w:val="009203D4"/>
    <w:rsid w:val="0092061D"/>
    <w:rsid w:val="00920679"/>
    <w:rsid w:val="00920708"/>
    <w:rsid w:val="0092071A"/>
    <w:rsid w:val="0092093C"/>
    <w:rsid w:val="009209A9"/>
    <w:rsid w:val="00920C4C"/>
    <w:rsid w:val="00920D3F"/>
    <w:rsid w:val="00920EEF"/>
    <w:rsid w:val="00920F5D"/>
    <w:rsid w:val="0092101E"/>
    <w:rsid w:val="009211C8"/>
    <w:rsid w:val="00921284"/>
    <w:rsid w:val="00921290"/>
    <w:rsid w:val="009213A6"/>
    <w:rsid w:val="009213EE"/>
    <w:rsid w:val="009214E4"/>
    <w:rsid w:val="00921641"/>
    <w:rsid w:val="0092173A"/>
    <w:rsid w:val="009217AF"/>
    <w:rsid w:val="0092181F"/>
    <w:rsid w:val="00921825"/>
    <w:rsid w:val="00921892"/>
    <w:rsid w:val="00921A81"/>
    <w:rsid w:val="00921B22"/>
    <w:rsid w:val="00921B99"/>
    <w:rsid w:val="00921BFF"/>
    <w:rsid w:val="00921CBB"/>
    <w:rsid w:val="00922391"/>
    <w:rsid w:val="009225E9"/>
    <w:rsid w:val="00922735"/>
    <w:rsid w:val="0092282A"/>
    <w:rsid w:val="00922967"/>
    <w:rsid w:val="00922972"/>
    <w:rsid w:val="009230A5"/>
    <w:rsid w:val="009232E7"/>
    <w:rsid w:val="009233CE"/>
    <w:rsid w:val="00923642"/>
    <w:rsid w:val="009238A1"/>
    <w:rsid w:val="00923909"/>
    <w:rsid w:val="00923933"/>
    <w:rsid w:val="00923940"/>
    <w:rsid w:val="00923A73"/>
    <w:rsid w:val="00923BAB"/>
    <w:rsid w:val="00923BC7"/>
    <w:rsid w:val="00923C04"/>
    <w:rsid w:val="00923C92"/>
    <w:rsid w:val="00923DFB"/>
    <w:rsid w:val="00923FFB"/>
    <w:rsid w:val="009241EF"/>
    <w:rsid w:val="00924631"/>
    <w:rsid w:val="0092467A"/>
    <w:rsid w:val="0092468B"/>
    <w:rsid w:val="00924A17"/>
    <w:rsid w:val="00924CF3"/>
    <w:rsid w:val="00924D02"/>
    <w:rsid w:val="00924DF1"/>
    <w:rsid w:val="00924F16"/>
    <w:rsid w:val="0092514A"/>
    <w:rsid w:val="009252E0"/>
    <w:rsid w:val="0092533A"/>
    <w:rsid w:val="0092533F"/>
    <w:rsid w:val="0092542B"/>
    <w:rsid w:val="0092566A"/>
    <w:rsid w:val="009258F7"/>
    <w:rsid w:val="00925937"/>
    <w:rsid w:val="00925A2F"/>
    <w:rsid w:val="00925B79"/>
    <w:rsid w:val="00925BA1"/>
    <w:rsid w:val="00925D9F"/>
    <w:rsid w:val="00925DA6"/>
    <w:rsid w:val="00926187"/>
    <w:rsid w:val="00926247"/>
    <w:rsid w:val="009262FD"/>
    <w:rsid w:val="00926638"/>
    <w:rsid w:val="009266A3"/>
    <w:rsid w:val="009268D2"/>
    <w:rsid w:val="00926A57"/>
    <w:rsid w:val="00926B08"/>
    <w:rsid w:val="00926BF6"/>
    <w:rsid w:val="00926DCC"/>
    <w:rsid w:val="00926DD1"/>
    <w:rsid w:val="00926E31"/>
    <w:rsid w:val="00927078"/>
    <w:rsid w:val="009271FB"/>
    <w:rsid w:val="009277B3"/>
    <w:rsid w:val="00927866"/>
    <w:rsid w:val="009278FE"/>
    <w:rsid w:val="00927C28"/>
    <w:rsid w:val="00927DD2"/>
    <w:rsid w:val="00927E17"/>
    <w:rsid w:val="00930177"/>
    <w:rsid w:val="0093027D"/>
    <w:rsid w:val="009305D7"/>
    <w:rsid w:val="00930772"/>
    <w:rsid w:val="00930A4C"/>
    <w:rsid w:val="00930B13"/>
    <w:rsid w:val="00930B43"/>
    <w:rsid w:val="00931195"/>
    <w:rsid w:val="00931765"/>
    <w:rsid w:val="00931EEA"/>
    <w:rsid w:val="00932047"/>
    <w:rsid w:val="00932066"/>
    <w:rsid w:val="0093206D"/>
    <w:rsid w:val="00932409"/>
    <w:rsid w:val="00932488"/>
    <w:rsid w:val="0093267A"/>
    <w:rsid w:val="00932A4A"/>
    <w:rsid w:val="00932AFA"/>
    <w:rsid w:val="00932B78"/>
    <w:rsid w:val="00932CFE"/>
    <w:rsid w:val="00932D4D"/>
    <w:rsid w:val="00932D82"/>
    <w:rsid w:val="00932EB9"/>
    <w:rsid w:val="009330AA"/>
    <w:rsid w:val="0093331E"/>
    <w:rsid w:val="0093333F"/>
    <w:rsid w:val="0093337B"/>
    <w:rsid w:val="009333FA"/>
    <w:rsid w:val="00933605"/>
    <w:rsid w:val="00933619"/>
    <w:rsid w:val="00933C6E"/>
    <w:rsid w:val="00933E28"/>
    <w:rsid w:val="00933EA3"/>
    <w:rsid w:val="00934007"/>
    <w:rsid w:val="0093428F"/>
    <w:rsid w:val="0093457E"/>
    <w:rsid w:val="0093463D"/>
    <w:rsid w:val="0093474B"/>
    <w:rsid w:val="00934891"/>
    <w:rsid w:val="00934A60"/>
    <w:rsid w:val="00934B52"/>
    <w:rsid w:val="00934BF9"/>
    <w:rsid w:val="00934DD3"/>
    <w:rsid w:val="00934DEF"/>
    <w:rsid w:val="00934E9F"/>
    <w:rsid w:val="00935000"/>
    <w:rsid w:val="009351E2"/>
    <w:rsid w:val="0093523A"/>
    <w:rsid w:val="009352F7"/>
    <w:rsid w:val="009357B8"/>
    <w:rsid w:val="0093594C"/>
    <w:rsid w:val="00935A82"/>
    <w:rsid w:val="00935ABD"/>
    <w:rsid w:val="00935BA3"/>
    <w:rsid w:val="00935C53"/>
    <w:rsid w:val="00935CE6"/>
    <w:rsid w:val="00935DE8"/>
    <w:rsid w:val="00935F37"/>
    <w:rsid w:val="00936000"/>
    <w:rsid w:val="00936117"/>
    <w:rsid w:val="00936279"/>
    <w:rsid w:val="009362EF"/>
    <w:rsid w:val="00936385"/>
    <w:rsid w:val="00936393"/>
    <w:rsid w:val="009364E7"/>
    <w:rsid w:val="00936549"/>
    <w:rsid w:val="00936826"/>
    <w:rsid w:val="0093689C"/>
    <w:rsid w:val="009368A5"/>
    <w:rsid w:val="00936A04"/>
    <w:rsid w:val="00936A88"/>
    <w:rsid w:val="00936AFC"/>
    <w:rsid w:val="00936BEA"/>
    <w:rsid w:val="00936CF2"/>
    <w:rsid w:val="00936EC9"/>
    <w:rsid w:val="00937379"/>
    <w:rsid w:val="0093773A"/>
    <w:rsid w:val="009377AD"/>
    <w:rsid w:val="00937A74"/>
    <w:rsid w:val="00937D12"/>
    <w:rsid w:val="00937E3C"/>
    <w:rsid w:val="00937F63"/>
    <w:rsid w:val="0094006F"/>
    <w:rsid w:val="00940231"/>
    <w:rsid w:val="0094024B"/>
    <w:rsid w:val="00940544"/>
    <w:rsid w:val="00940554"/>
    <w:rsid w:val="009405E3"/>
    <w:rsid w:val="009407FD"/>
    <w:rsid w:val="009408F1"/>
    <w:rsid w:val="009408FD"/>
    <w:rsid w:val="009409A0"/>
    <w:rsid w:val="00940AC5"/>
    <w:rsid w:val="00940BFC"/>
    <w:rsid w:val="00940C49"/>
    <w:rsid w:val="00940D94"/>
    <w:rsid w:val="00940DA5"/>
    <w:rsid w:val="00940E25"/>
    <w:rsid w:val="009411A4"/>
    <w:rsid w:val="00941206"/>
    <w:rsid w:val="009413C0"/>
    <w:rsid w:val="009414CF"/>
    <w:rsid w:val="009416F0"/>
    <w:rsid w:val="00941A0B"/>
    <w:rsid w:val="00941B90"/>
    <w:rsid w:val="00941E67"/>
    <w:rsid w:val="00941F84"/>
    <w:rsid w:val="0094215D"/>
    <w:rsid w:val="00942210"/>
    <w:rsid w:val="0094241B"/>
    <w:rsid w:val="0094250B"/>
    <w:rsid w:val="0094274D"/>
    <w:rsid w:val="00942CFE"/>
    <w:rsid w:val="0094318A"/>
    <w:rsid w:val="00943222"/>
    <w:rsid w:val="00943497"/>
    <w:rsid w:val="00943880"/>
    <w:rsid w:val="00943969"/>
    <w:rsid w:val="00943978"/>
    <w:rsid w:val="009439D2"/>
    <w:rsid w:val="00943CAA"/>
    <w:rsid w:val="00943DD5"/>
    <w:rsid w:val="00944214"/>
    <w:rsid w:val="009442AB"/>
    <w:rsid w:val="0094438E"/>
    <w:rsid w:val="0094467D"/>
    <w:rsid w:val="00944689"/>
    <w:rsid w:val="0094478B"/>
    <w:rsid w:val="00944923"/>
    <w:rsid w:val="00944A91"/>
    <w:rsid w:val="00944C73"/>
    <w:rsid w:val="00944C78"/>
    <w:rsid w:val="00944C88"/>
    <w:rsid w:val="00944DB7"/>
    <w:rsid w:val="00944DD9"/>
    <w:rsid w:val="00944F72"/>
    <w:rsid w:val="00945054"/>
    <w:rsid w:val="00945173"/>
    <w:rsid w:val="00945402"/>
    <w:rsid w:val="009455DE"/>
    <w:rsid w:val="00945624"/>
    <w:rsid w:val="0094562F"/>
    <w:rsid w:val="00945675"/>
    <w:rsid w:val="00945718"/>
    <w:rsid w:val="00945AB3"/>
    <w:rsid w:val="00945AE6"/>
    <w:rsid w:val="00945C01"/>
    <w:rsid w:val="00945E10"/>
    <w:rsid w:val="00945E3D"/>
    <w:rsid w:val="00945FA6"/>
    <w:rsid w:val="0094607B"/>
    <w:rsid w:val="009462CA"/>
    <w:rsid w:val="00946422"/>
    <w:rsid w:val="009465AD"/>
    <w:rsid w:val="009466B4"/>
    <w:rsid w:val="009466F2"/>
    <w:rsid w:val="00946906"/>
    <w:rsid w:val="00946A3A"/>
    <w:rsid w:val="00946AEF"/>
    <w:rsid w:val="00946B16"/>
    <w:rsid w:val="00946B78"/>
    <w:rsid w:val="00946DF0"/>
    <w:rsid w:val="00946E2B"/>
    <w:rsid w:val="00946F1F"/>
    <w:rsid w:val="009470CF"/>
    <w:rsid w:val="00947103"/>
    <w:rsid w:val="009472AC"/>
    <w:rsid w:val="0094732F"/>
    <w:rsid w:val="009476F2"/>
    <w:rsid w:val="00947B69"/>
    <w:rsid w:val="00947C10"/>
    <w:rsid w:val="00947D94"/>
    <w:rsid w:val="009501E4"/>
    <w:rsid w:val="009503D3"/>
    <w:rsid w:val="009503FB"/>
    <w:rsid w:val="009504DE"/>
    <w:rsid w:val="009505D9"/>
    <w:rsid w:val="0095068A"/>
    <w:rsid w:val="00950743"/>
    <w:rsid w:val="00950860"/>
    <w:rsid w:val="0095090B"/>
    <w:rsid w:val="009509DB"/>
    <w:rsid w:val="00950AC6"/>
    <w:rsid w:val="00950B9E"/>
    <w:rsid w:val="00950C70"/>
    <w:rsid w:val="00950CEA"/>
    <w:rsid w:val="00950D1D"/>
    <w:rsid w:val="00950EAC"/>
    <w:rsid w:val="00950EC5"/>
    <w:rsid w:val="00950F9F"/>
    <w:rsid w:val="009511EE"/>
    <w:rsid w:val="009512ED"/>
    <w:rsid w:val="00951407"/>
    <w:rsid w:val="00951748"/>
    <w:rsid w:val="009517A2"/>
    <w:rsid w:val="009519B6"/>
    <w:rsid w:val="00951B92"/>
    <w:rsid w:val="00951BE7"/>
    <w:rsid w:val="00951CE7"/>
    <w:rsid w:val="00951D49"/>
    <w:rsid w:val="00951E54"/>
    <w:rsid w:val="009522DC"/>
    <w:rsid w:val="00952311"/>
    <w:rsid w:val="00952328"/>
    <w:rsid w:val="0095234B"/>
    <w:rsid w:val="009523C7"/>
    <w:rsid w:val="00952409"/>
    <w:rsid w:val="00952473"/>
    <w:rsid w:val="0095249F"/>
    <w:rsid w:val="00952647"/>
    <w:rsid w:val="00952888"/>
    <w:rsid w:val="009528CA"/>
    <w:rsid w:val="0095297A"/>
    <w:rsid w:val="00952B28"/>
    <w:rsid w:val="00952C6B"/>
    <w:rsid w:val="00952DE0"/>
    <w:rsid w:val="00952E29"/>
    <w:rsid w:val="00952E31"/>
    <w:rsid w:val="00952E52"/>
    <w:rsid w:val="00953008"/>
    <w:rsid w:val="00953070"/>
    <w:rsid w:val="009530E8"/>
    <w:rsid w:val="0095310B"/>
    <w:rsid w:val="00953380"/>
    <w:rsid w:val="00953459"/>
    <w:rsid w:val="009536DA"/>
    <w:rsid w:val="00953719"/>
    <w:rsid w:val="00953977"/>
    <w:rsid w:val="00953B0F"/>
    <w:rsid w:val="00953BA4"/>
    <w:rsid w:val="00953C61"/>
    <w:rsid w:val="00953CAE"/>
    <w:rsid w:val="00953FF1"/>
    <w:rsid w:val="009541EC"/>
    <w:rsid w:val="009544FC"/>
    <w:rsid w:val="009545E6"/>
    <w:rsid w:val="00954622"/>
    <w:rsid w:val="00954673"/>
    <w:rsid w:val="009547A7"/>
    <w:rsid w:val="009548DC"/>
    <w:rsid w:val="00954981"/>
    <w:rsid w:val="00954AF2"/>
    <w:rsid w:val="00954B52"/>
    <w:rsid w:val="00954D85"/>
    <w:rsid w:val="00954D92"/>
    <w:rsid w:val="00954DEE"/>
    <w:rsid w:val="00954EBB"/>
    <w:rsid w:val="00954FFF"/>
    <w:rsid w:val="00955382"/>
    <w:rsid w:val="009556FB"/>
    <w:rsid w:val="009557E0"/>
    <w:rsid w:val="00955843"/>
    <w:rsid w:val="00955875"/>
    <w:rsid w:val="00955914"/>
    <w:rsid w:val="00955E57"/>
    <w:rsid w:val="00955EAB"/>
    <w:rsid w:val="00956081"/>
    <w:rsid w:val="0095610E"/>
    <w:rsid w:val="00956234"/>
    <w:rsid w:val="0095630F"/>
    <w:rsid w:val="0095643C"/>
    <w:rsid w:val="009564C5"/>
    <w:rsid w:val="00956A76"/>
    <w:rsid w:val="00956B04"/>
    <w:rsid w:val="00956D66"/>
    <w:rsid w:val="00956E0C"/>
    <w:rsid w:val="00957006"/>
    <w:rsid w:val="0095729A"/>
    <w:rsid w:val="0095759A"/>
    <w:rsid w:val="00957939"/>
    <w:rsid w:val="00957A34"/>
    <w:rsid w:val="00957C44"/>
    <w:rsid w:val="00957E28"/>
    <w:rsid w:val="00960199"/>
    <w:rsid w:val="00960340"/>
    <w:rsid w:val="009603A5"/>
    <w:rsid w:val="009607CD"/>
    <w:rsid w:val="009608DD"/>
    <w:rsid w:val="00960BF4"/>
    <w:rsid w:val="00960DEB"/>
    <w:rsid w:val="00960EE9"/>
    <w:rsid w:val="00960F31"/>
    <w:rsid w:val="00961028"/>
    <w:rsid w:val="0096113E"/>
    <w:rsid w:val="009612C9"/>
    <w:rsid w:val="00961390"/>
    <w:rsid w:val="00961714"/>
    <w:rsid w:val="0096171F"/>
    <w:rsid w:val="0096174A"/>
    <w:rsid w:val="009617A8"/>
    <w:rsid w:val="009619D1"/>
    <w:rsid w:val="00961AA9"/>
    <w:rsid w:val="00961C68"/>
    <w:rsid w:val="00961C6E"/>
    <w:rsid w:val="00961ECC"/>
    <w:rsid w:val="00961FEE"/>
    <w:rsid w:val="0096260E"/>
    <w:rsid w:val="00962663"/>
    <w:rsid w:val="009627B3"/>
    <w:rsid w:val="009627D1"/>
    <w:rsid w:val="00962EE0"/>
    <w:rsid w:val="0096317B"/>
    <w:rsid w:val="00963241"/>
    <w:rsid w:val="0096327B"/>
    <w:rsid w:val="00963528"/>
    <w:rsid w:val="009635A8"/>
    <w:rsid w:val="009635A9"/>
    <w:rsid w:val="009635D5"/>
    <w:rsid w:val="00963A90"/>
    <w:rsid w:val="00963BBE"/>
    <w:rsid w:val="00963C87"/>
    <w:rsid w:val="00963E35"/>
    <w:rsid w:val="00964552"/>
    <w:rsid w:val="009648EB"/>
    <w:rsid w:val="00964AF2"/>
    <w:rsid w:val="00964C78"/>
    <w:rsid w:val="00964D2D"/>
    <w:rsid w:val="00964FB9"/>
    <w:rsid w:val="00965087"/>
    <w:rsid w:val="00965140"/>
    <w:rsid w:val="009653E0"/>
    <w:rsid w:val="00965600"/>
    <w:rsid w:val="009656CF"/>
    <w:rsid w:val="009658D0"/>
    <w:rsid w:val="00965C71"/>
    <w:rsid w:val="00965D8B"/>
    <w:rsid w:val="00965DE0"/>
    <w:rsid w:val="009661E9"/>
    <w:rsid w:val="0096628E"/>
    <w:rsid w:val="0096640C"/>
    <w:rsid w:val="009665CE"/>
    <w:rsid w:val="00966670"/>
    <w:rsid w:val="009668A4"/>
    <w:rsid w:val="009668A5"/>
    <w:rsid w:val="009668CD"/>
    <w:rsid w:val="009668F6"/>
    <w:rsid w:val="0096691B"/>
    <w:rsid w:val="0096695B"/>
    <w:rsid w:val="0096699D"/>
    <w:rsid w:val="009669B2"/>
    <w:rsid w:val="00966A9E"/>
    <w:rsid w:val="00966AB0"/>
    <w:rsid w:val="00966B11"/>
    <w:rsid w:val="00966CD8"/>
    <w:rsid w:val="00966FFA"/>
    <w:rsid w:val="0096717B"/>
    <w:rsid w:val="009671A0"/>
    <w:rsid w:val="009672C0"/>
    <w:rsid w:val="00967342"/>
    <w:rsid w:val="00967576"/>
    <w:rsid w:val="009675DC"/>
    <w:rsid w:val="0096770E"/>
    <w:rsid w:val="0096778A"/>
    <w:rsid w:val="009677C7"/>
    <w:rsid w:val="00967821"/>
    <w:rsid w:val="00967861"/>
    <w:rsid w:val="0096787A"/>
    <w:rsid w:val="009679C1"/>
    <w:rsid w:val="00967C31"/>
    <w:rsid w:val="00967E9E"/>
    <w:rsid w:val="009702A4"/>
    <w:rsid w:val="0097056E"/>
    <w:rsid w:val="00970698"/>
    <w:rsid w:val="00970745"/>
    <w:rsid w:val="00970817"/>
    <w:rsid w:val="00970996"/>
    <w:rsid w:val="00970998"/>
    <w:rsid w:val="00970C3F"/>
    <w:rsid w:val="00970DCB"/>
    <w:rsid w:val="00970E70"/>
    <w:rsid w:val="00970ECA"/>
    <w:rsid w:val="0097105B"/>
    <w:rsid w:val="0097123E"/>
    <w:rsid w:val="00971512"/>
    <w:rsid w:val="009717D1"/>
    <w:rsid w:val="00971814"/>
    <w:rsid w:val="00971836"/>
    <w:rsid w:val="00971883"/>
    <w:rsid w:val="00971912"/>
    <w:rsid w:val="00971972"/>
    <w:rsid w:val="00971992"/>
    <w:rsid w:val="00971A0E"/>
    <w:rsid w:val="00971A14"/>
    <w:rsid w:val="00971A53"/>
    <w:rsid w:val="00971C9D"/>
    <w:rsid w:val="00971D3C"/>
    <w:rsid w:val="00971DAC"/>
    <w:rsid w:val="00971F65"/>
    <w:rsid w:val="0097224C"/>
    <w:rsid w:val="009724DA"/>
    <w:rsid w:val="0097263C"/>
    <w:rsid w:val="00972644"/>
    <w:rsid w:val="0097281D"/>
    <w:rsid w:val="00972939"/>
    <w:rsid w:val="0097299D"/>
    <w:rsid w:val="009729FB"/>
    <w:rsid w:val="00972A61"/>
    <w:rsid w:val="00972D1A"/>
    <w:rsid w:val="00972D79"/>
    <w:rsid w:val="00972ECF"/>
    <w:rsid w:val="00972F58"/>
    <w:rsid w:val="00972FB0"/>
    <w:rsid w:val="00972FFC"/>
    <w:rsid w:val="00973052"/>
    <w:rsid w:val="0097306C"/>
    <w:rsid w:val="009732B0"/>
    <w:rsid w:val="0097333D"/>
    <w:rsid w:val="00973454"/>
    <w:rsid w:val="00973A8C"/>
    <w:rsid w:val="00973B18"/>
    <w:rsid w:val="00973DAC"/>
    <w:rsid w:val="00973E36"/>
    <w:rsid w:val="0097405D"/>
    <w:rsid w:val="00974072"/>
    <w:rsid w:val="009741C5"/>
    <w:rsid w:val="009744DD"/>
    <w:rsid w:val="009745B2"/>
    <w:rsid w:val="00974A0E"/>
    <w:rsid w:val="00974BD2"/>
    <w:rsid w:val="00974BE2"/>
    <w:rsid w:val="00974ECD"/>
    <w:rsid w:val="00974FA6"/>
    <w:rsid w:val="0097507E"/>
    <w:rsid w:val="00975406"/>
    <w:rsid w:val="009754D7"/>
    <w:rsid w:val="009754FD"/>
    <w:rsid w:val="0097554C"/>
    <w:rsid w:val="0097589C"/>
    <w:rsid w:val="009758BE"/>
    <w:rsid w:val="009759EA"/>
    <w:rsid w:val="00975A2C"/>
    <w:rsid w:val="00975B23"/>
    <w:rsid w:val="00975C19"/>
    <w:rsid w:val="00975C3A"/>
    <w:rsid w:val="00975C93"/>
    <w:rsid w:val="00975CE3"/>
    <w:rsid w:val="00976066"/>
    <w:rsid w:val="00976106"/>
    <w:rsid w:val="0097617B"/>
    <w:rsid w:val="00976265"/>
    <w:rsid w:val="009762DA"/>
    <w:rsid w:val="009763AF"/>
    <w:rsid w:val="00976631"/>
    <w:rsid w:val="00976678"/>
    <w:rsid w:val="009767CD"/>
    <w:rsid w:val="00976852"/>
    <w:rsid w:val="00976E24"/>
    <w:rsid w:val="00976E90"/>
    <w:rsid w:val="00976EA4"/>
    <w:rsid w:val="00977028"/>
    <w:rsid w:val="00977208"/>
    <w:rsid w:val="00977230"/>
    <w:rsid w:val="009772B4"/>
    <w:rsid w:val="00977349"/>
    <w:rsid w:val="00977351"/>
    <w:rsid w:val="009773BC"/>
    <w:rsid w:val="00977743"/>
    <w:rsid w:val="0097779F"/>
    <w:rsid w:val="00977CA0"/>
    <w:rsid w:val="00977E05"/>
    <w:rsid w:val="00977E3F"/>
    <w:rsid w:val="00977F13"/>
    <w:rsid w:val="00980050"/>
    <w:rsid w:val="0098025F"/>
    <w:rsid w:val="009806DC"/>
    <w:rsid w:val="00980758"/>
    <w:rsid w:val="00980798"/>
    <w:rsid w:val="00980858"/>
    <w:rsid w:val="0098092A"/>
    <w:rsid w:val="00980CDC"/>
    <w:rsid w:val="00980F7C"/>
    <w:rsid w:val="00980FE0"/>
    <w:rsid w:val="0098105F"/>
    <w:rsid w:val="00981071"/>
    <w:rsid w:val="00981082"/>
    <w:rsid w:val="00981328"/>
    <w:rsid w:val="00981375"/>
    <w:rsid w:val="00981413"/>
    <w:rsid w:val="009814CE"/>
    <w:rsid w:val="009816CE"/>
    <w:rsid w:val="00981835"/>
    <w:rsid w:val="0098184A"/>
    <w:rsid w:val="00981852"/>
    <w:rsid w:val="00981915"/>
    <w:rsid w:val="00981992"/>
    <w:rsid w:val="00981BED"/>
    <w:rsid w:val="00981DD7"/>
    <w:rsid w:val="00981F34"/>
    <w:rsid w:val="0098213C"/>
    <w:rsid w:val="009822AA"/>
    <w:rsid w:val="00982400"/>
    <w:rsid w:val="00982451"/>
    <w:rsid w:val="00982933"/>
    <w:rsid w:val="00982A19"/>
    <w:rsid w:val="00982B27"/>
    <w:rsid w:val="00982BFF"/>
    <w:rsid w:val="00982D53"/>
    <w:rsid w:val="00982FDE"/>
    <w:rsid w:val="0098314B"/>
    <w:rsid w:val="009838E8"/>
    <w:rsid w:val="00983B6F"/>
    <w:rsid w:val="00984160"/>
    <w:rsid w:val="00984391"/>
    <w:rsid w:val="009843CB"/>
    <w:rsid w:val="009845D5"/>
    <w:rsid w:val="009848BB"/>
    <w:rsid w:val="00984B17"/>
    <w:rsid w:val="00984C6F"/>
    <w:rsid w:val="00984DAF"/>
    <w:rsid w:val="00984E0E"/>
    <w:rsid w:val="009851D2"/>
    <w:rsid w:val="00985329"/>
    <w:rsid w:val="009854F6"/>
    <w:rsid w:val="0098555B"/>
    <w:rsid w:val="0098558F"/>
    <w:rsid w:val="009855FB"/>
    <w:rsid w:val="00985670"/>
    <w:rsid w:val="0098576D"/>
    <w:rsid w:val="00985922"/>
    <w:rsid w:val="00985A1E"/>
    <w:rsid w:val="00985B40"/>
    <w:rsid w:val="00985BEF"/>
    <w:rsid w:val="00985BF6"/>
    <w:rsid w:val="0098606E"/>
    <w:rsid w:val="009860D7"/>
    <w:rsid w:val="009862B9"/>
    <w:rsid w:val="00986523"/>
    <w:rsid w:val="009865C3"/>
    <w:rsid w:val="009868FE"/>
    <w:rsid w:val="00986A7A"/>
    <w:rsid w:val="00986B04"/>
    <w:rsid w:val="00986BF7"/>
    <w:rsid w:val="00986D60"/>
    <w:rsid w:val="00986E19"/>
    <w:rsid w:val="00986F0D"/>
    <w:rsid w:val="00986F4E"/>
    <w:rsid w:val="00986F7E"/>
    <w:rsid w:val="00986FD8"/>
    <w:rsid w:val="009875B1"/>
    <w:rsid w:val="009877E6"/>
    <w:rsid w:val="009878CF"/>
    <w:rsid w:val="00987B76"/>
    <w:rsid w:val="00987C39"/>
    <w:rsid w:val="00987E4D"/>
    <w:rsid w:val="009903D7"/>
    <w:rsid w:val="0099040C"/>
    <w:rsid w:val="00990473"/>
    <w:rsid w:val="00990668"/>
    <w:rsid w:val="009906CA"/>
    <w:rsid w:val="00990740"/>
    <w:rsid w:val="0099076F"/>
    <w:rsid w:val="009907AF"/>
    <w:rsid w:val="00990A19"/>
    <w:rsid w:val="00990AEB"/>
    <w:rsid w:val="00990D22"/>
    <w:rsid w:val="00990EAF"/>
    <w:rsid w:val="00990F67"/>
    <w:rsid w:val="009911C8"/>
    <w:rsid w:val="00991252"/>
    <w:rsid w:val="009913F5"/>
    <w:rsid w:val="0099153E"/>
    <w:rsid w:val="009918B1"/>
    <w:rsid w:val="00991908"/>
    <w:rsid w:val="009919D2"/>
    <w:rsid w:val="009919F0"/>
    <w:rsid w:val="00991A56"/>
    <w:rsid w:val="00991C0A"/>
    <w:rsid w:val="00991C2B"/>
    <w:rsid w:val="00991C37"/>
    <w:rsid w:val="00991D6E"/>
    <w:rsid w:val="009921F9"/>
    <w:rsid w:val="00992229"/>
    <w:rsid w:val="0099233F"/>
    <w:rsid w:val="00992353"/>
    <w:rsid w:val="0099240F"/>
    <w:rsid w:val="00992A09"/>
    <w:rsid w:val="00992C6B"/>
    <w:rsid w:val="00992DFB"/>
    <w:rsid w:val="00992F79"/>
    <w:rsid w:val="00993136"/>
    <w:rsid w:val="009931D8"/>
    <w:rsid w:val="00993359"/>
    <w:rsid w:val="009933F8"/>
    <w:rsid w:val="00993494"/>
    <w:rsid w:val="00993CD4"/>
    <w:rsid w:val="00993D30"/>
    <w:rsid w:val="00993D37"/>
    <w:rsid w:val="00993E1A"/>
    <w:rsid w:val="00993EE6"/>
    <w:rsid w:val="009941A5"/>
    <w:rsid w:val="00994259"/>
    <w:rsid w:val="009947F7"/>
    <w:rsid w:val="009948E8"/>
    <w:rsid w:val="00994AA1"/>
    <w:rsid w:val="00994CC0"/>
    <w:rsid w:val="00994D72"/>
    <w:rsid w:val="00994EB7"/>
    <w:rsid w:val="0099501E"/>
    <w:rsid w:val="009951EC"/>
    <w:rsid w:val="009952F1"/>
    <w:rsid w:val="00995311"/>
    <w:rsid w:val="009954EB"/>
    <w:rsid w:val="00995510"/>
    <w:rsid w:val="0099554A"/>
    <w:rsid w:val="00995959"/>
    <w:rsid w:val="00995B71"/>
    <w:rsid w:val="00995D35"/>
    <w:rsid w:val="00995D5E"/>
    <w:rsid w:val="00995E11"/>
    <w:rsid w:val="00996056"/>
    <w:rsid w:val="009960D6"/>
    <w:rsid w:val="009960EC"/>
    <w:rsid w:val="0099612C"/>
    <w:rsid w:val="0099614F"/>
    <w:rsid w:val="0099635F"/>
    <w:rsid w:val="009969FE"/>
    <w:rsid w:val="00996B4F"/>
    <w:rsid w:val="00996BFC"/>
    <w:rsid w:val="00996DF6"/>
    <w:rsid w:val="00996F6B"/>
    <w:rsid w:val="00997174"/>
    <w:rsid w:val="0099732F"/>
    <w:rsid w:val="009973A5"/>
    <w:rsid w:val="009973AC"/>
    <w:rsid w:val="0099749A"/>
    <w:rsid w:val="009975DF"/>
    <w:rsid w:val="0099760D"/>
    <w:rsid w:val="009976AD"/>
    <w:rsid w:val="009976C0"/>
    <w:rsid w:val="00997794"/>
    <w:rsid w:val="00997BD7"/>
    <w:rsid w:val="00997C10"/>
    <w:rsid w:val="00997CB4"/>
    <w:rsid w:val="00997D38"/>
    <w:rsid w:val="00997E2B"/>
    <w:rsid w:val="00997EA1"/>
    <w:rsid w:val="00997EDD"/>
    <w:rsid w:val="00997FB8"/>
    <w:rsid w:val="009A00E0"/>
    <w:rsid w:val="009A00FF"/>
    <w:rsid w:val="009A015B"/>
    <w:rsid w:val="009A0288"/>
    <w:rsid w:val="009A04B4"/>
    <w:rsid w:val="009A04BF"/>
    <w:rsid w:val="009A05DC"/>
    <w:rsid w:val="009A0682"/>
    <w:rsid w:val="009A070C"/>
    <w:rsid w:val="009A0756"/>
    <w:rsid w:val="009A0A04"/>
    <w:rsid w:val="009A0B0B"/>
    <w:rsid w:val="009A0BC0"/>
    <w:rsid w:val="009A0D36"/>
    <w:rsid w:val="009A0FDA"/>
    <w:rsid w:val="009A111F"/>
    <w:rsid w:val="009A1452"/>
    <w:rsid w:val="009A168E"/>
    <w:rsid w:val="009A16F2"/>
    <w:rsid w:val="009A178B"/>
    <w:rsid w:val="009A17CF"/>
    <w:rsid w:val="009A187D"/>
    <w:rsid w:val="009A18D2"/>
    <w:rsid w:val="009A1B03"/>
    <w:rsid w:val="009A212A"/>
    <w:rsid w:val="009A237C"/>
    <w:rsid w:val="009A23FB"/>
    <w:rsid w:val="009A2B30"/>
    <w:rsid w:val="009A2C89"/>
    <w:rsid w:val="009A2CA8"/>
    <w:rsid w:val="009A2E77"/>
    <w:rsid w:val="009A2EBB"/>
    <w:rsid w:val="009A3189"/>
    <w:rsid w:val="009A330D"/>
    <w:rsid w:val="009A3460"/>
    <w:rsid w:val="009A3760"/>
    <w:rsid w:val="009A3AAA"/>
    <w:rsid w:val="009A3B17"/>
    <w:rsid w:val="009A3E8B"/>
    <w:rsid w:val="009A3F0B"/>
    <w:rsid w:val="009A3F10"/>
    <w:rsid w:val="009A3F6B"/>
    <w:rsid w:val="009A451F"/>
    <w:rsid w:val="009A453A"/>
    <w:rsid w:val="009A470F"/>
    <w:rsid w:val="009A4968"/>
    <w:rsid w:val="009A49CD"/>
    <w:rsid w:val="009A4B2B"/>
    <w:rsid w:val="009A4BF1"/>
    <w:rsid w:val="009A4D0C"/>
    <w:rsid w:val="009A4ED0"/>
    <w:rsid w:val="009A4F9D"/>
    <w:rsid w:val="009A5031"/>
    <w:rsid w:val="009A50B3"/>
    <w:rsid w:val="009A55FC"/>
    <w:rsid w:val="009A5743"/>
    <w:rsid w:val="009A5D19"/>
    <w:rsid w:val="009A5DAE"/>
    <w:rsid w:val="009A5E5C"/>
    <w:rsid w:val="009A5EE9"/>
    <w:rsid w:val="009A5F66"/>
    <w:rsid w:val="009A60D0"/>
    <w:rsid w:val="009A649E"/>
    <w:rsid w:val="009A6545"/>
    <w:rsid w:val="009A6658"/>
    <w:rsid w:val="009A6B3B"/>
    <w:rsid w:val="009A73CA"/>
    <w:rsid w:val="009A74E5"/>
    <w:rsid w:val="009A74F3"/>
    <w:rsid w:val="009A7606"/>
    <w:rsid w:val="009A77CF"/>
    <w:rsid w:val="009A7A76"/>
    <w:rsid w:val="009A7B89"/>
    <w:rsid w:val="009A7C4A"/>
    <w:rsid w:val="009A7C95"/>
    <w:rsid w:val="009A7D86"/>
    <w:rsid w:val="009B0023"/>
    <w:rsid w:val="009B04A0"/>
    <w:rsid w:val="009B04FF"/>
    <w:rsid w:val="009B0532"/>
    <w:rsid w:val="009B0856"/>
    <w:rsid w:val="009B0908"/>
    <w:rsid w:val="009B093F"/>
    <w:rsid w:val="009B097C"/>
    <w:rsid w:val="009B0A90"/>
    <w:rsid w:val="009B0A9B"/>
    <w:rsid w:val="009B0AFC"/>
    <w:rsid w:val="009B0B3E"/>
    <w:rsid w:val="009B0C2F"/>
    <w:rsid w:val="009B0C85"/>
    <w:rsid w:val="009B0CA2"/>
    <w:rsid w:val="009B0D1F"/>
    <w:rsid w:val="009B0F1B"/>
    <w:rsid w:val="009B10C1"/>
    <w:rsid w:val="009B1109"/>
    <w:rsid w:val="009B1247"/>
    <w:rsid w:val="009B132D"/>
    <w:rsid w:val="009B13B3"/>
    <w:rsid w:val="009B1517"/>
    <w:rsid w:val="009B177B"/>
    <w:rsid w:val="009B1A9A"/>
    <w:rsid w:val="009B1B63"/>
    <w:rsid w:val="009B1B75"/>
    <w:rsid w:val="009B1BF5"/>
    <w:rsid w:val="009B1E19"/>
    <w:rsid w:val="009B2177"/>
    <w:rsid w:val="009B2223"/>
    <w:rsid w:val="009B229E"/>
    <w:rsid w:val="009B2391"/>
    <w:rsid w:val="009B245D"/>
    <w:rsid w:val="009B24B9"/>
    <w:rsid w:val="009B2C44"/>
    <w:rsid w:val="009B2D3A"/>
    <w:rsid w:val="009B32DF"/>
    <w:rsid w:val="009B36A2"/>
    <w:rsid w:val="009B36D2"/>
    <w:rsid w:val="009B38AC"/>
    <w:rsid w:val="009B3A35"/>
    <w:rsid w:val="009B3A72"/>
    <w:rsid w:val="009B3CDC"/>
    <w:rsid w:val="009B401E"/>
    <w:rsid w:val="009B40BD"/>
    <w:rsid w:val="009B44B1"/>
    <w:rsid w:val="009B44C8"/>
    <w:rsid w:val="009B4542"/>
    <w:rsid w:val="009B48DD"/>
    <w:rsid w:val="009B4909"/>
    <w:rsid w:val="009B4915"/>
    <w:rsid w:val="009B4961"/>
    <w:rsid w:val="009B4AA9"/>
    <w:rsid w:val="009B4B83"/>
    <w:rsid w:val="009B4C2C"/>
    <w:rsid w:val="009B4CCC"/>
    <w:rsid w:val="009B4D48"/>
    <w:rsid w:val="009B5057"/>
    <w:rsid w:val="009B5248"/>
    <w:rsid w:val="009B5436"/>
    <w:rsid w:val="009B5469"/>
    <w:rsid w:val="009B54D6"/>
    <w:rsid w:val="009B57A5"/>
    <w:rsid w:val="009B57FC"/>
    <w:rsid w:val="009B58A1"/>
    <w:rsid w:val="009B59A8"/>
    <w:rsid w:val="009B59F1"/>
    <w:rsid w:val="009B5E73"/>
    <w:rsid w:val="009B5FE1"/>
    <w:rsid w:val="009B630D"/>
    <w:rsid w:val="009B64E0"/>
    <w:rsid w:val="009B6887"/>
    <w:rsid w:val="009B6922"/>
    <w:rsid w:val="009B6D45"/>
    <w:rsid w:val="009B6D48"/>
    <w:rsid w:val="009B6E62"/>
    <w:rsid w:val="009B701B"/>
    <w:rsid w:val="009B71B6"/>
    <w:rsid w:val="009B72E6"/>
    <w:rsid w:val="009B7377"/>
    <w:rsid w:val="009B7531"/>
    <w:rsid w:val="009B7658"/>
    <w:rsid w:val="009B766B"/>
    <w:rsid w:val="009B7858"/>
    <w:rsid w:val="009B78A0"/>
    <w:rsid w:val="009B78E6"/>
    <w:rsid w:val="009B7B8B"/>
    <w:rsid w:val="009B7C2A"/>
    <w:rsid w:val="009B7C61"/>
    <w:rsid w:val="009B7FC5"/>
    <w:rsid w:val="009C0320"/>
    <w:rsid w:val="009C0360"/>
    <w:rsid w:val="009C03F5"/>
    <w:rsid w:val="009C0469"/>
    <w:rsid w:val="009C0540"/>
    <w:rsid w:val="009C0547"/>
    <w:rsid w:val="009C05B6"/>
    <w:rsid w:val="009C074F"/>
    <w:rsid w:val="009C0805"/>
    <w:rsid w:val="009C08B4"/>
    <w:rsid w:val="009C099A"/>
    <w:rsid w:val="009C0A82"/>
    <w:rsid w:val="009C0B21"/>
    <w:rsid w:val="009C0CE6"/>
    <w:rsid w:val="009C0D98"/>
    <w:rsid w:val="009C0DE2"/>
    <w:rsid w:val="009C0F71"/>
    <w:rsid w:val="009C1177"/>
    <w:rsid w:val="009C12B2"/>
    <w:rsid w:val="009C136B"/>
    <w:rsid w:val="009C141A"/>
    <w:rsid w:val="009C168B"/>
    <w:rsid w:val="009C186E"/>
    <w:rsid w:val="009C1880"/>
    <w:rsid w:val="009C1909"/>
    <w:rsid w:val="009C1991"/>
    <w:rsid w:val="009C2269"/>
    <w:rsid w:val="009C22CD"/>
    <w:rsid w:val="009C2355"/>
    <w:rsid w:val="009C245C"/>
    <w:rsid w:val="009C247A"/>
    <w:rsid w:val="009C26C9"/>
    <w:rsid w:val="009C2760"/>
    <w:rsid w:val="009C285F"/>
    <w:rsid w:val="009C28A7"/>
    <w:rsid w:val="009C2A0B"/>
    <w:rsid w:val="009C2D92"/>
    <w:rsid w:val="009C2DCB"/>
    <w:rsid w:val="009C2DDC"/>
    <w:rsid w:val="009C2FD5"/>
    <w:rsid w:val="009C3080"/>
    <w:rsid w:val="009C325D"/>
    <w:rsid w:val="009C33F0"/>
    <w:rsid w:val="009C3458"/>
    <w:rsid w:val="009C36FA"/>
    <w:rsid w:val="009C39AA"/>
    <w:rsid w:val="009C3A16"/>
    <w:rsid w:val="009C3A39"/>
    <w:rsid w:val="009C3ACE"/>
    <w:rsid w:val="009C3D11"/>
    <w:rsid w:val="009C3F25"/>
    <w:rsid w:val="009C40E3"/>
    <w:rsid w:val="009C4191"/>
    <w:rsid w:val="009C41BF"/>
    <w:rsid w:val="009C4254"/>
    <w:rsid w:val="009C43BA"/>
    <w:rsid w:val="009C44A8"/>
    <w:rsid w:val="009C451F"/>
    <w:rsid w:val="009C4534"/>
    <w:rsid w:val="009C45BA"/>
    <w:rsid w:val="009C463E"/>
    <w:rsid w:val="009C4702"/>
    <w:rsid w:val="009C47DB"/>
    <w:rsid w:val="009C4858"/>
    <w:rsid w:val="009C485E"/>
    <w:rsid w:val="009C496B"/>
    <w:rsid w:val="009C4B2D"/>
    <w:rsid w:val="009C4B8D"/>
    <w:rsid w:val="009C4C3F"/>
    <w:rsid w:val="009C4C8D"/>
    <w:rsid w:val="009C50B5"/>
    <w:rsid w:val="009C528A"/>
    <w:rsid w:val="009C535E"/>
    <w:rsid w:val="009C5547"/>
    <w:rsid w:val="009C5712"/>
    <w:rsid w:val="009C5828"/>
    <w:rsid w:val="009C5901"/>
    <w:rsid w:val="009C59AD"/>
    <w:rsid w:val="009C5A40"/>
    <w:rsid w:val="009C5C1E"/>
    <w:rsid w:val="009C5D9E"/>
    <w:rsid w:val="009C611D"/>
    <w:rsid w:val="009C6200"/>
    <w:rsid w:val="009C6732"/>
    <w:rsid w:val="009C68C8"/>
    <w:rsid w:val="009C6A3D"/>
    <w:rsid w:val="009C6B3A"/>
    <w:rsid w:val="009C6C40"/>
    <w:rsid w:val="009C6D33"/>
    <w:rsid w:val="009C6DE4"/>
    <w:rsid w:val="009C724F"/>
    <w:rsid w:val="009C7381"/>
    <w:rsid w:val="009C73A0"/>
    <w:rsid w:val="009C73A2"/>
    <w:rsid w:val="009C73CD"/>
    <w:rsid w:val="009C7483"/>
    <w:rsid w:val="009C7582"/>
    <w:rsid w:val="009C763E"/>
    <w:rsid w:val="009C7731"/>
    <w:rsid w:val="009C78FB"/>
    <w:rsid w:val="009C793E"/>
    <w:rsid w:val="009C7A1D"/>
    <w:rsid w:val="009C7B0A"/>
    <w:rsid w:val="009C7B74"/>
    <w:rsid w:val="009C7D9B"/>
    <w:rsid w:val="009C7E5F"/>
    <w:rsid w:val="009D02EF"/>
    <w:rsid w:val="009D03CE"/>
    <w:rsid w:val="009D04F4"/>
    <w:rsid w:val="009D06F7"/>
    <w:rsid w:val="009D077F"/>
    <w:rsid w:val="009D08ED"/>
    <w:rsid w:val="009D09BF"/>
    <w:rsid w:val="009D09F0"/>
    <w:rsid w:val="009D09F4"/>
    <w:rsid w:val="009D0B4B"/>
    <w:rsid w:val="009D0C1C"/>
    <w:rsid w:val="009D0E7A"/>
    <w:rsid w:val="009D11EB"/>
    <w:rsid w:val="009D18CD"/>
    <w:rsid w:val="009D196F"/>
    <w:rsid w:val="009D1C13"/>
    <w:rsid w:val="009D1CCE"/>
    <w:rsid w:val="009D1EFF"/>
    <w:rsid w:val="009D1F30"/>
    <w:rsid w:val="009D2189"/>
    <w:rsid w:val="009D21A0"/>
    <w:rsid w:val="009D21C2"/>
    <w:rsid w:val="009D2578"/>
    <w:rsid w:val="009D267A"/>
    <w:rsid w:val="009D29D4"/>
    <w:rsid w:val="009D2CF1"/>
    <w:rsid w:val="009D2D53"/>
    <w:rsid w:val="009D2D78"/>
    <w:rsid w:val="009D2F99"/>
    <w:rsid w:val="009D30AD"/>
    <w:rsid w:val="009D3129"/>
    <w:rsid w:val="009D3230"/>
    <w:rsid w:val="009D3304"/>
    <w:rsid w:val="009D338C"/>
    <w:rsid w:val="009D33E3"/>
    <w:rsid w:val="009D35EC"/>
    <w:rsid w:val="009D379F"/>
    <w:rsid w:val="009D38E3"/>
    <w:rsid w:val="009D3A51"/>
    <w:rsid w:val="009D3ACD"/>
    <w:rsid w:val="009D3D43"/>
    <w:rsid w:val="009D3D44"/>
    <w:rsid w:val="009D3E97"/>
    <w:rsid w:val="009D3F92"/>
    <w:rsid w:val="009D3F9A"/>
    <w:rsid w:val="009D3F9E"/>
    <w:rsid w:val="009D41F2"/>
    <w:rsid w:val="009D43DD"/>
    <w:rsid w:val="009D45BE"/>
    <w:rsid w:val="009D45D2"/>
    <w:rsid w:val="009D45D7"/>
    <w:rsid w:val="009D48FC"/>
    <w:rsid w:val="009D4950"/>
    <w:rsid w:val="009D4A0A"/>
    <w:rsid w:val="009D4AD5"/>
    <w:rsid w:val="009D4B6F"/>
    <w:rsid w:val="009D4BA9"/>
    <w:rsid w:val="009D4BEF"/>
    <w:rsid w:val="009D4EEF"/>
    <w:rsid w:val="009D4F1E"/>
    <w:rsid w:val="009D509D"/>
    <w:rsid w:val="009D50A1"/>
    <w:rsid w:val="009D5346"/>
    <w:rsid w:val="009D536F"/>
    <w:rsid w:val="009D53BA"/>
    <w:rsid w:val="009D577C"/>
    <w:rsid w:val="009D5B4F"/>
    <w:rsid w:val="009D5B6B"/>
    <w:rsid w:val="009D5BCC"/>
    <w:rsid w:val="009D5C07"/>
    <w:rsid w:val="009D5D11"/>
    <w:rsid w:val="009D6404"/>
    <w:rsid w:val="009D6623"/>
    <w:rsid w:val="009D6835"/>
    <w:rsid w:val="009D68EE"/>
    <w:rsid w:val="009D70E0"/>
    <w:rsid w:val="009D7185"/>
    <w:rsid w:val="009D7215"/>
    <w:rsid w:val="009D72E9"/>
    <w:rsid w:val="009D731A"/>
    <w:rsid w:val="009D797E"/>
    <w:rsid w:val="009D79EC"/>
    <w:rsid w:val="009D7AA6"/>
    <w:rsid w:val="009D7BC7"/>
    <w:rsid w:val="009D7BDB"/>
    <w:rsid w:val="009D7C49"/>
    <w:rsid w:val="009D7C57"/>
    <w:rsid w:val="009D7CB9"/>
    <w:rsid w:val="009D7D30"/>
    <w:rsid w:val="009D7DC2"/>
    <w:rsid w:val="009D7DCF"/>
    <w:rsid w:val="009E0018"/>
    <w:rsid w:val="009E00D3"/>
    <w:rsid w:val="009E00EE"/>
    <w:rsid w:val="009E01AE"/>
    <w:rsid w:val="009E01DA"/>
    <w:rsid w:val="009E0258"/>
    <w:rsid w:val="009E0415"/>
    <w:rsid w:val="009E0665"/>
    <w:rsid w:val="009E081D"/>
    <w:rsid w:val="009E0886"/>
    <w:rsid w:val="009E08FE"/>
    <w:rsid w:val="009E0B02"/>
    <w:rsid w:val="009E0CAF"/>
    <w:rsid w:val="009E0CBF"/>
    <w:rsid w:val="009E0CD1"/>
    <w:rsid w:val="009E0F9E"/>
    <w:rsid w:val="009E1046"/>
    <w:rsid w:val="009E10DF"/>
    <w:rsid w:val="009E12DA"/>
    <w:rsid w:val="009E137E"/>
    <w:rsid w:val="009E1500"/>
    <w:rsid w:val="009E1559"/>
    <w:rsid w:val="009E1AD0"/>
    <w:rsid w:val="009E1CE0"/>
    <w:rsid w:val="009E1CF0"/>
    <w:rsid w:val="009E1D43"/>
    <w:rsid w:val="009E1FF4"/>
    <w:rsid w:val="009E22D3"/>
    <w:rsid w:val="009E22FD"/>
    <w:rsid w:val="009E239E"/>
    <w:rsid w:val="009E24A3"/>
    <w:rsid w:val="009E2538"/>
    <w:rsid w:val="009E2569"/>
    <w:rsid w:val="009E25FB"/>
    <w:rsid w:val="009E26DB"/>
    <w:rsid w:val="009E2776"/>
    <w:rsid w:val="009E2830"/>
    <w:rsid w:val="009E28A9"/>
    <w:rsid w:val="009E2945"/>
    <w:rsid w:val="009E2992"/>
    <w:rsid w:val="009E2A30"/>
    <w:rsid w:val="009E2A89"/>
    <w:rsid w:val="009E2B0A"/>
    <w:rsid w:val="009E2BAA"/>
    <w:rsid w:val="009E2BE0"/>
    <w:rsid w:val="009E2C12"/>
    <w:rsid w:val="009E336A"/>
    <w:rsid w:val="009E336F"/>
    <w:rsid w:val="009E341C"/>
    <w:rsid w:val="009E351C"/>
    <w:rsid w:val="009E3540"/>
    <w:rsid w:val="009E3624"/>
    <w:rsid w:val="009E3B19"/>
    <w:rsid w:val="009E3E1C"/>
    <w:rsid w:val="009E3F40"/>
    <w:rsid w:val="009E3F92"/>
    <w:rsid w:val="009E4079"/>
    <w:rsid w:val="009E4285"/>
    <w:rsid w:val="009E4793"/>
    <w:rsid w:val="009E48E8"/>
    <w:rsid w:val="009E49F1"/>
    <w:rsid w:val="009E4A8E"/>
    <w:rsid w:val="009E4BA0"/>
    <w:rsid w:val="009E4C2D"/>
    <w:rsid w:val="009E4C72"/>
    <w:rsid w:val="009E4E61"/>
    <w:rsid w:val="009E5162"/>
    <w:rsid w:val="009E51FC"/>
    <w:rsid w:val="009E52E0"/>
    <w:rsid w:val="009E5427"/>
    <w:rsid w:val="009E5523"/>
    <w:rsid w:val="009E5585"/>
    <w:rsid w:val="009E5633"/>
    <w:rsid w:val="009E5964"/>
    <w:rsid w:val="009E5997"/>
    <w:rsid w:val="009E5B1D"/>
    <w:rsid w:val="009E5B3D"/>
    <w:rsid w:val="009E5D90"/>
    <w:rsid w:val="009E60F4"/>
    <w:rsid w:val="009E6439"/>
    <w:rsid w:val="009E643C"/>
    <w:rsid w:val="009E65B8"/>
    <w:rsid w:val="009E6772"/>
    <w:rsid w:val="009E682A"/>
    <w:rsid w:val="009E682B"/>
    <w:rsid w:val="009E687A"/>
    <w:rsid w:val="009E692F"/>
    <w:rsid w:val="009E694A"/>
    <w:rsid w:val="009E6C46"/>
    <w:rsid w:val="009E7260"/>
    <w:rsid w:val="009E7265"/>
    <w:rsid w:val="009E7304"/>
    <w:rsid w:val="009E73FA"/>
    <w:rsid w:val="009E7430"/>
    <w:rsid w:val="009E7560"/>
    <w:rsid w:val="009E7585"/>
    <w:rsid w:val="009E75C6"/>
    <w:rsid w:val="009E76DA"/>
    <w:rsid w:val="009E789E"/>
    <w:rsid w:val="009E7D0B"/>
    <w:rsid w:val="009E7F76"/>
    <w:rsid w:val="009F01AC"/>
    <w:rsid w:val="009F01EE"/>
    <w:rsid w:val="009F02AB"/>
    <w:rsid w:val="009F03C4"/>
    <w:rsid w:val="009F042B"/>
    <w:rsid w:val="009F05B2"/>
    <w:rsid w:val="009F0798"/>
    <w:rsid w:val="009F09D5"/>
    <w:rsid w:val="009F0A4B"/>
    <w:rsid w:val="009F0B2F"/>
    <w:rsid w:val="009F0E50"/>
    <w:rsid w:val="009F103A"/>
    <w:rsid w:val="009F1083"/>
    <w:rsid w:val="009F10A3"/>
    <w:rsid w:val="009F11BD"/>
    <w:rsid w:val="009F13D5"/>
    <w:rsid w:val="009F1481"/>
    <w:rsid w:val="009F15B7"/>
    <w:rsid w:val="009F1628"/>
    <w:rsid w:val="009F1670"/>
    <w:rsid w:val="009F1B3C"/>
    <w:rsid w:val="009F1B8A"/>
    <w:rsid w:val="009F1BFD"/>
    <w:rsid w:val="009F1F1D"/>
    <w:rsid w:val="009F2255"/>
    <w:rsid w:val="009F22AA"/>
    <w:rsid w:val="009F246D"/>
    <w:rsid w:val="009F253F"/>
    <w:rsid w:val="009F2541"/>
    <w:rsid w:val="009F25AA"/>
    <w:rsid w:val="009F2956"/>
    <w:rsid w:val="009F2965"/>
    <w:rsid w:val="009F2B7B"/>
    <w:rsid w:val="009F2F51"/>
    <w:rsid w:val="009F3107"/>
    <w:rsid w:val="009F3108"/>
    <w:rsid w:val="009F31D4"/>
    <w:rsid w:val="009F32B0"/>
    <w:rsid w:val="009F33F5"/>
    <w:rsid w:val="009F3443"/>
    <w:rsid w:val="009F34D3"/>
    <w:rsid w:val="009F3532"/>
    <w:rsid w:val="009F3696"/>
    <w:rsid w:val="009F3972"/>
    <w:rsid w:val="009F3A37"/>
    <w:rsid w:val="009F3B64"/>
    <w:rsid w:val="009F3BB2"/>
    <w:rsid w:val="009F3EDE"/>
    <w:rsid w:val="009F3FD7"/>
    <w:rsid w:val="009F405F"/>
    <w:rsid w:val="009F44F0"/>
    <w:rsid w:val="009F4642"/>
    <w:rsid w:val="009F475F"/>
    <w:rsid w:val="009F480C"/>
    <w:rsid w:val="009F4B1D"/>
    <w:rsid w:val="009F4C55"/>
    <w:rsid w:val="009F4F1D"/>
    <w:rsid w:val="009F4F6A"/>
    <w:rsid w:val="009F5022"/>
    <w:rsid w:val="009F52B3"/>
    <w:rsid w:val="009F5557"/>
    <w:rsid w:val="009F573F"/>
    <w:rsid w:val="009F57A0"/>
    <w:rsid w:val="009F58AC"/>
    <w:rsid w:val="009F58CF"/>
    <w:rsid w:val="009F5D3E"/>
    <w:rsid w:val="009F5F5E"/>
    <w:rsid w:val="009F60D4"/>
    <w:rsid w:val="009F61E3"/>
    <w:rsid w:val="009F6369"/>
    <w:rsid w:val="009F6570"/>
    <w:rsid w:val="009F6706"/>
    <w:rsid w:val="009F670E"/>
    <w:rsid w:val="009F6B6F"/>
    <w:rsid w:val="009F6C96"/>
    <w:rsid w:val="009F6E6D"/>
    <w:rsid w:val="009F6ED3"/>
    <w:rsid w:val="009F70B2"/>
    <w:rsid w:val="009F70BA"/>
    <w:rsid w:val="009F7140"/>
    <w:rsid w:val="009F73DE"/>
    <w:rsid w:val="009F74B8"/>
    <w:rsid w:val="009F7784"/>
    <w:rsid w:val="009F77F1"/>
    <w:rsid w:val="009F7860"/>
    <w:rsid w:val="009F78CB"/>
    <w:rsid w:val="009F7A16"/>
    <w:rsid w:val="009F7D70"/>
    <w:rsid w:val="009F7F3A"/>
    <w:rsid w:val="00A002C9"/>
    <w:rsid w:val="00A00664"/>
    <w:rsid w:val="00A00789"/>
    <w:rsid w:val="00A00A8C"/>
    <w:rsid w:val="00A00B97"/>
    <w:rsid w:val="00A00C8D"/>
    <w:rsid w:val="00A00CD4"/>
    <w:rsid w:val="00A00E17"/>
    <w:rsid w:val="00A01523"/>
    <w:rsid w:val="00A0161C"/>
    <w:rsid w:val="00A016B9"/>
    <w:rsid w:val="00A01764"/>
    <w:rsid w:val="00A01846"/>
    <w:rsid w:val="00A01894"/>
    <w:rsid w:val="00A018BA"/>
    <w:rsid w:val="00A0192B"/>
    <w:rsid w:val="00A01970"/>
    <w:rsid w:val="00A019CD"/>
    <w:rsid w:val="00A01C6D"/>
    <w:rsid w:val="00A01CCB"/>
    <w:rsid w:val="00A01F1E"/>
    <w:rsid w:val="00A0209A"/>
    <w:rsid w:val="00A020A4"/>
    <w:rsid w:val="00A02290"/>
    <w:rsid w:val="00A023A8"/>
    <w:rsid w:val="00A02455"/>
    <w:rsid w:val="00A0245C"/>
    <w:rsid w:val="00A026EB"/>
    <w:rsid w:val="00A02792"/>
    <w:rsid w:val="00A02998"/>
    <w:rsid w:val="00A02B52"/>
    <w:rsid w:val="00A02ECD"/>
    <w:rsid w:val="00A03117"/>
    <w:rsid w:val="00A031CB"/>
    <w:rsid w:val="00A03203"/>
    <w:rsid w:val="00A0339C"/>
    <w:rsid w:val="00A033C9"/>
    <w:rsid w:val="00A037E8"/>
    <w:rsid w:val="00A03814"/>
    <w:rsid w:val="00A03839"/>
    <w:rsid w:val="00A03866"/>
    <w:rsid w:val="00A039D7"/>
    <w:rsid w:val="00A03C80"/>
    <w:rsid w:val="00A03C85"/>
    <w:rsid w:val="00A03D33"/>
    <w:rsid w:val="00A04187"/>
    <w:rsid w:val="00A0419A"/>
    <w:rsid w:val="00A04277"/>
    <w:rsid w:val="00A04305"/>
    <w:rsid w:val="00A0464A"/>
    <w:rsid w:val="00A047B1"/>
    <w:rsid w:val="00A04802"/>
    <w:rsid w:val="00A049D4"/>
    <w:rsid w:val="00A04B2D"/>
    <w:rsid w:val="00A04CD0"/>
    <w:rsid w:val="00A04CDB"/>
    <w:rsid w:val="00A04DED"/>
    <w:rsid w:val="00A04ECA"/>
    <w:rsid w:val="00A04EE3"/>
    <w:rsid w:val="00A04F0B"/>
    <w:rsid w:val="00A05238"/>
    <w:rsid w:val="00A0533F"/>
    <w:rsid w:val="00A05682"/>
    <w:rsid w:val="00A05886"/>
    <w:rsid w:val="00A058A6"/>
    <w:rsid w:val="00A058A9"/>
    <w:rsid w:val="00A05C58"/>
    <w:rsid w:val="00A05D40"/>
    <w:rsid w:val="00A05E56"/>
    <w:rsid w:val="00A05FA9"/>
    <w:rsid w:val="00A060B2"/>
    <w:rsid w:val="00A0636F"/>
    <w:rsid w:val="00A063E6"/>
    <w:rsid w:val="00A064F4"/>
    <w:rsid w:val="00A06577"/>
    <w:rsid w:val="00A067FF"/>
    <w:rsid w:val="00A068B0"/>
    <w:rsid w:val="00A06A98"/>
    <w:rsid w:val="00A06D1B"/>
    <w:rsid w:val="00A06DC2"/>
    <w:rsid w:val="00A07019"/>
    <w:rsid w:val="00A070D9"/>
    <w:rsid w:val="00A0721D"/>
    <w:rsid w:val="00A07527"/>
    <w:rsid w:val="00A07899"/>
    <w:rsid w:val="00A07A27"/>
    <w:rsid w:val="00A07A94"/>
    <w:rsid w:val="00A07AD2"/>
    <w:rsid w:val="00A07AD5"/>
    <w:rsid w:val="00A07D8B"/>
    <w:rsid w:val="00A07FBF"/>
    <w:rsid w:val="00A10305"/>
    <w:rsid w:val="00A10542"/>
    <w:rsid w:val="00A105AD"/>
    <w:rsid w:val="00A10643"/>
    <w:rsid w:val="00A1069B"/>
    <w:rsid w:val="00A107A8"/>
    <w:rsid w:val="00A10C27"/>
    <w:rsid w:val="00A10E52"/>
    <w:rsid w:val="00A110E7"/>
    <w:rsid w:val="00A11185"/>
    <w:rsid w:val="00A112AF"/>
    <w:rsid w:val="00A112BA"/>
    <w:rsid w:val="00A112FF"/>
    <w:rsid w:val="00A11444"/>
    <w:rsid w:val="00A1144D"/>
    <w:rsid w:val="00A114CD"/>
    <w:rsid w:val="00A1170F"/>
    <w:rsid w:val="00A11F28"/>
    <w:rsid w:val="00A1213F"/>
    <w:rsid w:val="00A12198"/>
    <w:rsid w:val="00A123CD"/>
    <w:rsid w:val="00A125DC"/>
    <w:rsid w:val="00A12757"/>
    <w:rsid w:val="00A128C4"/>
    <w:rsid w:val="00A1298D"/>
    <w:rsid w:val="00A12A28"/>
    <w:rsid w:val="00A12B9C"/>
    <w:rsid w:val="00A12BFC"/>
    <w:rsid w:val="00A12DD8"/>
    <w:rsid w:val="00A13062"/>
    <w:rsid w:val="00A130AA"/>
    <w:rsid w:val="00A13200"/>
    <w:rsid w:val="00A1326F"/>
    <w:rsid w:val="00A1337C"/>
    <w:rsid w:val="00A1338A"/>
    <w:rsid w:val="00A134B3"/>
    <w:rsid w:val="00A134CB"/>
    <w:rsid w:val="00A1363C"/>
    <w:rsid w:val="00A13700"/>
    <w:rsid w:val="00A139AA"/>
    <w:rsid w:val="00A13A3F"/>
    <w:rsid w:val="00A13C23"/>
    <w:rsid w:val="00A13C6B"/>
    <w:rsid w:val="00A13D00"/>
    <w:rsid w:val="00A13E55"/>
    <w:rsid w:val="00A13ED1"/>
    <w:rsid w:val="00A13EE4"/>
    <w:rsid w:val="00A13F7E"/>
    <w:rsid w:val="00A13F95"/>
    <w:rsid w:val="00A144A5"/>
    <w:rsid w:val="00A14817"/>
    <w:rsid w:val="00A1484E"/>
    <w:rsid w:val="00A149FD"/>
    <w:rsid w:val="00A14A88"/>
    <w:rsid w:val="00A14B74"/>
    <w:rsid w:val="00A14C8A"/>
    <w:rsid w:val="00A14D51"/>
    <w:rsid w:val="00A14DEF"/>
    <w:rsid w:val="00A14DF3"/>
    <w:rsid w:val="00A14F2D"/>
    <w:rsid w:val="00A14FCD"/>
    <w:rsid w:val="00A1503C"/>
    <w:rsid w:val="00A15047"/>
    <w:rsid w:val="00A1508B"/>
    <w:rsid w:val="00A15158"/>
    <w:rsid w:val="00A15198"/>
    <w:rsid w:val="00A15288"/>
    <w:rsid w:val="00A153C8"/>
    <w:rsid w:val="00A15495"/>
    <w:rsid w:val="00A154F9"/>
    <w:rsid w:val="00A1559F"/>
    <w:rsid w:val="00A15621"/>
    <w:rsid w:val="00A1597E"/>
    <w:rsid w:val="00A15DD3"/>
    <w:rsid w:val="00A16132"/>
    <w:rsid w:val="00A161CE"/>
    <w:rsid w:val="00A1621A"/>
    <w:rsid w:val="00A16315"/>
    <w:rsid w:val="00A165B2"/>
    <w:rsid w:val="00A16804"/>
    <w:rsid w:val="00A1695D"/>
    <w:rsid w:val="00A16B57"/>
    <w:rsid w:val="00A16F3F"/>
    <w:rsid w:val="00A17323"/>
    <w:rsid w:val="00A173DD"/>
    <w:rsid w:val="00A17539"/>
    <w:rsid w:val="00A17639"/>
    <w:rsid w:val="00A177F2"/>
    <w:rsid w:val="00A17929"/>
    <w:rsid w:val="00A17932"/>
    <w:rsid w:val="00A179FA"/>
    <w:rsid w:val="00A17B73"/>
    <w:rsid w:val="00A17DE2"/>
    <w:rsid w:val="00A200D7"/>
    <w:rsid w:val="00A20182"/>
    <w:rsid w:val="00A2052D"/>
    <w:rsid w:val="00A20540"/>
    <w:rsid w:val="00A205C6"/>
    <w:rsid w:val="00A206EA"/>
    <w:rsid w:val="00A20759"/>
    <w:rsid w:val="00A20979"/>
    <w:rsid w:val="00A209A6"/>
    <w:rsid w:val="00A20B2D"/>
    <w:rsid w:val="00A20B72"/>
    <w:rsid w:val="00A20E13"/>
    <w:rsid w:val="00A20F0B"/>
    <w:rsid w:val="00A21134"/>
    <w:rsid w:val="00A211F4"/>
    <w:rsid w:val="00A2139B"/>
    <w:rsid w:val="00A21417"/>
    <w:rsid w:val="00A21539"/>
    <w:rsid w:val="00A21545"/>
    <w:rsid w:val="00A21E38"/>
    <w:rsid w:val="00A21EB7"/>
    <w:rsid w:val="00A21F4A"/>
    <w:rsid w:val="00A22352"/>
    <w:rsid w:val="00A22495"/>
    <w:rsid w:val="00A22514"/>
    <w:rsid w:val="00A22721"/>
    <w:rsid w:val="00A228CA"/>
    <w:rsid w:val="00A22AFE"/>
    <w:rsid w:val="00A22C88"/>
    <w:rsid w:val="00A231D0"/>
    <w:rsid w:val="00A23406"/>
    <w:rsid w:val="00A234DC"/>
    <w:rsid w:val="00A2355A"/>
    <w:rsid w:val="00A2386F"/>
    <w:rsid w:val="00A239F4"/>
    <w:rsid w:val="00A23A50"/>
    <w:rsid w:val="00A23CDD"/>
    <w:rsid w:val="00A23E25"/>
    <w:rsid w:val="00A23E41"/>
    <w:rsid w:val="00A23E94"/>
    <w:rsid w:val="00A23F62"/>
    <w:rsid w:val="00A2402B"/>
    <w:rsid w:val="00A24120"/>
    <w:rsid w:val="00A24569"/>
    <w:rsid w:val="00A246E4"/>
    <w:rsid w:val="00A24921"/>
    <w:rsid w:val="00A2494F"/>
    <w:rsid w:val="00A249F7"/>
    <w:rsid w:val="00A24A63"/>
    <w:rsid w:val="00A24B57"/>
    <w:rsid w:val="00A24C4F"/>
    <w:rsid w:val="00A24E35"/>
    <w:rsid w:val="00A24F85"/>
    <w:rsid w:val="00A25581"/>
    <w:rsid w:val="00A255A8"/>
    <w:rsid w:val="00A255D6"/>
    <w:rsid w:val="00A256BC"/>
    <w:rsid w:val="00A257E7"/>
    <w:rsid w:val="00A25923"/>
    <w:rsid w:val="00A25A58"/>
    <w:rsid w:val="00A25ABC"/>
    <w:rsid w:val="00A25BB7"/>
    <w:rsid w:val="00A25C2D"/>
    <w:rsid w:val="00A26036"/>
    <w:rsid w:val="00A2619F"/>
    <w:rsid w:val="00A262ED"/>
    <w:rsid w:val="00A2640E"/>
    <w:rsid w:val="00A26482"/>
    <w:rsid w:val="00A264B3"/>
    <w:rsid w:val="00A2657A"/>
    <w:rsid w:val="00A26672"/>
    <w:rsid w:val="00A2671E"/>
    <w:rsid w:val="00A268CD"/>
    <w:rsid w:val="00A26B24"/>
    <w:rsid w:val="00A26CBC"/>
    <w:rsid w:val="00A26CD7"/>
    <w:rsid w:val="00A26CE1"/>
    <w:rsid w:val="00A26EB3"/>
    <w:rsid w:val="00A26FFC"/>
    <w:rsid w:val="00A270C1"/>
    <w:rsid w:val="00A27145"/>
    <w:rsid w:val="00A2733F"/>
    <w:rsid w:val="00A2747B"/>
    <w:rsid w:val="00A276C1"/>
    <w:rsid w:val="00A277FF"/>
    <w:rsid w:val="00A27826"/>
    <w:rsid w:val="00A27C24"/>
    <w:rsid w:val="00A27D69"/>
    <w:rsid w:val="00A27ED8"/>
    <w:rsid w:val="00A27F43"/>
    <w:rsid w:val="00A27FAF"/>
    <w:rsid w:val="00A30131"/>
    <w:rsid w:val="00A3017E"/>
    <w:rsid w:val="00A302B5"/>
    <w:rsid w:val="00A302FC"/>
    <w:rsid w:val="00A304A5"/>
    <w:rsid w:val="00A30532"/>
    <w:rsid w:val="00A306A3"/>
    <w:rsid w:val="00A3086E"/>
    <w:rsid w:val="00A3089E"/>
    <w:rsid w:val="00A30951"/>
    <w:rsid w:val="00A30A8F"/>
    <w:rsid w:val="00A30AEF"/>
    <w:rsid w:val="00A30C9F"/>
    <w:rsid w:val="00A30D65"/>
    <w:rsid w:val="00A311F6"/>
    <w:rsid w:val="00A31384"/>
    <w:rsid w:val="00A313F6"/>
    <w:rsid w:val="00A314FC"/>
    <w:rsid w:val="00A31920"/>
    <w:rsid w:val="00A31D89"/>
    <w:rsid w:val="00A31F76"/>
    <w:rsid w:val="00A3221E"/>
    <w:rsid w:val="00A32526"/>
    <w:rsid w:val="00A3255C"/>
    <w:rsid w:val="00A32895"/>
    <w:rsid w:val="00A32A57"/>
    <w:rsid w:val="00A32AB3"/>
    <w:rsid w:val="00A32AC9"/>
    <w:rsid w:val="00A32C69"/>
    <w:rsid w:val="00A32DA1"/>
    <w:rsid w:val="00A32DBA"/>
    <w:rsid w:val="00A32DC3"/>
    <w:rsid w:val="00A32EEB"/>
    <w:rsid w:val="00A3314B"/>
    <w:rsid w:val="00A3322E"/>
    <w:rsid w:val="00A33338"/>
    <w:rsid w:val="00A3345D"/>
    <w:rsid w:val="00A33460"/>
    <w:rsid w:val="00A3360F"/>
    <w:rsid w:val="00A33712"/>
    <w:rsid w:val="00A33779"/>
    <w:rsid w:val="00A33873"/>
    <w:rsid w:val="00A338A5"/>
    <w:rsid w:val="00A33AFD"/>
    <w:rsid w:val="00A33CC9"/>
    <w:rsid w:val="00A33E0E"/>
    <w:rsid w:val="00A34066"/>
    <w:rsid w:val="00A34071"/>
    <w:rsid w:val="00A34124"/>
    <w:rsid w:val="00A34535"/>
    <w:rsid w:val="00A34963"/>
    <w:rsid w:val="00A34CAC"/>
    <w:rsid w:val="00A34CD7"/>
    <w:rsid w:val="00A34F8F"/>
    <w:rsid w:val="00A3510D"/>
    <w:rsid w:val="00A3515C"/>
    <w:rsid w:val="00A352C4"/>
    <w:rsid w:val="00A355F6"/>
    <w:rsid w:val="00A35859"/>
    <w:rsid w:val="00A35AA6"/>
    <w:rsid w:val="00A35AE1"/>
    <w:rsid w:val="00A35BD7"/>
    <w:rsid w:val="00A35BE7"/>
    <w:rsid w:val="00A35FA3"/>
    <w:rsid w:val="00A36070"/>
    <w:rsid w:val="00A3616C"/>
    <w:rsid w:val="00A361B9"/>
    <w:rsid w:val="00A36219"/>
    <w:rsid w:val="00A3642C"/>
    <w:rsid w:val="00A364A3"/>
    <w:rsid w:val="00A36663"/>
    <w:rsid w:val="00A36681"/>
    <w:rsid w:val="00A3678C"/>
    <w:rsid w:val="00A36838"/>
    <w:rsid w:val="00A369C9"/>
    <w:rsid w:val="00A36C30"/>
    <w:rsid w:val="00A36CD2"/>
    <w:rsid w:val="00A36D83"/>
    <w:rsid w:val="00A36EC9"/>
    <w:rsid w:val="00A3701D"/>
    <w:rsid w:val="00A3714D"/>
    <w:rsid w:val="00A371F4"/>
    <w:rsid w:val="00A37427"/>
    <w:rsid w:val="00A37432"/>
    <w:rsid w:val="00A37561"/>
    <w:rsid w:val="00A379C7"/>
    <w:rsid w:val="00A37A3D"/>
    <w:rsid w:val="00A37AC3"/>
    <w:rsid w:val="00A37B31"/>
    <w:rsid w:val="00A37DF2"/>
    <w:rsid w:val="00A37EA3"/>
    <w:rsid w:val="00A37F26"/>
    <w:rsid w:val="00A37F67"/>
    <w:rsid w:val="00A400B2"/>
    <w:rsid w:val="00A402E4"/>
    <w:rsid w:val="00A402E5"/>
    <w:rsid w:val="00A40409"/>
    <w:rsid w:val="00A4042C"/>
    <w:rsid w:val="00A4096E"/>
    <w:rsid w:val="00A40C87"/>
    <w:rsid w:val="00A40CC7"/>
    <w:rsid w:val="00A40CE0"/>
    <w:rsid w:val="00A40D71"/>
    <w:rsid w:val="00A40F68"/>
    <w:rsid w:val="00A410EE"/>
    <w:rsid w:val="00A4117A"/>
    <w:rsid w:val="00A41199"/>
    <w:rsid w:val="00A412FB"/>
    <w:rsid w:val="00A4144C"/>
    <w:rsid w:val="00A417BA"/>
    <w:rsid w:val="00A4195B"/>
    <w:rsid w:val="00A41970"/>
    <w:rsid w:val="00A41AF8"/>
    <w:rsid w:val="00A41B3A"/>
    <w:rsid w:val="00A41C01"/>
    <w:rsid w:val="00A41E72"/>
    <w:rsid w:val="00A41EB2"/>
    <w:rsid w:val="00A41FDF"/>
    <w:rsid w:val="00A42046"/>
    <w:rsid w:val="00A42056"/>
    <w:rsid w:val="00A42204"/>
    <w:rsid w:val="00A42211"/>
    <w:rsid w:val="00A42285"/>
    <w:rsid w:val="00A423A8"/>
    <w:rsid w:val="00A42608"/>
    <w:rsid w:val="00A4275A"/>
    <w:rsid w:val="00A427E2"/>
    <w:rsid w:val="00A427FC"/>
    <w:rsid w:val="00A42844"/>
    <w:rsid w:val="00A42C37"/>
    <w:rsid w:val="00A42DBC"/>
    <w:rsid w:val="00A42F55"/>
    <w:rsid w:val="00A43083"/>
    <w:rsid w:val="00A43220"/>
    <w:rsid w:val="00A4341D"/>
    <w:rsid w:val="00A43511"/>
    <w:rsid w:val="00A43CC9"/>
    <w:rsid w:val="00A43CDC"/>
    <w:rsid w:val="00A44637"/>
    <w:rsid w:val="00A4483D"/>
    <w:rsid w:val="00A44973"/>
    <w:rsid w:val="00A44A32"/>
    <w:rsid w:val="00A44C64"/>
    <w:rsid w:val="00A44F9C"/>
    <w:rsid w:val="00A45240"/>
    <w:rsid w:val="00A4529F"/>
    <w:rsid w:val="00A452BF"/>
    <w:rsid w:val="00A458F9"/>
    <w:rsid w:val="00A4590B"/>
    <w:rsid w:val="00A45989"/>
    <w:rsid w:val="00A45DA7"/>
    <w:rsid w:val="00A45EA2"/>
    <w:rsid w:val="00A46444"/>
    <w:rsid w:val="00A4657B"/>
    <w:rsid w:val="00A46591"/>
    <w:rsid w:val="00A46AF3"/>
    <w:rsid w:val="00A46B94"/>
    <w:rsid w:val="00A46DEA"/>
    <w:rsid w:val="00A46E35"/>
    <w:rsid w:val="00A46E53"/>
    <w:rsid w:val="00A46ED0"/>
    <w:rsid w:val="00A47038"/>
    <w:rsid w:val="00A47040"/>
    <w:rsid w:val="00A470EB"/>
    <w:rsid w:val="00A47188"/>
    <w:rsid w:val="00A472D0"/>
    <w:rsid w:val="00A4731C"/>
    <w:rsid w:val="00A47397"/>
    <w:rsid w:val="00A473EB"/>
    <w:rsid w:val="00A475AC"/>
    <w:rsid w:val="00A47A2A"/>
    <w:rsid w:val="00A47BDB"/>
    <w:rsid w:val="00A47D08"/>
    <w:rsid w:val="00A47E55"/>
    <w:rsid w:val="00A50067"/>
    <w:rsid w:val="00A5008A"/>
    <w:rsid w:val="00A500F5"/>
    <w:rsid w:val="00A501BF"/>
    <w:rsid w:val="00A5039E"/>
    <w:rsid w:val="00A504F8"/>
    <w:rsid w:val="00A509B1"/>
    <w:rsid w:val="00A509BA"/>
    <w:rsid w:val="00A50BA5"/>
    <w:rsid w:val="00A50EB4"/>
    <w:rsid w:val="00A50F59"/>
    <w:rsid w:val="00A5127B"/>
    <w:rsid w:val="00A51337"/>
    <w:rsid w:val="00A5154E"/>
    <w:rsid w:val="00A515BF"/>
    <w:rsid w:val="00A51C89"/>
    <w:rsid w:val="00A51D39"/>
    <w:rsid w:val="00A52232"/>
    <w:rsid w:val="00A527A6"/>
    <w:rsid w:val="00A52C86"/>
    <w:rsid w:val="00A52CFD"/>
    <w:rsid w:val="00A52D10"/>
    <w:rsid w:val="00A52E60"/>
    <w:rsid w:val="00A52E9E"/>
    <w:rsid w:val="00A531E9"/>
    <w:rsid w:val="00A533E2"/>
    <w:rsid w:val="00A5341C"/>
    <w:rsid w:val="00A53612"/>
    <w:rsid w:val="00A539D1"/>
    <w:rsid w:val="00A53C6C"/>
    <w:rsid w:val="00A53D4E"/>
    <w:rsid w:val="00A54023"/>
    <w:rsid w:val="00A54377"/>
    <w:rsid w:val="00A5445E"/>
    <w:rsid w:val="00A5446F"/>
    <w:rsid w:val="00A544B5"/>
    <w:rsid w:val="00A5452F"/>
    <w:rsid w:val="00A54586"/>
    <w:rsid w:val="00A546AB"/>
    <w:rsid w:val="00A54850"/>
    <w:rsid w:val="00A54871"/>
    <w:rsid w:val="00A54A10"/>
    <w:rsid w:val="00A54AAA"/>
    <w:rsid w:val="00A54C61"/>
    <w:rsid w:val="00A54CCA"/>
    <w:rsid w:val="00A54CE3"/>
    <w:rsid w:val="00A54DA0"/>
    <w:rsid w:val="00A54E84"/>
    <w:rsid w:val="00A54F91"/>
    <w:rsid w:val="00A55120"/>
    <w:rsid w:val="00A551B9"/>
    <w:rsid w:val="00A551D6"/>
    <w:rsid w:val="00A55522"/>
    <w:rsid w:val="00A55537"/>
    <w:rsid w:val="00A55563"/>
    <w:rsid w:val="00A5569C"/>
    <w:rsid w:val="00A5574D"/>
    <w:rsid w:val="00A55779"/>
    <w:rsid w:val="00A559EC"/>
    <w:rsid w:val="00A55A16"/>
    <w:rsid w:val="00A55C5B"/>
    <w:rsid w:val="00A55DCC"/>
    <w:rsid w:val="00A55DF5"/>
    <w:rsid w:val="00A56264"/>
    <w:rsid w:val="00A5651C"/>
    <w:rsid w:val="00A5655C"/>
    <w:rsid w:val="00A56801"/>
    <w:rsid w:val="00A56863"/>
    <w:rsid w:val="00A568B2"/>
    <w:rsid w:val="00A56B93"/>
    <w:rsid w:val="00A56D96"/>
    <w:rsid w:val="00A56E66"/>
    <w:rsid w:val="00A57019"/>
    <w:rsid w:val="00A57075"/>
    <w:rsid w:val="00A571CC"/>
    <w:rsid w:val="00A572AE"/>
    <w:rsid w:val="00A572E6"/>
    <w:rsid w:val="00A57428"/>
    <w:rsid w:val="00A5751B"/>
    <w:rsid w:val="00A5765E"/>
    <w:rsid w:val="00A57687"/>
    <w:rsid w:val="00A5776A"/>
    <w:rsid w:val="00A57844"/>
    <w:rsid w:val="00A5789D"/>
    <w:rsid w:val="00A578C3"/>
    <w:rsid w:val="00A578D4"/>
    <w:rsid w:val="00A57C22"/>
    <w:rsid w:val="00A600B4"/>
    <w:rsid w:val="00A6019D"/>
    <w:rsid w:val="00A601AB"/>
    <w:rsid w:val="00A601C3"/>
    <w:rsid w:val="00A60287"/>
    <w:rsid w:val="00A603F0"/>
    <w:rsid w:val="00A605F3"/>
    <w:rsid w:val="00A6075B"/>
    <w:rsid w:val="00A60A63"/>
    <w:rsid w:val="00A60B9E"/>
    <w:rsid w:val="00A60E1E"/>
    <w:rsid w:val="00A60E44"/>
    <w:rsid w:val="00A6107E"/>
    <w:rsid w:val="00A610CA"/>
    <w:rsid w:val="00A6130D"/>
    <w:rsid w:val="00A61509"/>
    <w:rsid w:val="00A616D3"/>
    <w:rsid w:val="00A61793"/>
    <w:rsid w:val="00A61C1F"/>
    <w:rsid w:val="00A61DBA"/>
    <w:rsid w:val="00A61E47"/>
    <w:rsid w:val="00A61E9F"/>
    <w:rsid w:val="00A61EF2"/>
    <w:rsid w:val="00A62226"/>
    <w:rsid w:val="00A622AC"/>
    <w:rsid w:val="00A62359"/>
    <w:rsid w:val="00A6255B"/>
    <w:rsid w:val="00A626C5"/>
    <w:rsid w:val="00A629AA"/>
    <w:rsid w:val="00A629AE"/>
    <w:rsid w:val="00A62A9A"/>
    <w:rsid w:val="00A62B69"/>
    <w:rsid w:val="00A62BD4"/>
    <w:rsid w:val="00A62C52"/>
    <w:rsid w:val="00A62CFB"/>
    <w:rsid w:val="00A62E6D"/>
    <w:rsid w:val="00A631D3"/>
    <w:rsid w:val="00A6327F"/>
    <w:rsid w:val="00A63331"/>
    <w:rsid w:val="00A6345C"/>
    <w:rsid w:val="00A635AE"/>
    <w:rsid w:val="00A6369B"/>
    <w:rsid w:val="00A63747"/>
    <w:rsid w:val="00A6386E"/>
    <w:rsid w:val="00A638FA"/>
    <w:rsid w:val="00A6397E"/>
    <w:rsid w:val="00A63C5F"/>
    <w:rsid w:val="00A63D4E"/>
    <w:rsid w:val="00A63DD7"/>
    <w:rsid w:val="00A63F1D"/>
    <w:rsid w:val="00A640EE"/>
    <w:rsid w:val="00A6418E"/>
    <w:rsid w:val="00A641CB"/>
    <w:rsid w:val="00A64486"/>
    <w:rsid w:val="00A644D0"/>
    <w:rsid w:val="00A646C6"/>
    <w:rsid w:val="00A647A8"/>
    <w:rsid w:val="00A647BB"/>
    <w:rsid w:val="00A64852"/>
    <w:rsid w:val="00A648AA"/>
    <w:rsid w:val="00A64A23"/>
    <w:rsid w:val="00A64AF3"/>
    <w:rsid w:val="00A64BE0"/>
    <w:rsid w:val="00A64CA4"/>
    <w:rsid w:val="00A64D2D"/>
    <w:rsid w:val="00A64D64"/>
    <w:rsid w:val="00A64D8C"/>
    <w:rsid w:val="00A64E97"/>
    <w:rsid w:val="00A64F5B"/>
    <w:rsid w:val="00A65266"/>
    <w:rsid w:val="00A65272"/>
    <w:rsid w:val="00A65440"/>
    <w:rsid w:val="00A654FC"/>
    <w:rsid w:val="00A65861"/>
    <w:rsid w:val="00A659E7"/>
    <w:rsid w:val="00A65B55"/>
    <w:rsid w:val="00A65BA9"/>
    <w:rsid w:val="00A65D0A"/>
    <w:rsid w:val="00A65D32"/>
    <w:rsid w:val="00A6626D"/>
    <w:rsid w:val="00A662E1"/>
    <w:rsid w:val="00A663CF"/>
    <w:rsid w:val="00A66500"/>
    <w:rsid w:val="00A66762"/>
    <w:rsid w:val="00A66894"/>
    <w:rsid w:val="00A668B0"/>
    <w:rsid w:val="00A669E0"/>
    <w:rsid w:val="00A66A6A"/>
    <w:rsid w:val="00A66ACC"/>
    <w:rsid w:val="00A66C29"/>
    <w:rsid w:val="00A66C39"/>
    <w:rsid w:val="00A66C61"/>
    <w:rsid w:val="00A66E16"/>
    <w:rsid w:val="00A67145"/>
    <w:rsid w:val="00A6719C"/>
    <w:rsid w:val="00A672CE"/>
    <w:rsid w:val="00A67574"/>
    <w:rsid w:val="00A675C5"/>
    <w:rsid w:val="00A676D3"/>
    <w:rsid w:val="00A67A92"/>
    <w:rsid w:val="00A67B6A"/>
    <w:rsid w:val="00A67C3F"/>
    <w:rsid w:val="00A67C6E"/>
    <w:rsid w:val="00A67DE3"/>
    <w:rsid w:val="00A67FE7"/>
    <w:rsid w:val="00A70001"/>
    <w:rsid w:val="00A70052"/>
    <w:rsid w:val="00A702C1"/>
    <w:rsid w:val="00A7032A"/>
    <w:rsid w:val="00A70348"/>
    <w:rsid w:val="00A70468"/>
    <w:rsid w:val="00A704CC"/>
    <w:rsid w:val="00A707B6"/>
    <w:rsid w:val="00A70AF6"/>
    <w:rsid w:val="00A70BE2"/>
    <w:rsid w:val="00A70D21"/>
    <w:rsid w:val="00A70D4E"/>
    <w:rsid w:val="00A70E3F"/>
    <w:rsid w:val="00A70ECE"/>
    <w:rsid w:val="00A70FF4"/>
    <w:rsid w:val="00A71175"/>
    <w:rsid w:val="00A711F2"/>
    <w:rsid w:val="00A7131E"/>
    <w:rsid w:val="00A7137A"/>
    <w:rsid w:val="00A7150B"/>
    <w:rsid w:val="00A71702"/>
    <w:rsid w:val="00A7189E"/>
    <w:rsid w:val="00A718D7"/>
    <w:rsid w:val="00A71EE1"/>
    <w:rsid w:val="00A72443"/>
    <w:rsid w:val="00A7248C"/>
    <w:rsid w:val="00A72662"/>
    <w:rsid w:val="00A727E7"/>
    <w:rsid w:val="00A72CE3"/>
    <w:rsid w:val="00A72EAA"/>
    <w:rsid w:val="00A73063"/>
    <w:rsid w:val="00A73297"/>
    <w:rsid w:val="00A732F1"/>
    <w:rsid w:val="00A7334F"/>
    <w:rsid w:val="00A73463"/>
    <w:rsid w:val="00A734EE"/>
    <w:rsid w:val="00A73740"/>
    <w:rsid w:val="00A7376B"/>
    <w:rsid w:val="00A7396C"/>
    <w:rsid w:val="00A73A0F"/>
    <w:rsid w:val="00A73E9D"/>
    <w:rsid w:val="00A73EA2"/>
    <w:rsid w:val="00A73EE8"/>
    <w:rsid w:val="00A73F17"/>
    <w:rsid w:val="00A74143"/>
    <w:rsid w:val="00A74573"/>
    <w:rsid w:val="00A7474E"/>
    <w:rsid w:val="00A749C0"/>
    <w:rsid w:val="00A74A97"/>
    <w:rsid w:val="00A74DE4"/>
    <w:rsid w:val="00A74FE9"/>
    <w:rsid w:val="00A7507F"/>
    <w:rsid w:val="00A75207"/>
    <w:rsid w:val="00A752BD"/>
    <w:rsid w:val="00A753E9"/>
    <w:rsid w:val="00A75474"/>
    <w:rsid w:val="00A7553A"/>
    <w:rsid w:val="00A7561F"/>
    <w:rsid w:val="00A7579C"/>
    <w:rsid w:val="00A75809"/>
    <w:rsid w:val="00A7582A"/>
    <w:rsid w:val="00A75865"/>
    <w:rsid w:val="00A75971"/>
    <w:rsid w:val="00A75B1B"/>
    <w:rsid w:val="00A75BF9"/>
    <w:rsid w:val="00A75D38"/>
    <w:rsid w:val="00A75F05"/>
    <w:rsid w:val="00A76098"/>
    <w:rsid w:val="00A76160"/>
    <w:rsid w:val="00A7616D"/>
    <w:rsid w:val="00A76307"/>
    <w:rsid w:val="00A76322"/>
    <w:rsid w:val="00A76614"/>
    <w:rsid w:val="00A76661"/>
    <w:rsid w:val="00A766C8"/>
    <w:rsid w:val="00A76F49"/>
    <w:rsid w:val="00A774FB"/>
    <w:rsid w:val="00A7779C"/>
    <w:rsid w:val="00A777F6"/>
    <w:rsid w:val="00A778FC"/>
    <w:rsid w:val="00A77A17"/>
    <w:rsid w:val="00A77D6B"/>
    <w:rsid w:val="00A77E31"/>
    <w:rsid w:val="00A8011C"/>
    <w:rsid w:val="00A802E8"/>
    <w:rsid w:val="00A803BE"/>
    <w:rsid w:val="00A803CE"/>
    <w:rsid w:val="00A80609"/>
    <w:rsid w:val="00A80809"/>
    <w:rsid w:val="00A80826"/>
    <w:rsid w:val="00A809A5"/>
    <w:rsid w:val="00A80D2D"/>
    <w:rsid w:val="00A80D59"/>
    <w:rsid w:val="00A80DDF"/>
    <w:rsid w:val="00A80E9E"/>
    <w:rsid w:val="00A81070"/>
    <w:rsid w:val="00A811F9"/>
    <w:rsid w:val="00A811FA"/>
    <w:rsid w:val="00A813C2"/>
    <w:rsid w:val="00A813D9"/>
    <w:rsid w:val="00A81589"/>
    <w:rsid w:val="00A81768"/>
    <w:rsid w:val="00A818E5"/>
    <w:rsid w:val="00A81AD6"/>
    <w:rsid w:val="00A81C0C"/>
    <w:rsid w:val="00A81CA9"/>
    <w:rsid w:val="00A81E06"/>
    <w:rsid w:val="00A81E6B"/>
    <w:rsid w:val="00A81FD6"/>
    <w:rsid w:val="00A82164"/>
    <w:rsid w:val="00A82234"/>
    <w:rsid w:val="00A82292"/>
    <w:rsid w:val="00A823C5"/>
    <w:rsid w:val="00A82724"/>
    <w:rsid w:val="00A82743"/>
    <w:rsid w:val="00A827C6"/>
    <w:rsid w:val="00A829E7"/>
    <w:rsid w:val="00A82A41"/>
    <w:rsid w:val="00A82BAA"/>
    <w:rsid w:val="00A82D26"/>
    <w:rsid w:val="00A82DA1"/>
    <w:rsid w:val="00A8310C"/>
    <w:rsid w:val="00A83240"/>
    <w:rsid w:val="00A83587"/>
    <w:rsid w:val="00A8365F"/>
    <w:rsid w:val="00A838B3"/>
    <w:rsid w:val="00A839D9"/>
    <w:rsid w:val="00A83B85"/>
    <w:rsid w:val="00A83C9D"/>
    <w:rsid w:val="00A845BA"/>
    <w:rsid w:val="00A846BB"/>
    <w:rsid w:val="00A847D1"/>
    <w:rsid w:val="00A848D8"/>
    <w:rsid w:val="00A84A20"/>
    <w:rsid w:val="00A84BB5"/>
    <w:rsid w:val="00A84BD7"/>
    <w:rsid w:val="00A84F32"/>
    <w:rsid w:val="00A84F5A"/>
    <w:rsid w:val="00A85010"/>
    <w:rsid w:val="00A85020"/>
    <w:rsid w:val="00A85281"/>
    <w:rsid w:val="00A85297"/>
    <w:rsid w:val="00A85484"/>
    <w:rsid w:val="00A8566C"/>
    <w:rsid w:val="00A85754"/>
    <w:rsid w:val="00A8576A"/>
    <w:rsid w:val="00A858E1"/>
    <w:rsid w:val="00A85AE0"/>
    <w:rsid w:val="00A85DDB"/>
    <w:rsid w:val="00A85EF8"/>
    <w:rsid w:val="00A86006"/>
    <w:rsid w:val="00A8608D"/>
    <w:rsid w:val="00A860C8"/>
    <w:rsid w:val="00A862CD"/>
    <w:rsid w:val="00A86342"/>
    <w:rsid w:val="00A864E1"/>
    <w:rsid w:val="00A865EB"/>
    <w:rsid w:val="00A8668C"/>
    <w:rsid w:val="00A8685F"/>
    <w:rsid w:val="00A86E6D"/>
    <w:rsid w:val="00A86F7F"/>
    <w:rsid w:val="00A874C7"/>
    <w:rsid w:val="00A8755D"/>
    <w:rsid w:val="00A87600"/>
    <w:rsid w:val="00A8760E"/>
    <w:rsid w:val="00A87761"/>
    <w:rsid w:val="00A8777B"/>
    <w:rsid w:val="00A878F3"/>
    <w:rsid w:val="00A87AA3"/>
    <w:rsid w:val="00A87D39"/>
    <w:rsid w:val="00A87DD3"/>
    <w:rsid w:val="00A87E57"/>
    <w:rsid w:val="00A900A5"/>
    <w:rsid w:val="00A900B9"/>
    <w:rsid w:val="00A901DA"/>
    <w:rsid w:val="00A905B3"/>
    <w:rsid w:val="00A906C7"/>
    <w:rsid w:val="00A9077E"/>
    <w:rsid w:val="00A90944"/>
    <w:rsid w:val="00A90978"/>
    <w:rsid w:val="00A90BAC"/>
    <w:rsid w:val="00A90C28"/>
    <w:rsid w:val="00A90CCD"/>
    <w:rsid w:val="00A90EC9"/>
    <w:rsid w:val="00A9105B"/>
    <w:rsid w:val="00A910B2"/>
    <w:rsid w:val="00A9111F"/>
    <w:rsid w:val="00A91866"/>
    <w:rsid w:val="00A918AD"/>
    <w:rsid w:val="00A919E6"/>
    <w:rsid w:val="00A91B08"/>
    <w:rsid w:val="00A91BC6"/>
    <w:rsid w:val="00A91E0C"/>
    <w:rsid w:val="00A92004"/>
    <w:rsid w:val="00A92056"/>
    <w:rsid w:val="00A92063"/>
    <w:rsid w:val="00A920C5"/>
    <w:rsid w:val="00A920D3"/>
    <w:rsid w:val="00A9215B"/>
    <w:rsid w:val="00A9274C"/>
    <w:rsid w:val="00A92E33"/>
    <w:rsid w:val="00A92E9D"/>
    <w:rsid w:val="00A9306B"/>
    <w:rsid w:val="00A9339E"/>
    <w:rsid w:val="00A93487"/>
    <w:rsid w:val="00A93525"/>
    <w:rsid w:val="00A93904"/>
    <w:rsid w:val="00A93BD7"/>
    <w:rsid w:val="00A93F6C"/>
    <w:rsid w:val="00A9404D"/>
    <w:rsid w:val="00A944EE"/>
    <w:rsid w:val="00A948B5"/>
    <w:rsid w:val="00A94A6F"/>
    <w:rsid w:val="00A94AFE"/>
    <w:rsid w:val="00A94BD9"/>
    <w:rsid w:val="00A94BEF"/>
    <w:rsid w:val="00A94FEA"/>
    <w:rsid w:val="00A953DB"/>
    <w:rsid w:val="00A9542B"/>
    <w:rsid w:val="00A954A2"/>
    <w:rsid w:val="00A95729"/>
    <w:rsid w:val="00A95942"/>
    <w:rsid w:val="00A95A1B"/>
    <w:rsid w:val="00A95A41"/>
    <w:rsid w:val="00A95AE1"/>
    <w:rsid w:val="00A95BC8"/>
    <w:rsid w:val="00A95BF5"/>
    <w:rsid w:val="00A95CB8"/>
    <w:rsid w:val="00A95D73"/>
    <w:rsid w:val="00A95E23"/>
    <w:rsid w:val="00A95EF9"/>
    <w:rsid w:val="00A96256"/>
    <w:rsid w:val="00A9641E"/>
    <w:rsid w:val="00A9642F"/>
    <w:rsid w:val="00A9659C"/>
    <w:rsid w:val="00A966D6"/>
    <w:rsid w:val="00A967B4"/>
    <w:rsid w:val="00A967D6"/>
    <w:rsid w:val="00A968A2"/>
    <w:rsid w:val="00A96C2D"/>
    <w:rsid w:val="00A96D39"/>
    <w:rsid w:val="00A97062"/>
    <w:rsid w:val="00A97111"/>
    <w:rsid w:val="00A97122"/>
    <w:rsid w:val="00A9712C"/>
    <w:rsid w:val="00A9744E"/>
    <w:rsid w:val="00A9746E"/>
    <w:rsid w:val="00A97474"/>
    <w:rsid w:val="00A976C9"/>
    <w:rsid w:val="00A97B9C"/>
    <w:rsid w:val="00A97E55"/>
    <w:rsid w:val="00A97FD7"/>
    <w:rsid w:val="00AA0323"/>
    <w:rsid w:val="00AA0350"/>
    <w:rsid w:val="00AA04C7"/>
    <w:rsid w:val="00AA04DB"/>
    <w:rsid w:val="00AA0552"/>
    <w:rsid w:val="00AA0640"/>
    <w:rsid w:val="00AA06F3"/>
    <w:rsid w:val="00AA079D"/>
    <w:rsid w:val="00AA082C"/>
    <w:rsid w:val="00AA0841"/>
    <w:rsid w:val="00AA08A9"/>
    <w:rsid w:val="00AA08FC"/>
    <w:rsid w:val="00AA0B73"/>
    <w:rsid w:val="00AA0BD1"/>
    <w:rsid w:val="00AA0EA3"/>
    <w:rsid w:val="00AA0F6D"/>
    <w:rsid w:val="00AA1119"/>
    <w:rsid w:val="00AA11CC"/>
    <w:rsid w:val="00AA125F"/>
    <w:rsid w:val="00AA128A"/>
    <w:rsid w:val="00AA130F"/>
    <w:rsid w:val="00AA135C"/>
    <w:rsid w:val="00AA187C"/>
    <w:rsid w:val="00AA1898"/>
    <w:rsid w:val="00AA19A2"/>
    <w:rsid w:val="00AA1A10"/>
    <w:rsid w:val="00AA1AB9"/>
    <w:rsid w:val="00AA1AFD"/>
    <w:rsid w:val="00AA1CFF"/>
    <w:rsid w:val="00AA1D95"/>
    <w:rsid w:val="00AA1E3E"/>
    <w:rsid w:val="00AA21C4"/>
    <w:rsid w:val="00AA223A"/>
    <w:rsid w:val="00AA22D9"/>
    <w:rsid w:val="00AA2350"/>
    <w:rsid w:val="00AA239B"/>
    <w:rsid w:val="00AA25B4"/>
    <w:rsid w:val="00AA2704"/>
    <w:rsid w:val="00AA29E6"/>
    <w:rsid w:val="00AA2AE6"/>
    <w:rsid w:val="00AA2C21"/>
    <w:rsid w:val="00AA2CD0"/>
    <w:rsid w:val="00AA30CA"/>
    <w:rsid w:val="00AA31E0"/>
    <w:rsid w:val="00AA3230"/>
    <w:rsid w:val="00AA3295"/>
    <w:rsid w:val="00AA330A"/>
    <w:rsid w:val="00AA3336"/>
    <w:rsid w:val="00AA35F0"/>
    <w:rsid w:val="00AA36F1"/>
    <w:rsid w:val="00AA36FC"/>
    <w:rsid w:val="00AA37C2"/>
    <w:rsid w:val="00AA3C42"/>
    <w:rsid w:val="00AA3CF2"/>
    <w:rsid w:val="00AA3D7E"/>
    <w:rsid w:val="00AA3DA8"/>
    <w:rsid w:val="00AA3EE4"/>
    <w:rsid w:val="00AA42EA"/>
    <w:rsid w:val="00AA4486"/>
    <w:rsid w:val="00AA44E2"/>
    <w:rsid w:val="00AA44E8"/>
    <w:rsid w:val="00AA4534"/>
    <w:rsid w:val="00AA4546"/>
    <w:rsid w:val="00AA4560"/>
    <w:rsid w:val="00AA4932"/>
    <w:rsid w:val="00AA4944"/>
    <w:rsid w:val="00AA4A2F"/>
    <w:rsid w:val="00AA4C24"/>
    <w:rsid w:val="00AA4CF5"/>
    <w:rsid w:val="00AA4D80"/>
    <w:rsid w:val="00AA4F83"/>
    <w:rsid w:val="00AA520F"/>
    <w:rsid w:val="00AA5637"/>
    <w:rsid w:val="00AA5C32"/>
    <w:rsid w:val="00AA5C43"/>
    <w:rsid w:val="00AA5D9A"/>
    <w:rsid w:val="00AA5DE6"/>
    <w:rsid w:val="00AA5FC6"/>
    <w:rsid w:val="00AA634D"/>
    <w:rsid w:val="00AA6637"/>
    <w:rsid w:val="00AA6677"/>
    <w:rsid w:val="00AA6A0A"/>
    <w:rsid w:val="00AA6A39"/>
    <w:rsid w:val="00AA6DF6"/>
    <w:rsid w:val="00AA6E5C"/>
    <w:rsid w:val="00AA6FB9"/>
    <w:rsid w:val="00AA739B"/>
    <w:rsid w:val="00AA73DD"/>
    <w:rsid w:val="00AA74CF"/>
    <w:rsid w:val="00AA771A"/>
    <w:rsid w:val="00AA777D"/>
    <w:rsid w:val="00AA78E9"/>
    <w:rsid w:val="00AA7AB4"/>
    <w:rsid w:val="00AA7AE1"/>
    <w:rsid w:val="00AA7C45"/>
    <w:rsid w:val="00AA7E71"/>
    <w:rsid w:val="00AA7E8C"/>
    <w:rsid w:val="00AA7F17"/>
    <w:rsid w:val="00AA7F18"/>
    <w:rsid w:val="00AB0360"/>
    <w:rsid w:val="00AB065D"/>
    <w:rsid w:val="00AB06E9"/>
    <w:rsid w:val="00AB0723"/>
    <w:rsid w:val="00AB08B3"/>
    <w:rsid w:val="00AB08E8"/>
    <w:rsid w:val="00AB0AFA"/>
    <w:rsid w:val="00AB0C8E"/>
    <w:rsid w:val="00AB0F29"/>
    <w:rsid w:val="00AB0F66"/>
    <w:rsid w:val="00AB1051"/>
    <w:rsid w:val="00AB12E9"/>
    <w:rsid w:val="00AB1324"/>
    <w:rsid w:val="00AB1379"/>
    <w:rsid w:val="00AB159E"/>
    <w:rsid w:val="00AB1642"/>
    <w:rsid w:val="00AB1B8B"/>
    <w:rsid w:val="00AB1B99"/>
    <w:rsid w:val="00AB1C03"/>
    <w:rsid w:val="00AB21C1"/>
    <w:rsid w:val="00AB2AD6"/>
    <w:rsid w:val="00AB2BD1"/>
    <w:rsid w:val="00AB2E26"/>
    <w:rsid w:val="00AB2F1B"/>
    <w:rsid w:val="00AB2FFF"/>
    <w:rsid w:val="00AB3084"/>
    <w:rsid w:val="00AB30F6"/>
    <w:rsid w:val="00AB33EA"/>
    <w:rsid w:val="00AB36F0"/>
    <w:rsid w:val="00AB3931"/>
    <w:rsid w:val="00AB3999"/>
    <w:rsid w:val="00AB39E0"/>
    <w:rsid w:val="00AB3A3F"/>
    <w:rsid w:val="00AB3CB9"/>
    <w:rsid w:val="00AB3CDE"/>
    <w:rsid w:val="00AB3D7C"/>
    <w:rsid w:val="00AB3DE4"/>
    <w:rsid w:val="00AB3E5D"/>
    <w:rsid w:val="00AB404C"/>
    <w:rsid w:val="00AB41DA"/>
    <w:rsid w:val="00AB43B6"/>
    <w:rsid w:val="00AB44A5"/>
    <w:rsid w:val="00AB462F"/>
    <w:rsid w:val="00AB46C6"/>
    <w:rsid w:val="00AB4703"/>
    <w:rsid w:val="00AB485E"/>
    <w:rsid w:val="00AB4918"/>
    <w:rsid w:val="00AB49FC"/>
    <w:rsid w:val="00AB4AC7"/>
    <w:rsid w:val="00AB4B43"/>
    <w:rsid w:val="00AB4D0C"/>
    <w:rsid w:val="00AB4E9D"/>
    <w:rsid w:val="00AB528C"/>
    <w:rsid w:val="00AB5391"/>
    <w:rsid w:val="00AB53BB"/>
    <w:rsid w:val="00AB564D"/>
    <w:rsid w:val="00AB5700"/>
    <w:rsid w:val="00AB573B"/>
    <w:rsid w:val="00AB5982"/>
    <w:rsid w:val="00AB59CB"/>
    <w:rsid w:val="00AB59E6"/>
    <w:rsid w:val="00AB5AFB"/>
    <w:rsid w:val="00AB5B5E"/>
    <w:rsid w:val="00AB5CAF"/>
    <w:rsid w:val="00AB5D9C"/>
    <w:rsid w:val="00AB5E0F"/>
    <w:rsid w:val="00AB5EFA"/>
    <w:rsid w:val="00AB6135"/>
    <w:rsid w:val="00AB61F4"/>
    <w:rsid w:val="00AB6233"/>
    <w:rsid w:val="00AB6242"/>
    <w:rsid w:val="00AB6461"/>
    <w:rsid w:val="00AB65B9"/>
    <w:rsid w:val="00AB663E"/>
    <w:rsid w:val="00AB667C"/>
    <w:rsid w:val="00AB66B3"/>
    <w:rsid w:val="00AB689D"/>
    <w:rsid w:val="00AB6A3B"/>
    <w:rsid w:val="00AB6C96"/>
    <w:rsid w:val="00AB6CB2"/>
    <w:rsid w:val="00AB6D71"/>
    <w:rsid w:val="00AB7153"/>
    <w:rsid w:val="00AB71CF"/>
    <w:rsid w:val="00AB74CC"/>
    <w:rsid w:val="00AB75D9"/>
    <w:rsid w:val="00AB7763"/>
    <w:rsid w:val="00AB781E"/>
    <w:rsid w:val="00AB78BA"/>
    <w:rsid w:val="00AB78C2"/>
    <w:rsid w:val="00AB78D4"/>
    <w:rsid w:val="00AB7A6E"/>
    <w:rsid w:val="00AB7A71"/>
    <w:rsid w:val="00AB7D04"/>
    <w:rsid w:val="00AB7FA4"/>
    <w:rsid w:val="00AC053B"/>
    <w:rsid w:val="00AC05F1"/>
    <w:rsid w:val="00AC0941"/>
    <w:rsid w:val="00AC09BC"/>
    <w:rsid w:val="00AC11B9"/>
    <w:rsid w:val="00AC1356"/>
    <w:rsid w:val="00AC1399"/>
    <w:rsid w:val="00AC13F2"/>
    <w:rsid w:val="00AC143D"/>
    <w:rsid w:val="00AC14E3"/>
    <w:rsid w:val="00AC1689"/>
    <w:rsid w:val="00AC17C7"/>
    <w:rsid w:val="00AC1A82"/>
    <w:rsid w:val="00AC1BA3"/>
    <w:rsid w:val="00AC1CDC"/>
    <w:rsid w:val="00AC1F35"/>
    <w:rsid w:val="00AC1F8C"/>
    <w:rsid w:val="00AC1FBC"/>
    <w:rsid w:val="00AC215E"/>
    <w:rsid w:val="00AC22E0"/>
    <w:rsid w:val="00AC22FF"/>
    <w:rsid w:val="00AC23ED"/>
    <w:rsid w:val="00AC25D6"/>
    <w:rsid w:val="00AC29D5"/>
    <w:rsid w:val="00AC2B6C"/>
    <w:rsid w:val="00AC2BC7"/>
    <w:rsid w:val="00AC2D5A"/>
    <w:rsid w:val="00AC2E2B"/>
    <w:rsid w:val="00AC2EDA"/>
    <w:rsid w:val="00AC3036"/>
    <w:rsid w:val="00AC3169"/>
    <w:rsid w:val="00AC3183"/>
    <w:rsid w:val="00AC3400"/>
    <w:rsid w:val="00AC34AE"/>
    <w:rsid w:val="00AC34E0"/>
    <w:rsid w:val="00AC37F6"/>
    <w:rsid w:val="00AC396A"/>
    <w:rsid w:val="00AC3A21"/>
    <w:rsid w:val="00AC3A68"/>
    <w:rsid w:val="00AC3B17"/>
    <w:rsid w:val="00AC3B52"/>
    <w:rsid w:val="00AC3C87"/>
    <w:rsid w:val="00AC412C"/>
    <w:rsid w:val="00AC41FB"/>
    <w:rsid w:val="00AC421E"/>
    <w:rsid w:val="00AC4343"/>
    <w:rsid w:val="00AC43DE"/>
    <w:rsid w:val="00AC45E3"/>
    <w:rsid w:val="00AC47ED"/>
    <w:rsid w:val="00AC48B0"/>
    <w:rsid w:val="00AC4C23"/>
    <w:rsid w:val="00AC4C5C"/>
    <w:rsid w:val="00AC4DAD"/>
    <w:rsid w:val="00AC4E17"/>
    <w:rsid w:val="00AC500E"/>
    <w:rsid w:val="00AC50AB"/>
    <w:rsid w:val="00AC5343"/>
    <w:rsid w:val="00AC546E"/>
    <w:rsid w:val="00AC5625"/>
    <w:rsid w:val="00AC57EC"/>
    <w:rsid w:val="00AC5A2E"/>
    <w:rsid w:val="00AC5F8D"/>
    <w:rsid w:val="00AC5FAA"/>
    <w:rsid w:val="00AC60BB"/>
    <w:rsid w:val="00AC640C"/>
    <w:rsid w:val="00AC6489"/>
    <w:rsid w:val="00AC64ED"/>
    <w:rsid w:val="00AC6610"/>
    <w:rsid w:val="00AC667F"/>
    <w:rsid w:val="00AC66F5"/>
    <w:rsid w:val="00AC671E"/>
    <w:rsid w:val="00AC68CB"/>
    <w:rsid w:val="00AC6D25"/>
    <w:rsid w:val="00AC6E98"/>
    <w:rsid w:val="00AC6ED4"/>
    <w:rsid w:val="00AC6EF9"/>
    <w:rsid w:val="00AC7163"/>
    <w:rsid w:val="00AC72A2"/>
    <w:rsid w:val="00AC72C8"/>
    <w:rsid w:val="00AC7383"/>
    <w:rsid w:val="00AC7454"/>
    <w:rsid w:val="00AC75A1"/>
    <w:rsid w:val="00AC7680"/>
    <w:rsid w:val="00AC76FF"/>
    <w:rsid w:val="00AC7906"/>
    <w:rsid w:val="00AC7B91"/>
    <w:rsid w:val="00AC7C0F"/>
    <w:rsid w:val="00AC7DBE"/>
    <w:rsid w:val="00AC7ECD"/>
    <w:rsid w:val="00AD0078"/>
    <w:rsid w:val="00AD0341"/>
    <w:rsid w:val="00AD06FA"/>
    <w:rsid w:val="00AD07DA"/>
    <w:rsid w:val="00AD09F2"/>
    <w:rsid w:val="00AD0D63"/>
    <w:rsid w:val="00AD0D70"/>
    <w:rsid w:val="00AD0E6F"/>
    <w:rsid w:val="00AD0ED8"/>
    <w:rsid w:val="00AD0EFC"/>
    <w:rsid w:val="00AD148F"/>
    <w:rsid w:val="00AD14B5"/>
    <w:rsid w:val="00AD152B"/>
    <w:rsid w:val="00AD15C3"/>
    <w:rsid w:val="00AD16D1"/>
    <w:rsid w:val="00AD1924"/>
    <w:rsid w:val="00AD1D52"/>
    <w:rsid w:val="00AD1E06"/>
    <w:rsid w:val="00AD1E38"/>
    <w:rsid w:val="00AD1E50"/>
    <w:rsid w:val="00AD1E86"/>
    <w:rsid w:val="00AD1F2E"/>
    <w:rsid w:val="00AD1F5E"/>
    <w:rsid w:val="00AD2298"/>
    <w:rsid w:val="00AD23A3"/>
    <w:rsid w:val="00AD240B"/>
    <w:rsid w:val="00AD252A"/>
    <w:rsid w:val="00AD2820"/>
    <w:rsid w:val="00AD28B9"/>
    <w:rsid w:val="00AD28DA"/>
    <w:rsid w:val="00AD2ABB"/>
    <w:rsid w:val="00AD2C48"/>
    <w:rsid w:val="00AD2D7A"/>
    <w:rsid w:val="00AD2E47"/>
    <w:rsid w:val="00AD2E9D"/>
    <w:rsid w:val="00AD2EBA"/>
    <w:rsid w:val="00AD31F4"/>
    <w:rsid w:val="00AD323D"/>
    <w:rsid w:val="00AD3292"/>
    <w:rsid w:val="00AD3392"/>
    <w:rsid w:val="00AD341D"/>
    <w:rsid w:val="00AD34F1"/>
    <w:rsid w:val="00AD37DB"/>
    <w:rsid w:val="00AD3957"/>
    <w:rsid w:val="00AD3C26"/>
    <w:rsid w:val="00AD3D82"/>
    <w:rsid w:val="00AD3FED"/>
    <w:rsid w:val="00AD3FF3"/>
    <w:rsid w:val="00AD4091"/>
    <w:rsid w:val="00AD416B"/>
    <w:rsid w:val="00AD4201"/>
    <w:rsid w:val="00AD47DE"/>
    <w:rsid w:val="00AD4999"/>
    <w:rsid w:val="00AD4AA2"/>
    <w:rsid w:val="00AD4AA9"/>
    <w:rsid w:val="00AD4CD0"/>
    <w:rsid w:val="00AD4CE1"/>
    <w:rsid w:val="00AD4CE3"/>
    <w:rsid w:val="00AD4DA8"/>
    <w:rsid w:val="00AD4F87"/>
    <w:rsid w:val="00AD4FFD"/>
    <w:rsid w:val="00AD503B"/>
    <w:rsid w:val="00AD5258"/>
    <w:rsid w:val="00AD52CC"/>
    <w:rsid w:val="00AD52F9"/>
    <w:rsid w:val="00AD5523"/>
    <w:rsid w:val="00AD56B0"/>
    <w:rsid w:val="00AD5A33"/>
    <w:rsid w:val="00AD5B0C"/>
    <w:rsid w:val="00AD5BFA"/>
    <w:rsid w:val="00AD5F10"/>
    <w:rsid w:val="00AD5FC9"/>
    <w:rsid w:val="00AD6044"/>
    <w:rsid w:val="00AD6131"/>
    <w:rsid w:val="00AD6408"/>
    <w:rsid w:val="00AD646A"/>
    <w:rsid w:val="00AD64A4"/>
    <w:rsid w:val="00AD68A1"/>
    <w:rsid w:val="00AD6969"/>
    <w:rsid w:val="00AD6996"/>
    <w:rsid w:val="00AD6D5A"/>
    <w:rsid w:val="00AD6E74"/>
    <w:rsid w:val="00AD707F"/>
    <w:rsid w:val="00AD74B6"/>
    <w:rsid w:val="00AD74EE"/>
    <w:rsid w:val="00AD74F3"/>
    <w:rsid w:val="00AD77F0"/>
    <w:rsid w:val="00AD7864"/>
    <w:rsid w:val="00AD78F1"/>
    <w:rsid w:val="00AD7975"/>
    <w:rsid w:val="00AD7A49"/>
    <w:rsid w:val="00AD7B0B"/>
    <w:rsid w:val="00AD7EB5"/>
    <w:rsid w:val="00AD7F89"/>
    <w:rsid w:val="00AE015F"/>
    <w:rsid w:val="00AE0310"/>
    <w:rsid w:val="00AE0487"/>
    <w:rsid w:val="00AE066C"/>
    <w:rsid w:val="00AE06AA"/>
    <w:rsid w:val="00AE0750"/>
    <w:rsid w:val="00AE0A65"/>
    <w:rsid w:val="00AE0B95"/>
    <w:rsid w:val="00AE0B9C"/>
    <w:rsid w:val="00AE0DEA"/>
    <w:rsid w:val="00AE1122"/>
    <w:rsid w:val="00AE1178"/>
    <w:rsid w:val="00AE13A5"/>
    <w:rsid w:val="00AE1422"/>
    <w:rsid w:val="00AE143F"/>
    <w:rsid w:val="00AE1569"/>
    <w:rsid w:val="00AE1867"/>
    <w:rsid w:val="00AE1A85"/>
    <w:rsid w:val="00AE1E2F"/>
    <w:rsid w:val="00AE1EC8"/>
    <w:rsid w:val="00AE218D"/>
    <w:rsid w:val="00AE2489"/>
    <w:rsid w:val="00AE2793"/>
    <w:rsid w:val="00AE2C18"/>
    <w:rsid w:val="00AE2C4C"/>
    <w:rsid w:val="00AE2F1B"/>
    <w:rsid w:val="00AE2F87"/>
    <w:rsid w:val="00AE309C"/>
    <w:rsid w:val="00AE327F"/>
    <w:rsid w:val="00AE32A8"/>
    <w:rsid w:val="00AE3528"/>
    <w:rsid w:val="00AE37CA"/>
    <w:rsid w:val="00AE3967"/>
    <w:rsid w:val="00AE3971"/>
    <w:rsid w:val="00AE39B4"/>
    <w:rsid w:val="00AE39F1"/>
    <w:rsid w:val="00AE3C58"/>
    <w:rsid w:val="00AE3EA9"/>
    <w:rsid w:val="00AE3F77"/>
    <w:rsid w:val="00AE4436"/>
    <w:rsid w:val="00AE4588"/>
    <w:rsid w:val="00AE45B5"/>
    <w:rsid w:val="00AE45CA"/>
    <w:rsid w:val="00AE47F6"/>
    <w:rsid w:val="00AE48A2"/>
    <w:rsid w:val="00AE49B7"/>
    <w:rsid w:val="00AE4C98"/>
    <w:rsid w:val="00AE5138"/>
    <w:rsid w:val="00AE53DC"/>
    <w:rsid w:val="00AE5784"/>
    <w:rsid w:val="00AE579C"/>
    <w:rsid w:val="00AE5986"/>
    <w:rsid w:val="00AE5BAD"/>
    <w:rsid w:val="00AE5D79"/>
    <w:rsid w:val="00AE5DD3"/>
    <w:rsid w:val="00AE60DE"/>
    <w:rsid w:val="00AE62A8"/>
    <w:rsid w:val="00AE646C"/>
    <w:rsid w:val="00AE67A0"/>
    <w:rsid w:val="00AE6893"/>
    <w:rsid w:val="00AE6952"/>
    <w:rsid w:val="00AE6B27"/>
    <w:rsid w:val="00AE6F54"/>
    <w:rsid w:val="00AE6F6A"/>
    <w:rsid w:val="00AE6F8A"/>
    <w:rsid w:val="00AE7034"/>
    <w:rsid w:val="00AE736C"/>
    <w:rsid w:val="00AE7714"/>
    <w:rsid w:val="00AE7810"/>
    <w:rsid w:val="00AE7BEC"/>
    <w:rsid w:val="00AE7C1B"/>
    <w:rsid w:val="00AF0057"/>
    <w:rsid w:val="00AF017F"/>
    <w:rsid w:val="00AF01A9"/>
    <w:rsid w:val="00AF01B9"/>
    <w:rsid w:val="00AF02DB"/>
    <w:rsid w:val="00AF0406"/>
    <w:rsid w:val="00AF05EC"/>
    <w:rsid w:val="00AF062B"/>
    <w:rsid w:val="00AF0695"/>
    <w:rsid w:val="00AF0719"/>
    <w:rsid w:val="00AF0746"/>
    <w:rsid w:val="00AF08BC"/>
    <w:rsid w:val="00AF08D4"/>
    <w:rsid w:val="00AF0CF0"/>
    <w:rsid w:val="00AF1207"/>
    <w:rsid w:val="00AF147D"/>
    <w:rsid w:val="00AF16CE"/>
    <w:rsid w:val="00AF1882"/>
    <w:rsid w:val="00AF18C8"/>
    <w:rsid w:val="00AF1986"/>
    <w:rsid w:val="00AF1B4A"/>
    <w:rsid w:val="00AF1E21"/>
    <w:rsid w:val="00AF21A9"/>
    <w:rsid w:val="00AF22DC"/>
    <w:rsid w:val="00AF23D4"/>
    <w:rsid w:val="00AF250F"/>
    <w:rsid w:val="00AF25B3"/>
    <w:rsid w:val="00AF2828"/>
    <w:rsid w:val="00AF2867"/>
    <w:rsid w:val="00AF288E"/>
    <w:rsid w:val="00AF28E3"/>
    <w:rsid w:val="00AF29ED"/>
    <w:rsid w:val="00AF2CD9"/>
    <w:rsid w:val="00AF2D78"/>
    <w:rsid w:val="00AF30A8"/>
    <w:rsid w:val="00AF3493"/>
    <w:rsid w:val="00AF34A8"/>
    <w:rsid w:val="00AF34DF"/>
    <w:rsid w:val="00AF353D"/>
    <w:rsid w:val="00AF3795"/>
    <w:rsid w:val="00AF3AB0"/>
    <w:rsid w:val="00AF3C4C"/>
    <w:rsid w:val="00AF3C77"/>
    <w:rsid w:val="00AF3ED4"/>
    <w:rsid w:val="00AF3EEF"/>
    <w:rsid w:val="00AF3FED"/>
    <w:rsid w:val="00AF40B5"/>
    <w:rsid w:val="00AF4225"/>
    <w:rsid w:val="00AF42B1"/>
    <w:rsid w:val="00AF437F"/>
    <w:rsid w:val="00AF4436"/>
    <w:rsid w:val="00AF44F9"/>
    <w:rsid w:val="00AF4695"/>
    <w:rsid w:val="00AF4996"/>
    <w:rsid w:val="00AF49D2"/>
    <w:rsid w:val="00AF4A2A"/>
    <w:rsid w:val="00AF4B6D"/>
    <w:rsid w:val="00AF4BDC"/>
    <w:rsid w:val="00AF4C8E"/>
    <w:rsid w:val="00AF4D38"/>
    <w:rsid w:val="00AF4ED8"/>
    <w:rsid w:val="00AF5247"/>
    <w:rsid w:val="00AF525B"/>
    <w:rsid w:val="00AF525D"/>
    <w:rsid w:val="00AF553A"/>
    <w:rsid w:val="00AF554A"/>
    <w:rsid w:val="00AF57B8"/>
    <w:rsid w:val="00AF5837"/>
    <w:rsid w:val="00AF59F2"/>
    <w:rsid w:val="00AF5AA3"/>
    <w:rsid w:val="00AF5B01"/>
    <w:rsid w:val="00AF5B08"/>
    <w:rsid w:val="00AF5B52"/>
    <w:rsid w:val="00AF5C05"/>
    <w:rsid w:val="00AF6038"/>
    <w:rsid w:val="00AF60A5"/>
    <w:rsid w:val="00AF6270"/>
    <w:rsid w:val="00AF62AF"/>
    <w:rsid w:val="00AF6435"/>
    <w:rsid w:val="00AF677C"/>
    <w:rsid w:val="00AF6895"/>
    <w:rsid w:val="00AF6915"/>
    <w:rsid w:val="00AF6E14"/>
    <w:rsid w:val="00AF6EA9"/>
    <w:rsid w:val="00AF6F01"/>
    <w:rsid w:val="00AF6F5A"/>
    <w:rsid w:val="00AF7035"/>
    <w:rsid w:val="00AF74C5"/>
    <w:rsid w:val="00AF74C9"/>
    <w:rsid w:val="00AF7793"/>
    <w:rsid w:val="00AF7AB6"/>
    <w:rsid w:val="00AF7B80"/>
    <w:rsid w:val="00AF7C4D"/>
    <w:rsid w:val="00AF7CEC"/>
    <w:rsid w:val="00AF7D2E"/>
    <w:rsid w:val="00AF7E36"/>
    <w:rsid w:val="00AF7E3F"/>
    <w:rsid w:val="00AF7F0C"/>
    <w:rsid w:val="00B000C8"/>
    <w:rsid w:val="00B00139"/>
    <w:rsid w:val="00B001D6"/>
    <w:rsid w:val="00B00262"/>
    <w:rsid w:val="00B0039E"/>
    <w:rsid w:val="00B00501"/>
    <w:rsid w:val="00B00811"/>
    <w:rsid w:val="00B0084B"/>
    <w:rsid w:val="00B00930"/>
    <w:rsid w:val="00B00991"/>
    <w:rsid w:val="00B009DA"/>
    <w:rsid w:val="00B00AD7"/>
    <w:rsid w:val="00B00B3D"/>
    <w:rsid w:val="00B00CAB"/>
    <w:rsid w:val="00B0104D"/>
    <w:rsid w:val="00B0111E"/>
    <w:rsid w:val="00B01767"/>
    <w:rsid w:val="00B0183F"/>
    <w:rsid w:val="00B01947"/>
    <w:rsid w:val="00B01A93"/>
    <w:rsid w:val="00B01BC0"/>
    <w:rsid w:val="00B01C08"/>
    <w:rsid w:val="00B01D14"/>
    <w:rsid w:val="00B02045"/>
    <w:rsid w:val="00B02501"/>
    <w:rsid w:val="00B0253B"/>
    <w:rsid w:val="00B025A2"/>
    <w:rsid w:val="00B02683"/>
    <w:rsid w:val="00B026AE"/>
    <w:rsid w:val="00B02849"/>
    <w:rsid w:val="00B02898"/>
    <w:rsid w:val="00B02BA0"/>
    <w:rsid w:val="00B02BB7"/>
    <w:rsid w:val="00B02C97"/>
    <w:rsid w:val="00B02CAA"/>
    <w:rsid w:val="00B03061"/>
    <w:rsid w:val="00B030CA"/>
    <w:rsid w:val="00B031DF"/>
    <w:rsid w:val="00B03284"/>
    <w:rsid w:val="00B0350A"/>
    <w:rsid w:val="00B035E9"/>
    <w:rsid w:val="00B0373F"/>
    <w:rsid w:val="00B03921"/>
    <w:rsid w:val="00B0395A"/>
    <w:rsid w:val="00B03D0D"/>
    <w:rsid w:val="00B03D28"/>
    <w:rsid w:val="00B03D57"/>
    <w:rsid w:val="00B04122"/>
    <w:rsid w:val="00B0414B"/>
    <w:rsid w:val="00B04568"/>
    <w:rsid w:val="00B046AF"/>
    <w:rsid w:val="00B0488A"/>
    <w:rsid w:val="00B048CF"/>
    <w:rsid w:val="00B04A12"/>
    <w:rsid w:val="00B04AC2"/>
    <w:rsid w:val="00B04C6E"/>
    <w:rsid w:val="00B04EDB"/>
    <w:rsid w:val="00B050A3"/>
    <w:rsid w:val="00B0510B"/>
    <w:rsid w:val="00B05282"/>
    <w:rsid w:val="00B052DF"/>
    <w:rsid w:val="00B053E9"/>
    <w:rsid w:val="00B055AC"/>
    <w:rsid w:val="00B056C2"/>
    <w:rsid w:val="00B05974"/>
    <w:rsid w:val="00B05999"/>
    <w:rsid w:val="00B05A8A"/>
    <w:rsid w:val="00B05E1E"/>
    <w:rsid w:val="00B05F5C"/>
    <w:rsid w:val="00B06007"/>
    <w:rsid w:val="00B06171"/>
    <w:rsid w:val="00B062B2"/>
    <w:rsid w:val="00B06330"/>
    <w:rsid w:val="00B0648B"/>
    <w:rsid w:val="00B064FC"/>
    <w:rsid w:val="00B069C0"/>
    <w:rsid w:val="00B06B13"/>
    <w:rsid w:val="00B06B33"/>
    <w:rsid w:val="00B06B50"/>
    <w:rsid w:val="00B06C1C"/>
    <w:rsid w:val="00B06C47"/>
    <w:rsid w:val="00B06DEA"/>
    <w:rsid w:val="00B06E64"/>
    <w:rsid w:val="00B0702B"/>
    <w:rsid w:val="00B07292"/>
    <w:rsid w:val="00B0729A"/>
    <w:rsid w:val="00B0729B"/>
    <w:rsid w:val="00B072C8"/>
    <w:rsid w:val="00B0730E"/>
    <w:rsid w:val="00B07379"/>
    <w:rsid w:val="00B074E0"/>
    <w:rsid w:val="00B074F0"/>
    <w:rsid w:val="00B0770A"/>
    <w:rsid w:val="00B07933"/>
    <w:rsid w:val="00B07A2E"/>
    <w:rsid w:val="00B07A72"/>
    <w:rsid w:val="00B07A83"/>
    <w:rsid w:val="00B07BDB"/>
    <w:rsid w:val="00B07C9C"/>
    <w:rsid w:val="00B1014A"/>
    <w:rsid w:val="00B10494"/>
    <w:rsid w:val="00B1055D"/>
    <w:rsid w:val="00B1078D"/>
    <w:rsid w:val="00B10793"/>
    <w:rsid w:val="00B10918"/>
    <w:rsid w:val="00B10B3F"/>
    <w:rsid w:val="00B10C03"/>
    <w:rsid w:val="00B10D43"/>
    <w:rsid w:val="00B11004"/>
    <w:rsid w:val="00B110D2"/>
    <w:rsid w:val="00B1130C"/>
    <w:rsid w:val="00B1131F"/>
    <w:rsid w:val="00B113B3"/>
    <w:rsid w:val="00B11426"/>
    <w:rsid w:val="00B11538"/>
    <w:rsid w:val="00B11605"/>
    <w:rsid w:val="00B11613"/>
    <w:rsid w:val="00B116BD"/>
    <w:rsid w:val="00B1178D"/>
    <w:rsid w:val="00B11D7D"/>
    <w:rsid w:val="00B11DC8"/>
    <w:rsid w:val="00B1207D"/>
    <w:rsid w:val="00B12168"/>
    <w:rsid w:val="00B12189"/>
    <w:rsid w:val="00B12332"/>
    <w:rsid w:val="00B12405"/>
    <w:rsid w:val="00B12812"/>
    <w:rsid w:val="00B12862"/>
    <w:rsid w:val="00B12916"/>
    <w:rsid w:val="00B12A9D"/>
    <w:rsid w:val="00B12B83"/>
    <w:rsid w:val="00B12CD2"/>
    <w:rsid w:val="00B130CB"/>
    <w:rsid w:val="00B1342E"/>
    <w:rsid w:val="00B13505"/>
    <w:rsid w:val="00B13603"/>
    <w:rsid w:val="00B13637"/>
    <w:rsid w:val="00B13749"/>
    <w:rsid w:val="00B13779"/>
    <w:rsid w:val="00B13B0F"/>
    <w:rsid w:val="00B13BF0"/>
    <w:rsid w:val="00B13C8C"/>
    <w:rsid w:val="00B13D0D"/>
    <w:rsid w:val="00B13D7E"/>
    <w:rsid w:val="00B13F54"/>
    <w:rsid w:val="00B14183"/>
    <w:rsid w:val="00B1445F"/>
    <w:rsid w:val="00B144F1"/>
    <w:rsid w:val="00B1499C"/>
    <w:rsid w:val="00B14BB3"/>
    <w:rsid w:val="00B14C6E"/>
    <w:rsid w:val="00B14E67"/>
    <w:rsid w:val="00B14E73"/>
    <w:rsid w:val="00B14F95"/>
    <w:rsid w:val="00B15029"/>
    <w:rsid w:val="00B151C6"/>
    <w:rsid w:val="00B1535A"/>
    <w:rsid w:val="00B153CE"/>
    <w:rsid w:val="00B156E7"/>
    <w:rsid w:val="00B157DE"/>
    <w:rsid w:val="00B15AA6"/>
    <w:rsid w:val="00B15C05"/>
    <w:rsid w:val="00B15CF8"/>
    <w:rsid w:val="00B15EFB"/>
    <w:rsid w:val="00B16216"/>
    <w:rsid w:val="00B16270"/>
    <w:rsid w:val="00B165BA"/>
    <w:rsid w:val="00B165BC"/>
    <w:rsid w:val="00B16668"/>
    <w:rsid w:val="00B167DA"/>
    <w:rsid w:val="00B16821"/>
    <w:rsid w:val="00B16857"/>
    <w:rsid w:val="00B1696D"/>
    <w:rsid w:val="00B16A0B"/>
    <w:rsid w:val="00B16AB1"/>
    <w:rsid w:val="00B16C2A"/>
    <w:rsid w:val="00B16D60"/>
    <w:rsid w:val="00B16E84"/>
    <w:rsid w:val="00B17027"/>
    <w:rsid w:val="00B1709C"/>
    <w:rsid w:val="00B170E4"/>
    <w:rsid w:val="00B17266"/>
    <w:rsid w:val="00B17494"/>
    <w:rsid w:val="00B175D7"/>
    <w:rsid w:val="00B176F2"/>
    <w:rsid w:val="00B1773A"/>
    <w:rsid w:val="00B177F2"/>
    <w:rsid w:val="00B1780C"/>
    <w:rsid w:val="00B17892"/>
    <w:rsid w:val="00B17929"/>
    <w:rsid w:val="00B17EFE"/>
    <w:rsid w:val="00B2034F"/>
    <w:rsid w:val="00B2037F"/>
    <w:rsid w:val="00B203BA"/>
    <w:rsid w:val="00B2042F"/>
    <w:rsid w:val="00B204C6"/>
    <w:rsid w:val="00B20521"/>
    <w:rsid w:val="00B2086C"/>
    <w:rsid w:val="00B20994"/>
    <w:rsid w:val="00B20ACA"/>
    <w:rsid w:val="00B20B3D"/>
    <w:rsid w:val="00B20CA9"/>
    <w:rsid w:val="00B20EBC"/>
    <w:rsid w:val="00B21033"/>
    <w:rsid w:val="00B21081"/>
    <w:rsid w:val="00B210C5"/>
    <w:rsid w:val="00B210E2"/>
    <w:rsid w:val="00B21222"/>
    <w:rsid w:val="00B2126E"/>
    <w:rsid w:val="00B21286"/>
    <w:rsid w:val="00B215A3"/>
    <w:rsid w:val="00B216BD"/>
    <w:rsid w:val="00B218D1"/>
    <w:rsid w:val="00B2190A"/>
    <w:rsid w:val="00B21D36"/>
    <w:rsid w:val="00B21E96"/>
    <w:rsid w:val="00B21EAF"/>
    <w:rsid w:val="00B21F06"/>
    <w:rsid w:val="00B2208A"/>
    <w:rsid w:val="00B22702"/>
    <w:rsid w:val="00B22823"/>
    <w:rsid w:val="00B229C4"/>
    <w:rsid w:val="00B22AAE"/>
    <w:rsid w:val="00B22D24"/>
    <w:rsid w:val="00B22E85"/>
    <w:rsid w:val="00B22F72"/>
    <w:rsid w:val="00B22F90"/>
    <w:rsid w:val="00B22FB6"/>
    <w:rsid w:val="00B232CD"/>
    <w:rsid w:val="00B233C5"/>
    <w:rsid w:val="00B23559"/>
    <w:rsid w:val="00B23786"/>
    <w:rsid w:val="00B23BE1"/>
    <w:rsid w:val="00B23C75"/>
    <w:rsid w:val="00B23DB5"/>
    <w:rsid w:val="00B23DDD"/>
    <w:rsid w:val="00B2406B"/>
    <w:rsid w:val="00B2421B"/>
    <w:rsid w:val="00B242D4"/>
    <w:rsid w:val="00B24610"/>
    <w:rsid w:val="00B24644"/>
    <w:rsid w:val="00B24695"/>
    <w:rsid w:val="00B2482D"/>
    <w:rsid w:val="00B24A7B"/>
    <w:rsid w:val="00B24B7F"/>
    <w:rsid w:val="00B24C0C"/>
    <w:rsid w:val="00B25080"/>
    <w:rsid w:val="00B250CD"/>
    <w:rsid w:val="00B25180"/>
    <w:rsid w:val="00B2557E"/>
    <w:rsid w:val="00B25592"/>
    <w:rsid w:val="00B25658"/>
    <w:rsid w:val="00B25747"/>
    <w:rsid w:val="00B2592F"/>
    <w:rsid w:val="00B25B01"/>
    <w:rsid w:val="00B25C2D"/>
    <w:rsid w:val="00B25C97"/>
    <w:rsid w:val="00B25FC5"/>
    <w:rsid w:val="00B26396"/>
    <w:rsid w:val="00B26741"/>
    <w:rsid w:val="00B26CBC"/>
    <w:rsid w:val="00B26E92"/>
    <w:rsid w:val="00B27159"/>
    <w:rsid w:val="00B2717E"/>
    <w:rsid w:val="00B27201"/>
    <w:rsid w:val="00B27351"/>
    <w:rsid w:val="00B27487"/>
    <w:rsid w:val="00B275AB"/>
    <w:rsid w:val="00B279B2"/>
    <w:rsid w:val="00B279E5"/>
    <w:rsid w:val="00B27CE6"/>
    <w:rsid w:val="00B27F71"/>
    <w:rsid w:val="00B30290"/>
    <w:rsid w:val="00B304F4"/>
    <w:rsid w:val="00B305E6"/>
    <w:rsid w:val="00B30AEA"/>
    <w:rsid w:val="00B30B1D"/>
    <w:rsid w:val="00B30BC6"/>
    <w:rsid w:val="00B30C55"/>
    <w:rsid w:val="00B30DCD"/>
    <w:rsid w:val="00B30F44"/>
    <w:rsid w:val="00B3102C"/>
    <w:rsid w:val="00B3124F"/>
    <w:rsid w:val="00B31343"/>
    <w:rsid w:val="00B3147D"/>
    <w:rsid w:val="00B319D1"/>
    <w:rsid w:val="00B319EB"/>
    <w:rsid w:val="00B31A12"/>
    <w:rsid w:val="00B31B2C"/>
    <w:rsid w:val="00B31C01"/>
    <w:rsid w:val="00B31D9E"/>
    <w:rsid w:val="00B31E7B"/>
    <w:rsid w:val="00B31ECC"/>
    <w:rsid w:val="00B31F20"/>
    <w:rsid w:val="00B31FD9"/>
    <w:rsid w:val="00B32368"/>
    <w:rsid w:val="00B323C2"/>
    <w:rsid w:val="00B32560"/>
    <w:rsid w:val="00B3282A"/>
    <w:rsid w:val="00B32AC5"/>
    <w:rsid w:val="00B32AED"/>
    <w:rsid w:val="00B32AF0"/>
    <w:rsid w:val="00B32C6E"/>
    <w:rsid w:val="00B32CAC"/>
    <w:rsid w:val="00B32FA4"/>
    <w:rsid w:val="00B3309E"/>
    <w:rsid w:val="00B331A0"/>
    <w:rsid w:val="00B331C2"/>
    <w:rsid w:val="00B332CB"/>
    <w:rsid w:val="00B334C0"/>
    <w:rsid w:val="00B335AE"/>
    <w:rsid w:val="00B335DF"/>
    <w:rsid w:val="00B3374E"/>
    <w:rsid w:val="00B3380C"/>
    <w:rsid w:val="00B33B1B"/>
    <w:rsid w:val="00B33D30"/>
    <w:rsid w:val="00B34002"/>
    <w:rsid w:val="00B34329"/>
    <w:rsid w:val="00B343C4"/>
    <w:rsid w:val="00B34A2B"/>
    <w:rsid w:val="00B34C51"/>
    <w:rsid w:val="00B34C74"/>
    <w:rsid w:val="00B34D75"/>
    <w:rsid w:val="00B34DD6"/>
    <w:rsid w:val="00B34F2F"/>
    <w:rsid w:val="00B35027"/>
    <w:rsid w:val="00B35078"/>
    <w:rsid w:val="00B351A5"/>
    <w:rsid w:val="00B352E2"/>
    <w:rsid w:val="00B3531D"/>
    <w:rsid w:val="00B3532A"/>
    <w:rsid w:val="00B35483"/>
    <w:rsid w:val="00B354E6"/>
    <w:rsid w:val="00B35553"/>
    <w:rsid w:val="00B3559D"/>
    <w:rsid w:val="00B35695"/>
    <w:rsid w:val="00B356ED"/>
    <w:rsid w:val="00B35D64"/>
    <w:rsid w:val="00B35E06"/>
    <w:rsid w:val="00B36017"/>
    <w:rsid w:val="00B3622B"/>
    <w:rsid w:val="00B36241"/>
    <w:rsid w:val="00B3628B"/>
    <w:rsid w:val="00B363C6"/>
    <w:rsid w:val="00B363EF"/>
    <w:rsid w:val="00B3647D"/>
    <w:rsid w:val="00B364A5"/>
    <w:rsid w:val="00B36516"/>
    <w:rsid w:val="00B3663D"/>
    <w:rsid w:val="00B36652"/>
    <w:rsid w:val="00B36709"/>
    <w:rsid w:val="00B36E97"/>
    <w:rsid w:val="00B36FB3"/>
    <w:rsid w:val="00B37024"/>
    <w:rsid w:val="00B3715C"/>
    <w:rsid w:val="00B37171"/>
    <w:rsid w:val="00B3722F"/>
    <w:rsid w:val="00B37319"/>
    <w:rsid w:val="00B37451"/>
    <w:rsid w:val="00B374A8"/>
    <w:rsid w:val="00B37613"/>
    <w:rsid w:val="00B37822"/>
    <w:rsid w:val="00B378FB"/>
    <w:rsid w:val="00B37954"/>
    <w:rsid w:val="00B3799E"/>
    <w:rsid w:val="00B37A88"/>
    <w:rsid w:val="00B37A95"/>
    <w:rsid w:val="00B37B9D"/>
    <w:rsid w:val="00B37F9C"/>
    <w:rsid w:val="00B40392"/>
    <w:rsid w:val="00B403D0"/>
    <w:rsid w:val="00B405C7"/>
    <w:rsid w:val="00B40713"/>
    <w:rsid w:val="00B407DD"/>
    <w:rsid w:val="00B40A44"/>
    <w:rsid w:val="00B40CEC"/>
    <w:rsid w:val="00B40E86"/>
    <w:rsid w:val="00B40EA4"/>
    <w:rsid w:val="00B40F58"/>
    <w:rsid w:val="00B40F65"/>
    <w:rsid w:val="00B40FD0"/>
    <w:rsid w:val="00B411BC"/>
    <w:rsid w:val="00B4121A"/>
    <w:rsid w:val="00B41405"/>
    <w:rsid w:val="00B415E9"/>
    <w:rsid w:val="00B41628"/>
    <w:rsid w:val="00B41731"/>
    <w:rsid w:val="00B41776"/>
    <w:rsid w:val="00B4187E"/>
    <w:rsid w:val="00B418D7"/>
    <w:rsid w:val="00B41AB8"/>
    <w:rsid w:val="00B41ACA"/>
    <w:rsid w:val="00B41C6D"/>
    <w:rsid w:val="00B41FA9"/>
    <w:rsid w:val="00B420F2"/>
    <w:rsid w:val="00B4219A"/>
    <w:rsid w:val="00B4253C"/>
    <w:rsid w:val="00B4297C"/>
    <w:rsid w:val="00B42AD5"/>
    <w:rsid w:val="00B42AEF"/>
    <w:rsid w:val="00B42B00"/>
    <w:rsid w:val="00B42C2B"/>
    <w:rsid w:val="00B4306F"/>
    <w:rsid w:val="00B43124"/>
    <w:rsid w:val="00B435ED"/>
    <w:rsid w:val="00B437C0"/>
    <w:rsid w:val="00B43844"/>
    <w:rsid w:val="00B43846"/>
    <w:rsid w:val="00B4387B"/>
    <w:rsid w:val="00B43B2E"/>
    <w:rsid w:val="00B43C44"/>
    <w:rsid w:val="00B43E5B"/>
    <w:rsid w:val="00B43EAE"/>
    <w:rsid w:val="00B43FDA"/>
    <w:rsid w:val="00B44031"/>
    <w:rsid w:val="00B441B9"/>
    <w:rsid w:val="00B443CC"/>
    <w:rsid w:val="00B444DF"/>
    <w:rsid w:val="00B44593"/>
    <w:rsid w:val="00B44675"/>
    <w:rsid w:val="00B446EB"/>
    <w:rsid w:val="00B448F8"/>
    <w:rsid w:val="00B44906"/>
    <w:rsid w:val="00B44B4A"/>
    <w:rsid w:val="00B44CDF"/>
    <w:rsid w:val="00B44DAD"/>
    <w:rsid w:val="00B44F5A"/>
    <w:rsid w:val="00B44F9C"/>
    <w:rsid w:val="00B45158"/>
    <w:rsid w:val="00B45252"/>
    <w:rsid w:val="00B45414"/>
    <w:rsid w:val="00B45508"/>
    <w:rsid w:val="00B4565F"/>
    <w:rsid w:val="00B456DA"/>
    <w:rsid w:val="00B45800"/>
    <w:rsid w:val="00B45929"/>
    <w:rsid w:val="00B4598D"/>
    <w:rsid w:val="00B45ACF"/>
    <w:rsid w:val="00B45C06"/>
    <w:rsid w:val="00B45C3A"/>
    <w:rsid w:val="00B45CE3"/>
    <w:rsid w:val="00B46168"/>
    <w:rsid w:val="00B461E1"/>
    <w:rsid w:val="00B46231"/>
    <w:rsid w:val="00B462FD"/>
    <w:rsid w:val="00B46386"/>
    <w:rsid w:val="00B4638C"/>
    <w:rsid w:val="00B463D8"/>
    <w:rsid w:val="00B46A12"/>
    <w:rsid w:val="00B46A2F"/>
    <w:rsid w:val="00B46E93"/>
    <w:rsid w:val="00B47261"/>
    <w:rsid w:val="00B4730F"/>
    <w:rsid w:val="00B473BD"/>
    <w:rsid w:val="00B475F2"/>
    <w:rsid w:val="00B4777B"/>
    <w:rsid w:val="00B47922"/>
    <w:rsid w:val="00B479E3"/>
    <w:rsid w:val="00B47A7A"/>
    <w:rsid w:val="00B47AE9"/>
    <w:rsid w:val="00B47B65"/>
    <w:rsid w:val="00B47BBF"/>
    <w:rsid w:val="00B47DFE"/>
    <w:rsid w:val="00B47E89"/>
    <w:rsid w:val="00B502E4"/>
    <w:rsid w:val="00B5030E"/>
    <w:rsid w:val="00B5043D"/>
    <w:rsid w:val="00B5044B"/>
    <w:rsid w:val="00B504F8"/>
    <w:rsid w:val="00B50515"/>
    <w:rsid w:val="00B5052B"/>
    <w:rsid w:val="00B50556"/>
    <w:rsid w:val="00B50732"/>
    <w:rsid w:val="00B50A0F"/>
    <w:rsid w:val="00B50A7A"/>
    <w:rsid w:val="00B50E6C"/>
    <w:rsid w:val="00B50F81"/>
    <w:rsid w:val="00B50FDC"/>
    <w:rsid w:val="00B51156"/>
    <w:rsid w:val="00B51400"/>
    <w:rsid w:val="00B5146F"/>
    <w:rsid w:val="00B514D1"/>
    <w:rsid w:val="00B5164C"/>
    <w:rsid w:val="00B517CD"/>
    <w:rsid w:val="00B51B08"/>
    <w:rsid w:val="00B51D50"/>
    <w:rsid w:val="00B51E19"/>
    <w:rsid w:val="00B52171"/>
    <w:rsid w:val="00B52172"/>
    <w:rsid w:val="00B523BB"/>
    <w:rsid w:val="00B523DA"/>
    <w:rsid w:val="00B52466"/>
    <w:rsid w:val="00B5258E"/>
    <w:rsid w:val="00B5269F"/>
    <w:rsid w:val="00B52731"/>
    <w:rsid w:val="00B52AF9"/>
    <w:rsid w:val="00B52B12"/>
    <w:rsid w:val="00B52F0C"/>
    <w:rsid w:val="00B5309E"/>
    <w:rsid w:val="00B53227"/>
    <w:rsid w:val="00B534C5"/>
    <w:rsid w:val="00B535F4"/>
    <w:rsid w:val="00B5363B"/>
    <w:rsid w:val="00B538A9"/>
    <w:rsid w:val="00B53A82"/>
    <w:rsid w:val="00B53B91"/>
    <w:rsid w:val="00B53C2E"/>
    <w:rsid w:val="00B53CF7"/>
    <w:rsid w:val="00B53F8E"/>
    <w:rsid w:val="00B54159"/>
    <w:rsid w:val="00B541BB"/>
    <w:rsid w:val="00B5436D"/>
    <w:rsid w:val="00B543CD"/>
    <w:rsid w:val="00B54562"/>
    <w:rsid w:val="00B54598"/>
    <w:rsid w:val="00B545ED"/>
    <w:rsid w:val="00B54632"/>
    <w:rsid w:val="00B54693"/>
    <w:rsid w:val="00B546A0"/>
    <w:rsid w:val="00B547BE"/>
    <w:rsid w:val="00B547EE"/>
    <w:rsid w:val="00B54855"/>
    <w:rsid w:val="00B54994"/>
    <w:rsid w:val="00B54A7A"/>
    <w:rsid w:val="00B54B03"/>
    <w:rsid w:val="00B54E10"/>
    <w:rsid w:val="00B54F20"/>
    <w:rsid w:val="00B54F59"/>
    <w:rsid w:val="00B552B9"/>
    <w:rsid w:val="00B55794"/>
    <w:rsid w:val="00B5598E"/>
    <w:rsid w:val="00B55B7C"/>
    <w:rsid w:val="00B55BB7"/>
    <w:rsid w:val="00B5613A"/>
    <w:rsid w:val="00B5661B"/>
    <w:rsid w:val="00B56676"/>
    <w:rsid w:val="00B5669B"/>
    <w:rsid w:val="00B5676F"/>
    <w:rsid w:val="00B56872"/>
    <w:rsid w:val="00B568CB"/>
    <w:rsid w:val="00B568E6"/>
    <w:rsid w:val="00B56A1F"/>
    <w:rsid w:val="00B56D3D"/>
    <w:rsid w:val="00B56FA6"/>
    <w:rsid w:val="00B56FB7"/>
    <w:rsid w:val="00B570BC"/>
    <w:rsid w:val="00B57211"/>
    <w:rsid w:val="00B57324"/>
    <w:rsid w:val="00B5734B"/>
    <w:rsid w:val="00B57505"/>
    <w:rsid w:val="00B5765F"/>
    <w:rsid w:val="00B5776A"/>
    <w:rsid w:val="00B57A59"/>
    <w:rsid w:val="00B57A8A"/>
    <w:rsid w:val="00B57AEA"/>
    <w:rsid w:val="00B57B9A"/>
    <w:rsid w:val="00B57DD0"/>
    <w:rsid w:val="00B57E41"/>
    <w:rsid w:val="00B57E76"/>
    <w:rsid w:val="00B57EB6"/>
    <w:rsid w:val="00B602E3"/>
    <w:rsid w:val="00B605A0"/>
    <w:rsid w:val="00B60820"/>
    <w:rsid w:val="00B608C5"/>
    <w:rsid w:val="00B60AA8"/>
    <w:rsid w:val="00B60C3E"/>
    <w:rsid w:val="00B611F3"/>
    <w:rsid w:val="00B6131D"/>
    <w:rsid w:val="00B61623"/>
    <w:rsid w:val="00B6182F"/>
    <w:rsid w:val="00B62289"/>
    <w:rsid w:val="00B62641"/>
    <w:rsid w:val="00B62693"/>
    <w:rsid w:val="00B628B3"/>
    <w:rsid w:val="00B628BC"/>
    <w:rsid w:val="00B631AF"/>
    <w:rsid w:val="00B631CB"/>
    <w:rsid w:val="00B632A5"/>
    <w:rsid w:val="00B632A8"/>
    <w:rsid w:val="00B636E3"/>
    <w:rsid w:val="00B639FB"/>
    <w:rsid w:val="00B63AB1"/>
    <w:rsid w:val="00B63B0B"/>
    <w:rsid w:val="00B63F90"/>
    <w:rsid w:val="00B640EC"/>
    <w:rsid w:val="00B64443"/>
    <w:rsid w:val="00B64493"/>
    <w:rsid w:val="00B648B5"/>
    <w:rsid w:val="00B649BC"/>
    <w:rsid w:val="00B64A62"/>
    <w:rsid w:val="00B64D2F"/>
    <w:rsid w:val="00B64DA8"/>
    <w:rsid w:val="00B64DC5"/>
    <w:rsid w:val="00B65152"/>
    <w:rsid w:val="00B652A5"/>
    <w:rsid w:val="00B652DD"/>
    <w:rsid w:val="00B65424"/>
    <w:rsid w:val="00B654CE"/>
    <w:rsid w:val="00B65524"/>
    <w:rsid w:val="00B65577"/>
    <w:rsid w:val="00B6568E"/>
    <w:rsid w:val="00B657FC"/>
    <w:rsid w:val="00B658AB"/>
    <w:rsid w:val="00B65AAC"/>
    <w:rsid w:val="00B65E88"/>
    <w:rsid w:val="00B65F36"/>
    <w:rsid w:val="00B661B4"/>
    <w:rsid w:val="00B66317"/>
    <w:rsid w:val="00B6632E"/>
    <w:rsid w:val="00B6645E"/>
    <w:rsid w:val="00B6647E"/>
    <w:rsid w:val="00B66708"/>
    <w:rsid w:val="00B66733"/>
    <w:rsid w:val="00B6692F"/>
    <w:rsid w:val="00B66C91"/>
    <w:rsid w:val="00B66DEC"/>
    <w:rsid w:val="00B66E56"/>
    <w:rsid w:val="00B67390"/>
    <w:rsid w:val="00B6757A"/>
    <w:rsid w:val="00B67669"/>
    <w:rsid w:val="00B678A9"/>
    <w:rsid w:val="00B67B64"/>
    <w:rsid w:val="00B67C7B"/>
    <w:rsid w:val="00B67E3C"/>
    <w:rsid w:val="00B67EEA"/>
    <w:rsid w:val="00B7006E"/>
    <w:rsid w:val="00B703BB"/>
    <w:rsid w:val="00B70A86"/>
    <w:rsid w:val="00B70BE7"/>
    <w:rsid w:val="00B70C15"/>
    <w:rsid w:val="00B710FB"/>
    <w:rsid w:val="00B71264"/>
    <w:rsid w:val="00B712E1"/>
    <w:rsid w:val="00B71394"/>
    <w:rsid w:val="00B71495"/>
    <w:rsid w:val="00B715B0"/>
    <w:rsid w:val="00B71664"/>
    <w:rsid w:val="00B718B9"/>
    <w:rsid w:val="00B71A33"/>
    <w:rsid w:val="00B71AA4"/>
    <w:rsid w:val="00B71C83"/>
    <w:rsid w:val="00B71D29"/>
    <w:rsid w:val="00B71D74"/>
    <w:rsid w:val="00B721DC"/>
    <w:rsid w:val="00B72201"/>
    <w:rsid w:val="00B722A4"/>
    <w:rsid w:val="00B72487"/>
    <w:rsid w:val="00B724A3"/>
    <w:rsid w:val="00B724DE"/>
    <w:rsid w:val="00B725A6"/>
    <w:rsid w:val="00B7277E"/>
    <w:rsid w:val="00B727FF"/>
    <w:rsid w:val="00B728F3"/>
    <w:rsid w:val="00B72938"/>
    <w:rsid w:val="00B72A6F"/>
    <w:rsid w:val="00B72ABC"/>
    <w:rsid w:val="00B72C83"/>
    <w:rsid w:val="00B72CB6"/>
    <w:rsid w:val="00B731F6"/>
    <w:rsid w:val="00B73276"/>
    <w:rsid w:val="00B733C0"/>
    <w:rsid w:val="00B73444"/>
    <w:rsid w:val="00B73548"/>
    <w:rsid w:val="00B73783"/>
    <w:rsid w:val="00B737EA"/>
    <w:rsid w:val="00B73883"/>
    <w:rsid w:val="00B738EB"/>
    <w:rsid w:val="00B73C04"/>
    <w:rsid w:val="00B73D4A"/>
    <w:rsid w:val="00B73F08"/>
    <w:rsid w:val="00B7439D"/>
    <w:rsid w:val="00B744E8"/>
    <w:rsid w:val="00B7454C"/>
    <w:rsid w:val="00B745AA"/>
    <w:rsid w:val="00B7496B"/>
    <w:rsid w:val="00B749C9"/>
    <w:rsid w:val="00B74A40"/>
    <w:rsid w:val="00B74ABC"/>
    <w:rsid w:val="00B74DBD"/>
    <w:rsid w:val="00B74EC5"/>
    <w:rsid w:val="00B74F2C"/>
    <w:rsid w:val="00B751D7"/>
    <w:rsid w:val="00B75233"/>
    <w:rsid w:val="00B75331"/>
    <w:rsid w:val="00B753B0"/>
    <w:rsid w:val="00B754D9"/>
    <w:rsid w:val="00B755A2"/>
    <w:rsid w:val="00B755E2"/>
    <w:rsid w:val="00B7578C"/>
    <w:rsid w:val="00B75961"/>
    <w:rsid w:val="00B75AC6"/>
    <w:rsid w:val="00B75C8F"/>
    <w:rsid w:val="00B75D25"/>
    <w:rsid w:val="00B75E62"/>
    <w:rsid w:val="00B75E6A"/>
    <w:rsid w:val="00B75F10"/>
    <w:rsid w:val="00B75F66"/>
    <w:rsid w:val="00B76389"/>
    <w:rsid w:val="00B76627"/>
    <w:rsid w:val="00B76670"/>
    <w:rsid w:val="00B76771"/>
    <w:rsid w:val="00B768EE"/>
    <w:rsid w:val="00B768F1"/>
    <w:rsid w:val="00B76F0E"/>
    <w:rsid w:val="00B770BD"/>
    <w:rsid w:val="00B770CD"/>
    <w:rsid w:val="00B770EA"/>
    <w:rsid w:val="00B7729F"/>
    <w:rsid w:val="00B774B9"/>
    <w:rsid w:val="00B775A1"/>
    <w:rsid w:val="00B775A2"/>
    <w:rsid w:val="00B77902"/>
    <w:rsid w:val="00B7796F"/>
    <w:rsid w:val="00B77AA9"/>
    <w:rsid w:val="00B77CCE"/>
    <w:rsid w:val="00B77D82"/>
    <w:rsid w:val="00B80259"/>
    <w:rsid w:val="00B802F2"/>
    <w:rsid w:val="00B80344"/>
    <w:rsid w:val="00B80475"/>
    <w:rsid w:val="00B805B3"/>
    <w:rsid w:val="00B8096A"/>
    <w:rsid w:val="00B80B46"/>
    <w:rsid w:val="00B80F22"/>
    <w:rsid w:val="00B80F4E"/>
    <w:rsid w:val="00B811D1"/>
    <w:rsid w:val="00B8153D"/>
    <w:rsid w:val="00B817A1"/>
    <w:rsid w:val="00B818FE"/>
    <w:rsid w:val="00B81DAD"/>
    <w:rsid w:val="00B823AE"/>
    <w:rsid w:val="00B823D6"/>
    <w:rsid w:val="00B82423"/>
    <w:rsid w:val="00B8242C"/>
    <w:rsid w:val="00B824CD"/>
    <w:rsid w:val="00B826A5"/>
    <w:rsid w:val="00B82760"/>
    <w:rsid w:val="00B82BFA"/>
    <w:rsid w:val="00B82FE8"/>
    <w:rsid w:val="00B82FFF"/>
    <w:rsid w:val="00B83022"/>
    <w:rsid w:val="00B83176"/>
    <w:rsid w:val="00B831A2"/>
    <w:rsid w:val="00B833BC"/>
    <w:rsid w:val="00B833FB"/>
    <w:rsid w:val="00B8342A"/>
    <w:rsid w:val="00B83E6D"/>
    <w:rsid w:val="00B83EDB"/>
    <w:rsid w:val="00B83EFD"/>
    <w:rsid w:val="00B840B9"/>
    <w:rsid w:val="00B84189"/>
    <w:rsid w:val="00B8441C"/>
    <w:rsid w:val="00B845B7"/>
    <w:rsid w:val="00B84760"/>
    <w:rsid w:val="00B84811"/>
    <w:rsid w:val="00B848BF"/>
    <w:rsid w:val="00B84B15"/>
    <w:rsid w:val="00B84E1A"/>
    <w:rsid w:val="00B84E97"/>
    <w:rsid w:val="00B84EC1"/>
    <w:rsid w:val="00B850FE"/>
    <w:rsid w:val="00B85163"/>
    <w:rsid w:val="00B85326"/>
    <w:rsid w:val="00B854B0"/>
    <w:rsid w:val="00B8550F"/>
    <w:rsid w:val="00B8568D"/>
    <w:rsid w:val="00B857BB"/>
    <w:rsid w:val="00B85BE4"/>
    <w:rsid w:val="00B85E51"/>
    <w:rsid w:val="00B860AD"/>
    <w:rsid w:val="00B86244"/>
    <w:rsid w:val="00B865A9"/>
    <w:rsid w:val="00B866B5"/>
    <w:rsid w:val="00B86C94"/>
    <w:rsid w:val="00B86E44"/>
    <w:rsid w:val="00B86F99"/>
    <w:rsid w:val="00B86FE4"/>
    <w:rsid w:val="00B870A8"/>
    <w:rsid w:val="00B87273"/>
    <w:rsid w:val="00B872BD"/>
    <w:rsid w:val="00B87541"/>
    <w:rsid w:val="00B8778A"/>
    <w:rsid w:val="00B877A1"/>
    <w:rsid w:val="00B877AF"/>
    <w:rsid w:val="00B87D09"/>
    <w:rsid w:val="00B87D69"/>
    <w:rsid w:val="00B87EA2"/>
    <w:rsid w:val="00B90098"/>
    <w:rsid w:val="00B90192"/>
    <w:rsid w:val="00B90393"/>
    <w:rsid w:val="00B90810"/>
    <w:rsid w:val="00B9092F"/>
    <w:rsid w:val="00B90994"/>
    <w:rsid w:val="00B90AEF"/>
    <w:rsid w:val="00B90C05"/>
    <w:rsid w:val="00B90C28"/>
    <w:rsid w:val="00B90E38"/>
    <w:rsid w:val="00B90E4F"/>
    <w:rsid w:val="00B9101C"/>
    <w:rsid w:val="00B91088"/>
    <w:rsid w:val="00B91096"/>
    <w:rsid w:val="00B910EA"/>
    <w:rsid w:val="00B91146"/>
    <w:rsid w:val="00B91393"/>
    <w:rsid w:val="00B91598"/>
    <w:rsid w:val="00B916D2"/>
    <w:rsid w:val="00B917A9"/>
    <w:rsid w:val="00B91D78"/>
    <w:rsid w:val="00B91F70"/>
    <w:rsid w:val="00B921E7"/>
    <w:rsid w:val="00B9221A"/>
    <w:rsid w:val="00B9243D"/>
    <w:rsid w:val="00B92485"/>
    <w:rsid w:val="00B924BA"/>
    <w:rsid w:val="00B924ED"/>
    <w:rsid w:val="00B92501"/>
    <w:rsid w:val="00B9261B"/>
    <w:rsid w:val="00B9264D"/>
    <w:rsid w:val="00B92ACB"/>
    <w:rsid w:val="00B9304A"/>
    <w:rsid w:val="00B930C8"/>
    <w:rsid w:val="00B9327B"/>
    <w:rsid w:val="00B9370B"/>
    <w:rsid w:val="00B93841"/>
    <w:rsid w:val="00B93BFC"/>
    <w:rsid w:val="00B93C47"/>
    <w:rsid w:val="00B93CF5"/>
    <w:rsid w:val="00B93EC7"/>
    <w:rsid w:val="00B941D3"/>
    <w:rsid w:val="00B94251"/>
    <w:rsid w:val="00B943B3"/>
    <w:rsid w:val="00B94601"/>
    <w:rsid w:val="00B94AAF"/>
    <w:rsid w:val="00B94C2C"/>
    <w:rsid w:val="00B94CDC"/>
    <w:rsid w:val="00B94D4C"/>
    <w:rsid w:val="00B950F0"/>
    <w:rsid w:val="00B951D8"/>
    <w:rsid w:val="00B95228"/>
    <w:rsid w:val="00B95330"/>
    <w:rsid w:val="00B95456"/>
    <w:rsid w:val="00B9561C"/>
    <w:rsid w:val="00B956A9"/>
    <w:rsid w:val="00B95994"/>
    <w:rsid w:val="00B95B0B"/>
    <w:rsid w:val="00B95F30"/>
    <w:rsid w:val="00B95F58"/>
    <w:rsid w:val="00B9613D"/>
    <w:rsid w:val="00B9631E"/>
    <w:rsid w:val="00B96D4D"/>
    <w:rsid w:val="00B96FB7"/>
    <w:rsid w:val="00B971AD"/>
    <w:rsid w:val="00B9732A"/>
    <w:rsid w:val="00B97559"/>
    <w:rsid w:val="00B977FB"/>
    <w:rsid w:val="00B97882"/>
    <w:rsid w:val="00B978C3"/>
    <w:rsid w:val="00B97CC8"/>
    <w:rsid w:val="00BA00AC"/>
    <w:rsid w:val="00BA017F"/>
    <w:rsid w:val="00BA0210"/>
    <w:rsid w:val="00BA0406"/>
    <w:rsid w:val="00BA04DF"/>
    <w:rsid w:val="00BA086A"/>
    <w:rsid w:val="00BA0A7C"/>
    <w:rsid w:val="00BA0B16"/>
    <w:rsid w:val="00BA1033"/>
    <w:rsid w:val="00BA105F"/>
    <w:rsid w:val="00BA10F4"/>
    <w:rsid w:val="00BA1263"/>
    <w:rsid w:val="00BA140C"/>
    <w:rsid w:val="00BA14E0"/>
    <w:rsid w:val="00BA14E5"/>
    <w:rsid w:val="00BA174D"/>
    <w:rsid w:val="00BA1941"/>
    <w:rsid w:val="00BA1AC1"/>
    <w:rsid w:val="00BA1B77"/>
    <w:rsid w:val="00BA1CFD"/>
    <w:rsid w:val="00BA1FB1"/>
    <w:rsid w:val="00BA2017"/>
    <w:rsid w:val="00BA224B"/>
    <w:rsid w:val="00BA229C"/>
    <w:rsid w:val="00BA241C"/>
    <w:rsid w:val="00BA2F98"/>
    <w:rsid w:val="00BA318C"/>
    <w:rsid w:val="00BA31CE"/>
    <w:rsid w:val="00BA3297"/>
    <w:rsid w:val="00BA378E"/>
    <w:rsid w:val="00BA3916"/>
    <w:rsid w:val="00BA3BA7"/>
    <w:rsid w:val="00BA4198"/>
    <w:rsid w:val="00BA42D5"/>
    <w:rsid w:val="00BA4378"/>
    <w:rsid w:val="00BA452E"/>
    <w:rsid w:val="00BA46D7"/>
    <w:rsid w:val="00BA4766"/>
    <w:rsid w:val="00BA4B09"/>
    <w:rsid w:val="00BA4BD2"/>
    <w:rsid w:val="00BA4F16"/>
    <w:rsid w:val="00BA4F1E"/>
    <w:rsid w:val="00BA4F39"/>
    <w:rsid w:val="00BA4F4B"/>
    <w:rsid w:val="00BA50AA"/>
    <w:rsid w:val="00BA533C"/>
    <w:rsid w:val="00BA55A5"/>
    <w:rsid w:val="00BA59BE"/>
    <w:rsid w:val="00BA5A60"/>
    <w:rsid w:val="00BA5B76"/>
    <w:rsid w:val="00BA5C36"/>
    <w:rsid w:val="00BA5DC9"/>
    <w:rsid w:val="00BA5EA6"/>
    <w:rsid w:val="00BA6022"/>
    <w:rsid w:val="00BA6212"/>
    <w:rsid w:val="00BA67E1"/>
    <w:rsid w:val="00BA69C0"/>
    <w:rsid w:val="00BA6AE2"/>
    <w:rsid w:val="00BA6B5E"/>
    <w:rsid w:val="00BA6BD0"/>
    <w:rsid w:val="00BA6BEA"/>
    <w:rsid w:val="00BA711F"/>
    <w:rsid w:val="00BA71FD"/>
    <w:rsid w:val="00BA73AE"/>
    <w:rsid w:val="00BA7475"/>
    <w:rsid w:val="00BA7497"/>
    <w:rsid w:val="00BA7633"/>
    <w:rsid w:val="00BA78E4"/>
    <w:rsid w:val="00BA78F4"/>
    <w:rsid w:val="00BA7ABA"/>
    <w:rsid w:val="00BA7B87"/>
    <w:rsid w:val="00BA7E3A"/>
    <w:rsid w:val="00BA7F60"/>
    <w:rsid w:val="00BB004C"/>
    <w:rsid w:val="00BB02DB"/>
    <w:rsid w:val="00BB0471"/>
    <w:rsid w:val="00BB05BC"/>
    <w:rsid w:val="00BB0751"/>
    <w:rsid w:val="00BB07B2"/>
    <w:rsid w:val="00BB07C3"/>
    <w:rsid w:val="00BB0813"/>
    <w:rsid w:val="00BB0B2D"/>
    <w:rsid w:val="00BB0C47"/>
    <w:rsid w:val="00BB0C71"/>
    <w:rsid w:val="00BB0CC9"/>
    <w:rsid w:val="00BB0DB5"/>
    <w:rsid w:val="00BB126E"/>
    <w:rsid w:val="00BB12D1"/>
    <w:rsid w:val="00BB13C1"/>
    <w:rsid w:val="00BB1415"/>
    <w:rsid w:val="00BB164E"/>
    <w:rsid w:val="00BB166A"/>
    <w:rsid w:val="00BB181D"/>
    <w:rsid w:val="00BB1845"/>
    <w:rsid w:val="00BB1866"/>
    <w:rsid w:val="00BB1AA8"/>
    <w:rsid w:val="00BB1C5C"/>
    <w:rsid w:val="00BB1D97"/>
    <w:rsid w:val="00BB204D"/>
    <w:rsid w:val="00BB20D5"/>
    <w:rsid w:val="00BB20E9"/>
    <w:rsid w:val="00BB2104"/>
    <w:rsid w:val="00BB22BE"/>
    <w:rsid w:val="00BB27BA"/>
    <w:rsid w:val="00BB2902"/>
    <w:rsid w:val="00BB29CE"/>
    <w:rsid w:val="00BB2A32"/>
    <w:rsid w:val="00BB2A9E"/>
    <w:rsid w:val="00BB2BE2"/>
    <w:rsid w:val="00BB2DD1"/>
    <w:rsid w:val="00BB2E56"/>
    <w:rsid w:val="00BB2FC7"/>
    <w:rsid w:val="00BB3185"/>
    <w:rsid w:val="00BB31AA"/>
    <w:rsid w:val="00BB32A5"/>
    <w:rsid w:val="00BB33F2"/>
    <w:rsid w:val="00BB342C"/>
    <w:rsid w:val="00BB3430"/>
    <w:rsid w:val="00BB35B6"/>
    <w:rsid w:val="00BB3699"/>
    <w:rsid w:val="00BB37CB"/>
    <w:rsid w:val="00BB3808"/>
    <w:rsid w:val="00BB3828"/>
    <w:rsid w:val="00BB393B"/>
    <w:rsid w:val="00BB3974"/>
    <w:rsid w:val="00BB3A1C"/>
    <w:rsid w:val="00BB3B54"/>
    <w:rsid w:val="00BB3F90"/>
    <w:rsid w:val="00BB4146"/>
    <w:rsid w:val="00BB4567"/>
    <w:rsid w:val="00BB45AE"/>
    <w:rsid w:val="00BB483E"/>
    <w:rsid w:val="00BB486A"/>
    <w:rsid w:val="00BB48F1"/>
    <w:rsid w:val="00BB4B69"/>
    <w:rsid w:val="00BB4C41"/>
    <w:rsid w:val="00BB4C52"/>
    <w:rsid w:val="00BB4E68"/>
    <w:rsid w:val="00BB4FD2"/>
    <w:rsid w:val="00BB503F"/>
    <w:rsid w:val="00BB51D5"/>
    <w:rsid w:val="00BB52B7"/>
    <w:rsid w:val="00BB5468"/>
    <w:rsid w:val="00BB558D"/>
    <w:rsid w:val="00BB57BE"/>
    <w:rsid w:val="00BB594C"/>
    <w:rsid w:val="00BB5E01"/>
    <w:rsid w:val="00BB5ECF"/>
    <w:rsid w:val="00BB5F1F"/>
    <w:rsid w:val="00BB5F67"/>
    <w:rsid w:val="00BB60E0"/>
    <w:rsid w:val="00BB6111"/>
    <w:rsid w:val="00BB61E3"/>
    <w:rsid w:val="00BB61F4"/>
    <w:rsid w:val="00BB633B"/>
    <w:rsid w:val="00BB63B5"/>
    <w:rsid w:val="00BB6483"/>
    <w:rsid w:val="00BB64EA"/>
    <w:rsid w:val="00BB650F"/>
    <w:rsid w:val="00BB65F2"/>
    <w:rsid w:val="00BB668D"/>
    <w:rsid w:val="00BB686A"/>
    <w:rsid w:val="00BB6953"/>
    <w:rsid w:val="00BB6C70"/>
    <w:rsid w:val="00BB6D67"/>
    <w:rsid w:val="00BB6D6F"/>
    <w:rsid w:val="00BB6D99"/>
    <w:rsid w:val="00BB6DA7"/>
    <w:rsid w:val="00BB6F58"/>
    <w:rsid w:val="00BB714F"/>
    <w:rsid w:val="00BB7439"/>
    <w:rsid w:val="00BB7760"/>
    <w:rsid w:val="00BB77AB"/>
    <w:rsid w:val="00BB77BF"/>
    <w:rsid w:val="00BB781D"/>
    <w:rsid w:val="00BC009A"/>
    <w:rsid w:val="00BC01A6"/>
    <w:rsid w:val="00BC059F"/>
    <w:rsid w:val="00BC05E2"/>
    <w:rsid w:val="00BC06FE"/>
    <w:rsid w:val="00BC0899"/>
    <w:rsid w:val="00BC0BBA"/>
    <w:rsid w:val="00BC0CE8"/>
    <w:rsid w:val="00BC1024"/>
    <w:rsid w:val="00BC1096"/>
    <w:rsid w:val="00BC10DF"/>
    <w:rsid w:val="00BC11E1"/>
    <w:rsid w:val="00BC1221"/>
    <w:rsid w:val="00BC1272"/>
    <w:rsid w:val="00BC14F9"/>
    <w:rsid w:val="00BC1735"/>
    <w:rsid w:val="00BC18AF"/>
    <w:rsid w:val="00BC1915"/>
    <w:rsid w:val="00BC1998"/>
    <w:rsid w:val="00BC1EA9"/>
    <w:rsid w:val="00BC216C"/>
    <w:rsid w:val="00BC2248"/>
    <w:rsid w:val="00BC2612"/>
    <w:rsid w:val="00BC271F"/>
    <w:rsid w:val="00BC2854"/>
    <w:rsid w:val="00BC2AA1"/>
    <w:rsid w:val="00BC2BF0"/>
    <w:rsid w:val="00BC2D63"/>
    <w:rsid w:val="00BC2E88"/>
    <w:rsid w:val="00BC2EA9"/>
    <w:rsid w:val="00BC31A1"/>
    <w:rsid w:val="00BC3386"/>
    <w:rsid w:val="00BC3583"/>
    <w:rsid w:val="00BC35DF"/>
    <w:rsid w:val="00BC38EE"/>
    <w:rsid w:val="00BC3909"/>
    <w:rsid w:val="00BC393A"/>
    <w:rsid w:val="00BC3A19"/>
    <w:rsid w:val="00BC3A2E"/>
    <w:rsid w:val="00BC3BB7"/>
    <w:rsid w:val="00BC3BD1"/>
    <w:rsid w:val="00BC3BE0"/>
    <w:rsid w:val="00BC3BF9"/>
    <w:rsid w:val="00BC3C84"/>
    <w:rsid w:val="00BC3F6E"/>
    <w:rsid w:val="00BC4023"/>
    <w:rsid w:val="00BC439B"/>
    <w:rsid w:val="00BC43CE"/>
    <w:rsid w:val="00BC45EE"/>
    <w:rsid w:val="00BC46C2"/>
    <w:rsid w:val="00BC48E9"/>
    <w:rsid w:val="00BC4A03"/>
    <w:rsid w:val="00BC4BE3"/>
    <w:rsid w:val="00BC4CB2"/>
    <w:rsid w:val="00BC4E05"/>
    <w:rsid w:val="00BC5034"/>
    <w:rsid w:val="00BC5037"/>
    <w:rsid w:val="00BC5112"/>
    <w:rsid w:val="00BC5374"/>
    <w:rsid w:val="00BC539F"/>
    <w:rsid w:val="00BC5496"/>
    <w:rsid w:val="00BC575C"/>
    <w:rsid w:val="00BC5797"/>
    <w:rsid w:val="00BC58A4"/>
    <w:rsid w:val="00BC5943"/>
    <w:rsid w:val="00BC5A4D"/>
    <w:rsid w:val="00BC5AA4"/>
    <w:rsid w:val="00BC5ED2"/>
    <w:rsid w:val="00BC620F"/>
    <w:rsid w:val="00BC62ED"/>
    <w:rsid w:val="00BC6329"/>
    <w:rsid w:val="00BC6355"/>
    <w:rsid w:val="00BC638E"/>
    <w:rsid w:val="00BC6413"/>
    <w:rsid w:val="00BC642B"/>
    <w:rsid w:val="00BC6482"/>
    <w:rsid w:val="00BC659B"/>
    <w:rsid w:val="00BC6844"/>
    <w:rsid w:val="00BC68A4"/>
    <w:rsid w:val="00BC6BCC"/>
    <w:rsid w:val="00BC6D6B"/>
    <w:rsid w:val="00BC6D9F"/>
    <w:rsid w:val="00BC6EAC"/>
    <w:rsid w:val="00BC6F16"/>
    <w:rsid w:val="00BC6FC4"/>
    <w:rsid w:val="00BC72D4"/>
    <w:rsid w:val="00BC7416"/>
    <w:rsid w:val="00BC741D"/>
    <w:rsid w:val="00BC75EC"/>
    <w:rsid w:val="00BC7733"/>
    <w:rsid w:val="00BC798A"/>
    <w:rsid w:val="00BC79DE"/>
    <w:rsid w:val="00BC7AF4"/>
    <w:rsid w:val="00BC7B73"/>
    <w:rsid w:val="00BC7BFE"/>
    <w:rsid w:val="00BC7D06"/>
    <w:rsid w:val="00BC7F50"/>
    <w:rsid w:val="00BD008F"/>
    <w:rsid w:val="00BD00CA"/>
    <w:rsid w:val="00BD0113"/>
    <w:rsid w:val="00BD0129"/>
    <w:rsid w:val="00BD01BC"/>
    <w:rsid w:val="00BD0333"/>
    <w:rsid w:val="00BD03E6"/>
    <w:rsid w:val="00BD0662"/>
    <w:rsid w:val="00BD0931"/>
    <w:rsid w:val="00BD09BA"/>
    <w:rsid w:val="00BD0A55"/>
    <w:rsid w:val="00BD0BE2"/>
    <w:rsid w:val="00BD0D16"/>
    <w:rsid w:val="00BD0E43"/>
    <w:rsid w:val="00BD132A"/>
    <w:rsid w:val="00BD1622"/>
    <w:rsid w:val="00BD181A"/>
    <w:rsid w:val="00BD18C9"/>
    <w:rsid w:val="00BD19FA"/>
    <w:rsid w:val="00BD1C76"/>
    <w:rsid w:val="00BD1D59"/>
    <w:rsid w:val="00BD2098"/>
    <w:rsid w:val="00BD20FA"/>
    <w:rsid w:val="00BD224C"/>
    <w:rsid w:val="00BD2380"/>
    <w:rsid w:val="00BD295E"/>
    <w:rsid w:val="00BD2CAE"/>
    <w:rsid w:val="00BD2D02"/>
    <w:rsid w:val="00BD2DA1"/>
    <w:rsid w:val="00BD3286"/>
    <w:rsid w:val="00BD3323"/>
    <w:rsid w:val="00BD3492"/>
    <w:rsid w:val="00BD35DB"/>
    <w:rsid w:val="00BD371F"/>
    <w:rsid w:val="00BD372B"/>
    <w:rsid w:val="00BD3876"/>
    <w:rsid w:val="00BD3884"/>
    <w:rsid w:val="00BD396D"/>
    <w:rsid w:val="00BD3997"/>
    <w:rsid w:val="00BD3A15"/>
    <w:rsid w:val="00BD3B09"/>
    <w:rsid w:val="00BD3CDD"/>
    <w:rsid w:val="00BD3F4D"/>
    <w:rsid w:val="00BD41C1"/>
    <w:rsid w:val="00BD41EC"/>
    <w:rsid w:val="00BD420F"/>
    <w:rsid w:val="00BD42B1"/>
    <w:rsid w:val="00BD434D"/>
    <w:rsid w:val="00BD4533"/>
    <w:rsid w:val="00BD463F"/>
    <w:rsid w:val="00BD47AF"/>
    <w:rsid w:val="00BD47EB"/>
    <w:rsid w:val="00BD4880"/>
    <w:rsid w:val="00BD4922"/>
    <w:rsid w:val="00BD4968"/>
    <w:rsid w:val="00BD4BA9"/>
    <w:rsid w:val="00BD4C71"/>
    <w:rsid w:val="00BD4D0E"/>
    <w:rsid w:val="00BD4E3F"/>
    <w:rsid w:val="00BD4F04"/>
    <w:rsid w:val="00BD4F5F"/>
    <w:rsid w:val="00BD509F"/>
    <w:rsid w:val="00BD5183"/>
    <w:rsid w:val="00BD5376"/>
    <w:rsid w:val="00BD57ED"/>
    <w:rsid w:val="00BD5814"/>
    <w:rsid w:val="00BD582B"/>
    <w:rsid w:val="00BD583D"/>
    <w:rsid w:val="00BD5840"/>
    <w:rsid w:val="00BD5AC0"/>
    <w:rsid w:val="00BD5B70"/>
    <w:rsid w:val="00BD5CA1"/>
    <w:rsid w:val="00BD5FE9"/>
    <w:rsid w:val="00BD602A"/>
    <w:rsid w:val="00BD6123"/>
    <w:rsid w:val="00BD614D"/>
    <w:rsid w:val="00BD6222"/>
    <w:rsid w:val="00BD62D6"/>
    <w:rsid w:val="00BD630B"/>
    <w:rsid w:val="00BD6387"/>
    <w:rsid w:val="00BD651D"/>
    <w:rsid w:val="00BD65DF"/>
    <w:rsid w:val="00BD680E"/>
    <w:rsid w:val="00BD6BB7"/>
    <w:rsid w:val="00BD6C7F"/>
    <w:rsid w:val="00BD6CBF"/>
    <w:rsid w:val="00BD6CC2"/>
    <w:rsid w:val="00BD6F82"/>
    <w:rsid w:val="00BD6FB1"/>
    <w:rsid w:val="00BD7096"/>
    <w:rsid w:val="00BD71FC"/>
    <w:rsid w:val="00BD7203"/>
    <w:rsid w:val="00BD7393"/>
    <w:rsid w:val="00BD7ACE"/>
    <w:rsid w:val="00BD7B4B"/>
    <w:rsid w:val="00BD7CB6"/>
    <w:rsid w:val="00BD7D21"/>
    <w:rsid w:val="00BD7D2D"/>
    <w:rsid w:val="00BD7F6B"/>
    <w:rsid w:val="00BE00E1"/>
    <w:rsid w:val="00BE00F1"/>
    <w:rsid w:val="00BE0260"/>
    <w:rsid w:val="00BE0375"/>
    <w:rsid w:val="00BE0496"/>
    <w:rsid w:val="00BE0ADE"/>
    <w:rsid w:val="00BE0C40"/>
    <w:rsid w:val="00BE1003"/>
    <w:rsid w:val="00BE114F"/>
    <w:rsid w:val="00BE1162"/>
    <w:rsid w:val="00BE1380"/>
    <w:rsid w:val="00BE172E"/>
    <w:rsid w:val="00BE185D"/>
    <w:rsid w:val="00BE19B7"/>
    <w:rsid w:val="00BE1AA5"/>
    <w:rsid w:val="00BE1C1D"/>
    <w:rsid w:val="00BE1C20"/>
    <w:rsid w:val="00BE1C7C"/>
    <w:rsid w:val="00BE2233"/>
    <w:rsid w:val="00BE2241"/>
    <w:rsid w:val="00BE22D6"/>
    <w:rsid w:val="00BE240C"/>
    <w:rsid w:val="00BE24E4"/>
    <w:rsid w:val="00BE2E68"/>
    <w:rsid w:val="00BE2F22"/>
    <w:rsid w:val="00BE2F45"/>
    <w:rsid w:val="00BE2FBD"/>
    <w:rsid w:val="00BE3051"/>
    <w:rsid w:val="00BE308A"/>
    <w:rsid w:val="00BE31B5"/>
    <w:rsid w:val="00BE347F"/>
    <w:rsid w:val="00BE34F2"/>
    <w:rsid w:val="00BE3617"/>
    <w:rsid w:val="00BE3665"/>
    <w:rsid w:val="00BE36B7"/>
    <w:rsid w:val="00BE3AAB"/>
    <w:rsid w:val="00BE3F19"/>
    <w:rsid w:val="00BE4114"/>
    <w:rsid w:val="00BE4200"/>
    <w:rsid w:val="00BE43F8"/>
    <w:rsid w:val="00BE44E0"/>
    <w:rsid w:val="00BE481D"/>
    <w:rsid w:val="00BE48FB"/>
    <w:rsid w:val="00BE491F"/>
    <w:rsid w:val="00BE4EB6"/>
    <w:rsid w:val="00BE4ED7"/>
    <w:rsid w:val="00BE4FE6"/>
    <w:rsid w:val="00BE5312"/>
    <w:rsid w:val="00BE5342"/>
    <w:rsid w:val="00BE55F1"/>
    <w:rsid w:val="00BE5842"/>
    <w:rsid w:val="00BE58C5"/>
    <w:rsid w:val="00BE5905"/>
    <w:rsid w:val="00BE5B0E"/>
    <w:rsid w:val="00BE5B6F"/>
    <w:rsid w:val="00BE5B9A"/>
    <w:rsid w:val="00BE5CFC"/>
    <w:rsid w:val="00BE6053"/>
    <w:rsid w:val="00BE6114"/>
    <w:rsid w:val="00BE626E"/>
    <w:rsid w:val="00BE6306"/>
    <w:rsid w:val="00BE6386"/>
    <w:rsid w:val="00BE642D"/>
    <w:rsid w:val="00BE64A5"/>
    <w:rsid w:val="00BE664C"/>
    <w:rsid w:val="00BE66C8"/>
    <w:rsid w:val="00BE681A"/>
    <w:rsid w:val="00BE6914"/>
    <w:rsid w:val="00BE6A33"/>
    <w:rsid w:val="00BE6A88"/>
    <w:rsid w:val="00BE6C3B"/>
    <w:rsid w:val="00BE6CF6"/>
    <w:rsid w:val="00BE6FF1"/>
    <w:rsid w:val="00BE7220"/>
    <w:rsid w:val="00BE723C"/>
    <w:rsid w:val="00BE7528"/>
    <w:rsid w:val="00BE76C9"/>
    <w:rsid w:val="00BE76D3"/>
    <w:rsid w:val="00BE7758"/>
    <w:rsid w:val="00BE795D"/>
    <w:rsid w:val="00BE7970"/>
    <w:rsid w:val="00BE7A33"/>
    <w:rsid w:val="00BE7B10"/>
    <w:rsid w:val="00BE7C6D"/>
    <w:rsid w:val="00BE7ED1"/>
    <w:rsid w:val="00BE7FDC"/>
    <w:rsid w:val="00BE7FE9"/>
    <w:rsid w:val="00BF01FC"/>
    <w:rsid w:val="00BF0410"/>
    <w:rsid w:val="00BF0516"/>
    <w:rsid w:val="00BF0850"/>
    <w:rsid w:val="00BF0851"/>
    <w:rsid w:val="00BF0883"/>
    <w:rsid w:val="00BF0BF3"/>
    <w:rsid w:val="00BF0D4E"/>
    <w:rsid w:val="00BF10A1"/>
    <w:rsid w:val="00BF10F2"/>
    <w:rsid w:val="00BF1292"/>
    <w:rsid w:val="00BF15E7"/>
    <w:rsid w:val="00BF16AA"/>
    <w:rsid w:val="00BF16D0"/>
    <w:rsid w:val="00BF16FE"/>
    <w:rsid w:val="00BF1887"/>
    <w:rsid w:val="00BF18D6"/>
    <w:rsid w:val="00BF1981"/>
    <w:rsid w:val="00BF1B3A"/>
    <w:rsid w:val="00BF1C1B"/>
    <w:rsid w:val="00BF1D67"/>
    <w:rsid w:val="00BF1EED"/>
    <w:rsid w:val="00BF20DB"/>
    <w:rsid w:val="00BF2178"/>
    <w:rsid w:val="00BF24D7"/>
    <w:rsid w:val="00BF25EE"/>
    <w:rsid w:val="00BF283E"/>
    <w:rsid w:val="00BF2A17"/>
    <w:rsid w:val="00BF2AD1"/>
    <w:rsid w:val="00BF2B44"/>
    <w:rsid w:val="00BF2C5A"/>
    <w:rsid w:val="00BF2DA9"/>
    <w:rsid w:val="00BF2E49"/>
    <w:rsid w:val="00BF2EF5"/>
    <w:rsid w:val="00BF2F85"/>
    <w:rsid w:val="00BF2FAB"/>
    <w:rsid w:val="00BF301A"/>
    <w:rsid w:val="00BF3075"/>
    <w:rsid w:val="00BF326F"/>
    <w:rsid w:val="00BF3281"/>
    <w:rsid w:val="00BF32C4"/>
    <w:rsid w:val="00BF3324"/>
    <w:rsid w:val="00BF332F"/>
    <w:rsid w:val="00BF3354"/>
    <w:rsid w:val="00BF3428"/>
    <w:rsid w:val="00BF345B"/>
    <w:rsid w:val="00BF37AA"/>
    <w:rsid w:val="00BF3877"/>
    <w:rsid w:val="00BF3A3F"/>
    <w:rsid w:val="00BF3B1D"/>
    <w:rsid w:val="00BF3D8E"/>
    <w:rsid w:val="00BF3DF2"/>
    <w:rsid w:val="00BF3F44"/>
    <w:rsid w:val="00BF3F5D"/>
    <w:rsid w:val="00BF412E"/>
    <w:rsid w:val="00BF4210"/>
    <w:rsid w:val="00BF467D"/>
    <w:rsid w:val="00BF46CA"/>
    <w:rsid w:val="00BF4758"/>
    <w:rsid w:val="00BF4764"/>
    <w:rsid w:val="00BF47C2"/>
    <w:rsid w:val="00BF483C"/>
    <w:rsid w:val="00BF4B7D"/>
    <w:rsid w:val="00BF4B92"/>
    <w:rsid w:val="00BF522E"/>
    <w:rsid w:val="00BF557E"/>
    <w:rsid w:val="00BF559D"/>
    <w:rsid w:val="00BF55EF"/>
    <w:rsid w:val="00BF5B2F"/>
    <w:rsid w:val="00BF5C25"/>
    <w:rsid w:val="00BF5DD3"/>
    <w:rsid w:val="00BF5E18"/>
    <w:rsid w:val="00BF5E35"/>
    <w:rsid w:val="00BF5ED8"/>
    <w:rsid w:val="00BF6312"/>
    <w:rsid w:val="00BF6526"/>
    <w:rsid w:val="00BF6649"/>
    <w:rsid w:val="00BF66EE"/>
    <w:rsid w:val="00BF684E"/>
    <w:rsid w:val="00BF6AC6"/>
    <w:rsid w:val="00BF6ADB"/>
    <w:rsid w:val="00BF6B45"/>
    <w:rsid w:val="00BF6BB3"/>
    <w:rsid w:val="00BF6BBD"/>
    <w:rsid w:val="00BF6FA4"/>
    <w:rsid w:val="00BF703C"/>
    <w:rsid w:val="00BF7369"/>
    <w:rsid w:val="00BF73B3"/>
    <w:rsid w:val="00BF74F0"/>
    <w:rsid w:val="00BF75B9"/>
    <w:rsid w:val="00BF7684"/>
    <w:rsid w:val="00BF76C1"/>
    <w:rsid w:val="00BF7801"/>
    <w:rsid w:val="00BF786A"/>
    <w:rsid w:val="00BF7923"/>
    <w:rsid w:val="00BF7C50"/>
    <w:rsid w:val="00BF7E04"/>
    <w:rsid w:val="00BF7E63"/>
    <w:rsid w:val="00BF7FF8"/>
    <w:rsid w:val="00C00018"/>
    <w:rsid w:val="00C00412"/>
    <w:rsid w:val="00C007D5"/>
    <w:rsid w:val="00C00978"/>
    <w:rsid w:val="00C009BC"/>
    <w:rsid w:val="00C00A8A"/>
    <w:rsid w:val="00C00DAC"/>
    <w:rsid w:val="00C00E49"/>
    <w:rsid w:val="00C01020"/>
    <w:rsid w:val="00C01028"/>
    <w:rsid w:val="00C0110F"/>
    <w:rsid w:val="00C011CB"/>
    <w:rsid w:val="00C01262"/>
    <w:rsid w:val="00C01496"/>
    <w:rsid w:val="00C014D8"/>
    <w:rsid w:val="00C01652"/>
    <w:rsid w:val="00C017C9"/>
    <w:rsid w:val="00C0184A"/>
    <w:rsid w:val="00C018A6"/>
    <w:rsid w:val="00C01B44"/>
    <w:rsid w:val="00C01B77"/>
    <w:rsid w:val="00C01C53"/>
    <w:rsid w:val="00C01E4C"/>
    <w:rsid w:val="00C020D9"/>
    <w:rsid w:val="00C022DE"/>
    <w:rsid w:val="00C02308"/>
    <w:rsid w:val="00C02454"/>
    <w:rsid w:val="00C02719"/>
    <w:rsid w:val="00C028A9"/>
    <w:rsid w:val="00C02E1C"/>
    <w:rsid w:val="00C02E6E"/>
    <w:rsid w:val="00C02F52"/>
    <w:rsid w:val="00C0309D"/>
    <w:rsid w:val="00C030AB"/>
    <w:rsid w:val="00C031A1"/>
    <w:rsid w:val="00C031F7"/>
    <w:rsid w:val="00C03268"/>
    <w:rsid w:val="00C0356E"/>
    <w:rsid w:val="00C036D2"/>
    <w:rsid w:val="00C0383E"/>
    <w:rsid w:val="00C03EBB"/>
    <w:rsid w:val="00C03FF7"/>
    <w:rsid w:val="00C0418B"/>
    <w:rsid w:val="00C042AA"/>
    <w:rsid w:val="00C042B9"/>
    <w:rsid w:val="00C042D8"/>
    <w:rsid w:val="00C04474"/>
    <w:rsid w:val="00C0460E"/>
    <w:rsid w:val="00C049A6"/>
    <w:rsid w:val="00C04B10"/>
    <w:rsid w:val="00C04C61"/>
    <w:rsid w:val="00C04E51"/>
    <w:rsid w:val="00C04FFB"/>
    <w:rsid w:val="00C05147"/>
    <w:rsid w:val="00C0516C"/>
    <w:rsid w:val="00C05197"/>
    <w:rsid w:val="00C05312"/>
    <w:rsid w:val="00C05313"/>
    <w:rsid w:val="00C05326"/>
    <w:rsid w:val="00C05434"/>
    <w:rsid w:val="00C054A3"/>
    <w:rsid w:val="00C056ED"/>
    <w:rsid w:val="00C05AA1"/>
    <w:rsid w:val="00C05B35"/>
    <w:rsid w:val="00C05BB5"/>
    <w:rsid w:val="00C0611B"/>
    <w:rsid w:val="00C063B2"/>
    <w:rsid w:val="00C06485"/>
    <w:rsid w:val="00C06524"/>
    <w:rsid w:val="00C065FF"/>
    <w:rsid w:val="00C066D6"/>
    <w:rsid w:val="00C06825"/>
    <w:rsid w:val="00C06A57"/>
    <w:rsid w:val="00C06A7A"/>
    <w:rsid w:val="00C06B4A"/>
    <w:rsid w:val="00C06D51"/>
    <w:rsid w:val="00C06DB4"/>
    <w:rsid w:val="00C06DC8"/>
    <w:rsid w:val="00C06DE5"/>
    <w:rsid w:val="00C07104"/>
    <w:rsid w:val="00C078F0"/>
    <w:rsid w:val="00C0791C"/>
    <w:rsid w:val="00C07C38"/>
    <w:rsid w:val="00C07DF7"/>
    <w:rsid w:val="00C07EA5"/>
    <w:rsid w:val="00C1016B"/>
    <w:rsid w:val="00C102BF"/>
    <w:rsid w:val="00C10340"/>
    <w:rsid w:val="00C104DC"/>
    <w:rsid w:val="00C107BC"/>
    <w:rsid w:val="00C10AF3"/>
    <w:rsid w:val="00C10DD4"/>
    <w:rsid w:val="00C1120A"/>
    <w:rsid w:val="00C11628"/>
    <w:rsid w:val="00C11667"/>
    <w:rsid w:val="00C117D3"/>
    <w:rsid w:val="00C11804"/>
    <w:rsid w:val="00C119A4"/>
    <w:rsid w:val="00C11B24"/>
    <w:rsid w:val="00C11D75"/>
    <w:rsid w:val="00C11D7B"/>
    <w:rsid w:val="00C11E4F"/>
    <w:rsid w:val="00C11E91"/>
    <w:rsid w:val="00C11F55"/>
    <w:rsid w:val="00C123F3"/>
    <w:rsid w:val="00C12435"/>
    <w:rsid w:val="00C12674"/>
    <w:rsid w:val="00C127DC"/>
    <w:rsid w:val="00C129A1"/>
    <w:rsid w:val="00C12B4C"/>
    <w:rsid w:val="00C12D82"/>
    <w:rsid w:val="00C130BD"/>
    <w:rsid w:val="00C13120"/>
    <w:rsid w:val="00C1323D"/>
    <w:rsid w:val="00C134CB"/>
    <w:rsid w:val="00C135D9"/>
    <w:rsid w:val="00C136E4"/>
    <w:rsid w:val="00C138EC"/>
    <w:rsid w:val="00C13A13"/>
    <w:rsid w:val="00C13A2C"/>
    <w:rsid w:val="00C13B0A"/>
    <w:rsid w:val="00C13EB0"/>
    <w:rsid w:val="00C13EE2"/>
    <w:rsid w:val="00C13F49"/>
    <w:rsid w:val="00C14292"/>
    <w:rsid w:val="00C1439B"/>
    <w:rsid w:val="00C144AA"/>
    <w:rsid w:val="00C146A6"/>
    <w:rsid w:val="00C1484B"/>
    <w:rsid w:val="00C14C61"/>
    <w:rsid w:val="00C14DF8"/>
    <w:rsid w:val="00C14F95"/>
    <w:rsid w:val="00C152C0"/>
    <w:rsid w:val="00C152D3"/>
    <w:rsid w:val="00C1551C"/>
    <w:rsid w:val="00C1558B"/>
    <w:rsid w:val="00C15BE6"/>
    <w:rsid w:val="00C15C34"/>
    <w:rsid w:val="00C15C3E"/>
    <w:rsid w:val="00C15CBC"/>
    <w:rsid w:val="00C15CD5"/>
    <w:rsid w:val="00C15E7E"/>
    <w:rsid w:val="00C15EA0"/>
    <w:rsid w:val="00C15FE8"/>
    <w:rsid w:val="00C160DD"/>
    <w:rsid w:val="00C162B2"/>
    <w:rsid w:val="00C1636C"/>
    <w:rsid w:val="00C164D6"/>
    <w:rsid w:val="00C165F2"/>
    <w:rsid w:val="00C1691A"/>
    <w:rsid w:val="00C16A07"/>
    <w:rsid w:val="00C16D1D"/>
    <w:rsid w:val="00C1750A"/>
    <w:rsid w:val="00C175FA"/>
    <w:rsid w:val="00C176D4"/>
    <w:rsid w:val="00C17888"/>
    <w:rsid w:val="00C17995"/>
    <w:rsid w:val="00C179EE"/>
    <w:rsid w:val="00C20106"/>
    <w:rsid w:val="00C20227"/>
    <w:rsid w:val="00C202F3"/>
    <w:rsid w:val="00C20401"/>
    <w:rsid w:val="00C204C8"/>
    <w:rsid w:val="00C205DD"/>
    <w:rsid w:val="00C205F9"/>
    <w:rsid w:val="00C20A57"/>
    <w:rsid w:val="00C20C53"/>
    <w:rsid w:val="00C20DC3"/>
    <w:rsid w:val="00C20F51"/>
    <w:rsid w:val="00C210B3"/>
    <w:rsid w:val="00C212B1"/>
    <w:rsid w:val="00C21381"/>
    <w:rsid w:val="00C21617"/>
    <w:rsid w:val="00C21636"/>
    <w:rsid w:val="00C21715"/>
    <w:rsid w:val="00C218FB"/>
    <w:rsid w:val="00C21AE9"/>
    <w:rsid w:val="00C21B07"/>
    <w:rsid w:val="00C21C75"/>
    <w:rsid w:val="00C21E79"/>
    <w:rsid w:val="00C22208"/>
    <w:rsid w:val="00C222CD"/>
    <w:rsid w:val="00C225A7"/>
    <w:rsid w:val="00C225B5"/>
    <w:rsid w:val="00C225CF"/>
    <w:rsid w:val="00C22687"/>
    <w:rsid w:val="00C2270F"/>
    <w:rsid w:val="00C227EE"/>
    <w:rsid w:val="00C22854"/>
    <w:rsid w:val="00C228EC"/>
    <w:rsid w:val="00C229F7"/>
    <w:rsid w:val="00C22B55"/>
    <w:rsid w:val="00C22BCB"/>
    <w:rsid w:val="00C22C0F"/>
    <w:rsid w:val="00C22D64"/>
    <w:rsid w:val="00C2359F"/>
    <w:rsid w:val="00C237DE"/>
    <w:rsid w:val="00C23A10"/>
    <w:rsid w:val="00C23B98"/>
    <w:rsid w:val="00C23F22"/>
    <w:rsid w:val="00C24003"/>
    <w:rsid w:val="00C2410C"/>
    <w:rsid w:val="00C24199"/>
    <w:rsid w:val="00C24351"/>
    <w:rsid w:val="00C24372"/>
    <w:rsid w:val="00C24528"/>
    <w:rsid w:val="00C2468A"/>
    <w:rsid w:val="00C24758"/>
    <w:rsid w:val="00C2480E"/>
    <w:rsid w:val="00C24823"/>
    <w:rsid w:val="00C24A22"/>
    <w:rsid w:val="00C24B6E"/>
    <w:rsid w:val="00C24B88"/>
    <w:rsid w:val="00C24B9D"/>
    <w:rsid w:val="00C24CEF"/>
    <w:rsid w:val="00C24D4E"/>
    <w:rsid w:val="00C24E7A"/>
    <w:rsid w:val="00C24F16"/>
    <w:rsid w:val="00C24F9F"/>
    <w:rsid w:val="00C250D6"/>
    <w:rsid w:val="00C250DA"/>
    <w:rsid w:val="00C254DE"/>
    <w:rsid w:val="00C2554A"/>
    <w:rsid w:val="00C2558B"/>
    <w:rsid w:val="00C256B3"/>
    <w:rsid w:val="00C257E1"/>
    <w:rsid w:val="00C25C49"/>
    <w:rsid w:val="00C25D74"/>
    <w:rsid w:val="00C25E8A"/>
    <w:rsid w:val="00C25F80"/>
    <w:rsid w:val="00C26183"/>
    <w:rsid w:val="00C261FF"/>
    <w:rsid w:val="00C26549"/>
    <w:rsid w:val="00C265FB"/>
    <w:rsid w:val="00C2666F"/>
    <w:rsid w:val="00C268AE"/>
    <w:rsid w:val="00C26909"/>
    <w:rsid w:val="00C269C1"/>
    <w:rsid w:val="00C26AA4"/>
    <w:rsid w:val="00C26B37"/>
    <w:rsid w:val="00C26DD0"/>
    <w:rsid w:val="00C26E0A"/>
    <w:rsid w:val="00C26F33"/>
    <w:rsid w:val="00C26F3E"/>
    <w:rsid w:val="00C27118"/>
    <w:rsid w:val="00C2720D"/>
    <w:rsid w:val="00C2733F"/>
    <w:rsid w:val="00C27452"/>
    <w:rsid w:val="00C2746D"/>
    <w:rsid w:val="00C276BE"/>
    <w:rsid w:val="00C27A56"/>
    <w:rsid w:val="00C27A97"/>
    <w:rsid w:val="00C27BB0"/>
    <w:rsid w:val="00C27F01"/>
    <w:rsid w:val="00C300C8"/>
    <w:rsid w:val="00C301BA"/>
    <w:rsid w:val="00C303F0"/>
    <w:rsid w:val="00C30724"/>
    <w:rsid w:val="00C307D0"/>
    <w:rsid w:val="00C309C6"/>
    <w:rsid w:val="00C30B52"/>
    <w:rsid w:val="00C30C9F"/>
    <w:rsid w:val="00C30ECF"/>
    <w:rsid w:val="00C310C2"/>
    <w:rsid w:val="00C311C4"/>
    <w:rsid w:val="00C3121F"/>
    <w:rsid w:val="00C3130E"/>
    <w:rsid w:val="00C3135D"/>
    <w:rsid w:val="00C31391"/>
    <w:rsid w:val="00C314FC"/>
    <w:rsid w:val="00C316DE"/>
    <w:rsid w:val="00C316E2"/>
    <w:rsid w:val="00C3172D"/>
    <w:rsid w:val="00C317B8"/>
    <w:rsid w:val="00C31898"/>
    <w:rsid w:val="00C31B71"/>
    <w:rsid w:val="00C31BA4"/>
    <w:rsid w:val="00C31D24"/>
    <w:rsid w:val="00C31E06"/>
    <w:rsid w:val="00C31E64"/>
    <w:rsid w:val="00C31E91"/>
    <w:rsid w:val="00C31EF6"/>
    <w:rsid w:val="00C32256"/>
    <w:rsid w:val="00C32400"/>
    <w:rsid w:val="00C32528"/>
    <w:rsid w:val="00C325AA"/>
    <w:rsid w:val="00C32716"/>
    <w:rsid w:val="00C32866"/>
    <w:rsid w:val="00C3297E"/>
    <w:rsid w:val="00C32A26"/>
    <w:rsid w:val="00C32B8E"/>
    <w:rsid w:val="00C32CD4"/>
    <w:rsid w:val="00C32D7B"/>
    <w:rsid w:val="00C32D8F"/>
    <w:rsid w:val="00C33010"/>
    <w:rsid w:val="00C330D1"/>
    <w:rsid w:val="00C33114"/>
    <w:rsid w:val="00C331DA"/>
    <w:rsid w:val="00C33400"/>
    <w:rsid w:val="00C33660"/>
    <w:rsid w:val="00C336EC"/>
    <w:rsid w:val="00C33759"/>
    <w:rsid w:val="00C33869"/>
    <w:rsid w:val="00C339F7"/>
    <w:rsid w:val="00C33C4C"/>
    <w:rsid w:val="00C33CA9"/>
    <w:rsid w:val="00C33E37"/>
    <w:rsid w:val="00C341CA"/>
    <w:rsid w:val="00C344AF"/>
    <w:rsid w:val="00C34614"/>
    <w:rsid w:val="00C346C4"/>
    <w:rsid w:val="00C34767"/>
    <w:rsid w:val="00C34ABB"/>
    <w:rsid w:val="00C34C16"/>
    <w:rsid w:val="00C34CDA"/>
    <w:rsid w:val="00C34DFE"/>
    <w:rsid w:val="00C34E04"/>
    <w:rsid w:val="00C34E0C"/>
    <w:rsid w:val="00C35162"/>
    <w:rsid w:val="00C35433"/>
    <w:rsid w:val="00C354C6"/>
    <w:rsid w:val="00C3561F"/>
    <w:rsid w:val="00C35764"/>
    <w:rsid w:val="00C357D5"/>
    <w:rsid w:val="00C35862"/>
    <w:rsid w:val="00C358BA"/>
    <w:rsid w:val="00C35B28"/>
    <w:rsid w:val="00C35DAC"/>
    <w:rsid w:val="00C362FC"/>
    <w:rsid w:val="00C36843"/>
    <w:rsid w:val="00C36BD1"/>
    <w:rsid w:val="00C36C6B"/>
    <w:rsid w:val="00C36CA8"/>
    <w:rsid w:val="00C36F14"/>
    <w:rsid w:val="00C36F68"/>
    <w:rsid w:val="00C36F86"/>
    <w:rsid w:val="00C36FE3"/>
    <w:rsid w:val="00C37458"/>
    <w:rsid w:val="00C37A2A"/>
    <w:rsid w:val="00C37B0A"/>
    <w:rsid w:val="00C37CC2"/>
    <w:rsid w:val="00C37ECB"/>
    <w:rsid w:val="00C37ED3"/>
    <w:rsid w:val="00C40248"/>
    <w:rsid w:val="00C40284"/>
    <w:rsid w:val="00C40402"/>
    <w:rsid w:val="00C4051C"/>
    <w:rsid w:val="00C40647"/>
    <w:rsid w:val="00C406AF"/>
    <w:rsid w:val="00C4079E"/>
    <w:rsid w:val="00C407C1"/>
    <w:rsid w:val="00C40A4E"/>
    <w:rsid w:val="00C40A70"/>
    <w:rsid w:val="00C40EC5"/>
    <w:rsid w:val="00C41134"/>
    <w:rsid w:val="00C411BC"/>
    <w:rsid w:val="00C411F7"/>
    <w:rsid w:val="00C41231"/>
    <w:rsid w:val="00C413EF"/>
    <w:rsid w:val="00C415A6"/>
    <w:rsid w:val="00C416A5"/>
    <w:rsid w:val="00C41806"/>
    <w:rsid w:val="00C41878"/>
    <w:rsid w:val="00C418EB"/>
    <w:rsid w:val="00C419E1"/>
    <w:rsid w:val="00C41B30"/>
    <w:rsid w:val="00C41B3E"/>
    <w:rsid w:val="00C41EAF"/>
    <w:rsid w:val="00C41F3D"/>
    <w:rsid w:val="00C41FDB"/>
    <w:rsid w:val="00C42155"/>
    <w:rsid w:val="00C4216E"/>
    <w:rsid w:val="00C421C6"/>
    <w:rsid w:val="00C422A6"/>
    <w:rsid w:val="00C422FE"/>
    <w:rsid w:val="00C425A7"/>
    <w:rsid w:val="00C42765"/>
    <w:rsid w:val="00C42828"/>
    <w:rsid w:val="00C42AD0"/>
    <w:rsid w:val="00C42AF9"/>
    <w:rsid w:val="00C42E3C"/>
    <w:rsid w:val="00C42F9A"/>
    <w:rsid w:val="00C432B1"/>
    <w:rsid w:val="00C432E6"/>
    <w:rsid w:val="00C4348F"/>
    <w:rsid w:val="00C43622"/>
    <w:rsid w:val="00C43638"/>
    <w:rsid w:val="00C438B8"/>
    <w:rsid w:val="00C43949"/>
    <w:rsid w:val="00C43AC1"/>
    <w:rsid w:val="00C43BE9"/>
    <w:rsid w:val="00C43C41"/>
    <w:rsid w:val="00C4474E"/>
    <w:rsid w:val="00C44ABC"/>
    <w:rsid w:val="00C44BAE"/>
    <w:rsid w:val="00C44C5D"/>
    <w:rsid w:val="00C44DB9"/>
    <w:rsid w:val="00C44DD7"/>
    <w:rsid w:val="00C44E64"/>
    <w:rsid w:val="00C44E6F"/>
    <w:rsid w:val="00C44EA5"/>
    <w:rsid w:val="00C45071"/>
    <w:rsid w:val="00C45090"/>
    <w:rsid w:val="00C451A9"/>
    <w:rsid w:val="00C45208"/>
    <w:rsid w:val="00C4526D"/>
    <w:rsid w:val="00C45294"/>
    <w:rsid w:val="00C4550C"/>
    <w:rsid w:val="00C455A1"/>
    <w:rsid w:val="00C4562A"/>
    <w:rsid w:val="00C45886"/>
    <w:rsid w:val="00C45C3A"/>
    <w:rsid w:val="00C45D58"/>
    <w:rsid w:val="00C460DB"/>
    <w:rsid w:val="00C4614A"/>
    <w:rsid w:val="00C461CF"/>
    <w:rsid w:val="00C461D5"/>
    <w:rsid w:val="00C4633A"/>
    <w:rsid w:val="00C463A0"/>
    <w:rsid w:val="00C4690E"/>
    <w:rsid w:val="00C46951"/>
    <w:rsid w:val="00C46AB8"/>
    <w:rsid w:val="00C46B27"/>
    <w:rsid w:val="00C46D30"/>
    <w:rsid w:val="00C46E13"/>
    <w:rsid w:val="00C46E6A"/>
    <w:rsid w:val="00C46F05"/>
    <w:rsid w:val="00C47309"/>
    <w:rsid w:val="00C473FA"/>
    <w:rsid w:val="00C474A3"/>
    <w:rsid w:val="00C475EB"/>
    <w:rsid w:val="00C477F1"/>
    <w:rsid w:val="00C47937"/>
    <w:rsid w:val="00C47A75"/>
    <w:rsid w:val="00C47BEB"/>
    <w:rsid w:val="00C47C0D"/>
    <w:rsid w:val="00C47D0B"/>
    <w:rsid w:val="00C47D1E"/>
    <w:rsid w:val="00C47D47"/>
    <w:rsid w:val="00C47D5E"/>
    <w:rsid w:val="00C5003F"/>
    <w:rsid w:val="00C50169"/>
    <w:rsid w:val="00C501EF"/>
    <w:rsid w:val="00C504B5"/>
    <w:rsid w:val="00C5064D"/>
    <w:rsid w:val="00C5078D"/>
    <w:rsid w:val="00C5089E"/>
    <w:rsid w:val="00C5094F"/>
    <w:rsid w:val="00C50A6C"/>
    <w:rsid w:val="00C50B98"/>
    <w:rsid w:val="00C50BF7"/>
    <w:rsid w:val="00C50DFE"/>
    <w:rsid w:val="00C512CB"/>
    <w:rsid w:val="00C5132D"/>
    <w:rsid w:val="00C5182B"/>
    <w:rsid w:val="00C5197E"/>
    <w:rsid w:val="00C51A3A"/>
    <w:rsid w:val="00C51AE3"/>
    <w:rsid w:val="00C51B91"/>
    <w:rsid w:val="00C51C5C"/>
    <w:rsid w:val="00C51D4C"/>
    <w:rsid w:val="00C51D4F"/>
    <w:rsid w:val="00C51E2C"/>
    <w:rsid w:val="00C51E76"/>
    <w:rsid w:val="00C523AF"/>
    <w:rsid w:val="00C52417"/>
    <w:rsid w:val="00C52444"/>
    <w:rsid w:val="00C526C6"/>
    <w:rsid w:val="00C5285B"/>
    <w:rsid w:val="00C52981"/>
    <w:rsid w:val="00C52CFD"/>
    <w:rsid w:val="00C52D09"/>
    <w:rsid w:val="00C52FAD"/>
    <w:rsid w:val="00C5373D"/>
    <w:rsid w:val="00C537B6"/>
    <w:rsid w:val="00C53804"/>
    <w:rsid w:val="00C538A3"/>
    <w:rsid w:val="00C53CB2"/>
    <w:rsid w:val="00C53F1C"/>
    <w:rsid w:val="00C54008"/>
    <w:rsid w:val="00C540FC"/>
    <w:rsid w:val="00C546F9"/>
    <w:rsid w:val="00C54714"/>
    <w:rsid w:val="00C5471C"/>
    <w:rsid w:val="00C54839"/>
    <w:rsid w:val="00C54927"/>
    <w:rsid w:val="00C54B0D"/>
    <w:rsid w:val="00C54B9D"/>
    <w:rsid w:val="00C54F90"/>
    <w:rsid w:val="00C550FA"/>
    <w:rsid w:val="00C55230"/>
    <w:rsid w:val="00C55264"/>
    <w:rsid w:val="00C552FB"/>
    <w:rsid w:val="00C55338"/>
    <w:rsid w:val="00C55987"/>
    <w:rsid w:val="00C55A1F"/>
    <w:rsid w:val="00C55BC2"/>
    <w:rsid w:val="00C55ECA"/>
    <w:rsid w:val="00C55F05"/>
    <w:rsid w:val="00C56269"/>
    <w:rsid w:val="00C562BE"/>
    <w:rsid w:val="00C5656C"/>
    <w:rsid w:val="00C565D9"/>
    <w:rsid w:val="00C56677"/>
    <w:rsid w:val="00C5671F"/>
    <w:rsid w:val="00C56917"/>
    <w:rsid w:val="00C56DF1"/>
    <w:rsid w:val="00C56FA5"/>
    <w:rsid w:val="00C56FCF"/>
    <w:rsid w:val="00C57040"/>
    <w:rsid w:val="00C571DE"/>
    <w:rsid w:val="00C572B1"/>
    <w:rsid w:val="00C573F1"/>
    <w:rsid w:val="00C5755F"/>
    <w:rsid w:val="00C5767A"/>
    <w:rsid w:val="00C5771B"/>
    <w:rsid w:val="00C57784"/>
    <w:rsid w:val="00C57799"/>
    <w:rsid w:val="00C5784B"/>
    <w:rsid w:val="00C57946"/>
    <w:rsid w:val="00C57BC6"/>
    <w:rsid w:val="00C57C56"/>
    <w:rsid w:val="00C57D69"/>
    <w:rsid w:val="00C57D71"/>
    <w:rsid w:val="00C57E99"/>
    <w:rsid w:val="00C57EFA"/>
    <w:rsid w:val="00C57F64"/>
    <w:rsid w:val="00C60207"/>
    <w:rsid w:val="00C60216"/>
    <w:rsid w:val="00C6024E"/>
    <w:rsid w:val="00C60332"/>
    <w:rsid w:val="00C606E2"/>
    <w:rsid w:val="00C6079B"/>
    <w:rsid w:val="00C6082D"/>
    <w:rsid w:val="00C6089A"/>
    <w:rsid w:val="00C608BF"/>
    <w:rsid w:val="00C608F8"/>
    <w:rsid w:val="00C60995"/>
    <w:rsid w:val="00C60D26"/>
    <w:rsid w:val="00C60E4B"/>
    <w:rsid w:val="00C60F7D"/>
    <w:rsid w:val="00C61100"/>
    <w:rsid w:val="00C61126"/>
    <w:rsid w:val="00C612AE"/>
    <w:rsid w:val="00C61514"/>
    <w:rsid w:val="00C6156D"/>
    <w:rsid w:val="00C61641"/>
    <w:rsid w:val="00C61799"/>
    <w:rsid w:val="00C61C36"/>
    <w:rsid w:val="00C61C7B"/>
    <w:rsid w:val="00C61D29"/>
    <w:rsid w:val="00C6221F"/>
    <w:rsid w:val="00C623C8"/>
    <w:rsid w:val="00C624E8"/>
    <w:rsid w:val="00C626EA"/>
    <w:rsid w:val="00C627F5"/>
    <w:rsid w:val="00C62895"/>
    <w:rsid w:val="00C629E2"/>
    <w:rsid w:val="00C62A7B"/>
    <w:rsid w:val="00C62B2B"/>
    <w:rsid w:val="00C62B61"/>
    <w:rsid w:val="00C62B94"/>
    <w:rsid w:val="00C630A3"/>
    <w:rsid w:val="00C6310C"/>
    <w:rsid w:val="00C6327F"/>
    <w:rsid w:val="00C63318"/>
    <w:rsid w:val="00C63683"/>
    <w:rsid w:val="00C637D6"/>
    <w:rsid w:val="00C63980"/>
    <w:rsid w:val="00C63D2D"/>
    <w:rsid w:val="00C63E56"/>
    <w:rsid w:val="00C64055"/>
    <w:rsid w:val="00C64061"/>
    <w:rsid w:val="00C640D8"/>
    <w:rsid w:val="00C643B0"/>
    <w:rsid w:val="00C64506"/>
    <w:rsid w:val="00C645D4"/>
    <w:rsid w:val="00C6460B"/>
    <w:rsid w:val="00C64BCC"/>
    <w:rsid w:val="00C64BEB"/>
    <w:rsid w:val="00C64C42"/>
    <w:rsid w:val="00C64D09"/>
    <w:rsid w:val="00C64DE2"/>
    <w:rsid w:val="00C64EE1"/>
    <w:rsid w:val="00C64F64"/>
    <w:rsid w:val="00C651D4"/>
    <w:rsid w:val="00C65593"/>
    <w:rsid w:val="00C65681"/>
    <w:rsid w:val="00C65714"/>
    <w:rsid w:val="00C657ED"/>
    <w:rsid w:val="00C65843"/>
    <w:rsid w:val="00C65877"/>
    <w:rsid w:val="00C6587E"/>
    <w:rsid w:val="00C659BF"/>
    <w:rsid w:val="00C65A90"/>
    <w:rsid w:val="00C65AEE"/>
    <w:rsid w:val="00C65BB4"/>
    <w:rsid w:val="00C65C38"/>
    <w:rsid w:val="00C65D1C"/>
    <w:rsid w:val="00C65D5A"/>
    <w:rsid w:val="00C65E4A"/>
    <w:rsid w:val="00C65F1F"/>
    <w:rsid w:val="00C6635E"/>
    <w:rsid w:val="00C66447"/>
    <w:rsid w:val="00C66464"/>
    <w:rsid w:val="00C6651C"/>
    <w:rsid w:val="00C665A1"/>
    <w:rsid w:val="00C665F8"/>
    <w:rsid w:val="00C66769"/>
    <w:rsid w:val="00C669AE"/>
    <w:rsid w:val="00C66D9C"/>
    <w:rsid w:val="00C66DD7"/>
    <w:rsid w:val="00C66E72"/>
    <w:rsid w:val="00C66FAD"/>
    <w:rsid w:val="00C66FBF"/>
    <w:rsid w:val="00C67119"/>
    <w:rsid w:val="00C673FD"/>
    <w:rsid w:val="00C676A4"/>
    <w:rsid w:val="00C67A88"/>
    <w:rsid w:val="00C67AD0"/>
    <w:rsid w:val="00C67E21"/>
    <w:rsid w:val="00C70116"/>
    <w:rsid w:val="00C701AB"/>
    <w:rsid w:val="00C701F8"/>
    <w:rsid w:val="00C702F8"/>
    <w:rsid w:val="00C70342"/>
    <w:rsid w:val="00C70441"/>
    <w:rsid w:val="00C705B9"/>
    <w:rsid w:val="00C70720"/>
    <w:rsid w:val="00C70C83"/>
    <w:rsid w:val="00C70DA5"/>
    <w:rsid w:val="00C70E11"/>
    <w:rsid w:val="00C70F8C"/>
    <w:rsid w:val="00C70FEF"/>
    <w:rsid w:val="00C712B6"/>
    <w:rsid w:val="00C71381"/>
    <w:rsid w:val="00C713F2"/>
    <w:rsid w:val="00C718EA"/>
    <w:rsid w:val="00C71F15"/>
    <w:rsid w:val="00C7221E"/>
    <w:rsid w:val="00C72334"/>
    <w:rsid w:val="00C72486"/>
    <w:rsid w:val="00C724AD"/>
    <w:rsid w:val="00C7269E"/>
    <w:rsid w:val="00C72756"/>
    <w:rsid w:val="00C72A74"/>
    <w:rsid w:val="00C72AAD"/>
    <w:rsid w:val="00C72ABF"/>
    <w:rsid w:val="00C72BD1"/>
    <w:rsid w:val="00C72F30"/>
    <w:rsid w:val="00C72F71"/>
    <w:rsid w:val="00C73121"/>
    <w:rsid w:val="00C73311"/>
    <w:rsid w:val="00C734BE"/>
    <w:rsid w:val="00C737FA"/>
    <w:rsid w:val="00C7387D"/>
    <w:rsid w:val="00C738B4"/>
    <w:rsid w:val="00C7390E"/>
    <w:rsid w:val="00C739DA"/>
    <w:rsid w:val="00C73AA3"/>
    <w:rsid w:val="00C73F7E"/>
    <w:rsid w:val="00C7442D"/>
    <w:rsid w:val="00C74502"/>
    <w:rsid w:val="00C74515"/>
    <w:rsid w:val="00C7466C"/>
    <w:rsid w:val="00C746BA"/>
    <w:rsid w:val="00C74791"/>
    <w:rsid w:val="00C7480F"/>
    <w:rsid w:val="00C748BD"/>
    <w:rsid w:val="00C74928"/>
    <w:rsid w:val="00C74B7C"/>
    <w:rsid w:val="00C74F51"/>
    <w:rsid w:val="00C750B4"/>
    <w:rsid w:val="00C7512F"/>
    <w:rsid w:val="00C7538F"/>
    <w:rsid w:val="00C754C4"/>
    <w:rsid w:val="00C7555C"/>
    <w:rsid w:val="00C7565C"/>
    <w:rsid w:val="00C7594D"/>
    <w:rsid w:val="00C75A9C"/>
    <w:rsid w:val="00C75B9D"/>
    <w:rsid w:val="00C75D2C"/>
    <w:rsid w:val="00C75E16"/>
    <w:rsid w:val="00C75FC7"/>
    <w:rsid w:val="00C76196"/>
    <w:rsid w:val="00C76404"/>
    <w:rsid w:val="00C76458"/>
    <w:rsid w:val="00C767DB"/>
    <w:rsid w:val="00C76A5F"/>
    <w:rsid w:val="00C76B0E"/>
    <w:rsid w:val="00C76BD1"/>
    <w:rsid w:val="00C76E22"/>
    <w:rsid w:val="00C7703E"/>
    <w:rsid w:val="00C77102"/>
    <w:rsid w:val="00C77222"/>
    <w:rsid w:val="00C77461"/>
    <w:rsid w:val="00C77667"/>
    <w:rsid w:val="00C7777C"/>
    <w:rsid w:val="00C777C0"/>
    <w:rsid w:val="00C7783D"/>
    <w:rsid w:val="00C778FC"/>
    <w:rsid w:val="00C77A32"/>
    <w:rsid w:val="00C77B09"/>
    <w:rsid w:val="00C77B8B"/>
    <w:rsid w:val="00C77BB0"/>
    <w:rsid w:val="00C77DB2"/>
    <w:rsid w:val="00C77DE8"/>
    <w:rsid w:val="00C77EF6"/>
    <w:rsid w:val="00C77FD8"/>
    <w:rsid w:val="00C800AF"/>
    <w:rsid w:val="00C8052E"/>
    <w:rsid w:val="00C80756"/>
    <w:rsid w:val="00C807E7"/>
    <w:rsid w:val="00C808B1"/>
    <w:rsid w:val="00C8091C"/>
    <w:rsid w:val="00C8095F"/>
    <w:rsid w:val="00C80BE5"/>
    <w:rsid w:val="00C80EB9"/>
    <w:rsid w:val="00C80F11"/>
    <w:rsid w:val="00C80F70"/>
    <w:rsid w:val="00C80FA7"/>
    <w:rsid w:val="00C811D1"/>
    <w:rsid w:val="00C8147D"/>
    <w:rsid w:val="00C814E2"/>
    <w:rsid w:val="00C8169D"/>
    <w:rsid w:val="00C81942"/>
    <w:rsid w:val="00C8196C"/>
    <w:rsid w:val="00C81BDD"/>
    <w:rsid w:val="00C81C51"/>
    <w:rsid w:val="00C81CFD"/>
    <w:rsid w:val="00C81D41"/>
    <w:rsid w:val="00C81F2D"/>
    <w:rsid w:val="00C820C9"/>
    <w:rsid w:val="00C8221A"/>
    <w:rsid w:val="00C8239F"/>
    <w:rsid w:val="00C823B0"/>
    <w:rsid w:val="00C82476"/>
    <w:rsid w:val="00C82A35"/>
    <w:rsid w:val="00C82AB0"/>
    <w:rsid w:val="00C82D9E"/>
    <w:rsid w:val="00C82E6D"/>
    <w:rsid w:val="00C8303E"/>
    <w:rsid w:val="00C8308A"/>
    <w:rsid w:val="00C830CE"/>
    <w:rsid w:val="00C83230"/>
    <w:rsid w:val="00C83243"/>
    <w:rsid w:val="00C8335D"/>
    <w:rsid w:val="00C83405"/>
    <w:rsid w:val="00C83410"/>
    <w:rsid w:val="00C83658"/>
    <w:rsid w:val="00C837CF"/>
    <w:rsid w:val="00C839DB"/>
    <w:rsid w:val="00C83A83"/>
    <w:rsid w:val="00C83B0E"/>
    <w:rsid w:val="00C83D1E"/>
    <w:rsid w:val="00C83DDA"/>
    <w:rsid w:val="00C83E54"/>
    <w:rsid w:val="00C83FC8"/>
    <w:rsid w:val="00C83FE2"/>
    <w:rsid w:val="00C8400F"/>
    <w:rsid w:val="00C8441E"/>
    <w:rsid w:val="00C8457E"/>
    <w:rsid w:val="00C84A57"/>
    <w:rsid w:val="00C84C90"/>
    <w:rsid w:val="00C84DE1"/>
    <w:rsid w:val="00C84E09"/>
    <w:rsid w:val="00C852F5"/>
    <w:rsid w:val="00C852F7"/>
    <w:rsid w:val="00C85415"/>
    <w:rsid w:val="00C85557"/>
    <w:rsid w:val="00C85563"/>
    <w:rsid w:val="00C85579"/>
    <w:rsid w:val="00C855C1"/>
    <w:rsid w:val="00C85640"/>
    <w:rsid w:val="00C8565C"/>
    <w:rsid w:val="00C856DD"/>
    <w:rsid w:val="00C85719"/>
    <w:rsid w:val="00C858B4"/>
    <w:rsid w:val="00C85931"/>
    <w:rsid w:val="00C85A0F"/>
    <w:rsid w:val="00C85ADB"/>
    <w:rsid w:val="00C85C09"/>
    <w:rsid w:val="00C85C32"/>
    <w:rsid w:val="00C85FCA"/>
    <w:rsid w:val="00C860A6"/>
    <w:rsid w:val="00C861B0"/>
    <w:rsid w:val="00C86333"/>
    <w:rsid w:val="00C8658F"/>
    <w:rsid w:val="00C86602"/>
    <w:rsid w:val="00C86ADB"/>
    <w:rsid w:val="00C86B1D"/>
    <w:rsid w:val="00C86C48"/>
    <w:rsid w:val="00C87037"/>
    <w:rsid w:val="00C875FD"/>
    <w:rsid w:val="00C876DB"/>
    <w:rsid w:val="00C8786A"/>
    <w:rsid w:val="00C8795B"/>
    <w:rsid w:val="00C87A04"/>
    <w:rsid w:val="00C87ADF"/>
    <w:rsid w:val="00C87C9A"/>
    <w:rsid w:val="00C87EB5"/>
    <w:rsid w:val="00C87ECC"/>
    <w:rsid w:val="00C87FD9"/>
    <w:rsid w:val="00C90026"/>
    <w:rsid w:val="00C9048B"/>
    <w:rsid w:val="00C906E3"/>
    <w:rsid w:val="00C90749"/>
    <w:rsid w:val="00C908AF"/>
    <w:rsid w:val="00C909BF"/>
    <w:rsid w:val="00C90AC1"/>
    <w:rsid w:val="00C90AE3"/>
    <w:rsid w:val="00C90DAD"/>
    <w:rsid w:val="00C90DAE"/>
    <w:rsid w:val="00C90E0F"/>
    <w:rsid w:val="00C90F0F"/>
    <w:rsid w:val="00C90F2E"/>
    <w:rsid w:val="00C90FC5"/>
    <w:rsid w:val="00C90FD4"/>
    <w:rsid w:val="00C91135"/>
    <w:rsid w:val="00C91182"/>
    <w:rsid w:val="00C91386"/>
    <w:rsid w:val="00C91791"/>
    <w:rsid w:val="00C91D1B"/>
    <w:rsid w:val="00C91F30"/>
    <w:rsid w:val="00C91F51"/>
    <w:rsid w:val="00C91F98"/>
    <w:rsid w:val="00C91FCE"/>
    <w:rsid w:val="00C922EA"/>
    <w:rsid w:val="00C9245C"/>
    <w:rsid w:val="00C924BB"/>
    <w:rsid w:val="00C927E0"/>
    <w:rsid w:val="00C927EF"/>
    <w:rsid w:val="00C9283E"/>
    <w:rsid w:val="00C92AE3"/>
    <w:rsid w:val="00C92C96"/>
    <w:rsid w:val="00C92E08"/>
    <w:rsid w:val="00C92E12"/>
    <w:rsid w:val="00C92F55"/>
    <w:rsid w:val="00C93028"/>
    <w:rsid w:val="00C930A4"/>
    <w:rsid w:val="00C931F1"/>
    <w:rsid w:val="00C9332C"/>
    <w:rsid w:val="00C9350F"/>
    <w:rsid w:val="00C935AD"/>
    <w:rsid w:val="00C937AB"/>
    <w:rsid w:val="00C93897"/>
    <w:rsid w:val="00C93D04"/>
    <w:rsid w:val="00C93E4A"/>
    <w:rsid w:val="00C93F21"/>
    <w:rsid w:val="00C94032"/>
    <w:rsid w:val="00C9444B"/>
    <w:rsid w:val="00C944EF"/>
    <w:rsid w:val="00C946B5"/>
    <w:rsid w:val="00C949AB"/>
    <w:rsid w:val="00C94A0F"/>
    <w:rsid w:val="00C94AA9"/>
    <w:rsid w:val="00C94B48"/>
    <w:rsid w:val="00C94C89"/>
    <w:rsid w:val="00C94D47"/>
    <w:rsid w:val="00C94F57"/>
    <w:rsid w:val="00C952B8"/>
    <w:rsid w:val="00C9532D"/>
    <w:rsid w:val="00C9546E"/>
    <w:rsid w:val="00C95533"/>
    <w:rsid w:val="00C955B6"/>
    <w:rsid w:val="00C95992"/>
    <w:rsid w:val="00C9599B"/>
    <w:rsid w:val="00C95B23"/>
    <w:rsid w:val="00C95CC6"/>
    <w:rsid w:val="00C95F9A"/>
    <w:rsid w:val="00C96103"/>
    <w:rsid w:val="00C9623A"/>
    <w:rsid w:val="00C9679F"/>
    <w:rsid w:val="00C967C6"/>
    <w:rsid w:val="00C96A7D"/>
    <w:rsid w:val="00C96AB3"/>
    <w:rsid w:val="00C96B0F"/>
    <w:rsid w:val="00C96BB5"/>
    <w:rsid w:val="00C96D35"/>
    <w:rsid w:val="00C96D50"/>
    <w:rsid w:val="00C96DC6"/>
    <w:rsid w:val="00C96F4F"/>
    <w:rsid w:val="00C96F63"/>
    <w:rsid w:val="00C96FDA"/>
    <w:rsid w:val="00C97020"/>
    <w:rsid w:val="00C970A4"/>
    <w:rsid w:val="00C9759B"/>
    <w:rsid w:val="00C9771B"/>
    <w:rsid w:val="00C97950"/>
    <w:rsid w:val="00C979DC"/>
    <w:rsid w:val="00C97A4B"/>
    <w:rsid w:val="00C97ED5"/>
    <w:rsid w:val="00CA01A9"/>
    <w:rsid w:val="00CA02B3"/>
    <w:rsid w:val="00CA0638"/>
    <w:rsid w:val="00CA06AD"/>
    <w:rsid w:val="00CA0EF5"/>
    <w:rsid w:val="00CA0F3E"/>
    <w:rsid w:val="00CA125C"/>
    <w:rsid w:val="00CA1398"/>
    <w:rsid w:val="00CA14A3"/>
    <w:rsid w:val="00CA14FB"/>
    <w:rsid w:val="00CA17A9"/>
    <w:rsid w:val="00CA1910"/>
    <w:rsid w:val="00CA1982"/>
    <w:rsid w:val="00CA1A6F"/>
    <w:rsid w:val="00CA1B2D"/>
    <w:rsid w:val="00CA1B71"/>
    <w:rsid w:val="00CA1BE7"/>
    <w:rsid w:val="00CA1CB5"/>
    <w:rsid w:val="00CA1ECB"/>
    <w:rsid w:val="00CA1FAD"/>
    <w:rsid w:val="00CA1FD2"/>
    <w:rsid w:val="00CA2115"/>
    <w:rsid w:val="00CA22CF"/>
    <w:rsid w:val="00CA24D0"/>
    <w:rsid w:val="00CA2503"/>
    <w:rsid w:val="00CA254B"/>
    <w:rsid w:val="00CA256A"/>
    <w:rsid w:val="00CA25BF"/>
    <w:rsid w:val="00CA274F"/>
    <w:rsid w:val="00CA2819"/>
    <w:rsid w:val="00CA28F0"/>
    <w:rsid w:val="00CA2B4E"/>
    <w:rsid w:val="00CA2BE5"/>
    <w:rsid w:val="00CA2D89"/>
    <w:rsid w:val="00CA2FF4"/>
    <w:rsid w:val="00CA3033"/>
    <w:rsid w:val="00CA3068"/>
    <w:rsid w:val="00CA30C6"/>
    <w:rsid w:val="00CA345B"/>
    <w:rsid w:val="00CA3460"/>
    <w:rsid w:val="00CA36C8"/>
    <w:rsid w:val="00CA379E"/>
    <w:rsid w:val="00CA3A10"/>
    <w:rsid w:val="00CA3DC6"/>
    <w:rsid w:val="00CA3DD2"/>
    <w:rsid w:val="00CA3E60"/>
    <w:rsid w:val="00CA4167"/>
    <w:rsid w:val="00CA4239"/>
    <w:rsid w:val="00CA4270"/>
    <w:rsid w:val="00CA439B"/>
    <w:rsid w:val="00CA4547"/>
    <w:rsid w:val="00CA4641"/>
    <w:rsid w:val="00CA4783"/>
    <w:rsid w:val="00CA490D"/>
    <w:rsid w:val="00CA4C93"/>
    <w:rsid w:val="00CA4D02"/>
    <w:rsid w:val="00CA4DD3"/>
    <w:rsid w:val="00CA4E6E"/>
    <w:rsid w:val="00CA4F5F"/>
    <w:rsid w:val="00CA4F61"/>
    <w:rsid w:val="00CA528A"/>
    <w:rsid w:val="00CA52DB"/>
    <w:rsid w:val="00CA5346"/>
    <w:rsid w:val="00CA54B7"/>
    <w:rsid w:val="00CA54CC"/>
    <w:rsid w:val="00CA5529"/>
    <w:rsid w:val="00CA558F"/>
    <w:rsid w:val="00CA55F4"/>
    <w:rsid w:val="00CA5701"/>
    <w:rsid w:val="00CA57AB"/>
    <w:rsid w:val="00CA60A0"/>
    <w:rsid w:val="00CA6431"/>
    <w:rsid w:val="00CA649E"/>
    <w:rsid w:val="00CA6543"/>
    <w:rsid w:val="00CA6585"/>
    <w:rsid w:val="00CA677E"/>
    <w:rsid w:val="00CA6808"/>
    <w:rsid w:val="00CA692D"/>
    <w:rsid w:val="00CA699E"/>
    <w:rsid w:val="00CA6C7C"/>
    <w:rsid w:val="00CA6D20"/>
    <w:rsid w:val="00CA6D5A"/>
    <w:rsid w:val="00CA6FDE"/>
    <w:rsid w:val="00CA7120"/>
    <w:rsid w:val="00CA71B5"/>
    <w:rsid w:val="00CA71D0"/>
    <w:rsid w:val="00CA74D3"/>
    <w:rsid w:val="00CA750E"/>
    <w:rsid w:val="00CA75C2"/>
    <w:rsid w:val="00CA76F3"/>
    <w:rsid w:val="00CA789A"/>
    <w:rsid w:val="00CA78A6"/>
    <w:rsid w:val="00CA7AED"/>
    <w:rsid w:val="00CA7C39"/>
    <w:rsid w:val="00CA7CD1"/>
    <w:rsid w:val="00CA7D51"/>
    <w:rsid w:val="00CA7E73"/>
    <w:rsid w:val="00CA7F4C"/>
    <w:rsid w:val="00CA7F7C"/>
    <w:rsid w:val="00CB00AC"/>
    <w:rsid w:val="00CB00D6"/>
    <w:rsid w:val="00CB00EE"/>
    <w:rsid w:val="00CB029A"/>
    <w:rsid w:val="00CB03FE"/>
    <w:rsid w:val="00CB054A"/>
    <w:rsid w:val="00CB055F"/>
    <w:rsid w:val="00CB05F9"/>
    <w:rsid w:val="00CB063B"/>
    <w:rsid w:val="00CB07A5"/>
    <w:rsid w:val="00CB08F4"/>
    <w:rsid w:val="00CB08F8"/>
    <w:rsid w:val="00CB0948"/>
    <w:rsid w:val="00CB0AB9"/>
    <w:rsid w:val="00CB0CB4"/>
    <w:rsid w:val="00CB104A"/>
    <w:rsid w:val="00CB105F"/>
    <w:rsid w:val="00CB1144"/>
    <w:rsid w:val="00CB1218"/>
    <w:rsid w:val="00CB12BD"/>
    <w:rsid w:val="00CB15C6"/>
    <w:rsid w:val="00CB17C1"/>
    <w:rsid w:val="00CB17FD"/>
    <w:rsid w:val="00CB1A29"/>
    <w:rsid w:val="00CB1B57"/>
    <w:rsid w:val="00CB1C17"/>
    <w:rsid w:val="00CB1C9C"/>
    <w:rsid w:val="00CB1CAF"/>
    <w:rsid w:val="00CB1CD9"/>
    <w:rsid w:val="00CB1D76"/>
    <w:rsid w:val="00CB20D8"/>
    <w:rsid w:val="00CB25C9"/>
    <w:rsid w:val="00CB26B7"/>
    <w:rsid w:val="00CB2865"/>
    <w:rsid w:val="00CB2AFC"/>
    <w:rsid w:val="00CB2AFF"/>
    <w:rsid w:val="00CB2B06"/>
    <w:rsid w:val="00CB2B2E"/>
    <w:rsid w:val="00CB2BC7"/>
    <w:rsid w:val="00CB2C1C"/>
    <w:rsid w:val="00CB2C51"/>
    <w:rsid w:val="00CB2C9D"/>
    <w:rsid w:val="00CB2DAD"/>
    <w:rsid w:val="00CB316E"/>
    <w:rsid w:val="00CB3206"/>
    <w:rsid w:val="00CB3344"/>
    <w:rsid w:val="00CB372E"/>
    <w:rsid w:val="00CB38BC"/>
    <w:rsid w:val="00CB392E"/>
    <w:rsid w:val="00CB3D73"/>
    <w:rsid w:val="00CB3F62"/>
    <w:rsid w:val="00CB3FEA"/>
    <w:rsid w:val="00CB411C"/>
    <w:rsid w:val="00CB428F"/>
    <w:rsid w:val="00CB4299"/>
    <w:rsid w:val="00CB43DA"/>
    <w:rsid w:val="00CB4472"/>
    <w:rsid w:val="00CB44CF"/>
    <w:rsid w:val="00CB4532"/>
    <w:rsid w:val="00CB4802"/>
    <w:rsid w:val="00CB48A4"/>
    <w:rsid w:val="00CB4964"/>
    <w:rsid w:val="00CB49D9"/>
    <w:rsid w:val="00CB4C31"/>
    <w:rsid w:val="00CB4C64"/>
    <w:rsid w:val="00CB4F12"/>
    <w:rsid w:val="00CB50AD"/>
    <w:rsid w:val="00CB51C8"/>
    <w:rsid w:val="00CB5223"/>
    <w:rsid w:val="00CB533C"/>
    <w:rsid w:val="00CB53C4"/>
    <w:rsid w:val="00CB53E9"/>
    <w:rsid w:val="00CB55EA"/>
    <w:rsid w:val="00CB569B"/>
    <w:rsid w:val="00CB5771"/>
    <w:rsid w:val="00CB57A7"/>
    <w:rsid w:val="00CB580B"/>
    <w:rsid w:val="00CB58B4"/>
    <w:rsid w:val="00CB5990"/>
    <w:rsid w:val="00CB5A8E"/>
    <w:rsid w:val="00CB5C2F"/>
    <w:rsid w:val="00CB5C34"/>
    <w:rsid w:val="00CB5CE2"/>
    <w:rsid w:val="00CB5EFD"/>
    <w:rsid w:val="00CB650A"/>
    <w:rsid w:val="00CB6826"/>
    <w:rsid w:val="00CB6A35"/>
    <w:rsid w:val="00CB6CC0"/>
    <w:rsid w:val="00CB7031"/>
    <w:rsid w:val="00CB7067"/>
    <w:rsid w:val="00CB7263"/>
    <w:rsid w:val="00CB73AE"/>
    <w:rsid w:val="00CB7487"/>
    <w:rsid w:val="00CB7684"/>
    <w:rsid w:val="00CB768D"/>
    <w:rsid w:val="00CB7764"/>
    <w:rsid w:val="00CB787A"/>
    <w:rsid w:val="00CB7907"/>
    <w:rsid w:val="00CB7AA2"/>
    <w:rsid w:val="00CB7C69"/>
    <w:rsid w:val="00CB7C8E"/>
    <w:rsid w:val="00CC0071"/>
    <w:rsid w:val="00CC032B"/>
    <w:rsid w:val="00CC03A2"/>
    <w:rsid w:val="00CC055A"/>
    <w:rsid w:val="00CC07E5"/>
    <w:rsid w:val="00CC0872"/>
    <w:rsid w:val="00CC087D"/>
    <w:rsid w:val="00CC0892"/>
    <w:rsid w:val="00CC0B0D"/>
    <w:rsid w:val="00CC0D0F"/>
    <w:rsid w:val="00CC0E07"/>
    <w:rsid w:val="00CC0F8A"/>
    <w:rsid w:val="00CC10D7"/>
    <w:rsid w:val="00CC10EC"/>
    <w:rsid w:val="00CC1133"/>
    <w:rsid w:val="00CC1388"/>
    <w:rsid w:val="00CC1403"/>
    <w:rsid w:val="00CC1628"/>
    <w:rsid w:val="00CC16EC"/>
    <w:rsid w:val="00CC170C"/>
    <w:rsid w:val="00CC183A"/>
    <w:rsid w:val="00CC1936"/>
    <w:rsid w:val="00CC193A"/>
    <w:rsid w:val="00CC1976"/>
    <w:rsid w:val="00CC1A32"/>
    <w:rsid w:val="00CC1B77"/>
    <w:rsid w:val="00CC1EDC"/>
    <w:rsid w:val="00CC1F3A"/>
    <w:rsid w:val="00CC1FC9"/>
    <w:rsid w:val="00CC216E"/>
    <w:rsid w:val="00CC22EA"/>
    <w:rsid w:val="00CC22FB"/>
    <w:rsid w:val="00CC244C"/>
    <w:rsid w:val="00CC2671"/>
    <w:rsid w:val="00CC2718"/>
    <w:rsid w:val="00CC271D"/>
    <w:rsid w:val="00CC282B"/>
    <w:rsid w:val="00CC2EAE"/>
    <w:rsid w:val="00CC2F6A"/>
    <w:rsid w:val="00CC3052"/>
    <w:rsid w:val="00CC312A"/>
    <w:rsid w:val="00CC3452"/>
    <w:rsid w:val="00CC3467"/>
    <w:rsid w:val="00CC34CB"/>
    <w:rsid w:val="00CC35DF"/>
    <w:rsid w:val="00CC3870"/>
    <w:rsid w:val="00CC3928"/>
    <w:rsid w:val="00CC39A1"/>
    <w:rsid w:val="00CC3A79"/>
    <w:rsid w:val="00CC3BDD"/>
    <w:rsid w:val="00CC3DF4"/>
    <w:rsid w:val="00CC3ED4"/>
    <w:rsid w:val="00CC409B"/>
    <w:rsid w:val="00CC40A2"/>
    <w:rsid w:val="00CC424C"/>
    <w:rsid w:val="00CC4331"/>
    <w:rsid w:val="00CC43C3"/>
    <w:rsid w:val="00CC45DD"/>
    <w:rsid w:val="00CC4899"/>
    <w:rsid w:val="00CC491A"/>
    <w:rsid w:val="00CC4998"/>
    <w:rsid w:val="00CC49D1"/>
    <w:rsid w:val="00CC4E4D"/>
    <w:rsid w:val="00CC4E7E"/>
    <w:rsid w:val="00CC4FF5"/>
    <w:rsid w:val="00CC52FF"/>
    <w:rsid w:val="00CC5398"/>
    <w:rsid w:val="00CC56E2"/>
    <w:rsid w:val="00CC575E"/>
    <w:rsid w:val="00CC57D6"/>
    <w:rsid w:val="00CC588F"/>
    <w:rsid w:val="00CC5960"/>
    <w:rsid w:val="00CC5B1B"/>
    <w:rsid w:val="00CC5B3F"/>
    <w:rsid w:val="00CC5D40"/>
    <w:rsid w:val="00CC5E61"/>
    <w:rsid w:val="00CC60AA"/>
    <w:rsid w:val="00CC639A"/>
    <w:rsid w:val="00CC63A3"/>
    <w:rsid w:val="00CC63C2"/>
    <w:rsid w:val="00CC6556"/>
    <w:rsid w:val="00CC65A7"/>
    <w:rsid w:val="00CC6984"/>
    <w:rsid w:val="00CC6A69"/>
    <w:rsid w:val="00CC6AA2"/>
    <w:rsid w:val="00CC6ADA"/>
    <w:rsid w:val="00CC6B2D"/>
    <w:rsid w:val="00CC6BA9"/>
    <w:rsid w:val="00CC6C85"/>
    <w:rsid w:val="00CC6D00"/>
    <w:rsid w:val="00CC6E49"/>
    <w:rsid w:val="00CC6FD0"/>
    <w:rsid w:val="00CC6FF0"/>
    <w:rsid w:val="00CC73BD"/>
    <w:rsid w:val="00CC7672"/>
    <w:rsid w:val="00CC781C"/>
    <w:rsid w:val="00CC7906"/>
    <w:rsid w:val="00CC7B99"/>
    <w:rsid w:val="00CC7CF2"/>
    <w:rsid w:val="00CC7D4E"/>
    <w:rsid w:val="00CC7E50"/>
    <w:rsid w:val="00CC7E81"/>
    <w:rsid w:val="00CD0040"/>
    <w:rsid w:val="00CD0089"/>
    <w:rsid w:val="00CD00E2"/>
    <w:rsid w:val="00CD01C6"/>
    <w:rsid w:val="00CD039A"/>
    <w:rsid w:val="00CD03E3"/>
    <w:rsid w:val="00CD0426"/>
    <w:rsid w:val="00CD0512"/>
    <w:rsid w:val="00CD056A"/>
    <w:rsid w:val="00CD082C"/>
    <w:rsid w:val="00CD08F4"/>
    <w:rsid w:val="00CD096E"/>
    <w:rsid w:val="00CD097D"/>
    <w:rsid w:val="00CD0EF8"/>
    <w:rsid w:val="00CD0F1D"/>
    <w:rsid w:val="00CD0FD1"/>
    <w:rsid w:val="00CD11EB"/>
    <w:rsid w:val="00CD1263"/>
    <w:rsid w:val="00CD16C9"/>
    <w:rsid w:val="00CD18A0"/>
    <w:rsid w:val="00CD1928"/>
    <w:rsid w:val="00CD1A28"/>
    <w:rsid w:val="00CD1A3A"/>
    <w:rsid w:val="00CD1B34"/>
    <w:rsid w:val="00CD1D8F"/>
    <w:rsid w:val="00CD1EE7"/>
    <w:rsid w:val="00CD1F0C"/>
    <w:rsid w:val="00CD203D"/>
    <w:rsid w:val="00CD23CA"/>
    <w:rsid w:val="00CD24BB"/>
    <w:rsid w:val="00CD24E4"/>
    <w:rsid w:val="00CD2516"/>
    <w:rsid w:val="00CD2645"/>
    <w:rsid w:val="00CD26EB"/>
    <w:rsid w:val="00CD2774"/>
    <w:rsid w:val="00CD2881"/>
    <w:rsid w:val="00CD28C0"/>
    <w:rsid w:val="00CD28D8"/>
    <w:rsid w:val="00CD2AC5"/>
    <w:rsid w:val="00CD2D0B"/>
    <w:rsid w:val="00CD2D4F"/>
    <w:rsid w:val="00CD2FA8"/>
    <w:rsid w:val="00CD3065"/>
    <w:rsid w:val="00CD3093"/>
    <w:rsid w:val="00CD321B"/>
    <w:rsid w:val="00CD3308"/>
    <w:rsid w:val="00CD3802"/>
    <w:rsid w:val="00CD38F3"/>
    <w:rsid w:val="00CD39A7"/>
    <w:rsid w:val="00CD3A68"/>
    <w:rsid w:val="00CD3DD3"/>
    <w:rsid w:val="00CD3E63"/>
    <w:rsid w:val="00CD3F50"/>
    <w:rsid w:val="00CD40EC"/>
    <w:rsid w:val="00CD436A"/>
    <w:rsid w:val="00CD43AF"/>
    <w:rsid w:val="00CD43BE"/>
    <w:rsid w:val="00CD4CE8"/>
    <w:rsid w:val="00CD4EB4"/>
    <w:rsid w:val="00CD4F71"/>
    <w:rsid w:val="00CD5154"/>
    <w:rsid w:val="00CD517E"/>
    <w:rsid w:val="00CD56C7"/>
    <w:rsid w:val="00CD57A0"/>
    <w:rsid w:val="00CD588E"/>
    <w:rsid w:val="00CD5AA5"/>
    <w:rsid w:val="00CD5D62"/>
    <w:rsid w:val="00CD5D86"/>
    <w:rsid w:val="00CD5DFB"/>
    <w:rsid w:val="00CD5E6D"/>
    <w:rsid w:val="00CD5F73"/>
    <w:rsid w:val="00CD61EB"/>
    <w:rsid w:val="00CD6796"/>
    <w:rsid w:val="00CD67E0"/>
    <w:rsid w:val="00CD6883"/>
    <w:rsid w:val="00CD692E"/>
    <w:rsid w:val="00CD69E3"/>
    <w:rsid w:val="00CD6A8B"/>
    <w:rsid w:val="00CD6BE7"/>
    <w:rsid w:val="00CD6C9E"/>
    <w:rsid w:val="00CD6EE8"/>
    <w:rsid w:val="00CD706A"/>
    <w:rsid w:val="00CD7251"/>
    <w:rsid w:val="00CD731B"/>
    <w:rsid w:val="00CD75D4"/>
    <w:rsid w:val="00CD7649"/>
    <w:rsid w:val="00CD76A2"/>
    <w:rsid w:val="00CD7800"/>
    <w:rsid w:val="00CD7CB0"/>
    <w:rsid w:val="00CD7D34"/>
    <w:rsid w:val="00CD7E88"/>
    <w:rsid w:val="00CD7F16"/>
    <w:rsid w:val="00CD7FF0"/>
    <w:rsid w:val="00CE0079"/>
    <w:rsid w:val="00CE02B3"/>
    <w:rsid w:val="00CE0396"/>
    <w:rsid w:val="00CE066D"/>
    <w:rsid w:val="00CE07BF"/>
    <w:rsid w:val="00CE07FB"/>
    <w:rsid w:val="00CE0A1E"/>
    <w:rsid w:val="00CE0AD4"/>
    <w:rsid w:val="00CE0ADB"/>
    <w:rsid w:val="00CE0BA7"/>
    <w:rsid w:val="00CE0E59"/>
    <w:rsid w:val="00CE10BA"/>
    <w:rsid w:val="00CE1320"/>
    <w:rsid w:val="00CE157B"/>
    <w:rsid w:val="00CE170D"/>
    <w:rsid w:val="00CE179D"/>
    <w:rsid w:val="00CE17B3"/>
    <w:rsid w:val="00CE1B76"/>
    <w:rsid w:val="00CE1EEC"/>
    <w:rsid w:val="00CE1EFC"/>
    <w:rsid w:val="00CE1FC9"/>
    <w:rsid w:val="00CE20F7"/>
    <w:rsid w:val="00CE2144"/>
    <w:rsid w:val="00CE24AE"/>
    <w:rsid w:val="00CE2705"/>
    <w:rsid w:val="00CE2748"/>
    <w:rsid w:val="00CE299C"/>
    <w:rsid w:val="00CE2AB5"/>
    <w:rsid w:val="00CE2CA9"/>
    <w:rsid w:val="00CE2E3A"/>
    <w:rsid w:val="00CE2EC8"/>
    <w:rsid w:val="00CE2FBA"/>
    <w:rsid w:val="00CE3066"/>
    <w:rsid w:val="00CE309A"/>
    <w:rsid w:val="00CE30FA"/>
    <w:rsid w:val="00CE3283"/>
    <w:rsid w:val="00CE34A5"/>
    <w:rsid w:val="00CE34F6"/>
    <w:rsid w:val="00CE3650"/>
    <w:rsid w:val="00CE378D"/>
    <w:rsid w:val="00CE37B3"/>
    <w:rsid w:val="00CE3818"/>
    <w:rsid w:val="00CE3960"/>
    <w:rsid w:val="00CE3A6F"/>
    <w:rsid w:val="00CE3B1B"/>
    <w:rsid w:val="00CE3F4D"/>
    <w:rsid w:val="00CE3FDB"/>
    <w:rsid w:val="00CE406C"/>
    <w:rsid w:val="00CE478B"/>
    <w:rsid w:val="00CE489E"/>
    <w:rsid w:val="00CE4E56"/>
    <w:rsid w:val="00CE5183"/>
    <w:rsid w:val="00CE519A"/>
    <w:rsid w:val="00CE51C2"/>
    <w:rsid w:val="00CE552C"/>
    <w:rsid w:val="00CE553D"/>
    <w:rsid w:val="00CE5548"/>
    <w:rsid w:val="00CE55A1"/>
    <w:rsid w:val="00CE5683"/>
    <w:rsid w:val="00CE5809"/>
    <w:rsid w:val="00CE597A"/>
    <w:rsid w:val="00CE59A0"/>
    <w:rsid w:val="00CE5ADB"/>
    <w:rsid w:val="00CE5BC8"/>
    <w:rsid w:val="00CE5CB2"/>
    <w:rsid w:val="00CE5D16"/>
    <w:rsid w:val="00CE5D27"/>
    <w:rsid w:val="00CE5E9E"/>
    <w:rsid w:val="00CE63C8"/>
    <w:rsid w:val="00CE63FD"/>
    <w:rsid w:val="00CE651A"/>
    <w:rsid w:val="00CE66D9"/>
    <w:rsid w:val="00CE6956"/>
    <w:rsid w:val="00CE6AA2"/>
    <w:rsid w:val="00CE6CB3"/>
    <w:rsid w:val="00CE70D3"/>
    <w:rsid w:val="00CE7131"/>
    <w:rsid w:val="00CE71AF"/>
    <w:rsid w:val="00CE735B"/>
    <w:rsid w:val="00CE751D"/>
    <w:rsid w:val="00CE7560"/>
    <w:rsid w:val="00CE75C7"/>
    <w:rsid w:val="00CE7610"/>
    <w:rsid w:val="00CE795D"/>
    <w:rsid w:val="00CE7AD4"/>
    <w:rsid w:val="00CE7BA9"/>
    <w:rsid w:val="00CF0066"/>
    <w:rsid w:val="00CF0104"/>
    <w:rsid w:val="00CF0412"/>
    <w:rsid w:val="00CF078F"/>
    <w:rsid w:val="00CF0882"/>
    <w:rsid w:val="00CF0992"/>
    <w:rsid w:val="00CF09FD"/>
    <w:rsid w:val="00CF0A9F"/>
    <w:rsid w:val="00CF0F3A"/>
    <w:rsid w:val="00CF10B1"/>
    <w:rsid w:val="00CF1139"/>
    <w:rsid w:val="00CF12EB"/>
    <w:rsid w:val="00CF12F8"/>
    <w:rsid w:val="00CF13D0"/>
    <w:rsid w:val="00CF14AB"/>
    <w:rsid w:val="00CF1588"/>
    <w:rsid w:val="00CF159B"/>
    <w:rsid w:val="00CF17A7"/>
    <w:rsid w:val="00CF1856"/>
    <w:rsid w:val="00CF1DDC"/>
    <w:rsid w:val="00CF1F04"/>
    <w:rsid w:val="00CF2031"/>
    <w:rsid w:val="00CF2134"/>
    <w:rsid w:val="00CF2342"/>
    <w:rsid w:val="00CF2484"/>
    <w:rsid w:val="00CF24E8"/>
    <w:rsid w:val="00CF24F4"/>
    <w:rsid w:val="00CF262F"/>
    <w:rsid w:val="00CF281D"/>
    <w:rsid w:val="00CF296A"/>
    <w:rsid w:val="00CF2A39"/>
    <w:rsid w:val="00CF2ADA"/>
    <w:rsid w:val="00CF2B2A"/>
    <w:rsid w:val="00CF2CC2"/>
    <w:rsid w:val="00CF2FB6"/>
    <w:rsid w:val="00CF3094"/>
    <w:rsid w:val="00CF30A5"/>
    <w:rsid w:val="00CF30AB"/>
    <w:rsid w:val="00CF327D"/>
    <w:rsid w:val="00CF32B5"/>
    <w:rsid w:val="00CF3409"/>
    <w:rsid w:val="00CF3655"/>
    <w:rsid w:val="00CF386F"/>
    <w:rsid w:val="00CF38E0"/>
    <w:rsid w:val="00CF39A0"/>
    <w:rsid w:val="00CF39B4"/>
    <w:rsid w:val="00CF3BA9"/>
    <w:rsid w:val="00CF404F"/>
    <w:rsid w:val="00CF407A"/>
    <w:rsid w:val="00CF414E"/>
    <w:rsid w:val="00CF42BE"/>
    <w:rsid w:val="00CF4343"/>
    <w:rsid w:val="00CF4369"/>
    <w:rsid w:val="00CF4442"/>
    <w:rsid w:val="00CF492D"/>
    <w:rsid w:val="00CF49EC"/>
    <w:rsid w:val="00CF4AEF"/>
    <w:rsid w:val="00CF4B12"/>
    <w:rsid w:val="00CF4B1B"/>
    <w:rsid w:val="00CF4C5B"/>
    <w:rsid w:val="00CF4CC6"/>
    <w:rsid w:val="00CF50C4"/>
    <w:rsid w:val="00CF52BE"/>
    <w:rsid w:val="00CF540B"/>
    <w:rsid w:val="00CF5509"/>
    <w:rsid w:val="00CF5664"/>
    <w:rsid w:val="00CF5746"/>
    <w:rsid w:val="00CF5786"/>
    <w:rsid w:val="00CF579F"/>
    <w:rsid w:val="00CF5944"/>
    <w:rsid w:val="00CF596E"/>
    <w:rsid w:val="00CF5BE4"/>
    <w:rsid w:val="00CF5DC3"/>
    <w:rsid w:val="00CF607A"/>
    <w:rsid w:val="00CF6206"/>
    <w:rsid w:val="00CF62F8"/>
    <w:rsid w:val="00CF6442"/>
    <w:rsid w:val="00CF64C4"/>
    <w:rsid w:val="00CF665B"/>
    <w:rsid w:val="00CF667C"/>
    <w:rsid w:val="00CF66AD"/>
    <w:rsid w:val="00CF690D"/>
    <w:rsid w:val="00CF690E"/>
    <w:rsid w:val="00CF6E22"/>
    <w:rsid w:val="00CF6EB8"/>
    <w:rsid w:val="00CF7313"/>
    <w:rsid w:val="00CF740D"/>
    <w:rsid w:val="00CF7539"/>
    <w:rsid w:val="00CF7698"/>
    <w:rsid w:val="00CF7771"/>
    <w:rsid w:val="00CF7772"/>
    <w:rsid w:val="00CF7C03"/>
    <w:rsid w:val="00CF7C1E"/>
    <w:rsid w:val="00CF7C58"/>
    <w:rsid w:val="00CF7C71"/>
    <w:rsid w:val="00CF7ED4"/>
    <w:rsid w:val="00D000F6"/>
    <w:rsid w:val="00D00197"/>
    <w:rsid w:val="00D001A4"/>
    <w:rsid w:val="00D0031F"/>
    <w:rsid w:val="00D004A1"/>
    <w:rsid w:val="00D005D5"/>
    <w:rsid w:val="00D00650"/>
    <w:rsid w:val="00D00675"/>
    <w:rsid w:val="00D0070D"/>
    <w:rsid w:val="00D008D9"/>
    <w:rsid w:val="00D00981"/>
    <w:rsid w:val="00D00B0F"/>
    <w:rsid w:val="00D00B3D"/>
    <w:rsid w:val="00D00B80"/>
    <w:rsid w:val="00D00C32"/>
    <w:rsid w:val="00D00C8A"/>
    <w:rsid w:val="00D00CD3"/>
    <w:rsid w:val="00D00FEB"/>
    <w:rsid w:val="00D010B0"/>
    <w:rsid w:val="00D014F5"/>
    <w:rsid w:val="00D01516"/>
    <w:rsid w:val="00D0163D"/>
    <w:rsid w:val="00D0182D"/>
    <w:rsid w:val="00D01A96"/>
    <w:rsid w:val="00D01B27"/>
    <w:rsid w:val="00D01FD2"/>
    <w:rsid w:val="00D01FE4"/>
    <w:rsid w:val="00D02097"/>
    <w:rsid w:val="00D020EF"/>
    <w:rsid w:val="00D02348"/>
    <w:rsid w:val="00D0235A"/>
    <w:rsid w:val="00D023D4"/>
    <w:rsid w:val="00D024E8"/>
    <w:rsid w:val="00D0265C"/>
    <w:rsid w:val="00D0269F"/>
    <w:rsid w:val="00D0270A"/>
    <w:rsid w:val="00D02742"/>
    <w:rsid w:val="00D02950"/>
    <w:rsid w:val="00D02B79"/>
    <w:rsid w:val="00D02D10"/>
    <w:rsid w:val="00D02EDF"/>
    <w:rsid w:val="00D02EE0"/>
    <w:rsid w:val="00D02EEE"/>
    <w:rsid w:val="00D02F2F"/>
    <w:rsid w:val="00D02FC7"/>
    <w:rsid w:val="00D0315A"/>
    <w:rsid w:val="00D03191"/>
    <w:rsid w:val="00D03423"/>
    <w:rsid w:val="00D03556"/>
    <w:rsid w:val="00D036DC"/>
    <w:rsid w:val="00D03898"/>
    <w:rsid w:val="00D038AF"/>
    <w:rsid w:val="00D03A79"/>
    <w:rsid w:val="00D03BB2"/>
    <w:rsid w:val="00D03E1B"/>
    <w:rsid w:val="00D03F2F"/>
    <w:rsid w:val="00D03F96"/>
    <w:rsid w:val="00D04039"/>
    <w:rsid w:val="00D0414A"/>
    <w:rsid w:val="00D04765"/>
    <w:rsid w:val="00D048B3"/>
    <w:rsid w:val="00D048D7"/>
    <w:rsid w:val="00D049EC"/>
    <w:rsid w:val="00D04A54"/>
    <w:rsid w:val="00D04A67"/>
    <w:rsid w:val="00D04BEE"/>
    <w:rsid w:val="00D04C22"/>
    <w:rsid w:val="00D04CAD"/>
    <w:rsid w:val="00D04FCE"/>
    <w:rsid w:val="00D05042"/>
    <w:rsid w:val="00D050B8"/>
    <w:rsid w:val="00D050BC"/>
    <w:rsid w:val="00D050F5"/>
    <w:rsid w:val="00D052CA"/>
    <w:rsid w:val="00D054FD"/>
    <w:rsid w:val="00D0551E"/>
    <w:rsid w:val="00D05547"/>
    <w:rsid w:val="00D057FC"/>
    <w:rsid w:val="00D05B0E"/>
    <w:rsid w:val="00D05B8A"/>
    <w:rsid w:val="00D05BE4"/>
    <w:rsid w:val="00D05D0B"/>
    <w:rsid w:val="00D05D49"/>
    <w:rsid w:val="00D05EB1"/>
    <w:rsid w:val="00D05EC3"/>
    <w:rsid w:val="00D05F27"/>
    <w:rsid w:val="00D06106"/>
    <w:rsid w:val="00D061AB"/>
    <w:rsid w:val="00D064CD"/>
    <w:rsid w:val="00D06502"/>
    <w:rsid w:val="00D0671D"/>
    <w:rsid w:val="00D067E0"/>
    <w:rsid w:val="00D06914"/>
    <w:rsid w:val="00D06C65"/>
    <w:rsid w:val="00D06CB6"/>
    <w:rsid w:val="00D06D20"/>
    <w:rsid w:val="00D06D33"/>
    <w:rsid w:val="00D06E26"/>
    <w:rsid w:val="00D07134"/>
    <w:rsid w:val="00D0714A"/>
    <w:rsid w:val="00D075D0"/>
    <w:rsid w:val="00D07630"/>
    <w:rsid w:val="00D07782"/>
    <w:rsid w:val="00D07934"/>
    <w:rsid w:val="00D07A2D"/>
    <w:rsid w:val="00D07AA0"/>
    <w:rsid w:val="00D07AE0"/>
    <w:rsid w:val="00D104DD"/>
    <w:rsid w:val="00D105D2"/>
    <w:rsid w:val="00D10667"/>
    <w:rsid w:val="00D107CA"/>
    <w:rsid w:val="00D10B4A"/>
    <w:rsid w:val="00D10C53"/>
    <w:rsid w:val="00D10EA6"/>
    <w:rsid w:val="00D10FA8"/>
    <w:rsid w:val="00D112DB"/>
    <w:rsid w:val="00D11591"/>
    <w:rsid w:val="00D11618"/>
    <w:rsid w:val="00D1168F"/>
    <w:rsid w:val="00D116C8"/>
    <w:rsid w:val="00D116DC"/>
    <w:rsid w:val="00D117DC"/>
    <w:rsid w:val="00D11B53"/>
    <w:rsid w:val="00D11C04"/>
    <w:rsid w:val="00D11EB5"/>
    <w:rsid w:val="00D12106"/>
    <w:rsid w:val="00D1212C"/>
    <w:rsid w:val="00D12163"/>
    <w:rsid w:val="00D121A0"/>
    <w:rsid w:val="00D121D4"/>
    <w:rsid w:val="00D124B2"/>
    <w:rsid w:val="00D1260D"/>
    <w:rsid w:val="00D12908"/>
    <w:rsid w:val="00D12AB9"/>
    <w:rsid w:val="00D12ACF"/>
    <w:rsid w:val="00D12CE5"/>
    <w:rsid w:val="00D12DCC"/>
    <w:rsid w:val="00D12FF7"/>
    <w:rsid w:val="00D13295"/>
    <w:rsid w:val="00D133AB"/>
    <w:rsid w:val="00D1342F"/>
    <w:rsid w:val="00D1368A"/>
    <w:rsid w:val="00D13809"/>
    <w:rsid w:val="00D138D6"/>
    <w:rsid w:val="00D13B2B"/>
    <w:rsid w:val="00D13BE9"/>
    <w:rsid w:val="00D13E1E"/>
    <w:rsid w:val="00D13F45"/>
    <w:rsid w:val="00D14017"/>
    <w:rsid w:val="00D140C7"/>
    <w:rsid w:val="00D140ED"/>
    <w:rsid w:val="00D14476"/>
    <w:rsid w:val="00D14723"/>
    <w:rsid w:val="00D14AAD"/>
    <w:rsid w:val="00D14B00"/>
    <w:rsid w:val="00D14D56"/>
    <w:rsid w:val="00D1519B"/>
    <w:rsid w:val="00D15473"/>
    <w:rsid w:val="00D1580C"/>
    <w:rsid w:val="00D15817"/>
    <w:rsid w:val="00D1587E"/>
    <w:rsid w:val="00D159CB"/>
    <w:rsid w:val="00D15AE0"/>
    <w:rsid w:val="00D15BCE"/>
    <w:rsid w:val="00D15BEB"/>
    <w:rsid w:val="00D15CE9"/>
    <w:rsid w:val="00D15D7D"/>
    <w:rsid w:val="00D16016"/>
    <w:rsid w:val="00D160D1"/>
    <w:rsid w:val="00D161CC"/>
    <w:rsid w:val="00D16200"/>
    <w:rsid w:val="00D163B9"/>
    <w:rsid w:val="00D163D4"/>
    <w:rsid w:val="00D16550"/>
    <w:rsid w:val="00D165F3"/>
    <w:rsid w:val="00D169C0"/>
    <w:rsid w:val="00D16A61"/>
    <w:rsid w:val="00D16C99"/>
    <w:rsid w:val="00D16D49"/>
    <w:rsid w:val="00D16EFE"/>
    <w:rsid w:val="00D16FD1"/>
    <w:rsid w:val="00D171B8"/>
    <w:rsid w:val="00D17488"/>
    <w:rsid w:val="00D17BC9"/>
    <w:rsid w:val="00D17CE4"/>
    <w:rsid w:val="00D17D16"/>
    <w:rsid w:val="00D17D26"/>
    <w:rsid w:val="00D17D80"/>
    <w:rsid w:val="00D17F0D"/>
    <w:rsid w:val="00D20047"/>
    <w:rsid w:val="00D202D3"/>
    <w:rsid w:val="00D204D1"/>
    <w:rsid w:val="00D2050E"/>
    <w:rsid w:val="00D2054F"/>
    <w:rsid w:val="00D2059A"/>
    <w:rsid w:val="00D2074D"/>
    <w:rsid w:val="00D20769"/>
    <w:rsid w:val="00D2077D"/>
    <w:rsid w:val="00D20797"/>
    <w:rsid w:val="00D20828"/>
    <w:rsid w:val="00D20877"/>
    <w:rsid w:val="00D20B3E"/>
    <w:rsid w:val="00D20B7B"/>
    <w:rsid w:val="00D20D23"/>
    <w:rsid w:val="00D20E1C"/>
    <w:rsid w:val="00D20F3E"/>
    <w:rsid w:val="00D20F79"/>
    <w:rsid w:val="00D21052"/>
    <w:rsid w:val="00D21101"/>
    <w:rsid w:val="00D2122C"/>
    <w:rsid w:val="00D21285"/>
    <w:rsid w:val="00D21682"/>
    <w:rsid w:val="00D219BF"/>
    <w:rsid w:val="00D21B61"/>
    <w:rsid w:val="00D21BC1"/>
    <w:rsid w:val="00D22046"/>
    <w:rsid w:val="00D22082"/>
    <w:rsid w:val="00D22127"/>
    <w:rsid w:val="00D222C8"/>
    <w:rsid w:val="00D2253E"/>
    <w:rsid w:val="00D2264D"/>
    <w:rsid w:val="00D2264E"/>
    <w:rsid w:val="00D22673"/>
    <w:rsid w:val="00D226B4"/>
    <w:rsid w:val="00D22768"/>
    <w:rsid w:val="00D22870"/>
    <w:rsid w:val="00D22921"/>
    <w:rsid w:val="00D22A30"/>
    <w:rsid w:val="00D22CB5"/>
    <w:rsid w:val="00D22CDA"/>
    <w:rsid w:val="00D22CE2"/>
    <w:rsid w:val="00D22D44"/>
    <w:rsid w:val="00D22DD3"/>
    <w:rsid w:val="00D22E1D"/>
    <w:rsid w:val="00D22F98"/>
    <w:rsid w:val="00D23069"/>
    <w:rsid w:val="00D23149"/>
    <w:rsid w:val="00D23158"/>
    <w:rsid w:val="00D23281"/>
    <w:rsid w:val="00D2346F"/>
    <w:rsid w:val="00D23697"/>
    <w:rsid w:val="00D2374E"/>
    <w:rsid w:val="00D23AAD"/>
    <w:rsid w:val="00D23AE8"/>
    <w:rsid w:val="00D23BB2"/>
    <w:rsid w:val="00D23C95"/>
    <w:rsid w:val="00D23CF6"/>
    <w:rsid w:val="00D23E01"/>
    <w:rsid w:val="00D23FFE"/>
    <w:rsid w:val="00D241E9"/>
    <w:rsid w:val="00D2427E"/>
    <w:rsid w:val="00D243DA"/>
    <w:rsid w:val="00D244F6"/>
    <w:rsid w:val="00D24917"/>
    <w:rsid w:val="00D2496F"/>
    <w:rsid w:val="00D24CB6"/>
    <w:rsid w:val="00D25117"/>
    <w:rsid w:val="00D252A7"/>
    <w:rsid w:val="00D2564A"/>
    <w:rsid w:val="00D25651"/>
    <w:rsid w:val="00D2577C"/>
    <w:rsid w:val="00D258A4"/>
    <w:rsid w:val="00D25C7C"/>
    <w:rsid w:val="00D25CB9"/>
    <w:rsid w:val="00D25E17"/>
    <w:rsid w:val="00D25FE3"/>
    <w:rsid w:val="00D2601B"/>
    <w:rsid w:val="00D26188"/>
    <w:rsid w:val="00D26304"/>
    <w:rsid w:val="00D265AA"/>
    <w:rsid w:val="00D26681"/>
    <w:rsid w:val="00D26726"/>
    <w:rsid w:val="00D26A49"/>
    <w:rsid w:val="00D26C5B"/>
    <w:rsid w:val="00D272EA"/>
    <w:rsid w:val="00D27605"/>
    <w:rsid w:val="00D276D5"/>
    <w:rsid w:val="00D278DE"/>
    <w:rsid w:val="00D27940"/>
    <w:rsid w:val="00D2797D"/>
    <w:rsid w:val="00D27A9D"/>
    <w:rsid w:val="00D27B0E"/>
    <w:rsid w:val="00D30076"/>
    <w:rsid w:val="00D301E0"/>
    <w:rsid w:val="00D302BF"/>
    <w:rsid w:val="00D30730"/>
    <w:rsid w:val="00D30742"/>
    <w:rsid w:val="00D30761"/>
    <w:rsid w:val="00D30996"/>
    <w:rsid w:val="00D30B3F"/>
    <w:rsid w:val="00D30BD0"/>
    <w:rsid w:val="00D30CAF"/>
    <w:rsid w:val="00D30E08"/>
    <w:rsid w:val="00D3101C"/>
    <w:rsid w:val="00D3125D"/>
    <w:rsid w:val="00D314AE"/>
    <w:rsid w:val="00D316EE"/>
    <w:rsid w:val="00D3193B"/>
    <w:rsid w:val="00D319AA"/>
    <w:rsid w:val="00D319FC"/>
    <w:rsid w:val="00D31ADA"/>
    <w:rsid w:val="00D31B48"/>
    <w:rsid w:val="00D31CDC"/>
    <w:rsid w:val="00D31D2C"/>
    <w:rsid w:val="00D320CB"/>
    <w:rsid w:val="00D32144"/>
    <w:rsid w:val="00D32341"/>
    <w:rsid w:val="00D32512"/>
    <w:rsid w:val="00D325FE"/>
    <w:rsid w:val="00D32A15"/>
    <w:rsid w:val="00D32A56"/>
    <w:rsid w:val="00D32B14"/>
    <w:rsid w:val="00D32B6A"/>
    <w:rsid w:val="00D32BA3"/>
    <w:rsid w:val="00D32CAA"/>
    <w:rsid w:val="00D32D6C"/>
    <w:rsid w:val="00D32FBE"/>
    <w:rsid w:val="00D33130"/>
    <w:rsid w:val="00D33164"/>
    <w:rsid w:val="00D33580"/>
    <w:rsid w:val="00D3358B"/>
    <w:rsid w:val="00D335C5"/>
    <w:rsid w:val="00D3397A"/>
    <w:rsid w:val="00D3398E"/>
    <w:rsid w:val="00D33996"/>
    <w:rsid w:val="00D33A78"/>
    <w:rsid w:val="00D33C83"/>
    <w:rsid w:val="00D33CF0"/>
    <w:rsid w:val="00D33DF4"/>
    <w:rsid w:val="00D33EF4"/>
    <w:rsid w:val="00D341E1"/>
    <w:rsid w:val="00D34487"/>
    <w:rsid w:val="00D344DA"/>
    <w:rsid w:val="00D348BC"/>
    <w:rsid w:val="00D3490C"/>
    <w:rsid w:val="00D34B79"/>
    <w:rsid w:val="00D34CE8"/>
    <w:rsid w:val="00D34E0C"/>
    <w:rsid w:val="00D34E51"/>
    <w:rsid w:val="00D34E79"/>
    <w:rsid w:val="00D34F0B"/>
    <w:rsid w:val="00D34F9C"/>
    <w:rsid w:val="00D354C9"/>
    <w:rsid w:val="00D3589B"/>
    <w:rsid w:val="00D358E1"/>
    <w:rsid w:val="00D35989"/>
    <w:rsid w:val="00D35A18"/>
    <w:rsid w:val="00D35B60"/>
    <w:rsid w:val="00D35C35"/>
    <w:rsid w:val="00D35ECF"/>
    <w:rsid w:val="00D36075"/>
    <w:rsid w:val="00D360EB"/>
    <w:rsid w:val="00D361BC"/>
    <w:rsid w:val="00D363AF"/>
    <w:rsid w:val="00D364C1"/>
    <w:rsid w:val="00D36759"/>
    <w:rsid w:val="00D367A6"/>
    <w:rsid w:val="00D3690A"/>
    <w:rsid w:val="00D36B89"/>
    <w:rsid w:val="00D36C74"/>
    <w:rsid w:val="00D36D92"/>
    <w:rsid w:val="00D36F5B"/>
    <w:rsid w:val="00D371AF"/>
    <w:rsid w:val="00D372FC"/>
    <w:rsid w:val="00D37355"/>
    <w:rsid w:val="00D37455"/>
    <w:rsid w:val="00D3752A"/>
    <w:rsid w:val="00D3770F"/>
    <w:rsid w:val="00D37751"/>
    <w:rsid w:val="00D37993"/>
    <w:rsid w:val="00D37AC7"/>
    <w:rsid w:val="00D37B23"/>
    <w:rsid w:val="00D37B96"/>
    <w:rsid w:val="00D37D1C"/>
    <w:rsid w:val="00D37F1E"/>
    <w:rsid w:val="00D37F90"/>
    <w:rsid w:val="00D40483"/>
    <w:rsid w:val="00D40496"/>
    <w:rsid w:val="00D404E7"/>
    <w:rsid w:val="00D40787"/>
    <w:rsid w:val="00D40844"/>
    <w:rsid w:val="00D4086D"/>
    <w:rsid w:val="00D40A1D"/>
    <w:rsid w:val="00D40A84"/>
    <w:rsid w:val="00D40D41"/>
    <w:rsid w:val="00D40E2C"/>
    <w:rsid w:val="00D411D3"/>
    <w:rsid w:val="00D41236"/>
    <w:rsid w:val="00D412E6"/>
    <w:rsid w:val="00D41586"/>
    <w:rsid w:val="00D4190E"/>
    <w:rsid w:val="00D41940"/>
    <w:rsid w:val="00D41965"/>
    <w:rsid w:val="00D41B09"/>
    <w:rsid w:val="00D41B34"/>
    <w:rsid w:val="00D41EFA"/>
    <w:rsid w:val="00D4224A"/>
    <w:rsid w:val="00D422DC"/>
    <w:rsid w:val="00D4233D"/>
    <w:rsid w:val="00D42578"/>
    <w:rsid w:val="00D42794"/>
    <w:rsid w:val="00D429B4"/>
    <w:rsid w:val="00D42CFD"/>
    <w:rsid w:val="00D42D31"/>
    <w:rsid w:val="00D42D42"/>
    <w:rsid w:val="00D42EC4"/>
    <w:rsid w:val="00D42FCF"/>
    <w:rsid w:val="00D43076"/>
    <w:rsid w:val="00D430B1"/>
    <w:rsid w:val="00D430E6"/>
    <w:rsid w:val="00D431C5"/>
    <w:rsid w:val="00D431C6"/>
    <w:rsid w:val="00D43398"/>
    <w:rsid w:val="00D434DF"/>
    <w:rsid w:val="00D43C77"/>
    <w:rsid w:val="00D43EFD"/>
    <w:rsid w:val="00D43F63"/>
    <w:rsid w:val="00D43F93"/>
    <w:rsid w:val="00D43FB3"/>
    <w:rsid w:val="00D440C9"/>
    <w:rsid w:val="00D44142"/>
    <w:rsid w:val="00D441C4"/>
    <w:rsid w:val="00D4436F"/>
    <w:rsid w:val="00D446B4"/>
    <w:rsid w:val="00D44854"/>
    <w:rsid w:val="00D448EF"/>
    <w:rsid w:val="00D44A62"/>
    <w:rsid w:val="00D44E53"/>
    <w:rsid w:val="00D451D3"/>
    <w:rsid w:val="00D45239"/>
    <w:rsid w:val="00D454AE"/>
    <w:rsid w:val="00D454B9"/>
    <w:rsid w:val="00D45979"/>
    <w:rsid w:val="00D45A18"/>
    <w:rsid w:val="00D45C59"/>
    <w:rsid w:val="00D45D13"/>
    <w:rsid w:val="00D45DAC"/>
    <w:rsid w:val="00D45F09"/>
    <w:rsid w:val="00D46027"/>
    <w:rsid w:val="00D46278"/>
    <w:rsid w:val="00D46647"/>
    <w:rsid w:val="00D46791"/>
    <w:rsid w:val="00D468B0"/>
    <w:rsid w:val="00D46AC3"/>
    <w:rsid w:val="00D46D69"/>
    <w:rsid w:val="00D46E27"/>
    <w:rsid w:val="00D46FBA"/>
    <w:rsid w:val="00D47046"/>
    <w:rsid w:val="00D471CA"/>
    <w:rsid w:val="00D471E2"/>
    <w:rsid w:val="00D471F0"/>
    <w:rsid w:val="00D47529"/>
    <w:rsid w:val="00D475A8"/>
    <w:rsid w:val="00D47652"/>
    <w:rsid w:val="00D4766A"/>
    <w:rsid w:val="00D47751"/>
    <w:rsid w:val="00D477A5"/>
    <w:rsid w:val="00D479BE"/>
    <w:rsid w:val="00D47B32"/>
    <w:rsid w:val="00D47F6E"/>
    <w:rsid w:val="00D50225"/>
    <w:rsid w:val="00D504FC"/>
    <w:rsid w:val="00D50549"/>
    <w:rsid w:val="00D50569"/>
    <w:rsid w:val="00D50635"/>
    <w:rsid w:val="00D50914"/>
    <w:rsid w:val="00D50B0A"/>
    <w:rsid w:val="00D50B89"/>
    <w:rsid w:val="00D50C8C"/>
    <w:rsid w:val="00D511E3"/>
    <w:rsid w:val="00D51233"/>
    <w:rsid w:val="00D512F2"/>
    <w:rsid w:val="00D51395"/>
    <w:rsid w:val="00D513C0"/>
    <w:rsid w:val="00D515A8"/>
    <w:rsid w:val="00D516F3"/>
    <w:rsid w:val="00D51730"/>
    <w:rsid w:val="00D5175C"/>
    <w:rsid w:val="00D51AEA"/>
    <w:rsid w:val="00D51B70"/>
    <w:rsid w:val="00D51DA0"/>
    <w:rsid w:val="00D51E10"/>
    <w:rsid w:val="00D51E1B"/>
    <w:rsid w:val="00D51E72"/>
    <w:rsid w:val="00D51E7E"/>
    <w:rsid w:val="00D52344"/>
    <w:rsid w:val="00D523BF"/>
    <w:rsid w:val="00D526B5"/>
    <w:rsid w:val="00D527A8"/>
    <w:rsid w:val="00D5281B"/>
    <w:rsid w:val="00D52A51"/>
    <w:rsid w:val="00D52CEB"/>
    <w:rsid w:val="00D53104"/>
    <w:rsid w:val="00D533DE"/>
    <w:rsid w:val="00D535F3"/>
    <w:rsid w:val="00D53645"/>
    <w:rsid w:val="00D53833"/>
    <w:rsid w:val="00D5385C"/>
    <w:rsid w:val="00D53925"/>
    <w:rsid w:val="00D53953"/>
    <w:rsid w:val="00D53A05"/>
    <w:rsid w:val="00D53BBC"/>
    <w:rsid w:val="00D53CA3"/>
    <w:rsid w:val="00D53D75"/>
    <w:rsid w:val="00D53EF0"/>
    <w:rsid w:val="00D53F49"/>
    <w:rsid w:val="00D53F6F"/>
    <w:rsid w:val="00D54444"/>
    <w:rsid w:val="00D544FD"/>
    <w:rsid w:val="00D545D9"/>
    <w:rsid w:val="00D5464C"/>
    <w:rsid w:val="00D54668"/>
    <w:rsid w:val="00D546D3"/>
    <w:rsid w:val="00D54929"/>
    <w:rsid w:val="00D54BAF"/>
    <w:rsid w:val="00D54C30"/>
    <w:rsid w:val="00D54C7C"/>
    <w:rsid w:val="00D55191"/>
    <w:rsid w:val="00D55192"/>
    <w:rsid w:val="00D55197"/>
    <w:rsid w:val="00D552EE"/>
    <w:rsid w:val="00D553CD"/>
    <w:rsid w:val="00D5593F"/>
    <w:rsid w:val="00D559F4"/>
    <w:rsid w:val="00D55A6A"/>
    <w:rsid w:val="00D55AD4"/>
    <w:rsid w:val="00D55B83"/>
    <w:rsid w:val="00D55CED"/>
    <w:rsid w:val="00D55F58"/>
    <w:rsid w:val="00D55F75"/>
    <w:rsid w:val="00D560DA"/>
    <w:rsid w:val="00D564D4"/>
    <w:rsid w:val="00D56567"/>
    <w:rsid w:val="00D56627"/>
    <w:rsid w:val="00D5669C"/>
    <w:rsid w:val="00D5669D"/>
    <w:rsid w:val="00D56995"/>
    <w:rsid w:val="00D56A19"/>
    <w:rsid w:val="00D56C55"/>
    <w:rsid w:val="00D56C5C"/>
    <w:rsid w:val="00D56D1D"/>
    <w:rsid w:val="00D56D42"/>
    <w:rsid w:val="00D56EC1"/>
    <w:rsid w:val="00D5705E"/>
    <w:rsid w:val="00D570EB"/>
    <w:rsid w:val="00D570F5"/>
    <w:rsid w:val="00D5730C"/>
    <w:rsid w:val="00D573D9"/>
    <w:rsid w:val="00D576C7"/>
    <w:rsid w:val="00D57754"/>
    <w:rsid w:val="00D57796"/>
    <w:rsid w:val="00D5779F"/>
    <w:rsid w:val="00D577A5"/>
    <w:rsid w:val="00D57A1C"/>
    <w:rsid w:val="00D57A41"/>
    <w:rsid w:val="00D57BF9"/>
    <w:rsid w:val="00D57D57"/>
    <w:rsid w:val="00D57D9D"/>
    <w:rsid w:val="00D57E32"/>
    <w:rsid w:val="00D57EC0"/>
    <w:rsid w:val="00D57FC2"/>
    <w:rsid w:val="00D60074"/>
    <w:rsid w:val="00D60534"/>
    <w:rsid w:val="00D60587"/>
    <w:rsid w:val="00D60F7D"/>
    <w:rsid w:val="00D61095"/>
    <w:rsid w:val="00D6114E"/>
    <w:rsid w:val="00D61356"/>
    <w:rsid w:val="00D614B5"/>
    <w:rsid w:val="00D6173A"/>
    <w:rsid w:val="00D61AA7"/>
    <w:rsid w:val="00D62049"/>
    <w:rsid w:val="00D620A3"/>
    <w:rsid w:val="00D6215E"/>
    <w:rsid w:val="00D624A6"/>
    <w:rsid w:val="00D6259D"/>
    <w:rsid w:val="00D62B4D"/>
    <w:rsid w:val="00D62BE8"/>
    <w:rsid w:val="00D62CDE"/>
    <w:rsid w:val="00D63247"/>
    <w:rsid w:val="00D6327B"/>
    <w:rsid w:val="00D632F9"/>
    <w:rsid w:val="00D6334F"/>
    <w:rsid w:val="00D63592"/>
    <w:rsid w:val="00D63623"/>
    <w:rsid w:val="00D637D7"/>
    <w:rsid w:val="00D63820"/>
    <w:rsid w:val="00D639B3"/>
    <w:rsid w:val="00D63B6C"/>
    <w:rsid w:val="00D63CCE"/>
    <w:rsid w:val="00D63DD8"/>
    <w:rsid w:val="00D63EC1"/>
    <w:rsid w:val="00D6404D"/>
    <w:rsid w:val="00D6406C"/>
    <w:rsid w:val="00D64225"/>
    <w:rsid w:val="00D644B1"/>
    <w:rsid w:val="00D645E8"/>
    <w:rsid w:val="00D64779"/>
    <w:rsid w:val="00D6478F"/>
    <w:rsid w:val="00D64804"/>
    <w:rsid w:val="00D6480B"/>
    <w:rsid w:val="00D64A43"/>
    <w:rsid w:val="00D64C17"/>
    <w:rsid w:val="00D64C6F"/>
    <w:rsid w:val="00D64D7D"/>
    <w:rsid w:val="00D64E86"/>
    <w:rsid w:val="00D65041"/>
    <w:rsid w:val="00D65250"/>
    <w:rsid w:val="00D6542F"/>
    <w:rsid w:val="00D65526"/>
    <w:rsid w:val="00D6555A"/>
    <w:rsid w:val="00D658E4"/>
    <w:rsid w:val="00D65A01"/>
    <w:rsid w:val="00D65BBC"/>
    <w:rsid w:val="00D65C43"/>
    <w:rsid w:val="00D65DFF"/>
    <w:rsid w:val="00D66523"/>
    <w:rsid w:val="00D665D5"/>
    <w:rsid w:val="00D6684E"/>
    <w:rsid w:val="00D668F5"/>
    <w:rsid w:val="00D66A13"/>
    <w:rsid w:val="00D66AD7"/>
    <w:rsid w:val="00D66E95"/>
    <w:rsid w:val="00D66EC4"/>
    <w:rsid w:val="00D671AB"/>
    <w:rsid w:val="00D6741E"/>
    <w:rsid w:val="00D67712"/>
    <w:rsid w:val="00D67792"/>
    <w:rsid w:val="00D67919"/>
    <w:rsid w:val="00D679A4"/>
    <w:rsid w:val="00D67D36"/>
    <w:rsid w:val="00D67D40"/>
    <w:rsid w:val="00D67E00"/>
    <w:rsid w:val="00D67EC3"/>
    <w:rsid w:val="00D70415"/>
    <w:rsid w:val="00D705FD"/>
    <w:rsid w:val="00D70810"/>
    <w:rsid w:val="00D708DD"/>
    <w:rsid w:val="00D708E7"/>
    <w:rsid w:val="00D70DF3"/>
    <w:rsid w:val="00D70F59"/>
    <w:rsid w:val="00D70FDF"/>
    <w:rsid w:val="00D7107B"/>
    <w:rsid w:val="00D710EB"/>
    <w:rsid w:val="00D71105"/>
    <w:rsid w:val="00D71106"/>
    <w:rsid w:val="00D71241"/>
    <w:rsid w:val="00D712D0"/>
    <w:rsid w:val="00D7135D"/>
    <w:rsid w:val="00D7150B"/>
    <w:rsid w:val="00D715D9"/>
    <w:rsid w:val="00D7173B"/>
    <w:rsid w:val="00D71A3B"/>
    <w:rsid w:val="00D71A6C"/>
    <w:rsid w:val="00D71C50"/>
    <w:rsid w:val="00D71DC9"/>
    <w:rsid w:val="00D71ED1"/>
    <w:rsid w:val="00D71F16"/>
    <w:rsid w:val="00D71F93"/>
    <w:rsid w:val="00D720F6"/>
    <w:rsid w:val="00D7213A"/>
    <w:rsid w:val="00D721DA"/>
    <w:rsid w:val="00D722F2"/>
    <w:rsid w:val="00D724A1"/>
    <w:rsid w:val="00D72579"/>
    <w:rsid w:val="00D7262A"/>
    <w:rsid w:val="00D726BD"/>
    <w:rsid w:val="00D72B06"/>
    <w:rsid w:val="00D72B35"/>
    <w:rsid w:val="00D72B65"/>
    <w:rsid w:val="00D731C3"/>
    <w:rsid w:val="00D73308"/>
    <w:rsid w:val="00D733C7"/>
    <w:rsid w:val="00D73574"/>
    <w:rsid w:val="00D735A6"/>
    <w:rsid w:val="00D73617"/>
    <w:rsid w:val="00D7387E"/>
    <w:rsid w:val="00D7398A"/>
    <w:rsid w:val="00D73AAC"/>
    <w:rsid w:val="00D73B13"/>
    <w:rsid w:val="00D73B5C"/>
    <w:rsid w:val="00D73F0B"/>
    <w:rsid w:val="00D74126"/>
    <w:rsid w:val="00D74177"/>
    <w:rsid w:val="00D742F0"/>
    <w:rsid w:val="00D74567"/>
    <w:rsid w:val="00D745BF"/>
    <w:rsid w:val="00D7461C"/>
    <w:rsid w:val="00D746BA"/>
    <w:rsid w:val="00D7475C"/>
    <w:rsid w:val="00D748B4"/>
    <w:rsid w:val="00D74945"/>
    <w:rsid w:val="00D74D15"/>
    <w:rsid w:val="00D74EE4"/>
    <w:rsid w:val="00D74F52"/>
    <w:rsid w:val="00D74FA2"/>
    <w:rsid w:val="00D7509E"/>
    <w:rsid w:val="00D7517E"/>
    <w:rsid w:val="00D75229"/>
    <w:rsid w:val="00D7551D"/>
    <w:rsid w:val="00D755E6"/>
    <w:rsid w:val="00D75699"/>
    <w:rsid w:val="00D7575F"/>
    <w:rsid w:val="00D758B4"/>
    <w:rsid w:val="00D759DC"/>
    <w:rsid w:val="00D75A9C"/>
    <w:rsid w:val="00D75C00"/>
    <w:rsid w:val="00D75C1D"/>
    <w:rsid w:val="00D75CB9"/>
    <w:rsid w:val="00D75D13"/>
    <w:rsid w:val="00D75DFC"/>
    <w:rsid w:val="00D75FA1"/>
    <w:rsid w:val="00D7606A"/>
    <w:rsid w:val="00D76149"/>
    <w:rsid w:val="00D76150"/>
    <w:rsid w:val="00D762C6"/>
    <w:rsid w:val="00D76415"/>
    <w:rsid w:val="00D7644D"/>
    <w:rsid w:val="00D764D5"/>
    <w:rsid w:val="00D7672C"/>
    <w:rsid w:val="00D7683A"/>
    <w:rsid w:val="00D7687F"/>
    <w:rsid w:val="00D76E39"/>
    <w:rsid w:val="00D76E7C"/>
    <w:rsid w:val="00D76EC1"/>
    <w:rsid w:val="00D76F55"/>
    <w:rsid w:val="00D77116"/>
    <w:rsid w:val="00D77317"/>
    <w:rsid w:val="00D77387"/>
    <w:rsid w:val="00D77554"/>
    <w:rsid w:val="00D775B2"/>
    <w:rsid w:val="00D777E3"/>
    <w:rsid w:val="00D77809"/>
    <w:rsid w:val="00D77971"/>
    <w:rsid w:val="00D77CE2"/>
    <w:rsid w:val="00D77D73"/>
    <w:rsid w:val="00D77ED3"/>
    <w:rsid w:val="00D77F09"/>
    <w:rsid w:val="00D77FD5"/>
    <w:rsid w:val="00D80128"/>
    <w:rsid w:val="00D8012D"/>
    <w:rsid w:val="00D80157"/>
    <w:rsid w:val="00D802B2"/>
    <w:rsid w:val="00D80314"/>
    <w:rsid w:val="00D80768"/>
    <w:rsid w:val="00D80A92"/>
    <w:rsid w:val="00D80B0A"/>
    <w:rsid w:val="00D80CC5"/>
    <w:rsid w:val="00D80CCA"/>
    <w:rsid w:val="00D81115"/>
    <w:rsid w:val="00D811EA"/>
    <w:rsid w:val="00D812A7"/>
    <w:rsid w:val="00D8130C"/>
    <w:rsid w:val="00D813B0"/>
    <w:rsid w:val="00D813D5"/>
    <w:rsid w:val="00D813FE"/>
    <w:rsid w:val="00D814D8"/>
    <w:rsid w:val="00D815D3"/>
    <w:rsid w:val="00D81787"/>
    <w:rsid w:val="00D8185F"/>
    <w:rsid w:val="00D818B6"/>
    <w:rsid w:val="00D819B9"/>
    <w:rsid w:val="00D81B9D"/>
    <w:rsid w:val="00D81C6A"/>
    <w:rsid w:val="00D81E73"/>
    <w:rsid w:val="00D82090"/>
    <w:rsid w:val="00D82315"/>
    <w:rsid w:val="00D8236A"/>
    <w:rsid w:val="00D8295F"/>
    <w:rsid w:val="00D82EBC"/>
    <w:rsid w:val="00D82F1C"/>
    <w:rsid w:val="00D83041"/>
    <w:rsid w:val="00D83121"/>
    <w:rsid w:val="00D831E3"/>
    <w:rsid w:val="00D8326A"/>
    <w:rsid w:val="00D833E7"/>
    <w:rsid w:val="00D8383F"/>
    <w:rsid w:val="00D8390E"/>
    <w:rsid w:val="00D83AE3"/>
    <w:rsid w:val="00D83CF7"/>
    <w:rsid w:val="00D84044"/>
    <w:rsid w:val="00D8407A"/>
    <w:rsid w:val="00D841B9"/>
    <w:rsid w:val="00D842D2"/>
    <w:rsid w:val="00D8440C"/>
    <w:rsid w:val="00D8488A"/>
    <w:rsid w:val="00D84C4A"/>
    <w:rsid w:val="00D84CDA"/>
    <w:rsid w:val="00D85256"/>
    <w:rsid w:val="00D8532B"/>
    <w:rsid w:val="00D856E2"/>
    <w:rsid w:val="00D85A80"/>
    <w:rsid w:val="00D85AF4"/>
    <w:rsid w:val="00D85C1A"/>
    <w:rsid w:val="00D85FA2"/>
    <w:rsid w:val="00D85FAA"/>
    <w:rsid w:val="00D85FD5"/>
    <w:rsid w:val="00D86544"/>
    <w:rsid w:val="00D865A6"/>
    <w:rsid w:val="00D86BC0"/>
    <w:rsid w:val="00D86DCC"/>
    <w:rsid w:val="00D86E14"/>
    <w:rsid w:val="00D86F7F"/>
    <w:rsid w:val="00D87113"/>
    <w:rsid w:val="00D87297"/>
    <w:rsid w:val="00D8732E"/>
    <w:rsid w:val="00D8747C"/>
    <w:rsid w:val="00D874A6"/>
    <w:rsid w:val="00D87594"/>
    <w:rsid w:val="00D87634"/>
    <w:rsid w:val="00D878FA"/>
    <w:rsid w:val="00D879E9"/>
    <w:rsid w:val="00D87A7E"/>
    <w:rsid w:val="00D87C34"/>
    <w:rsid w:val="00D87FF4"/>
    <w:rsid w:val="00D9004B"/>
    <w:rsid w:val="00D901FB"/>
    <w:rsid w:val="00D904B6"/>
    <w:rsid w:val="00D9055B"/>
    <w:rsid w:val="00D906F6"/>
    <w:rsid w:val="00D90A73"/>
    <w:rsid w:val="00D90B0C"/>
    <w:rsid w:val="00D90BE1"/>
    <w:rsid w:val="00D90D51"/>
    <w:rsid w:val="00D90E19"/>
    <w:rsid w:val="00D90FA1"/>
    <w:rsid w:val="00D910AD"/>
    <w:rsid w:val="00D91153"/>
    <w:rsid w:val="00D91337"/>
    <w:rsid w:val="00D9149F"/>
    <w:rsid w:val="00D91588"/>
    <w:rsid w:val="00D9167C"/>
    <w:rsid w:val="00D91751"/>
    <w:rsid w:val="00D91B60"/>
    <w:rsid w:val="00D91E3E"/>
    <w:rsid w:val="00D92075"/>
    <w:rsid w:val="00D9209A"/>
    <w:rsid w:val="00D9216A"/>
    <w:rsid w:val="00D92360"/>
    <w:rsid w:val="00D925EC"/>
    <w:rsid w:val="00D926A7"/>
    <w:rsid w:val="00D9297A"/>
    <w:rsid w:val="00D929BB"/>
    <w:rsid w:val="00D92B02"/>
    <w:rsid w:val="00D92B18"/>
    <w:rsid w:val="00D92BBC"/>
    <w:rsid w:val="00D92BEB"/>
    <w:rsid w:val="00D92CF7"/>
    <w:rsid w:val="00D92E17"/>
    <w:rsid w:val="00D92E95"/>
    <w:rsid w:val="00D92FA6"/>
    <w:rsid w:val="00D93085"/>
    <w:rsid w:val="00D9309C"/>
    <w:rsid w:val="00D93109"/>
    <w:rsid w:val="00D93170"/>
    <w:rsid w:val="00D931A9"/>
    <w:rsid w:val="00D93292"/>
    <w:rsid w:val="00D932E5"/>
    <w:rsid w:val="00D93337"/>
    <w:rsid w:val="00D93692"/>
    <w:rsid w:val="00D93828"/>
    <w:rsid w:val="00D9385B"/>
    <w:rsid w:val="00D939D4"/>
    <w:rsid w:val="00D93AF9"/>
    <w:rsid w:val="00D93F25"/>
    <w:rsid w:val="00D93F79"/>
    <w:rsid w:val="00D93F7C"/>
    <w:rsid w:val="00D94020"/>
    <w:rsid w:val="00D940BE"/>
    <w:rsid w:val="00D94167"/>
    <w:rsid w:val="00D9418D"/>
    <w:rsid w:val="00D9427E"/>
    <w:rsid w:val="00D9440D"/>
    <w:rsid w:val="00D9477A"/>
    <w:rsid w:val="00D94EF2"/>
    <w:rsid w:val="00D9505D"/>
    <w:rsid w:val="00D950F0"/>
    <w:rsid w:val="00D952DD"/>
    <w:rsid w:val="00D95473"/>
    <w:rsid w:val="00D9553D"/>
    <w:rsid w:val="00D95600"/>
    <w:rsid w:val="00D95C7B"/>
    <w:rsid w:val="00D95D4E"/>
    <w:rsid w:val="00D95DB7"/>
    <w:rsid w:val="00D95DED"/>
    <w:rsid w:val="00D95F31"/>
    <w:rsid w:val="00D96174"/>
    <w:rsid w:val="00D963C0"/>
    <w:rsid w:val="00D9653F"/>
    <w:rsid w:val="00D96615"/>
    <w:rsid w:val="00D9661C"/>
    <w:rsid w:val="00D96809"/>
    <w:rsid w:val="00D968FC"/>
    <w:rsid w:val="00D96A71"/>
    <w:rsid w:val="00D96B03"/>
    <w:rsid w:val="00D96B38"/>
    <w:rsid w:val="00D96F17"/>
    <w:rsid w:val="00D972D1"/>
    <w:rsid w:val="00D972F4"/>
    <w:rsid w:val="00D97365"/>
    <w:rsid w:val="00D97488"/>
    <w:rsid w:val="00D97544"/>
    <w:rsid w:val="00D975F9"/>
    <w:rsid w:val="00D976CE"/>
    <w:rsid w:val="00D9771D"/>
    <w:rsid w:val="00D978E6"/>
    <w:rsid w:val="00D97936"/>
    <w:rsid w:val="00D97E45"/>
    <w:rsid w:val="00DA0038"/>
    <w:rsid w:val="00DA01A8"/>
    <w:rsid w:val="00DA0296"/>
    <w:rsid w:val="00DA03CB"/>
    <w:rsid w:val="00DA04A4"/>
    <w:rsid w:val="00DA05E7"/>
    <w:rsid w:val="00DA0694"/>
    <w:rsid w:val="00DA0A51"/>
    <w:rsid w:val="00DA0A73"/>
    <w:rsid w:val="00DA0A7A"/>
    <w:rsid w:val="00DA0F06"/>
    <w:rsid w:val="00DA0F50"/>
    <w:rsid w:val="00DA10D9"/>
    <w:rsid w:val="00DA11F3"/>
    <w:rsid w:val="00DA1486"/>
    <w:rsid w:val="00DA1487"/>
    <w:rsid w:val="00DA14D7"/>
    <w:rsid w:val="00DA15FE"/>
    <w:rsid w:val="00DA1691"/>
    <w:rsid w:val="00DA18AA"/>
    <w:rsid w:val="00DA18E8"/>
    <w:rsid w:val="00DA1915"/>
    <w:rsid w:val="00DA19A3"/>
    <w:rsid w:val="00DA19AF"/>
    <w:rsid w:val="00DA1C43"/>
    <w:rsid w:val="00DA1E06"/>
    <w:rsid w:val="00DA1E0A"/>
    <w:rsid w:val="00DA23DE"/>
    <w:rsid w:val="00DA2479"/>
    <w:rsid w:val="00DA248E"/>
    <w:rsid w:val="00DA2765"/>
    <w:rsid w:val="00DA28A2"/>
    <w:rsid w:val="00DA2959"/>
    <w:rsid w:val="00DA29F2"/>
    <w:rsid w:val="00DA2A3D"/>
    <w:rsid w:val="00DA2D73"/>
    <w:rsid w:val="00DA2DBF"/>
    <w:rsid w:val="00DA2EC7"/>
    <w:rsid w:val="00DA2F92"/>
    <w:rsid w:val="00DA3091"/>
    <w:rsid w:val="00DA30AD"/>
    <w:rsid w:val="00DA31C8"/>
    <w:rsid w:val="00DA3240"/>
    <w:rsid w:val="00DA3296"/>
    <w:rsid w:val="00DA32EC"/>
    <w:rsid w:val="00DA339A"/>
    <w:rsid w:val="00DA33D0"/>
    <w:rsid w:val="00DA34FC"/>
    <w:rsid w:val="00DA35BE"/>
    <w:rsid w:val="00DA3B1F"/>
    <w:rsid w:val="00DA3CFF"/>
    <w:rsid w:val="00DA3F82"/>
    <w:rsid w:val="00DA3F89"/>
    <w:rsid w:val="00DA4156"/>
    <w:rsid w:val="00DA439E"/>
    <w:rsid w:val="00DA43C0"/>
    <w:rsid w:val="00DA452A"/>
    <w:rsid w:val="00DA464C"/>
    <w:rsid w:val="00DA466E"/>
    <w:rsid w:val="00DA483D"/>
    <w:rsid w:val="00DA4861"/>
    <w:rsid w:val="00DA4A1B"/>
    <w:rsid w:val="00DA4A7A"/>
    <w:rsid w:val="00DA4AD8"/>
    <w:rsid w:val="00DA4B25"/>
    <w:rsid w:val="00DA4DBD"/>
    <w:rsid w:val="00DA525D"/>
    <w:rsid w:val="00DA53DD"/>
    <w:rsid w:val="00DA543E"/>
    <w:rsid w:val="00DA55D2"/>
    <w:rsid w:val="00DA5697"/>
    <w:rsid w:val="00DA5B4C"/>
    <w:rsid w:val="00DA5D80"/>
    <w:rsid w:val="00DA5ED3"/>
    <w:rsid w:val="00DA60A2"/>
    <w:rsid w:val="00DA61CD"/>
    <w:rsid w:val="00DA6532"/>
    <w:rsid w:val="00DA657C"/>
    <w:rsid w:val="00DA670E"/>
    <w:rsid w:val="00DA676E"/>
    <w:rsid w:val="00DA6781"/>
    <w:rsid w:val="00DA6799"/>
    <w:rsid w:val="00DA67F9"/>
    <w:rsid w:val="00DA6834"/>
    <w:rsid w:val="00DA6C84"/>
    <w:rsid w:val="00DA6D86"/>
    <w:rsid w:val="00DA6DE0"/>
    <w:rsid w:val="00DA6DE9"/>
    <w:rsid w:val="00DA6E74"/>
    <w:rsid w:val="00DA6F9A"/>
    <w:rsid w:val="00DA7551"/>
    <w:rsid w:val="00DA7668"/>
    <w:rsid w:val="00DA79CA"/>
    <w:rsid w:val="00DA79DF"/>
    <w:rsid w:val="00DA79E0"/>
    <w:rsid w:val="00DA7C88"/>
    <w:rsid w:val="00DA7D63"/>
    <w:rsid w:val="00DA7DBA"/>
    <w:rsid w:val="00DB0047"/>
    <w:rsid w:val="00DB01F1"/>
    <w:rsid w:val="00DB02A2"/>
    <w:rsid w:val="00DB02AC"/>
    <w:rsid w:val="00DB0415"/>
    <w:rsid w:val="00DB09ED"/>
    <w:rsid w:val="00DB0BA3"/>
    <w:rsid w:val="00DB0E84"/>
    <w:rsid w:val="00DB0EAB"/>
    <w:rsid w:val="00DB1180"/>
    <w:rsid w:val="00DB119C"/>
    <w:rsid w:val="00DB17AF"/>
    <w:rsid w:val="00DB19C6"/>
    <w:rsid w:val="00DB1AC3"/>
    <w:rsid w:val="00DB1C59"/>
    <w:rsid w:val="00DB1E58"/>
    <w:rsid w:val="00DB1F9E"/>
    <w:rsid w:val="00DB1FE8"/>
    <w:rsid w:val="00DB2268"/>
    <w:rsid w:val="00DB22C3"/>
    <w:rsid w:val="00DB26EA"/>
    <w:rsid w:val="00DB290B"/>
    <w:rsid w:val="00DB2988"/>
    <w:rsid w:val="00DB2A3B"/>
    <w:rsid w:val="00DB2C1F"/>
    <w:rsid w:val="00DB2C53"/>
    <w:rsid w:val="00DB2CCC"/>
    <w:rsid w:val="00DB2FCC"/>
    <w:rsid w:val="00DB31B9"/>
    <w:rsid w:val="00DB32AC"/>
    <w:rsid w:val="00DB33DF"/>
    <w:rsid w:val="00DB351F"/>
    <w:rsid w:val="00DB361B"/>
    <w:rsid w:val="00DB36FD"/>
    <w:rsid w:val="00DB37C5"/>
    <w:rsid w:val="00DB384B"/>
    <w:rsid w:val="00DB3CEC"/>
    <w:rsid w:val="00DB3D1F"/>
    <w:rsid w:val="00DB3D8F"/>
    <w:rsid w:val="00DB3F30"/>
    <w:rsid w:val="00DB40E3"/>
    <w:rsid w:val="00DB4338"/>
    <w:rsid w:val="00DB4416"/>
    <w:rsid w:val="00DB45F3"/>
    <w:rsid w:val="00DB461D"/>
    <w:rsid w:val="00DB484F"/>
    <w:rsid w:val="00DB49D0"/>
    <w:rsid w:val="00DB4AB0"/>
    <w:rsid w:val="00DB4C61"/>
    <w:rsid w:val="00DB4D02"/>
    <w:rsid w:val="00DB50B0"/>
    <w:rsid w:val="00DB50BE"/>
    <w:rsid w:val="00DB544A"/>
    <w:rsid w:val="00DB54A9"/>
    <w:rsid w:val="00DB5923"/>
    <w:rsid w:val="00DB59C9"/>
    <w:rsid w:val="00DB5A5A"/>
    <w:rsid w:val="00DB5BB0"/>
    <w:rsid w:val="00DB60A5"/>
    <w:rsid w:val="00DB635C"/>
    <w:rsid w:val="00DB63AC"/>
    <w:rsid w:val="00DB645B"/>
    <w:rsid w:val="00DB645F"/>
    <w:rsid w:val="00DB66A1"/>
    <w:rsid w:val="00DB671E"/>
    <w:rsid w:val="00DB6720"/>
    <w:rsid w:val="00DB6A92"/>
    <w:rsid w:val="00DB6AB6"/>
    <w:rsid w:val="00DB6B88"/>
    <w:rsid w:val="00DB6F33"/>
    <w:rsid w:val="00DB6FFF"/>
    <w:rsid w:val="00DB7278"/>
    <w:rsid w:val="00DB72A5"/>
    <w:rsid w:val="00DB7317"/>
    <w:rsid w:val="00DB747D"/>
    <w:rsid w:val="00DB764B"/>
    <w:rsid w:val="00DB77F9"/>
    <w:rsid w:val="00DB7815"/>
    <w:rsid w:val="00DB7891"/>
    <w:rsid w:val="00DB78B8"/>
    <w:rsid w:val="00DB7974"/>
    <w:rsid w:val="00DB7A14"/>
    <w:rsid w:val="00DB7A94"/>
    <w:rsid w:val="00DB7B1C"/>
    <w:rsid w:val="00DB7CDC"/>
    <w:rsid w:val="00DB7F7E"/>
    <w:rsid w:val="00DC0010"/>
    <w:rsid w:val="00DC0555"/>
    <w:rsid w:val="00DC0557"/>
    <w:rsid w:val="00DC0616"/>
    <w:rsid w:val="00DC062A"/>
    <w:rsid w:val="00DC0671"/>
    <w:rsid w:val="00DC06AE"/>
    <w:rsid w:val="00DC0752"/>
    <w:rsid w:val="00DC0860"/>
    <w:rsid w:val="00DC09EC"/>
    <w:rsid w:val="00DC0A9B"/>
    <w:rsid w:val="00DC0D08"/>
    <w:rsid w:val="00DC0FB1"/>
    <w:rsid w:val="00DC101A"/>
    <w:rsid w:val="00DC1163"/>
    <w:rsid w:val="00DC11FD"/>
    <w:rsid w:val="00DC1206"/>
    <w:rsid w:val="00DC1294"/>
    <w:rsid w:val="00DC1979"/>
    <w:rsid w:val="00DC198B"/>
    <w:rsid w:val="00DC19C0"/>
    <w:rsid w:val="00DC19C3"/>
    <w:rsid w:val="00DC1A14"/>
    <w:rsid w:val="00DC1A39"/>
    <w:rsid w:val="00DC1AFD"/>
    <w:rsid w:val="00DC1E56"/>
    <w:rsid w:val="00DC21DE"/>
    <w:rsid w:val="00DC23FB"/>
    <w:rsid w:val="00DC25B7"/>
    <w:rsid w:val="00DC2663"/>
    <w:rsid w:val="00DC28C7"/>
    <w:rsid w:val="00DC2A91"/>
    <w:rsid w:val="00DC2ADA"/>
    <w:rsid w:val="00DC2C50"/>
    <w:rsid w:val="00DC2D74"/>
    <w:rsid w:val="00DC2E2A"/>
    <w:rsid w:val="00DC2FE0"/>
    <w:rsid w:val="00DC305A"/>
    <w:rsid w:val="00DC308E"/>
    <w:rsid w:val="00DC33F9"/>
    <w:rsid w:val="00DC351F"/>
    <w:rsid w:val="00DC3616"/>
    <w:rsid w:val="00DC36AF"/>
    <w:rsid w:val="00DC36B9"/>
    <w:rsid w:val="00DC3723"/>
    <w:rsid w:val="00DC3772"/>
    <w:rsid w:val="00DC396F"/>
    <w:rsid w:val="00DC3ABB"/>
    <w:rsid w:val="00DC3BCA"/>
    <w:rsid w:val="00DC3C63"/>
    <w:rsid w:val="00DC3FD0"/>
    <w:rsid w:val="00DC40AB"/>
    <w:rsid w:val="00DC4199"/>
    <w:rsid w:val="00DC41EE"/>
    <w:rsid w:val="00DC421C"/>
    <w:rsid w:val="00DC4458"/>
    <w:rsid w:val="00DC44EB"/>
    <w:rsid w:val="00DC4994"/>
    <w:rsid w:val="00DC49AE"/>
    <w:rsid w:val="00DC49D7"/>
    <w:rsid w:val="00DC4AF4"/>
    <w:rsid w:val="00DC4CFD"/>
    <w:rsid w:val="00DC4DB7"/>
    <w:rsid w:val="00DC4FE3"/>
    <w:rsid w:val="00DC5090"/>
    <w:rsid w:val="00DC50D1"/>
    <w:rsid w:val="00DC5326"/>
    <w:rsid w:val="00DC53A6"/>
    <w:rsid w:val="00DC5952"/>
    <w:rsid w:val="00DC5B15"/>
    <w:rsid w:val="00DC5BAE"/>
    <w:rsid w:val="00DC5BBD"/>
    <w:rsid w:val="00DC5BE3"/>
    <w:rsid w:val="00DC5C7B"/>
    <w:rsid w:val="00DC5D82"/>
    <w:rsid w:val="00DC5DE9"/>
    <w:rsid w:val="00DC60C5"/>
    <w:rsid w:val="00DC619E"/>
    <w:rsid w:val="00DC61CE"/>
    <w:rsid w:val="00DC621D"/>
    <w:rsid w:val="00DC62D1"/>
    <w:rsid w:val="00DC6308"/>
    <w:rsid w:val="00DC6336"/>
    <w:rsid w:val="00DC6455"/>
    <w:rsid w:val="00DC67B8"/>
    <w:rsid w:val="00DC6810"/>
    <w:rsid w:val="00DC691B"/>
    <w:rsid w:val="00DC69BA"/>
    <w:rsid w:val="00DC6A11"/>
    <w:rsid w:val="00DC6A59"/>
    <w:rsid w:val="00DC6C1B"/>
    <w:rsid w:val="00DC6EC5"/>
    <w:rsid w:val="00DC6F26"/>
    <w:rsid w:val="00DC74D1"/>
    <w:rsid w:val="00DC75A1"/>
    <w:rsid w:val="00DC75EF"/>
    <w:rsid w:val="00DC763D"/>
    <w:rsid w:val="00DC770A"/>
    <w:rsid w:val="00DC7723"/>
    <w:rsid w:val="00DC7730"/>
    <w:rsid w:val="00DC775F"/>
    <w:rsid w:val="00DC7C08"/>
    <w:rsid w:val="00DD011B"/>
    <w:rsid w:val="00DD05BE"/>
    <w:rsid w:val="00DD06FC"/>
    <w:rsid w:val="00DD07C4"/>
    <w:rsid w:val="00DD095E"/>
    <w:rsid w:val="00DD0993"/>
    <w:rsid w:val="00DD0BBB"/>
    <w:rsid w:val="00DD0C00"/>
    <w:rsid w:val="00DD0C39"/>
    <w:rsid w:val="00DD0C87"/>
    <w:rsid w:val="00DD10EB"/>
    <w:rsid w:val="00DD124A"/>
    <w:rsid w:val="00DD14F3"/>
    <w:rsid w:val="00DD1522"/>
    <w:rsid w:val="00DD1547"/>
    <w:rsid w:val="00DD155A"/>
    <w:rsid w:val="00DD1831"/>
    <w:rsid w:val="00DD1BB8"/>
    <w:rsid w:val="00DD1E73"/>
    <w:rsid w:val="00DD200C"/>
    <w:rsid w:val="00DD2185"/>
    <w:rsid w:val="00DD21E3"/>
    <w:rsid w:val="00DD234D"/>
    <w:rsid w:val="00DD24CC"/>
    <w:rsid w:val="00DD2546"/>
    <w:rsid w:val="00DD2566"/>
    <w:rsid w:val="00DD2587"/>
    <w:rsid w:val="00DD2924"/>
    <w:rsid w:val="00DD297B"/>
    <w:rsid w:val="00DD2A9F"/>
    <w:rsid w:val="00DD2F2E"/>
    <w:rsid w:val="00DD3156"/>
    <w:rsid w:val="00DD3346"/>
    <w:rsid w:val="00DD3454"/>
    <w:rsid w:val="00DD35EB"/>
    <w:rsid w:val="00DD36EE"/>
    <w:rsid w:val="00DD38F4"/>
    <w:rsid w:val="00DD394F"/>
    <w:rsid w:val="00DD3A9E"/>
    <w:rsid w:val="00DD3DFD"/>
    <w:rsid w:val="00DD3E11"/>
    <w:rsid w:val="00DD3E32"/>
    <w:rsid w:val="00DD3E91"/>
    <w:rsid w:val="00DD3F85"/>
    <w:rsid w:val="00DD4097"/>
    <w:rsid w:val="00DD41A5"/>
    <w:rsid w:val="00DD4342"/>
    <w:rsid w:val="00DD437D"/>
    <w:rsid w:val="00DD4CB0"/>
    <w:rsid w:val="00DD4D99"/>
    <w:rsid w:val="00DD4F1F"/>
    <w:rsid w:val="00DD4FB0"/>
    <w:rsid w:val="00DD4FED"/>
    <w:rsid w:val="00DD50C1"/>
    <w:rsid w:val="00DD54F4"/>
    <w:rsid w:val="00DD5515"/>
    <w:rsid w:val="00DD552F"/>
    <w:rsid w:val="00DD5659"/>
    <w:rsid w:val="00DD5783"/>
    <w:rsid w:val="00DD5801"/>
    <w:rsid w:val="00DD5940"/>
    <w:rsid w:val="00DD5A9F"/>
    <w:rsid w:val="00DD5BF5"/>
    <w:rsid w:val="00DD5D0C"/>
    <w:rsid w:val="00DD5D23"/>
    <w:rsid w:val="00DD5E52"/>
    <w:rsid w:val="00DD5F6E"/>
    <w:rsid w:val="00DD61D9"/>
    <w:rsid w:val="00DD61F5"/>
    <w:rsid w:val="00DD61F7"/>
    <w:rsid w:val="00DD62A9"/>
    <w:rsid w:val="00DD6405"/>
    <w:rsid w:val="00DD6BA0"/>
    <w:rsid w:val="00DD6D15"/>
    <w:rsid w:val="00DD718D"/>
    <w:rsid w:val="00DD7447"/>
    <w:rsid w:val="00DD74DF"/>
    <w:rsid w:val="00DD77A9"/>
    <w:rsid w:val="00DD7DCB"/>
    <w:rsid w:val="00DD7F8C"/>
    <w:rsid w:val="00DE0022"/>
    <w:rsid w:val="00DE0030"/>
    <w:rsid w:val="00DE0106"/>
    <w:rsid w:val="00DE01A9"/>
    <w:rsid w:val="00DE0226"/>
    <w:rsid w:val="00DE03AB"/>
    <w:rsid w:val="00DE04E9"/>
    <w:rsid w:val="00DE080D"/>
    <w:rsid w:val="00DE0BBE"/>
    <w:rsid w:val="00DE0C45"/>
    <w:rsid w:val="00DE0F9A"/>
    <w:rsid w:val="00DE0FE6"/>
    <w:rsid w:val="00DE1036"/>
    <w:rsid w:val="00DE10B3"/>
    <w:rsid w:val="00DE11AD"/>
    <w:rsid w:val="00DE1206"/>
    <w:rsid w:val="00DE1677"/>
    <w:rsid w:val="00DE19C8"/>
    <w:rsid w:val="00DE1C3B"/>
    <w:rsid w:val="00DE1E13"/>
    <w:rsid w:val="00DE1F4F"/>
    <w:rsid w:val="00DE20AE"/>
    <w:rsid w:val="00DE2275"/>
    <w:rsid w:val="00DE2334"/>
    <w:rsid w:val="00DE23BC"/>
    <w:rsid w:val="00DE2568"/>
    <w:rsid w:val="00DE264B"/>
    <w:rsid w:val="00DE26A0"/>
    <w:rsid w:val="00DE26BC"/>
    <w:rsid w:val="00DE2A29"/>
    <w:rsid w:val="00DE2AA2"/>
    <w:rsid w:val="00DE2E2D"/>
    <w:rsid w:val="00DE2FEE"/>
    <w:rsid w:val="00DE311B"/>
    <w:rsid w:val="00DE335B"/>
    <w:rsid w:val="00DE3488"/>
    <w:rsid w:val="00DE356C"/>
    <w:rsid w:val="00DE3601"/>
    <w:rsid w:val="00DE38E7"/>
    <w:rsid w:val="00DE38F0"/>
    <w:rsid w:val="00DE3D52"/>
    <w:rsid w:val="00DE3E57"/>
    <w:rsid w:val="00DE3E5B"/>
    <w:rsid w:val="00DE3EFB"/>
    <w:rsid w:val="00DE4177"/>
    <w:rsid w:val="00DE4188"/>
    <w:rsid w:val="00DE4477"/>
    <w:rsid w:val="00DE45AE"/>
    <w:rsid w:val="00DE4661"/>
    <w:rsid w:val="00DE4870"/>
    <w:rsid w:val="00DE4C34"/>
    <w:rsid w:val="00DE4DF2"/>
    <w:rsid w:val="00DE4F25"/>
    <w:rsid w:val="00DE5152"/>
    <w:rsid w:val="00DE531E"/>
    <w:rsid w:val="00DE53E9"/>
    <w:rsid w:val="00DE568F"/>
    <w:rsid w:val="00DE56EE"/>
    <w:rsid w:val="00DE576B"/>
    <w:rsid w:val="00DE57C8"/>
    <w:rsid w:val="00DE58A8"/>
    <w:rsid w:val="00DE5A82"/>
    <w:rsid w:val="00DE5B9D"/>
    <w:rsid w:val="00DE5E4C"/>
    <w:rsid w:val="00DE6072"/>
    <w:rsid w:val="00DE6106"/>
    <w:rsid w:val="00DE6394"/>
    <w:rsid w:val="00DE6399"/>
    <w:rsid w:val="00DE63BF"/>
    <w:rsid w:val="00DE653F"/>
    <w:rsid w:val="00DE65B3"/>
    <w:rsid w:val="00DE66A0"/>
    <w:rsid w:val="00DE680C"/>
    <w:rsid w:val="00DE693D"/>
    <w:rsid w:val="00DE697F"/>
    <w:rsid w:val="00DE6BC7"/>
    <w:rsid w:val="00DE6BD1"/>
    <w:rsid w:val="00DE6E18"/>
    <w:rsid w:val="00DE7136"/>
    <w:rsid w:val="00DE7221"/>
    <w:rsid w:val="00DE723F"/>
    <w:rsid w:val="00DE7247"/>
    <w:rsid w:val="00DE7278"/>
    <w:rsid w:val="00DE72B4"/>
    <w:rsid w:val="00DE7477"/>
    <w:rsid w:val="00DE75B4"/>
    <w:rsid w:val="00DE77B8"/>
    <w:rsid w:val="00DE7987"/>
    <w:rsid w:val="00DE7B76"/>
    <w:rsid w:val="00DE7F1A"/>
    <w:rsid w:val="00DF0059"/>
    <w:rsid w:val="00DF0210"/>
    <w:rsid w:val="00DF025B"/>
    <w:rsid w:val="00DF0309"/>
    <w:rsid w:val="00DF03D3"/>
    <w:rsid w:val="00DF0439"/>
    <w:rsid w:val="00DF04EB"/>
    <w:rsid w:val="00DF076C"/>
    <w:rsid w:val="00DF0872"/>
    <w:rsid w:val="00DF09C7"/>
    <w:rsid w:val="00DF0A1A"/>
    <w:rsid w:val="00DF0A52"/>
    <w:rsid w:val="00DF0B70"/>
    <w:rsid w:val="00DF0B94"/>
    <w:rsid w:val="00DF0C1B"/>
    <w:rsid w:val="00DF0D8F"/>
    <w:rsid w:val="00DF0DF1"/>
    <w:rsid w:val="00DF0E34"/>
    <w:rsid w:val="00DF0FC3"/>
    <w:rsid w:val="00DF12A4"/>
    <w:rsid w:val="00DF140B"/>
    <w:rsid w:val="00DF1794"/>
    <w:rsid w:val="00DF18CB"/>
    <w:rsid w:val="00DF1A79"/>
    <w:rsid w:val="00DF1A91"/>
    <w:rsid w:val="00DF1E0B"/>
    <w:rsid w:val="00DF1ECF"/>
    <w:rsid w:val="00DF2286"/>
    <w:rsid w:val="00DF22B5"/>
    <w:rsid w:val="00DF246D"/>
    <w:rsid w:val="00DF269E"/>
    <w:rsid w:val="00DF2700"/>
    <w:rsid w:val="00DF2737"/>
    <w:rsid w:val="00DF2766"/>
    <w:rsid w:val="00DF2A11"/>
    <w:rsid w:val="00DF2B23"/>
    <w:rsid w:val="00DF2C21"/>
    <w:rsid w:val="00DF3012"/>
    <w:rsid w:val="00DF313F"/>
    <w:rsid w:val="00DF317B"/>
    <w:rsid w:val="00DF3400"/>
    <w:rsid w:val="00DF34D7"/>
    <w:rsid w:val="00DF35B3"/>
    <w:rsid w:val="00DF35F0"/>
    <w:rsid w:val="00DF38D7"/>
    <w:rsid w:val="00DF39DF"/>
    <w:rsid w:val="00DF3A29"/>
    <w:rsid w:val="00DF3AB4"/>
    <w:rsid w:val="00DF3B3E"/>
    <w:rsid w:val="00DF3B87"/>
    <w:rsid w:val="00DF3BB8"/>
    <w:rsid w:val="00DF3C7A"/>
    <w:rsid w:val="00DF3DF3"/>
    <w:rsid w:val="00DF3E7D"/>
    <w:rsid w:val="00DF3FCD"/>
    <w:rsid w:val="00DF3FF5"/>
    <w:rsid w:val="00DF4000"/>
    <w:rsid w:val="00DF400A"/>
    <w:rsid w:val="00DF4010"/>
    <w:rsid w:val="00DF4237"/>
    <w:rsid w:val="00DF42EF"/>
    <w:rsid w:val="00DF447B"/>
    <w:rsid w:val="00DF44CA"/>
    <w:rsid w:val="00DF47AD"/>
    <w:rsid w:val="00DF48F5"/>
    <w:rsid w:val="00DF4D1B"/>
    <w:rsid w:val="00DF502D"/>
    <w:rsid w:val="00DF50FB"/>
    <w:rsid w:val="00DF51C6"/>
    <w:rsid w:val="00DF555F"/>
    <w:rsid w:val="00DF56BC"/>
    <w:rsid w:val="00DF57E9"/>
    <w:rsid w:val="00DF58EA"/>
    <w:rsid w:val="00DF5949"/>
    <w:rsid w:val="00DF5B61"/>
    <w:rsid w:val="00DF5E2F"/>
    <w:rsid w:val="00DF5F09"/>
    <w:rsid w:val="00DF600E"/>
    <w:rsid w:val="00DF60AA"/>
    <w:rsid w:val="00DF61A1"/>
    <w:rsid w:val="00DF61B4"/>
    <w:rsid w:val="00DF655B"/>
    <w:rsid w:val="00DF66AD"/>
    <w:rsid w:val="00DF66D0"/>
    <w:rsid w:val="00DF66D8"/>
    <w:rsid w:val="00DF6952"/>
    <w:rsid w:val="00DF6A3B"/>
    <w:rsid w:val="00DF6CBF"/>
    <w:rsid w:val="00DF6CFC"/>
    <w:rsid w:val="00DF6D67"/>
    <w:rsid w:val="00DF7083"/>
    <w:rsid w:val="00DF7213"/>
    <w:rsid w:val="00DF7331"/>
    <w:rsid w:val="00DF73ED"/>
    <w:rsid w:val="00DF750D"/>
    <w:rsid w:val="00DF7534"/>
    <w:rsid w:val="00DF76F5"/>
    <w:rsid w:val="00DF77D5"/>
    <w:rsid w:val="00DF7EC4"/>
    <w:rsid w:val="00DF7F82"/>
    <w:rsid w:val="00E000A6"/>
    <w:rsid w:val="00E000C2"/>
    <w:rsid w:val="00E00465"/>
    <w:rsid w:val="00E005A5"/>
    <w:rsid w:val="00E0064E"/>
    <w:rsid w:val="00E0076C"/>
    <w:rsid w:val="00E0084A"/>
    <w:rsid w:val="00E008B2"/>
    <w:rsid w:val="00E00A71"/>
    <w:rsid w:val="00E00CF4"/>
    <w:rsid w:val="00E00E6D"/>
    <w:rsid w:val="00E011B1"/>
    <w:rsid w:val="00E0137A"/>
    <w:rsid w:val="00E015A5"/>
    <w:rsid w:val="00E0198E"/>
    <w:rsid w:val="00E019CE"/>
    <w:rsid w:val="00E01A24"/>
    <w:rsid w:val="00E01A66"/>
    <w:rsid w:val="00E01C93"/>
    <w:rsid w:val="00E01CD6"/>
    <w:rsid w:val="00E01D13"/>
    <w:rsid w:val="00E01D7F"/>
    <w:rsid w:val="00E022E4"/>
    <w:rsid w:val="00E0246B"/>
    <w:rsid w:val="00E0292A"/>
    <w:rsid w:val="00E0294C"/>
    <w:rsid w:val="00E02A4A"/>
    <w:rsid w:val="00E02DEF"/>
    <w:rsid w:val="00E02EB0"/>
    <w:rsid w:val="00E03006"/>
    <w:rsid w:val="00E03294"/>
    <w:rsid w:val="00E033CD"/>
    <w:rsid w:val="00E034EC"/>
    <w:rsid w:val="00E03560"/>
    <w:rsid w:val="00E03679"/>
    <w:rsid w:val="00E036C2"/>
    <w:rsid w:val="00E03763"/>
    <w:rsid w:val="00E03864"/>
    <w:rsid w:val="00E0389B"/>
    <w:rsid w:val="00E03EE3"/>
    <w:rsid w:val="00E03F11"/>
    <w:rsid w:val="00E0403E"/>
    <w:rsid w:val="00E0426C"/>
    <w:rsid w:val="00E04315"/>
    <w:rsid w:val="00E04326"/>
    <w:rsid w:val="00E04425"/>
    <w:rsid w:val="00E04636"/>
    <w:rsid w:val="00E046E5"/>
    <w:rsid w:val="00E04998"/>
    <w:rsid w:val="00E04B57"/>
    <w:rsid w:val="00E04DDB"/>
    <w:rsid w:val="00E04ED6"/>
    <w:rsid w:val="00E05062"/>
    <w:rsid w:val="00E0550E"/>
    <w:rsid w:val="00E0557D"/>
    <w:rsid w:val="00E055C3"/>
    <w:rsid w:val="00E0571E"/>
    <w:rsid w:val="00E062DB"/>
    <w:rsid w:val="00E06449"/>
    <w:rsid w:val="00E0645F"/>
    <w:rsid w:val="00E0658F"/>
    <w:rsid w:val="00E06599"/>
    <w:rsid w:val="00E066DF"/>
    <w:rsid w:val="00E0680E"/>
    <w:rsid w:val="00E06AFD"/>
    <w:rsid w:val="00E06B4E"/>
    <w:rsid w:val="00E06BEC"/>
    <w:rsid w:val="00E06FF5"/>
    <w:rsid w:val="00E07009"/>
    <w:rsid w:val="00E07052"/>
    <w:rsid w:val="00E0709C"/>
    <w:rsid w:val="00E07125"/>
    <w:rsid w:val="00E0714D"/>
    <w:rsid w:val="00E07649"/>
    <w:rsid w:val="00E0781F"/>
    <w:rsid w:val="00E078CD"/>
    <w:rsid w:val="00E07945"/>
    <w:rsid w:val="00E07C0A"/>
    <w:rsid w:val="00E07F29"/>
    <w:rsid w:val="00E07F81"/>
    <w:rsid w:val="00E10192"/>
    <w:rsid w:val="00E10489"/>
    <w:rsid w:val="00E10696"/>
    <w:rsid w:val="00E1082B"/>
    <w:rsid w:val="00E10861"/>
    <w:rsid w:val="00E1093D"/>
    <w:rsid w:val="00E109E8"/>
    <w:rsid w:val="00E10A0F"/>
    <w:rsid w:val="00E10B10"/>
    <w:rsid w:val="00E10B42"/>
    <w:rsid w:val="00E10E70"/>
    <w:rsid w:val="00E10EAF"/>
    <w:rsid w:val="00E10F58"/>
    <w:rsid w:val="00E11220"/>
    <w:rsid w:val="00E114DE"/>
    <w:rsid w:val="00E115F0"/>
    <w:rsid w:val="00E11752"/>
    <w:rsid w:val="00E11A22"/>
    <w:rsid w:val="00E11AC5"/>
    <w:rsid w:val="00E11B1E"/>
    <w:rsid w:val="00E11CAC"/>
    <w:rsid w:val="00E11E14"/>
    <w:rsid w:val="00E11E90"/>
    <w:rsid w:val="00E11F54"/>
    <w:rsid w:val="00E1238F"/>
    <w:rsid w:val="00E12427"/>
    <w:rsid w:val="00E124DC"/>
    <w:rsid w:val="00E12509"/>
    <w:rsid w:val="00E12678"/>
    <w:rsid w:val="00E12722"/>
    <w:rsid w:val="00E12804"/>
    <w:rsid w:val="00E1287F"/>
    <w:rsid w:val="00E12BFD"/>
    <w:rsid w:val="00E12C79"/>
    <w:rsid w:val="00E12D82"/>
    <w:rsid w:val="00E12E6F"/>
    <w:rsid w:val="00E1300A"/>
    <w:rsid w:val="00E131CB"/>
    <w:rsid w:val="00E13236"/>
    <w:rsid w:val="00E132B0"/>
    <w:rsid w:val="00E133AE"/>
    <w:rsid w:val="00E1343E"/>
    <w:rsid w:val="00E1350C"/>
    <w:rsid w:val="00E1380F"/>
    <w:rsid w:val="00E138A9"/>
    <w:rsid w:val="00E13948"/>
    <w:rsid w:val="00E13B5E"/>
    <w:rsid w:val="00E13C4A"/>
    <w:rsid w:val="00E13DD3"/>
    <w:rsid w:val="00E13E0C"/>
    <w:rsid w:val="00E13EE7"/>
    <w:rsid w:val="00E143B9"/>
    <w:rsid w:val="00E1444F"/>
    <w:rsid w:val="00E14462"/>
    <w:rsid w:val="00E1448D"/>
    <w:rsid w:val="00E1452D"/>
    <w:rsid w:val="00E146D4"/>
    <w:rsid w:val="00E146E1"/>
    <w:rsid w:val="00E14807"/>
    <w:rsid w:val="00E14817"/>
    <w:rsid w:val="00E14B3A"/>
    <w:rsid w:val="00E14C32"/>
    <w:rsid w:val="00E1501A"/>
    <w:rsid w:val="00E151FE"/>
    <w:rsid w:val="00E1536C"/>
    <w:rsid w:val="00E1566D"/>
    <w:rsid w:val="00E1579F"/>
    <w:rsid w:val="00E15803"/>
    <w:rsid w:val="00E15819"/>
    <w:rsid w:val="00E1583D"/>
    <w:rsid w:val="00E15882"/>
    <w:rsid w:val="00E1591E"/>
    <w:rsid w:val="00E15C64"/>
    <w:rsid w:val="00E15F67"/>
    <w:rsid w:val="00E15FD4"/>
    <w:rsid w:val="00E1632E"/>
    <w:rsid w:val="00E16647"/>
    <w:rsid w:val="00E1667D"/>
    <w:rsid w:val="00E168A4"/>
    <w:rsid w:val="00E168FB"/>
    <w:rsid w:val="00E16933"/>
    <w:rsid w:val="00E16E72"/>
    <w:rsid w:val="00E16EFC"/>
    <w:rsid w:val="00E16F3D"/>
    <w:rsid w:val="00E16F75"/>
    <w:rsid w:val="00E16FD8"/>
    <w:rsid w:val="00E1711D"/>
    <w:rsid w:val="00E17160"/>
    <w:rsid w:val="00E174BC"/>
    <w:rsid w:val="00E174CB"/>
    <w:rsid w:val="00E174E4"/>
    <w:rsid w:val="00E177D5"/>
    <w:rsid w:val="00E178C7"/>
    <w:rsid w:val="00E17B91"/>
    <w:rsid w:val="00E17D50"/>
    <w:rsid w:val="00E17D6D"/>
    <w:rsid w:val="00E20405"/>
    <w:rsid w:val="00E20463"/>
    <w:rsid w:val="00E204E6"/>
    <w:rsid w:val="00E20612"/>
    <w:rsid w:val="00E206EA"/>
    <w:rsid w:val="00E20932"/>
    <w:rsid w:val="00E209A3"/>
    <w:rsid w:val="00E20CDE"/>
    <w:rsid w:val="00E20F57"/>
    <w:rsid w:val="00E20FC1"/>
    <w:rsid w:val="00E210A5"/>
    <w:rsid w:val="00E21134"/>
    <w:rsid w:val="00E2121C"/>
    <w:rsid w:val="00E212D1"/>
    <w:rsid w:val="00E215C5"/>
    <w:rsid w:val="00E21623"/>
    <w:rsid w:val="00E218FF"/>
    <w:rsid w:val="00E21AB1"/>
    <w:rsid w:val="00E21BAE"/>
    <w:rsid w:val="00E21DBE"/>
    <w:rsid w:val="00E21E63"/>
    <w:rsid w:val="00E21EE0"/>
    <w:rsid w:val="00E221F8"/>
    <w:rsid w:val="00E2228D"/>
    <w:rsid w:val="00E22582"/>
    <w:rsid w:val="00E227BD"/>
    <w:rsid w:val="00E2284E"/>
    <w:rsid w:val="00E228C2"/>
    <w:rsid w:val="00E22C46"/>
    <w:rsid w:val="00E22EF4"/>
    <w:rsid w:val="00E22FCC"/>
    <w:rsid w:val="00E232BC"/>
    <w:rsid w:val="00E23425"/>
    <w:rsid w:val="00E235C5"/>
    <w:rsid w:val="00E235C6"/>
    <w:rsid w:val="00E23606"/>
    <w:rsid w:val="00E238BD"/>
    <w:rsid w:val="00E23944"/>
    <w:rsid w:val="00E239A7"/>
    <w:rsid w:val="00E23A38"/>
    <w:rsid w:val="00E23A3F"/>
    <w:rsid w:val="00E23B9F"/>
    <w:rsid w:val="00E23DE9"/>
    <w:rsid w:val="00E23F75"/>
    <w:rsid w:val="00E2417B"/>
    <w:rsid w:val="00E24964"/>
    <w:rsid w:val="00E24971"/>
    <w:rsid w:val="00E24A0B"/>
    <w:rsid w:val="00E24A31"/>
    <w:rsid w:val="00E24C23"/>
    <w:rsid w:val="00E24C7B"/>
    <w:rsid w:val="00E24C9A"/>
    <w:rsid w:val="00E24E57"/>
    <w:rsid w:val="00E24FB6"/>
    <w:rsid w:val="00E25001"/>
    <w:rsid w:val="00E254AA"/>
    <w:rsid w:val="00E255F3"/>
    <w:rsid w:val="00E257F6"/>
    <w:rsid w:val="00E2598F"/>
    <w:rsid w:val="00E25B0D"/>
    <w:rsid w:val="00E25FCE"/>
    <w:rsid w:val="00E26037"/>
    <w:rsid w:val="00E2613E"/>
    <w:rsid w:val="00E262F3"/>
    <w:rsid w:val="00E26620"/>
    <w:rsid w:val="00E26727"/>
    <w:rsid w:val="00E26742"/>
    <w:rsid w:val="00E2691E"/>
    <w:rsid w:val="00E26942"/>
    <w:rsid w:val="00E26A36"/>
    <w:rsid w:val="00E26ABB"/>
    <w:rsid w:val="00E26B4C"/>
    <w:rsid w:val="00E26CF8"/>
    <w:rsid w:val="00E26DBA"/>
    <w:rsid w:val="00E26E72"/>
    <w:rsid w:val="00E26E77"/>
    <w:rsid w:val="00E26EAC"/>
    <w:rsid w:val="00E26F2E"/>
    <w:rsid w:val="00E26FF1"/>
    <w:rsid w:val="00E271A9"/>
    <w:rsid w:val="00E27299"/>
    <w:rsid w:val="00E272B4"/>
    <w:rsid w:val="00E272C2"/>
    <w:rsid w:val="00E272D2"/>
    <w:rsid w:val="00E27306"/>
    <w:rsid w:val="00E2732C"/>
    <w:rsid w:val="00E27574"/>
    <w:rsid w:val="00E275E4"/>
    <w:rsid w:val="00E276B0"/>
    <w:rsid w:val="00E278A6"/>
    <w:rsid w:val="00E278C7"/>
    <w:rsid w:val="00E27936"/>
    <w:rsid w:val="00E27A42"/>
    <w:rsid w:val="00E27A89"/>
    <w:rsid w:val="00E27C6D"/>
    <w:rsid w:val="00E27D9E"/>
    <w:rsid w:val="00E27F6B"/>
    <w:rsid w:val="00E27F80"/>
    <w:rsid w:val="00E27FE0"/>
    <w:rsid w:val="00E30098"/>
    <w:rsid w:val="00E300B4"/>
    <w:rsid w:val="00E30275"/>
    <w:rsid w:val="00E302E0"/>
    <w:rsid w:val="00E30342"/>
    <w:rsid w:val="00E303A9"/>
    <w:rsid w:val="00E303AD"/>
    <w:rsid w:val="00E30406"/>
    <w:rsid w:val="00E30959"/>
    <w:rsid w:val="00E30974"/>
    <w:rsid w:val="00E30A7B"/>
    <w:rsid w:val="00E30CAE"/>
    <w:rsid w:val="00E30D69"/>
    <w:rsid w:val="00E30FB2"/>
    <w:rsid w:val="00E310AA"/>
    <w:rsid w:val="00E31153"/>
    <w:rsid w:val="00E31267"/>
    <w:rsid w:val="00E31299"/>
    <w:rsid w:val="00E3129C"/>
    <w:rsid w:val="00E3139F"/>
    <w:rsid w:val="00E3144E"/>
    <w:rsid w:val="00E314B4"/>
    <w:rsid w:val="00E314F7"/>
    <w:rsid w:val="00E31579"/>
    <w:rsid w:val="00E31653"/>
    <w:rsid w:val="00E3170E"/>
    <w:rsid w:val="00E3175A"/>
    <w:rsid w:val="00E31A75"/>
    <w:rsid w:val="00E31BFD"/>
    <w:rsid w:val="00E31CE2"/>
    <w:rsid w:val="00E32014"/>
    <w:rsid w:val="00E320C7"/>
    <w:rsid w:val="00E32350"/>
    <w:rsid w:val="00E3238C"/>
    <w:rsid w:val="00E32421"/>
    <w:rsid w:val="00E324A0"/>
    <w:rsid w:val="00E32790"/>
    <w:rsid w:val="00E32885"/>
    <w:rsid w:val="00E32992"/>
    <w:rsid w:val="00E32B65"/>
    <w:rsid w:val="00E32C13"/>
    <w:rsid w:val="00E32E97"/>
    <w:rsid w:val="00E32FA9"/>
    <w:rsid w:val="00E331EC"/>
    <w:rsid w:val="00E33224"/>
    <w:rsid w:val="00E33470"/>
    <w:rsid w:val="00E33480"/>
    <w:rsid w:val="00E3350B"/>
    <w:rsid w:val="00E3371B"/>
    <w:rsid w:val="00E3374D"/>
    <w:rsid w:val="00E337F3"/>
    <w:rsid w:val="00E33945"/>
    <w:rsid w:val="00E339C1"/>
    <w:rsid w:val="00E33A25"/>
    <w:rsid w:val="00E33B00"/>
    <w:rsid w:val="00E33B38"/>
    <w:rsid w:val="00E3438B"/>
    <w:rsid w:val="00E3440F"/>
    <w:rsid w:val="00E345AF"/>
    <w:rsid w:val="00E345B1"/>
    <w:rsid w:val="00E347B2"/>
    <w:rsid w:val="00E34950"/>
    <w:rsid w:val="00E34B7F"/>
    <w:rsid w:val="00E34C4A"/>
    <w:rsid w:val="00E34FC9"/>
    <w:rsid w:val="00E35129"/>
    <w:rsid w:val="00E35285"/>
    <w:rsid w:val="00E3541D"/>
    <w:rsid w:val="00E35549"/>
    <w:rsid w:val="00E35592"/>
    <w:rsid w:val="00E357B2"/>
    <w:rsid w:val="00E35AB0"/>
    <w:rsid w:val="00E35B4C"/>
    <w:rsid w:val="00E35BBB"/>
    <w:rsid w:val="00E35C83"/>
    <w:rsid w:val="00E35CBC"/>
    <w:rsid w:val="00E35D3F"/>
    <w:rsid w:val="00E35E28"/>
    <w:rsid w:val="00E35ECE"/>
    <w:rsid w:val="00E36000"/>
    <w:rsid w:val="00E36007"/>
    <w:rsid w:val="00E3614F"/>
    <w:rsid w:val="00E36431"/>
    <w:rsid w:val="00E3693B"/>
    <w:rsid w:val="00E3694F"/>
    <w:rsid w:val="00E36A4D"/>
    <w:rsid w:val="00E36ED6"/>
    <w:rsid w:val="00E36EEB"/>
    <w:rsid w:val="00E36F28"/>
    <w:rsid w:val="00E36F48"/>
    <w:rsid w:val="00E36F79"/>
    <w:rsid w:val="00E373BC"/>
    <w:rsid w:val="00E37653"/>
    <w:rsid w:val="00E3776C"/>
    <w:rsid w:val="00E37C65"/>
    <w:rsid w:val="00E37DC4"/>
    <w:rsid w:val="00E37E67"/>
    <w:rsid w:val="00E37ECA"/>
    <w:rsid w:val="00E37F40"/>
    <w:rsid w:val="00E40477"/>
    <w:rsid w:val="00E40671"/>
    <w:rsid w:val="00E40978"/>
    <w:rsid w:val="00E40B1F"/>
    <w:rsid w:val="00E40B85"/>
    <w:rsid w:val="00E40BEF"/>
    <w:rsid w:val="00E40D60"/>
    <w:rsid w:val="00E40D74"/>
    <w:rsid w:val="00E40E43"/>
    <w:rsid w:val="00E410F9"/>
    <w:rsid w:val="00E4112B"/>
    <w:rsid w:val="00E41194"/>
    <w:rsid w:val="00E4129D"/>
    <w:rsid w:val="00E412A4"/>
    <w:rsid w:val="00E413AB"/>
    <w:rsid w:val="00E41577"/>
    <w:rsid w:val="00E41588"/>
    <w:rsid w:val="00E415ED"/>
    <w:rsid w:val="00E41612"/>
    <w:rsid w:val="00E41772"/>
    <w:rsid w:val="00E417D9"/>
    <w:rsid w:val="00E41FBE"/>
    <w:rsid w:val="00E4225A"/>
    <w:rsid w:val="00E425A2"/>
    <w:rsid w:val="00E428BD"/>
    <w:rsid w:val="00E428EB"/>
    <w:rsid w:val="00E42913"/>
    <w:rsid w:val="00E42A34"/>
    <w:rsid w:val="00E42B7E"/>
    <w:rsid w:val="00E42C04"/>
    <w:rsid w:val="00E42D2D"/>
    <w:rsid w:val="00E42D63"/>
    <w:rsid w:val="00E42D70"/>
    <w:rsid w:val="00E43073"/>
    <w:rsid w:val="00E430B9"/>
    <w:rsid w:val="00E43260"/>
    <w:rsid w:val="00E43290"/>
    <w:rsid w:val="00E432A9"/>
    <w:rsid w:val="00E43440"/>
    <w:rsid w:val="00E43534"/>
    <w:rsid w:val="00E436D7"/>
    <w:rsid w:val="00E4385C"/>
    <w:rsid w:val="00E43879"/>
    <w:rsid w:val="00E43949"/>
    <w:rsid w:val="00E439BE"/>
    <w:rsid w:val="00E43D67"/>
    <w:rsid w:val="00E43D6E"/>
    <w:rsid w:val="00E4424C"/>
    <w:rsid w:val="00E445C1"/>
    <w:rsid w:val="00E44DEB"/>
    <w:rsid w:val="00E44E3C"/>
    <w:rsid w:val="00E44E79"/>
    <w:rsid w:val="00E44FB7"/>
    <w:rsid w:val="00E45010"/>
    <w:rsid w:val="00E4512E"/>
    <w:rsid w:val="00E453A1"/>
    <w:rsid w:val="00E4564C"/>
    <w:rsid w:val="00E4575F"/>
    <w:rsid w:val="00E45922"/>
    <w:rsid w:val="00E45A2F"/>
    <w:rsid w:val="00E45BA2"/>
    <w:rsid w:val="00E45C7A"/>
    <w:rsid w:val="00E45F2B"/>
    <w:rsid w:val="00E45F4C"/>
    <w:rsid w:val="00E45F99"/>
    <w:rsid w:val="00E460D0"/>
    <w:rsid w:val="00E461E2"/>
    <w:rsid w:val="00E4644A"/>
    <w:rsid w:val="00E46611"/>
    <w:rsid w:val="00E468F5"/>
    <w:rsid w:val="00E469C1"/>
    <w:rsid w:val="00E46BCA"/>
    <w:rsid w:val="00E46F25"/>
    <w:rsid w:val="00E47041"/>
    <w:rsid w:val="00E47162"/>
    <w:rsid w:val="00E4723F"/>
    <w:rsid w:val="00E472F7"/>
    <w:rsid w:val="00E47337"/>
    <w:rsid w:val="00E47493"/>
    <w:rsid w:val="00E474CD"/>
    <w:rsid w:val="00E47554"/>
    <w:rsid w:val="00E47563"/>
    <w:rsid w:val="00E475CB"/>
    <w:rsid w:val="00E475EF"/>
    <w:rsid w:val="00E477C2"/>
    <w:rsid w:val="00E47875"/>
    <w:rsid w:val="00E47A6B"/>
    <w:rsid w:val="00E47D35"/>
    <w:rsid w:val="00E47FA1"/>
    <w:rsid w:val="00E50227"/>
    <w:rsid w:val="00E502EF"/>
    <w:rsid w:val="00E503DB"/>
    <w:rsid w:val="00E50540"/>
    <w:rsid w:val="00E5054C"/>
    <w:rsid w:val="00E50581"/>
    <w:rsid w:val="00E50853"/>
    <w:rsid w:val="00E50A5D"/>
    <w:rsid w:val="00E50B6E"/>
    <w:rsid w:val="00E50C69"/>
    <w:rsid w:val="00E50F69"/>
    <w:rsid w:val="00E513CB"/>
    <w:rsid w:val="00E51652"/>
    <w:rsid w:val="00E517A7"/>
    <w:rsid w:val="00E51936"/>
    <w:rsid w:val="00E519F7"/>
    <w:rsid w:val="00E5207A"/>
    <w:rsid w:val="00E520C7"/>
    <w:rsid w:val="00E521DF"/>
    <w:rsid w:val="00E5226F"/>
    <w:rsid w:val="00E522ED"/>
    <w:rsid w:val="00E522F9"/>
    <w:rsid w:val="00E5230D"/>
    <w:rsid w:val="00E525B8"/>
    <w:rsid w:val="00E525BE"/>
    <w:rsid w:val="00E52739"/>
    <w:rsid w:val="00E5278A"/>
    <w:rsid w:val="00E527E5"/>
    <w:rsid w:val="00E5282E"/>
    <w:rsid w:val="00E529AF"/>
    <w:rsid w:val="00E52B4D"/>
    <w:rsid w:val="00E52CD1"/>
    <w:rsid w:val="00E53348"/>
    <w:rsid w:val="00E53589"/>
    <w:rsid w:val="00E5365D"/>
    <w:rsid w:val="00E536C6"/>
    <w:rsid w:val="00E5379B"/>
    <w:rsid w:val="00E539CA"/>
    <w:rsid w:val="00E53A16"/>
    <w:rsid w:val="00E53B91"/>
    <w:rsid w:val="00E53DCF"/>
    <w:rsid w:val="00E53E0C"/>
    <w:rsid w:val="00E53E59"/>
    <w:rsid w:val="00E53E5E"/>
    <w:rsid w:val="00E54000"/>
    <w:rsid w:val="00E54269"/>
    <w:rsid w:val="00E542F0"/>
    <w:rsid w:val="00E546AB"/>
    <w:rsid w:val="00E5478F"/>
    <w:rsid w:val="00E548A5"/>
    <w:rsid w:val="00E54A52"/>
    <w:rsid w:val="00E54BF9"/>
    <w:rsid w:val="00E54CB6"/>
    <w:rsid w:val="00E54DDA"/>
    <w:rsid w:val="00E54E07"/>
    <w:rsid w:val="00E54E1B"/>
    <w:rsid w:val="00E5508D"/>
    <w:rsid w:val="00E550E2"/>
    <w:rsid w:val="00E551F1"/>
    <w:rsid w:val="00E5537B"/>
    <w:rsid w:val="00E5543A"/>
    <w:rsid w:val="00E55456"/>
    <w:rsid w:val="00E555C1"/>
    <w:rsid w:val="00E556A8"/>
    <w:rsid w:val="00E55BF2"/>
    <w:rsid w:val="00E55DDD"/>
    <w:rsid w:val="00E563D2"/>
    <w:rsid w:val="00E564C2"/>
    <w:rsid w:val="00E567B2"/>
    <w:rsid w:val="00E567E9"/>
    <w:rsid w:val="00E567F1"/>
    <w:rsid w:val="00E56CA9"/>
    <w:rsid w:val="00E56D2F"/>
    <w:rsid w:val="00E56DEB"/>
    <w:rsid w:val="00E56E2F"/>
    <w:rsid w:val="00E5724B"/>
    <w:rsid w:val="00E57459"/>
    <w:rsid w:val="00E5746B"/>
    <w:rsid w:val="00E57878"/>
    <w:rsid w:val="00E5798F"/>
    <w:rsid w:val="00E57B1D"/>
    <w:rsid w:val="00E57C09"/>
    <w:rsid w:val="00E57C2F"/>
    <w:rsid w:val="00E57DBF"/>
    <w:rsid w:val="00E601DC"/>
    <w:rsid w:val="00E60367"/>
    <w:rsid w:val="00E605FE"/>
    <w:rsid w:val="00E60606"/>
    <w:rsid w:val="00E608D9"/>
    <w:rsid w:val="00E60B25"/>
    <w:rsid w:val="00E60B84"/>
    <w:rsid w:val="00E60C70"/>
    <w:rsid w:val="00E60E03"/>
    <w:rsid w:val="00E60E95"/>
    <w:rsid w:val="00E610D7"/>
    <w:rsid w:val="00E61110"/>
    <w:rsid w:val="00E61220"/>
    <w:rsid w:val="00E6122A"/>
    <w:rsid w:val="00E612C3"/>
    <w:rsid w:val="00E6132C"/>
    <w:rsid w:val="00E614B9"/>
    <w:rsid w:val="00E6159C"/>
    <w:rsid w:val="00E61624"/>
    <w:rsid w:val="00E61687"/>
    <w:rsid w:val="00E6179F"/>
    <w:rsid w:val="00E617CC"/>
    <w:rsid w:val="00E61814"/>
    <w:rsid w:val="00E61844"/>
    <w:rsid w:val="00E61944"/>
    <w:rsid w:val="00E61A30"/>
    <w:rsid w:val="00E61CFB"/>
    <w:rsid w:val="00E620BF"/>
    <w:rsid w:val="00E620E8"/>
    <w:rsid w:val="00E620F1"/>
    <w:rsid w:val="00E622D1"/>
    <w:rsid w:val="00E62456"/>
    <w:rsid w:val="00E6261A"/>
    <w:rsid w:val="00E62624"/>
    <w:rsid w:val="00E626AA"/>
    <w:rsid w:val="00E626EE"/>
    <w:rsid w:val="00E62745"/>
    <w:rsid w:val="00E629A8"/>
    <w:rsid w:val="00E62A8C"/>
    <w:rsid w:val="00E62AB2"/>
    <w:rsid w:val="00E62C08"/>
    <w:rsid w:val="00E62EB6"/>
    <w:rsid w:val="00E63007"/>
    <w:rsid w:val="00E630F0"/>
    <w:rsid w:val="00E6313D"/>
    <w:rsid w:val="00E632C1"/>
    <w:rsid w:val="00E6341D"/>
    <w:rsid w:val="00E6344B"/>
    <w:rsid w:val="00E63574"/>
    <w:rsid w:val="00E6366D"/>
    <w:rsid w:val="00E636AC"/>
    <w:rsid w:val="00E63722"/>
    <w:rsid w:val="00E639D8"/>
    <w:rsid w:val="00E63AA3"/>
    <w:rsid w:val="00E63AD7"/>
    <w:rsid w:val="00E63CAE"/>
    <w:rsid w:val="00E63CCE"/>
    <w:rsid w:val="00E63D5B"/>
    <w:rsid w:val="00E63DBA"/>
    <w:rsid w:val="00E63E8C"/>
    <w:rsid w:val="00E63FA3"/>
    <w:rsid w:val="00E640A1"/>
    <w:rsid w:val="00E6415E"/>
    <w:rsid w:val="00E6422A"/>
    <w:rsid w:val="00E64357"/>
    <w:rsid w:val="00E644FB"/>
    <w:rsid w:val="00E6455D"/>
    <w:rsid w:val="00E645A8"/>
    <w:rsid w:val="00E645DF"/>
    <w:rsid w:val="00E64698"/>
    <w:rsid w:val="00E64832"/>
    <w:rsid w:val="00E6483A"/>
    <w:rsid w:val="00E64959"/>
    <w:rsid w:val="00E6498A"/>
    <w:rsid w:val="00E64997"/>
    <w:rsid w:val="00E64C63"/>
    <w:rsid w:val="00E64CD2"/>
    <w:rsid w:val="00E65046"/>
    <w:rsid w:val="00E6554D"/>
    <w:rsid w:val="00E655A8"/>
    <w:rsid w:val="00E6565B"/>
    <w:rsid w:val="00E65807"/>
    <w:rsid w:val="00E6597B"/>
    <w:rsid w:val="00E65AA4"/>
    <w:rsid w:val="00E66197"/>
    <w:rsid w:val="00E66340"/>
    <w:rsid w:val="00E663D7"/>
    <w:rsid w:val="00E663E2"/>
    <w:rsid w:val="00E66A4F"/>
    <w:rsid w:val="00E66B19"/>
    <w:rsid w:val="00E66BC3"/>
    <w:rsid w:val="00E67035"/>
    <w:rsid w:val="00E67306"/>
    <w:rsid w:val="00E673A6"/>
    <w:rsid w:val="00E67419"/>
    <w:rsid w:val="00E67426"/>
    <w:rsid w:val="00E674D6"/>
    <w:rsid w:val="00E675D5"/>
    <w:rsid w:val="00E67610"/>
    <w:rsid w:val="00E676BF"/>
    <w:rsid w:val="00E67A2A"/>
    <w:rsid w:val="00E67A67"/>
    <w:rsid w:val="00E67D5E"/>
    <w:rsid w:val="00E7014C"/>
    <w:rsid w:val="00E702DF"/>
    <w:rsid w:val="00E706BE"/>
    <w:rsid w:val="00E707FA"/>
    <w:rsid w:val="00E708CB"/>
    <w:rsid w:val="00E70AB5"/>
    <w:rsid w:val="00E70B48"/>
    <w:rsid w:val="00E70F8C"/>
    <w:rsid w:val="00E71093"/>
    <w:rsid w:val="00E710C8"/>
    <w:rsid w:val="00E7112F"/>
    <w:rsid w:val="00E71152"/>
    <w:rsid w:val="00E713E1"/>
    <w:rsid w:val="00E71489"/>
    <w:rsid w:val="00E714EE"/>
    <w:rsid w:val="00E71690"/>
    <w:rsid w:val="00E716C6"/>
    <w:rsid w:val="00E7196D"/>
    <w:rsid w:val="00E719D7"/>
    <w:rsid w:val="00E71A77"/>
    <w:rsid w:val="00E71A84"/>
    <w:rsid w:val="00E71CA1"/>
    <w:rsid w:val="00E71CDE"/>
    <w:rsid w:val="00E71DD1"/>
    <w:rsid w:val="00E71FA2"/>
    <w:rsid w:val="00E7205C"/>
    <w:rsid w:val="00E72221"/>
    <w:rsid w:val="00E72228"/>
    <w:rsid w:val="00E72437"/>
    <w:rsid w:val="00E7259F"/>
    <w:rsid w:val="00E726BE"/>
    <w:rsid w:val="00E72805"/>
    <w:rsid w:val="00E72882"/>
    <w:rsid w:val="00E72A47"/>
    <w:rsid w:val="00E72D50"/>
    <w:rsid w:val="00E72EFD"/>
    <w:rsid w:val="00E731C8"/>
    <w:rsid w:val="00E7326B"/>
    <w:rsid w:val="00E73573"/>
    <w:rsid w:val="00E73590"/>
    <w:rsid w:val="00E7382A"/>
    <w:rsid w:val="00E73AAD"/>
    <w:rsid w:val="00E73CB3"/>
    <w:rsid w:val="00E73CB4"/>
    <w:rsid w:val="00E73D18"/>
    <w:rsid w:val="00E73E50"/>
    <w:rsid w:val="00E74202"/>
    <w:rsid w:val="00E743EB"/>
    <w:rsid w:val="00E7442B"/>
    <w:rsid w:val="00E74452"/>
    <w:rsid w:val="00E7448A"/>
    <w:rsid w:val="00E7489E"/>
    <w:rsid w:val="00E748C5"/>
    <w:rsid w:val="00E748E9"/>
    <w:rsid w:val="00E74A59"/>
    <w:rsid w:val="00E74BB6"/>
    <w:rsid w:val="00E74E29"/>
    <w:rsid w:val="00E74EA1"/>
    <w:rsid w:val="00E74FCA"/>
    <w:rsid w:val="00E75133"/>
    <w:rsid w:val="00E7538E"/>
    <w:rsid w:val="00E7542C"/>
    <w:rsid w:val="00E754A6"/>
    <w:rsid w:val="00E75593"/>
    <w:rsid w:val="00E755C5"/>
    <w:rsid w:val="00E756EB"/>
    <w:rsid w:val="00E75712"/>
    <w:rsid w:val="00E758BF"/>
    <w:rsid w:val="00E7591C"/>
    <w:rsid w:val="00E75B62"/>
    <w:rsid w:val="00E75CE6"/>
    <w:rsid w:val="00E75CE9"/>
    <w:rsid w:val="00E75E31"/>
    <w:rsid w:val="00E75EBB"/>
    <w:rsid w:val="00E761F0"/>
    <w:rsid w:val="00E762B9"/>
    <w:rsid w:val="00E763FF"/>
    <w:rsid w:val="00E767AB"/>
    <w:rsid w:val="00E767CB"/>
    <w:rsid w:val="00E7693A"/>
    <w:rsid w:val="00E76963"/>
    <w:rsid w:val="00E76B03"/>
    <w:rsid w:val="00E76B6B"/>
    <w:rsid w:val="00E76CDA"/>
    <w:rsid w:val="00E76E54"/>
    <w:rsid w:val="00E77106"/>
    <w:rsid w:val="00E77185"/>
    <w:rsid w:val="00E771AC"/>
    <w:rsid w:val="00E7727A"/>
    <w:rsid w:val="00E776E1"/>
    <w:rsid w:val="00E776F1"/>
    <w:rsid w:val="00E779BA"/>
    <w:rsid w:val="00E779C8"/>
    <w:rsid w:val="00E77EF5"/>
    <w:rsid w:val="00E80120"/>
    <w:rsid w:val="00E80133"/>
    <w:rsid w:val="00E8023A"/>
    <w:rsid w:val="00E80278"/>
    <w:rsid w:val="00E804AE"/>
    <w:rsid w:val="00E806E5"/>
    <w:rsid w:val="00E80785"/>
    <w:rsid w:val="00E8093C"/>
    <w:rsid w:val="00E80B29"/>
    <w:rsid w:val="00E80B53"/>
    <w:rsid w:val="00E80B9F"/>
    <w:rsid w:val="00E80E76"/>
    <w:rsid w:val="00E80FD4"/>
    <w:rsid w:val="00E81301"/>
    <w:rsid w:val="00E81348"/>
    <w:rsid w:val="00E813E1"/>
    <w:rsid w:val="00E81436"/>
    <w:rsid w:val="00E815B1"/>
    <w:rsid w:val="00E815F7"/>
    <w:rsid w:val="00E816D2"/>
    <w:rsid w:val="00E81BA5"/>
    <w:rsid w:val="00E81CA4"/>
    <w:rsid w:val="00E81DFD"/>
    <w:rsid w:val="00E81ED5"/>
    <w:rsid w:val="00E81ED9"/>
    <w:rsid w:val="00E81FE4"/>
    <w:rsid w:val="00E81FE9"/>
    <w:rsid w:val="00E81FF3"/>
    <w:rsid w:val="00E82313"/>
    <w:rsid w:val="00E82385"/>
    <w:rsid w:val="00E823DA"/>
    <w:rsid w:val="00E82413"/>
    <w:rsid w:val="00E82475"/>
    <w:rsid w:val="00E824C6"/>
    <w:rsid w:val="00E824DC"/>
    <w:rsid w:val="00E82550"/>
    <w:rsid w:val="00E826BE"/>
    <w:rsid w:val="00E82849"/>
    <w:rsid w:val="00E82ACF"/>
    <w:rsid w:val="00E82BD7"/>
    <w:rsid w:val="00E82F95"/>
    <w:rsid w:val="00E83083"/>
    <w:rsid w:val="00E8326C"/>
    <w:rsid w:val="00E833EA"/>
    <w:rsid w:val="00E838B6"/>
    <w:rsid w:val="00E83989"/>
    <w:rsid w:val="00E83A96"/>
    <w:rsid w:val="00E83C6B"/>
    <w:rsid w:val="00E83C89"/>
    <w:rsid w:val="00E83D4C"/>
    <w:rsid w:val="00E83E5A"/>
    <w:rsid w:val="00E840E2"/>
    <w:rsid w:val="00E842A1"/>
    <w:rsid w:val="00E842F4"/>
    <w:rsid w:val="00E84538"/>
    <w:rsid w:val="00E8479A"/>
    <w:rsid w:val="00E848A8"/>
    <w:rsid w:val="00E8494F"/>
    <w:rsid w:val="00E849E7"/>
    <w:rsid w:val="00E84C4D"/>
    <w:rsid w:val="00E84CEF"/>
    <w:rsid w:val="00E84DDC"/>
    <w:rsid w:val="00E85009"/>
    <w:rsid w:val="00E851E6"/>
    <w:rsid w:val="00E8583C"/>
    <w:rsid w:val="00E85992"/>
    <w:rsid w:val="00E8607A"/>
    <w:rsid w:val="00E86382"/>
    <w:rsid w:val="00E86383"/>
    <w:rsid w:val="00E8649E"/>
    <w:rsid w:val="00E8664B"/>
    <w:rsid w:val="00E867D2"/>
    <w:rsid w:val="00E868C3"/>
    <w:rsid w:val="00E86A17"/>
    <w:rsid w:val="00E86BB8"/>
    <w:rsid w:val="00E86C7B"/>
    <w:rsid w:val="00E86F1A"/>
    <w:rsid w:val="00E86F4E"/>
    <w:rsid w:val="00E86F60"/>
    <w:rsid w:val="00E86FE0"/>
    <w:rsid w:val="00E87015"/>
    <w:rsid w:val="00E8723C"/>
    <w:rsid w:val="00E87247"/>
    <w:rsid w:val="00E87270"/>
    <w:rsid w:val="00E873E0"/>
    <w:rsid w:val="00E875FF"/>
    <w:rsid w:val="00E87614"/>
    <w:rsid w:val="00E876FA"/>
    <w:rsid w:val="00E87774"/>
    <w:rsid w:val="00E879E0"/>
    <w:rsid w:val="00E87D8B"/>
    <w:rsid w:val="00E87F29"/>
    <w:rsid w:val="00E9008C"/>
    <w:rsid w:val="00E901CE"/>
    <w:rsid w:val="00E9045B"/>
    <w:rsid w:val="00E905B4"/>
    <w:rsid w:val="00E90861"/>
    <w:rsid w:val="00E90901"/>
    <w:rsid w:val="00E90956"/>
    <w:rsid w:val="00E90B40"/>
    <w:rsid w:val="00E90C0A"/>
    <w:rsid w:val="00E90F0A"/>
    <w:rsid w:val="00E90F97"/>
    <w:rsid w:val="00E91063"/>
    <w:rsid w:val="00E9106A"/>
    <w:rsid w:val="00E91167"/>
    <w:rsid w:val="00E9125D"/>
    <w:rsid w:val="00E912C0"/>
    <w:rsid w:val="00E912F2"/>
    <w:rsid w:val="00E914C7"/>
    <w:rsid w:val="00E91B00"/>
    <w:rsid w:val="00E91BBA"/>
    <w:rsid w:val="00E91EFE"/>
    <w:rsid w:val="00E91F2E"/>
    <w:rsid w:val="00E9200B"/>
    <w:rsid w:val="00E92117"/>
    <w:rsid w:val="00E922D9"/>
    <w:rsid w:val="00E92547"/>
    <w:rsid w:val="00E925E9"/>
    <w:rsid w:val="00E92766"/>
    <w:rsid w:val="00E92814"/>
    <w:rsid w:val="00E92D45"/>
    <w:rsid w:val="00E93479"/>
    <w:rsid w:val="00E93694"/>
    <w:rsid w:val="00E9372C"/>
    <w:rsid w:val="00E93BA4"/>
    <w:rsid w:val="00E93C06"/>
    <w:rsid w:val="00E93CA7"/>
    <w:rsid w:val="00E93FFA"/>
    <w:rsid w:val="00E94196"/>
    <w:rsid w:val="00E942C8"/>
    <w:rsid w:val="00E944B2"/>
    <w:rsid w:val="00E9484C"/>
    <w:rsid w:val="00E94894"/>
    <w:rsid w:val="00E949D9"/>
    <w:rsid w:val="00E94AA8"/>
    <w:rsid w:val="00E94C41"/>
    <w:rsid w:val="00E94F7D"/>
    <w:rsid w:val="00E94FE1"/>
    <w:rsid w:val="00E951A1"/>
    <w:rsid w:val="00E95381"/>
    <w:rsid w:val="00E9540F"/>
    <w:rsid w:val="00E95537"/>
    <w:rsid w:val="00E955FF"/>
    <w:rsid w:val="00E95601"/>
    <w:rsid w:val="00E9574F"/>
    <w:rsid w:val="00E958A3"/>
    <w:rsid w:val="00E958ED"/>
    <w:rsid w:val="00E958FE"/>
    <w:rsid w:val="00E95C8E"/>
    <w:rsid w:val="00E95DC3"/>
    <w:rsid w:val="00E95E4C"/>
    <w:rsid w:val="00E95F64"/>
    <w:rsid w:val="00E95F7A"/>
    <w:rsid w:val="00E962FB"/>
    <w:rsid w:val="00E96622"/>
    <w:rsid w:val="00E967A7"/>
    <w:rsid w:val="00E96C02"/>
    <w:rsid w:val="00E96F48"/>
    <w:rsid w:val="00E97212"/>
    <w:rsid w:val="00E976F3"/>
    <w:rsid w:val="00E97891"/>
    <w:rsid w:val="00E978DE"/>
    <w:rsid w:val="00E979FC"/>
    <w:rsid w:val="00E97A39"/>
    <w:rsid w:val="00E97ECC"/>
    <w:rsid w:val="00E97EE9"/>
    <w:rsid w:val="00E97F47"/>
    <w:rsid w:val="00E97FD7"/>
    <w:rsid w:val="00EA00C8"/>
    <w:rsid w:val="00EA0781"/>
    <w:rsid w:val="00EA0A52"/>
    <w:rsid w:val="00EA0AA4"/>
    <w:rsid w:val="00EA0AA5"/>
    <w:rsid w:val="00EA0C38"/>
    <w:rsid w:val="00EA0F5D"/>
    <w:rsid w:val="00EA124F"/>
    <w:rsid w:val="00EA1305"/>
    <w:rsid w:val="00EA13AB"/>
    <w:rsid w:val="00EA1512"/>
    <w:rsid w:val="00EA167D"/>
    <w:rsid w:val="00EA1896"/>
    <w:rsid w:val="00EA18FF"/>
    <w:rsid w:val="00EA1CBF"/>
    <w:rsid w:val="00EA1F37"/>
    <w:rsid w:val="00EA23CD"/>
    <w:rsid w:val="00EA23EF"/>
    <w:rsid w:val="00EA249E"/>
    <w:rsid w:val="00EA250B"/>
    <w:rsid w:val="00EA25F6"/>
    <w:rsid w:val="00EA268F"/>
    <w:rsid w:val="00EA2A2F"/>
    <w:rsid w:val="00EA2A45"/>
    <w:rsid w:val="00EA2D6F"/>
    <w:rsid w:val="00EA2FE5"/>
    <w:rsid w:val="00EA306E"/>
    <w:rsid w:val="00EA3088"/>
    <w:rsid w:val="00EA3159"/>
    <w:rsid w:val="00EA3163"/>
    <w:rsid w:val="00EA32CA"/>
    <w:rsid w:val="00EA354E"/>
    <w:rsid w:val="00EA3701"/>
    <w:rsid w:val="00EA3705"/>
    <w:rsid w:val="00EA38A8"/>
    <w:rsid w:val="00EA3954"/>
    <w:rsid w:val="00EA3A12"/>
    <w:rsid w:val="00EA3A2A"/>
    <w:rsid w:val="00EA3A6E"/>
    <w:rsid w:val="00EA3C11"/>
    <w:rsid w:val="00EA3CF2"/>
    <w:rsid w:val="00EA3E02"/>
    <w:rsid w:val="00EA3FD3"/>
    <w:rsid w:val="00EA42DD"/>
    <w:rsid w:val="00EA433E"/>
    <w:rsid w:val="00EA4407"/>
    <w:rsid w:val="00EA4615"/>
    <w:rsid w:val="00EA46C5"/>
    <w:rsid w:val="00EA480A"/>
    <w:rsid w:val="00EA48F5"/>
    <w:rsid w:val="00EA4A0F"/>
    <w:rsid w:val="00EA4F21"/>
    <w:rsid w:val="00EA505A"/>
    <w:rsid w:val="00EA523D"/>
    <w:rsid w:val="00EA5294"/>
    <w:rsid w:val="00EA530C"/>
    <w:rsid w:val="00EA5310"/>
    <w:rsid w:val="00EA53C1"/>
    <w:rsid w:val="00EA544B"/>
    <w:rsid w:val="00EA5475"/>
    <w:rsid w:val="00EA5512"/>
    <w:rsid w:val="00EA554E"/>
    <w:rsid w:val="00EA5849"/>
    <w:rsid w:val="00EA5ACC"/>
    <w:rsid w:val="00EA5B00"/>
    <w:rsid w:val="00EA5B8A"/>
    <w:rsid w:val="00EA6058"/>
    <w:rsid w:val="00EA6109"/>
    <w:rsid w:val="00EA61AE"/>
    <w:rsid w:val="00EA624D"/>
    <w:rsid w:val="00EA629F"/>
    <w:rsid w:val="00EA6388"/>
    <w:rsid w:val="00EA6664"/>
    <w:rsid w:val="00EA67BB"/>
    <w:rsid w:val="00EA6A0F"/>
    <w:rsid w:val="00EA6B68"/>
    <w:rsid w:val="00EA6BF7"/>
    <w:rsid w:val="00EA6D37"/>
    <w:rsid w:val="00EA732D"/>
    <w:rsid w:val="00EA7727"/>
    <w:rsid w:val="00EA7847"/>
    <w:rsid w:val="00EA7B1B"/>
    <w:rsid w:val="00EA7D24"/>
    <w:rsid w:val="00EA7ECE"/>
    <w:rsid w:val="00EA7ECF"/>
    <w:rsid w:val="00EA7F05"/>
    <w:rsid w:val="00EA7F18"/>
    <w:rsid w:val="00EA7F81"/>
    <w:rsid w:val="00EA7F94"/>
    <w:rsid w:val="00EB0902"/>
    <w:rsid w:val="00EB095C"/>
    <w:rsid w:val="00EB0B8C"/>
    <w:rsid w:val="00EB0BAF"/>
    <w:rsid w:val="00EB0C69"/>
    <w:rsid w:val="00EB0C9C"/>
    <w:rsid w:val="00EB0E9D"/>
    <w:rsid w:val="00EB15C9"/>
    <w:rsid w:val="00EB176E"/>
    <w:rsid w:val="00EB17A8"/>
    <w:rsid w:val="00EB18CB"/>
    <w:rsid w:val="00EB1BC0"/>
    <w:rsid w:val="00EB1BF2"/>
    <w:rsid w:val="00EB1C56"/>
    <w:rsid w:val="00EB200B"/>
    <w:rsid w:val="00EB240B"/>
    <w:rsid w:val="00EB2444"/>
    <w:rsid w:val="00EB24C1"/>
    <w:rsid w:val="00EB25D1"/>
    <w:rsid w:val="00EB26D7"/>
    <w:rsid w:val="00EB26F4"/>
    <w:rsid w:val="00EB2732"/>
    <w:rsid w:val="00EB2745"/>
    <w:rsid w:val="00EB2887"/>
    <w:rsid w:val="00EB2924"/>
    <w:rsid w:val="00EB2D24"/>
    <w:rsid w:val="00EB2E61"/>
    <w:rsid w:val="00EB2F7A"/>
    <w:rsid w:val="00EB3299"/>
    <w:rsid w:val="00EB32F1"/>
    <w:rsid w:val="00EB343B"/>
    <w:rsid w:val="00EB362A"/>
    <w:rsid w:val="00EB390A"/>
    <w:rsid w:val="00EB39D1"/>
    <w:rsid w:val="00EB3AAC"/>
    <w:rsid w:val="00EB3CA7"/>
    <w:rsid w:val="00EB3E09"/>
    <w:rsid w:val="00EB3EDB"/>
    <w:rsid w:val="00EB3EE0"/>
    <w:rsid w:val="00EB4270"/>
    <w:rsid w:val="00EB4281"/>
    <w:rsid w:val="00EB42E2"/>
    <w:rsid w:val="00EB44F7"/>
    <w:rsid w:val="00EB44FE"/>
    <w:rsid w:val="00EB4681"/>
    <w:rsid w:val="00EB4713"/>
    <w:rsid w:val="00EB4847"/>
    <w:rsid w:val="00EB4BFE"/>
    <w:rsid w:val="00EB51CF"/>
    <w:rsid w:val="00EB51F0"/>
    <w:rsid w:val="00EB599F"/>
    <w:rsid w:val="00EB5B9A"/>
    <w:rsid w:val="00EB5E64"/>
    <w:rsid w:val="00EB5FAF"/>
    <w:rsid w:val="00EB5FEA"/>
    <w:rsid w:val="00EB6296"/>
    <w:rsid w:val="00EB62C1"/>
    <w:rsid w:val="00EB64D5"/>
    <w:rsid w:val="00EB6683"/>
    <w:rsid w:val="00EB6689"/>
    <w:rsid w:val="00EB66AB"/>
    <w:rsid w:val="00EB6A9C"/>
    <w:rsid w:val="00EB6AB8"/>
    <w:rsid w:val="00EB6B4D"/>
    <w:rsid w:val="00EB6B5A"/>
    <w:rsid w:val="00EB6B64"/>
    <w:rsid w:val="00EB6C73"/>
    <w:rsid w:val="00EB6D0B"/>
    <w:rsid w:val="00EB6D2B"/>
    <w:rsid w:val="00EB6DE3"/>
    <w:rsid w:val="00EB6EB7"/>
    <w:rsid w:val="00EB714D"/>
    <w:rsid w:val="00EB7192"/>
    <w:rsid w:val="00EB7558"/>
    <w:rsid w:val="00EB75BA"/>
    <w:rsid w:val="00EB76A8"/>
    <w:rsid w:val="00EB79C7"/>
    <w:rsid w:val="00EB7C9E"/>
    <w:rsid w:val="00EB7CFB"/>
    <w:rsid w:val="00EB7D57"/>
    <w:rsid w:val="00EB7EB5"/>
    <w:rsid w:val="00EB7F33"/>
    <w:rsid w:val="00EC063F"/>
    <w:rsid w:val="00EC0733"/>
    <w:rsid w:val="00EC0AE5"/>
    <w:rsid w:val="00EC0B23"/>
    <w:rsid w:val="00EC0CB9"/>
    <w:rsid w:val="00EC0CE6"/>
    <w:rsid w:val="00EC0DDB"/>
    <w:rsid w:val="00EC0E69"/>
    <w:rsid w:val="00EC0FF0"/>
    <w:rsid w:val="00EC10E6"/>
    <w:rsid w:val="00EC10EC"/>
    <w:rsid w:val="00EC1146"/>
    <w:rsid w:val="00EC1399"/>
    <w:rsid w:val="00EC15AD"/>
    <w:rsid w:val="00EC15C2"/>
    <w:rsid w:val="00EC16D7"/>
    <w:rsid w:val="00EC1735"/>
    <w:rsid w:val="00EC1981"/>
    <w:rsid w:val="00EC198C"/>
    <w:rsid w:val="00EC1A81"/>
    <w:rsid w:val="00EC1B8B"/>
    <w:rsid w:val="00EC1C20"/>
    <w:rsid w:val="00EC1CAB"/>
    <w:rsid w:val="00EC1E0F"/>
    <w:rsid w:val="00EC2054"/>
    <w:rsid w:val="00EC20A6"/>
    <w:rsid w:val="00EC21B4"/>
    <w:rsid w:val="00EC2308"/>
    <w:rsid w:val="00EC23AD"/>
    <w:rsid w:val="00EC2544"/>
    <w:rsid w:val="00EC2669"/>
    <w:rsid w:val="00EC277E"/>
    <w:rsid w:val="00EC27A0"/>
    <w:rsid w:val="00EC27C7"/>
    <w:rsid w:val="00EC295F"/>
    <w:rsid w:val="00EC2A97"/>
    <w:rsid w:val="00EC2BE6"/>
    <w:rsid w:val="00EC2C43"/>
    <w:rsid w:val="00EC2D7B"/>
    <w:rsid w:val="00EC2FF3"/>
    <w:rsid w:val="00EC313C"/>
    <w:rsid w:val="00EC3310"/>
    <w:rsid w:val="00EC37F0"/>
    <w:rsid w:val="00EC3A4A"/>
    <w:rsid w:val="00EC3A6A"/>
    <w:rsid w:val="00EC3ABF"/>
    <w:rsid w:val="00EC3B2E"/>
    <w:rsid w:val="00EC3B52"/>
    <w:rsid w:val="00EC3CA8"/>
    <w:rsid w:val="00EC3D03"/>
    <w:rsid w:val="00EC3F11"/>
    <w:rsid w:val="00EC4682"/>
    <w:rsid w:val="00EC4695"/>
    <w:rsid w:val="00EC4769"/>
    <w:rsid w:val="00EC48D2"/>
    <w:rsid w:val="00EC4B18"/>
    <w:rsid w:val="00EC4B96"/>
    <w:rsid w:val="00EC4BA1"/>
    <w:rsid w:val="00EC4CBA"/>
    <w:rsid w:val="00EC4DFE"/>
    <w:rsid w:val="00EC4E34"/>
    <w:rsid w:val="00EC5451"/>
    <w:rsid w:val="00EC54A8"/>
    <w:rsid w:val="00EC5590"/>
    <w:rsid w:val="00EC55BA"/>
    <w:rsid w:val="00EC55DB"/>
    <w:rsid w:val="00EC592D"/>
    <w:rsid w:val="00EC5C08"/>
    <w:rsid w:val="00EC5D5E"/>
    <w:rsid w:val="00EC5F7D"/>
    <w:rsid w:val="00EC6092"/>
    <w:rsid w:val="00EC60C7"/>
    <w:rsid w:val="00EC61BF"/>
    <w:rsid w:val="00EC627F"/>
    <w:rsid w:val="00EC6477"/>
    <w:rsid w:val="00EC65A4"/>
    <w:rsid w:val="00EC6665"/>
    <w:rsid w:val="00EC67B4"/>
    <w:rsid w:val="00EC684E"/>
    <w:rsid w:val="00EC6915"/>
    <w:rsid w:val="00EC6946"/>
    <w:rsid w:val="00EC6AB7"/>
    <w:rsid w:val="00EC6CF4"/>
    <w:rsid w:val="00EC6D45"/>
    <w:rsid w:val="00EC6D7D"/>
    <w:rsid w:val="00EC6DC4"/>
    <w:rsid w:val="00EC6EC2"/>
    <w:rsid w:val="00EC7030"/>
    <w:rsid w:val="00EC715F"/>
    <w:rsid w:val="00EC719E"/>
    <w:rsid w:val="00EC71E6"/>
    <w:rsid w:val="00EC7303"/>
    <w:rsid w:val="00EC7422"/>
    <w:rsid w:val="00EC7460"/>
    <w:rsid w:val="00EC74C2"/>
    <w:rsid w:val="00EC74D8"/>
    <w:rsid w:val="00EC74DC"/>
    <w:rsid w:val="00EC754F"/>
    <w:rsid w:val="00EC755A"/>
    <w:rsid w:val="00EC75A8"/>
    <w:rsid w:val="00EC78CC"/>
    <w:rsid w:val="00EC7AF7"/>
    <w:rsid w:val="00EC7BD9"/>
    <w:rsid w:val="00EC7DAD"/>
    <w:rsid w:val="00ED0055"/>
    <w:rsid w:val="00ED01F4"/>
    <w:rsid w:val="00ED028E"/>
    <w:rsid w:val="00ED0313"/>
    <w:rsid w:val="00ED0325"/>
    <w:rsid w:val="00ED032C"/>
    <w:rsid w:val="00ED036F"/>
    <w:rsid w:val="00ED03E0"/>
    <w:rsid w:val="00ED049C"/>
    <w:rsid w:val="00ED04B6"/>
    <w:rsid w:val="00ED05A8"/>
    <w:rsid w:val="00ED06DD"/>
    <w:rsid w:val="00ED07A2"/>
    <w:rsid w:val="00ED0933"/>
    <w:rsid w:val="00ED0972"/>
    <w:rsid w:val="00ED09E1"/>
    <w:rsid w:val="00ED09EA"/>
    <w:rsid w:val="00ED0A6D"/>
    <w:rsid w:val="00ED0AC7"/>
    <w:rsid w:val="00ED0D6A"/>
    <w:rsid w:val="00ED0DD4"/>
    <w:rsid w:val="00ED0E4C"/>
    <w:rsid w:val="00ED0F44"/>
    <w:rsid w:val="00ED106E"/>
    <w:rsid w:val="00ED10B2"/>
    <w:rsid w:val="00ED1164"/>
    <w:rsid w:val="00ED1173"/>
    <w:rsid w:val="00ED118A"/>
    <w:rsid w:val="00ED11C5"/>
    <w:rsid w:val="00ED12A7"/>
    <w:rsid w:val="00ED155D"/>
    <w:rsid w:val="00ED1632"/>
    <w:rsid w:val="00ED17D7"/>
    <w:rsid w:val="00ED19D7"/>
    <w:rsid w:val="00ED1A29"/>
    <w:rsid w:val="00ED1AB0"/>
    <w:rsid w:val="00ED1AC7"/>
    <w:rsid w:val="00ED1ACF"/>
    <w:rsid w:val="00ED1B36"/>
    <w:rsid w:val="00ED1BA9"/>
    <w:rsid w:val="00ED1C6C"/>
    <w:rsid w:val="00ED1D24"/>
    <w:rsid w:val="00ED1E9D"/>
    <w:rsid w:val="00ED25E8"/>
    <w:rsid w:val="00ED262E"/>
    <w:rsid w:val="00ED2712"/>
    <w:rsid w:val="00ED275A"/>
    <w:rsid w:val="00ED2818"/>
    <w:rsid w:val="00ED284B"/>
    <w:rsid w:val="00ED2AD0"/>
    <w:rsid w:val="00ED2ADA"/>
    <w:rsid w:val="00ED2D82"/>
    <w:rsid w:val="00ED30E2"/>
    <w:rsid w:val="00ED3115"/>
    <w:rsid w:val="00ED3563"/>
    <w:rsid w:val="00ED3611"/>
    <w:rsid w:val="00ED3650"/>
    <w:rsid w:val="00ED366B"/>
    <w:rsid w:val="00ED3871"/>
    <w:rsid w:val="00ED39A1"/>
    <w:rsid w:val="00ED3A36"/>
    <w:rsid w:val="00ED3B97"/>
    <w:rsid w:val="00ED3B9D"/>
    <w:rsid w:val="00ED3C6C"/>
    <w:rsid w:val="00ED3EE1"/>
    <w:rsid w:val="00ED4032"/>
    <w:rsid w:val="00ED4067"/>
    <w:rsid w:val="00ED40C7"/>
    <w:rsid w:val="00ED42C2"/>
    <w:rsid w:val="00ED43F9"/>
    <w:rsid w:val="00ED4416"/>
    <w:rsid w:val="00ED44DC"/>
    <w:rsid w:val="00ED4585"/>
    <w:rsid w:val="00ED4738"/>
    <w:rsid w:val="00ED4A74"/>
    <w:rsid w:val="00ED4E42"/>
    <w:rsid w:val="00ED50A3"/>
    <w:rsid w:val="00ED52E5"/>
    <w:rsid w:val="00ED5550"/>
    <w:rsid w:val="00ED5789"/>
    <w:rsid w:val="00ED58A1"/>
    <w:rsid w:val="00ED5B0E"/>
    <w:rsid w:val="00ED5B7D"/>
    <w:rsid w:val="00ED5D71"/>
    <w:rsid w:val="00ED5F53"/>
    <w:rsid w:val="00ED5FDE"/>
    <w:rsid w:val="00ED621A"/>
    <w:rsid w:val="00ED63E1"/>
    <w:rsid w:val="00ED65C8"/>
    <w:rsid w:val="00ED6C2B"/>
    <w:rsid w:val="00ED6C80"/>
    <w:rsid w:val="00ED6D32"/>
    <w:rsid w:val="00ED6E96"/>
    <w:rsid w:val="00ED6EB6"/>
    <w:rsid w:val="00ED6F73"/>
    <w:rsid w:val="00ED6FF0"/>
    <w:rsid w:val="00ED723E"/>
    <w:rsid w:val="00ED759E"/>
    <w:rsid w:val="00ED7C44"/>
    <w:rsid w:val="00ED7C74"/>
    <w:rsid w:val="00ED7CE2"/>
    <w:rsid w:val="00ED7F12"/>
    <w:rsid w:val="00ED7FCA"/>
    <w:rsid w:val="00EE0066"/>
    <w:rsid w:val="00EE0499"/>
    <w:rsid w:val="00EE054A"/>
    <w:rsid w:val="00EE0C09"/>
    <w:rsid w:val="00EE0D77"/>
    <w:rsid w:val="00EE0FCE"/>
    <w:rsid w:val="00EE111E"/>
    <w:rsid w:val="00EE1473"/>
    <w:rsid w:val="00EE1475"/>
    <w:rsid w:val="00EE17B2"/>
    <w:rsid w:val="00EE1C36"/>
    <w:rsid w:val="00EE1CBB"/>
    <w:rsid w:val="00EE1DBE"/>
    <w:rsid w:val="00EE1E83"/>
    <w:rsid w:val="00EE1F0A"/>
    <w:rsid w:val="00EE1FDF"/>
    <w:rsid w:val="00EE24A2"/>
    <w:rsid w:val="00EE2549"/>
    <w:rsid w:val="00EE2603"/>
    <w:rsid w:val="00EE2A90"/>
    <w:rsid w:val="00EE2D9B"/>
    <w:rsid w:val="00EE3643"/>
    <w:rsid w:val="00EE3800"/>
    <w:rsid w:val="00EE3932"/>
    <w:rsid w:val="00EE39F4"/>
    <w:rsid w:val="00EE3B7C"/>
    <w:rsid w:val="00EE3F18"/>
    <w:rsid w:val="00EE424A"/>
    <w:rsid w:val="00EE4934"/>
    <w:rsid w:val="00EE49FE"/>
    <w:rsid w:val="00EE4C07"/>
    <w:rsid w:val="00EE4C3D"/>
    <w:rsid w:val="00EE4CCE"/>
    <w:rsid w:val="00EE4D47"/>
    <w:rsid w:val="00EE5239"/>
    <w:rsid w:val="00EE54C0"/>
    <w:rsid w:val="00EE54DE"/>
    <w:rsid w:val="00EE57F3"/>
    <w:rsid w:val="00EE5861"/>
    <w:rsid w:val="00EE5BAA"/>
    <w:rsid w:val="00EE5D04"/>
    <w:rsid w:val="00EE5E49"/>
    <w:rsid w:val="00EE5F4A"/>
    <w:rsid w:val="00EE601E"/>
    <w:rsid w:val="00EE60DB"/>
    <w:rsid w:val="00EE6315"/>
    <w:rsid w:val="00EE67E2"/>
    <w:rsid w:val="00EE693E"/>
    <w:rsid w:val="00EE6F27"/>
    <w:rsid w:val="00EE6F3E"/>
    <w:rsid w:val="00EE70E7"/>
    <w:rsid w:val="00EE70F6"/>
    <w:rsid w:val="00EE73A6"/>
    <w:rsid w:val="00EE7433"/>
    <w:rsid w:val="00EE77B1"/>
    <w:rsid w:val="00EE78E3"/>
    <w:rsid w:val="00EE7933"/>
    <w:rsid w:val="00EE7AB4"/>
    <w:rsid w:val="00EE7AF4"/>
    <w:rsid w:val="00EE7D6C"/>
    <w:rsid w:val="00EE7D71"/>
    <w:rsid w:val="00EE7EE5"/>
    <w:rsid w:val="00EF021E"/>
    <w:rsid w:val="00EF03FC"/>
    <w:rsid w:val="00EF046E"/>
    <w:rsid w:val="00EF0580"/>
    <w:rsid w:val="00EF07AC"/>
    <w:rsid w:val="00EF0932"/>
    <w:rsid w:val="00EF0C20"/>
    <w:rsid w:val="00EF0FF6"/>
    <w:rsid w:val="00EF10A0"/>
    <w:rsid w:val="00EF11A7"/>
    <w:rsid w:val="00EF13EF"/>
    <w:rsid w:val="00EF14E8"/>
    <w:rsid w:val="00EF14EA"/>
    <w:rsid w:val="00EF1770"/>
    <w:rsid w:val="00EF18BE"/>
    <w:rsid w:val="00EF18E3"/>
    <w:rsid w:val="00EF1923"/>
    <w:rsid w:val="00EF1941"/>
    <w:rsid w:val="00EF19C5"/>
    <w:rsid w:val="00EF1A09"/>
    <w:rsid w:val="00EF1AC9"/>
    <w:rsid w:val="00EF1D1F"/>
    <w:rsid w:val="00EF1E2A"/>
    <w:rsid w:val="00EF1F06"/>
    <w:rsid w:val="00EF1F81"/>
    <w:rsid w:val="00EF2296"/>
    <w:rsid w:val="00EF2480"/>
    <w:rsid w:val="00EF24E2"/>
    <w:rsid w:val="00EF2583"/>
    <w:rsid w:val="00EF272B"/>
    <w:rsid w:val="00EF2916"/>
    <w:rsid w:val="00EF29A3"/>
    <w:rsid w:val="00EF2A88"/>
    <w:rsid w:val="00EF2B28"/>
    <w:rsid w:val="00EF2C66"/>
    <w:rsid w:val="00EF3332"/>
    <w:rsid w:val="00EF3693"/>
    <w:rsid w:val="00EF3852"/>
    <w:rsid w:val="00EF38E9"/>
    <w:rsid w:val="00EF3958"/>
    <w:rsid w:val="00EF4155"/>
    <w:rsid w:val="00EF41ED"/>
    <w:rsid w:val="00EF42BB"/>
    <w:rsid w:val="00EF4369"/>
    <w:rsid w:val="00EF439E"/>
    <w:rsid w:val="00EF46E4"/>
    <w:rsid w:val="00EF497D"/>
    <w:rsid w:val="00EF4AD0"/>
    <w:rsid w:val="00EF4AFB"/>
    <w:rsid w:val="00EF4B02"/>
    <w:rsid w:val="00EF4B4B"/>
    <w:rsid w:val="00EF4B6C"/>
    <w:rsid w:val="00EF4B7A"/>
    <w:rsid w:val="00EF4D92"/>
    <w:rsid w:val="00EF4E11"/>
    <w:rsid w:val="00EF4F45"/>
    <w:rsid w:val="00EF5042"/>
    <w:rsid w:val="00EF5248"/>
    <w:rsid w:val="00EF5298"/>
    <w:rsid w:val="00EF54E8"/>
    <w:rsid w:val="00EF5550"/>
    <w:rsid w:val="00EF574C"/>
    <w:rsid w:val="00EF576C"/>
    <w:rsid w:val="00EF57E6"/>
    <w:rsid w:val="00EF5B91"/>
    <w:rsid w:val="00EF5C4C"/>
    <w:rsid w:val="00EF60C7"/>
    <w:rsid w:val="00EF6117"/>
    <w:rsid w:val="00EF6207"/>
    <w:rsid w:val="00EF6502"/>
    <w:rsid w:val="00EF6651"/>
    <w:rsid w:val="00EF669F"/>
    <w:rsid w:val="00EF69F2"/>
    <w:rsid w:val="00EF6A2E"/>
    <w:rsid w:val="00EF6D5A"/>
    <w:rsid w:val="00EF6F5E"/>
    <w:rsid w:val="00EF6F84"/>
    <w:rsid w:val="00EF6FE5"/>
    <w:rsid w:val="00EF7305"/>
    <w:rsid w:val="00EF731C"/>
    <w:rsid w:val="00EF7323"/>
    <w:rsid w:val="00EF73EA"/>
    <w:rsid w:val="00EF7532"/>
    <w:rsid w:val="00EF779F"/>
    <w:rsid w:val="00EF7AC4"/>
    <w:rsid w:val="00EF7BF4"/>
    <w:rsid w:val="00EF7E66"/>
    <w:rsid w:val="00EF7F5F"/>
    <w:rsid w:val="00F000A2"/>
    <w:rsid w:val="00F000AF"/>
    <w:rsid w:val="00F00583"/>
    <w:rsid w:val="00F005D1"/>
    <w:rsid w:val="00F00629"/>
    <w:rsid w:val="00F0065E"/>
    <w:rsid w:val="00F00798"/>
    <w:rsid w:val="00F007E1"/>
    <w:rsid w:val="00F00A8B"/>
    <w:rsid w:val="00F00D02"/>
    <w:rsid w:val="00F00F67"/>
    <w:rsid w:val="00F01074"/>
    <w:rsid w:val="00F01392"/>
    <w:rsid w:val="00F01906"/>
    <w:rsid w:val="00F019AE"/>
    <w:rsid w:val="00F01A1C"/>
    <w:rsid w:val="00F01A2C"/>
    <w:rsid w:val="00F01CB1"/>
    <w:rsid w:val="00F01EC6"/>
    <w:rsid w:val="00F01F3D"/>
    <w:rsid w:val="00F021D0"/>
    <w:rsid w:val="00F024EE"/>
    <w:rsid w:val="00F0253A"/>
    <w:rsid w:val="00F028ED"/>
    <w:rsid w:val="00F02A93"/>
    <w:rsid w:val="00F02AC3"/>
    <w:rsid w:val="00F02BA1"/>
    <w:rsid w:val="00F02C7A"/>
    <w:rsid w:val="00F02D8E"/>
    <w:rsid w:val="00F03115"/>
    <w:rsid w:val="00F0312A"/>
    <w:rsid w:val="00F031D9"/>
    <w:rsid w:val="00F0336A"/>
    <w:rsid w:val="00F034D7"/>
    <w:rsid w:val="00F036F2"/>
    <w:rsid w:val="00F03897"/>
    <w:rsid w:val="00F0390F"/>
    <w:rsid w:val="00F03C02"/>
    <w:rsid w:val="00F03C74"/>
    <w:rsid w:val="00F03D8B"/>
    <w:rsid w:val="00F03E52"/>
    <w:rsid w:val="00F03EC9"/>
    <w:rsid w:val="00F03F4B"/>
    <w:rsid w:val="00F0414F"/>
    <w:rsid w:val="00F04279"/>
    <w:rsid w:val="00F04405"/>
    <w:rsid w:val="00F04493"/>
    <w:rsid w:val="00F044B6"/>
    <w:rsid w:val="00F046C4"/>
    <w:rsid w:val="00F0488E"/>
    <w:rsid w:val="00F04987"/>
    <w:rsid w:val="00F049B9"/>
    <w:rsid w:val="00F049BC"/>
    <w:rsid w:val="00F04B61"/>
    <w:rsid w:val="00F04C20"/>
    <w:rsid w:val="00F04D0C"/>
    <w:rsid w:val="00F04D47"/>
    <w:rsid w:val="00F04F91"/>
    <w:rsid w:val="00F05439"/>
    <w:rsid w:val="00F054E9"/>
    <w:rsid w:val="00F05770"/>
    <w:rsid w:val="00F05A23"/>
    <w:rsid w:val="00F05AD5"/>
    <w:rsid w:val="00F05D52"/>
    <w:rsid w:val="00F05E3C"/>
    <w:rsid w:val="00F05EC4"/>
    <w:rsid w:val="00F05F6D"/>
    <w:rsid w:val="00F062FC"/>
    <w:rsid w:val="00F06333"/>
    <w:rsid w:val="00F0649A"/>
    <w:rsid w:val="00F066D2"/>
    <w:rsid w:val="00F06B34"/>
    <w:rsid w:val="00F06CEE"/>
    <w:rsid w:val="00F06DD3"/>
    <w:rsid w:val="00F07011"/>
    <w:rsid w:val="00F07037"/>
    <w:rsid w:val="00F070B6"/>
    <w:rsid w:val="00F070B8"/>
    <w:rsid w:val="00F07558"/>
    <w:rsid w:val="00F0773E"/>
    <w:rsid w:val="00F07745"/>
    <w:rsid w:val="00F0781E"/>
    <w:rsid w:val="00F07B63"/>
    <w:rsid w:val="00F07BA3"/>
    <w:rsid w:val="00F07BCA"/>
    <w:rsid w:val="00F07CD5"/>
    <w:rsid w:val="00F07D36"/>
    <w:rsid w:val="00F07DDA"/>
    <w:rsid w:val="00F07FB5"/>
    <w:rsid w:val="00F10121"/>
    <w:rsid w:val="00F10188"/>
    <w:rsid w:val="00F10395"/>
    <w:rsid w:val="00F10588"/>
    <w:rsid w:val="00F10901"/>
    <w:rsid w:val="00F10B9E"/>
    <w:rsid w:val="00F10BD6"/>
    <w:rsid w:val="00F10D28"/>
    <w:rsid w:val="00F10F3E"/>
    <w:rsid w:val="00F11027"/>
    <w:rsid w:val="00F11084"/>
    <w:rsid w:val="00F11095"/>
    <w:rsid w:val="00F1115C"/>
    <w:rsid w:val="00F111C4"/>
    <w:rsid w:val="00F111E7"/>
    <w:rsid w:val="00F111F0"/>
    <w:rsid w:val="00F1124F"/>
    <w:rsid w:val="00F112A9"/>
    <w:rsid w:val="00F11332"/>
    <w:rsid w:val="00F115DA"/>
    <w:rsid w:val="00F116CF"/>
    <w:rsid w:val="00F11CA5"/>
    <w:rsid w:val="00F11E48"/>
    <w:rsid w:val="00F12229"/>
    <w:rsid w:val="00F12273"/>
    <w:rsid w:val="00F1234F"/>
    <w:rsid w:val="00F12375"/>
    <w:rsid w:val="00F12541"/>
    <w:rsid w:val="00F12BAE"/>
    <w:rsid w:val="00F12BC7"/>
    <w:rsid w:val="00F12C63"/>
    <w:rsid w:val="00F12D22"/>
    <w:rsid w:val="00F131B6"/>
    <w:rsid w:val="00F131F6"/>
    <w:rsid w:val="00F13592"/>
    <w:rsid w:val="00F135AE"/>
    <w:rsid w:val="00F1376D"/>
    <w:rsid w:val="00F1391E"/>
    <w:rsid w:val="00F13A10"/>
    <w:rsid w:val="00F13C07"/>
    <w:rsid w:val="00F13CD5"/>
    <w:rsid w:val="00F145B9"/>
    <w:rsid w:val="00F14714"/>
    <w:rsid w:val="00F147EA"/>
    <w:rsid w:val="00F148BD"/>
    <w:rsid w:val="00F14956"/>
    <w:rsid w:val="00F1499C"/>
    <w:rsid w:val="00F14EFC"/>
    <w:rsid w:val="00F14F62"/>
    <w:rsid w:val="00F15497"/>
    <w:rsid w:val="00F15577"/>
    <w:rsid w:val="00F15605"/>
    <w:rsid w:val="00F1560E"/>
    <w:rsid w:val="00F15691"/>
    <w:rsid w:val="00F157E5"/>
    <w:rsid w:val="00F15964"/>
    <w:rsid w:val="00F15A1D"/>
    <w:rsid w:val="00F15C8F"/>
    <w:rsid w:val="00F15CD3"/>
    <w:rsid w:val="00F15EC3"/>
    <w:rsid w:val="00F15F38"/>
    <w:rsid w:val="00F162AA"/>
    <w:rsid w:val="00F162FC"/>
    <w:rsid w:val="00F16421"/>
    <w:rsid w:val="00F16683"/>
    <w:rsid w:val="00F168C1"/>
    <w:rsid w:val="00F16968"/>
    <w:rsid w:val="00F16981"/>
    <w:rsid w:val="00F16A45"/>
    <w:rsid w:val="00F16BFB"/>
    <w:rsid w:val="00F16CFE"/>
    <w:rsid w:val="00F16E47"/>
    <w:rsid w:val="00F16F37"/>
    <w:rsid w:val="00F17126"/>
    <w:rsid w:val="00F1731A"/>
    <w:rsid w:val="00F1745E"/>
    <w:rsid w:val="00F1745F"/>
    <w:rsid w:val="00F17557"/>
    <w:rsid w:val="00F1773D"/>
    <w:rsid w:val="00F17805"/>
    <w:rsid w:val="00F17E54"/>
    <w:rsid w:val="00F20215"/>
    <w:rsid w:val="00F20395"/>
    <w:rsid w:val="00F206F4"/>
    <w:rsid w:val="00F2084A"/>
    <w:rsid w:val="00F2094B"/>
    <w:rsid w:val="00F20A47"/>
    <w:rsid w:val="00F20CF5"/>
    <w:rsid w:val="00F20E07"/>
    <w:rsid w:val="00F2145A"/>
    <w:rsid w:val="00F21860"/>
    <w:rsid w:val="00F21A88"/>
    <w:rsid w:val="00F21B6F"/>
    <w:rsid w:val="00F21C1D"/>
    <w:rsid w:val="00F22245"/>
    <w:rsid w:val="00F2236D"/>
    <w:rsid w:val="00F224D5"/>
    <w:rsid w:val="00F2257E"/>
    <w:rsid w:val="00F225FD"/>
    <w:rsid w:val="00F226CC"/>
    <w:rsid w:val="00F226D4"/>
    <w:rsid w:val="00F2270D"/>
    <w:rsid w:val="00F22752"/>
    <w:rsid w:val="00F227D3"/>
    <w:rsid w:val="00F22863"/>
    <w:rsid w:val="00F22A34"/>
    <w:rsid w:val="00F22A5F"/>
    <w:rsid w:val="00F22B17"/>
    <w:rsid w:val="00F22C01"/>
    <w:rsid w:val="00F22E0E"/>
    <w:rsid w:val="00F230AE"/>
    <w:rsid w:val="00F23113"/>
    <w:rsid w:val="00F23189"/>
    <w:rsid w:val="00F231B1"/>
    <w:rsid w:val="00F234C9"/>
    <w:rsid w:val="00F23674"/>
    <w:rsid w:val="00F23710"/>
    <w:rsid w:val="00F238DE"/>
    <w:rsid w:val="00F23A49"/>
    <w:rsid w:val="00F23AD0"/>
    <w:rsid w:val="00F23D4E"/>
    <w:rsid w:val="00F23EDD"/>
    <w:rsid w:val="00F242F0"/>
    <w:rsid w:val="00F24325"/>
    <w:rsid w:val="00F244C6"/>
    <w:rsid w:val="00F24601"/>
    <w:rsid w:val="00F2477C"/>
    <w:rsid w:val="00F248DE"/>
    <w:rsid w:val="00F24B0E"/>
    <w:rsid w:val="00F24E13"/>
    <w:rsid w:val="00F24EEE"/>
    <w:rsid w:val="00F24FF7"/>
    <w:rsid w:val="00F2503B"/>
    <w:rsid w:val="00F25150"/>
    <w:rsid w:val="00F252E0"/>
    <w:rsid w:val="00F25529"/>
    <w:rsid w:val="00F25AAF"/>
    <w:rsid w:val="00F25D89"/>
    <w:rsid w:val="00F26275"/>
    <w:rsid w:val="00F26300"/>
    <w:rsid w:val="00F2631A"/>
    <w:rsid w:val="00F26481"/>
    <w:rsid w:val="00F264E9"/>
    <w:rsid w:val="00F2661F"/>
    <w:rsid w:val="00F268EF"/>
    <w:rsid w:val="00F26A0D"/>
    <w:rsid w:val="00F26AB4"/>
    <w:rsid w:val="00F26ADD"/>
    <w:rsid w:val="00F26B0E"/>
    <w:rsid w:val="00F26C2C"/>
    <w:rsid w:val="00F26D37"/>
    <w:rsid w:val="00F26E36"/>
    <w:rsid w:val="00F27275"/>
    <w:rsid w:val="00F27288"/>
    <w:rsid w:val="00F2733B"/>
    <w:rsid w:val="00F273BA"/>
    <w:rsid w:val="00F2757C"/>
    <w:rsid w:val="00F27F2F"/>
    <w:rsid w:val="00F27F8B"/>
    <w:rsid w:val="00F3047A"/>
    <w:rsid w:val="00F304D3"/>
    <w:rsid w:val="00F30754"/>
    <w:rsid w:val="00F307D0"/>
    <w:rsid w:val="00F307EC"/>
    <w:rsid w:val="00F308D3"/>
    <w:rsid w:val="00F309CC"/>
    <w:rsid w:val="00F30B4A"/>
    <w:rsid w:val="00F30C90"/>
    <w:rsid w:val="00F30D76"/>
    <w:rsid w:val="00F30FDA"/>
    <w:rsid w:val="00F3101D"/>
    <w:rsid w:val="00F31191"/>
    <w:rsid w:val="00F31413"/>
    <w:rsid w:val="00F31464"/>
    <w:rsid w:val="00F31500"/>
    <w:rsid w:val="00F31587"/>
    <w:rsid w:val="00F31671"/>
    <w:rsid w:val="00F3176E"/>
    <w:rsid w:val="00F317E6"/>
    <w:rsid w:val="00F31806"/>
    <w:rsid w:val="00F31A38"/>
    <w:rsid w:val="00F31FE4"/>
    <w:rsid w:val="00F32202"/>
    <w:rsid w:val="00F322E8"/>
    <w:rsid w:val="00F328CD"/>
    <w:rsid w:val="00F329A8"/>
    <w:rsid w:val="00F32A84"/>
    <w:rsid w:val="00F32C25"/>
    <w:rsid w:val="00F32E3B"/>
    <w:rsid w:val="00F32F09"/>
    <w:rsid w:val="00F332BA"/>
    <w:rsid w:val="00F333BB"/>
    <w:rsid w:val="00F33746"/>
    <w:rsid w:val="00F3381B"/>
    <w:rsid w:val="00F338AB"/>
    <w:rsid w:val="00F339DF"/>
    <w:rsid w:val="00F339EA"/>
    <w:rsid w:val="00F339F6"/>
    <w:rsid w:val="00F33A8E"/>
    <w:rsid w:val="00F33CF1"/>
    <w:rsid w:val="00F34094"/>
    <w:rsid w:val="00F3415F"/>
    <w:rsid w:val="00F34612"/>
    <w:rsid w:val="00F34623"/>
    <w:rsid w:val="00F346EC"/>
    <w:rsid w:val="00F34954"/>
    <w:rsid w:val="00F349E1"/>
    <w:rsid w:val="00F34A40"/>
    <w:rsid w:val="00F34A6C"/>
    <w:rsid w:val="00F34C03"/>
    <w:rsid w:val="00F34C3F"/>
    <w:rsid w:val="00F34DEF"/>
    <w:rsid w:val="00F34ED4"/>
    <w:rsid w:val="00F34FFC"/>
    <w:rsid w:val="00F35678"/>
    <w:rsid w:val="00F35B1D"/>
    <w:rsid w:val="00F35B3D"/>
    <w:rsid w:val="00F35B8C"/>
    <w:rsid w:val="00F35BCC"/>
    <w:rsid w:val="00F35BDB"/>
    <w:rsid w:val="00F35E3A"/>
    <w:rsid w:val="00F36198"/>
    <w:rsid w:val="00F362A4"/>
    <w:rsid w:val="00F36445"/>
    <w:rsid w:val="00F3662D"/>
    <w:rsid w:val="00F366BD"/>
    <w:rsid w:val="00F369C4"/>
    <w:rsid w:val="00F36A1A"/>
    <w:rsid w:val="00F3704D"/>
    <w:rsid w:val="00F37183"/>
    <w:rsid w:val="00F37789"/>
    <w:rsid w:val="00F37810"/>
    <w:rsid w:val="00F3783B"/>
    <w:rsid w:val="00F37D98"/>
    <w:rsid w:val="00F4004A"/>
    <w:rsid w:val="00F401B0"/>
    <w:rsid w:val="00F40323"/>
    <w:rsid w:val="00F40359"/>
    <w:rsid w:val="00F403FE"/>
    <w:rsid w:val="00F4046D"/>
    <w:rsid w:val="00F4057F"/>
    <w:rsid w:val="00F4069F"/>
    <w:rsid w:val="00F409D7"/>
    <w:rsid w:val="00F40A7B"/>
    <w:rsid w:val="00F40CDC"/>
    <w:rsid w:val="00F40D65"/>
    <w:rsid w:val="00F40E0D"/>
    <w:rsid w:val="00F410E3"/>
    <w:rsid w:val="00F410E9"/>
    <w:rsid w:val="00F41270"/>
    <w:rsid w:val="00F412D4"/>
    <w:rsid w:val="00F41341"/>
    <w:rsid w:val="00F41543"/>
    <w:rsid w:val="00F416E3"/>
    <w:rsid w:val="00F41CF6"/>
    <w:rsid w:val="00F4201D"/>
    <w:rsid w:val="00F42211"/>
    <w:rsid w:val="00F4232D"/>
    <w:rsid w:val="00F4265D"/>
    <w:rsid w:val="00F42668"/>
    <w:rsid w:val="00F426CB"/>
    <w:rsid w:val="00F4284C"/>
    <w:rsid w:val="00F428BF"/>
    <w:rsid w:val="00F42F8E"/>
    <w:rsid w:val="00F43033"/>
    <w:rsid w:val="00F43064"/>
    <w:rsid w:val="00F430D3"/>
    <w:rsid w:val="00F432EE"/>
    <w:rsid w:val="00F43303"/>
    <w:rsid w:val="00F433A2"/>
    <w:rsid w:val="00F437DF"/>
    <w:rsid w:val="00F43A22"/>
    <w:rsid w:val="00F43A24"/>
    <w:rsid w:val="00F43AB4"/>
    <w:rsid w:val="00F43CF7"/>
    <w:rsid w:val="00F43D1D"/>
    <w:rsid w:val="00F43D26"/>
    <w:rsid w:val="00F43E5F"/>
    <w:rsid w:val="00F43E67"/>
    <w:rsid w:val="00F43FAA"/>
    <w:rsid w:val="00F44052"/>
    <w:rsid w:val="00F44180"/>
    <w:rsid w:val="00F4429B"/>
    <w:rsid w:val="00F44410"/>
    <w:rsid w:val="00F4442A"/>
    <w:rsid w:val="00F4478B"/>
    <w:rsid w:val="00F448E5"/>
    <w:rsid w:val="00F4491C"/>
    <w:rsid w:val="00F44998"/>
    <w:rsid w:val="00F44B04"/>
    <w:rsid w:val="00F44D6E"/>
    <w:rsid w:val="00F44DA8"/>
    <w:rsid w:val="00F45047"/>
    <w:rsid w:val="00F4504A"/>
    <w:rsid w:val="00F45109"/>
    <w:rsid w:val="00F452B5"/>
    <w:rsid w:val="00F455FA"/>
    <w:rsid w:val="00F45674"/>
    <w:rsid w:val="00F456A9"/>
    <w:rsid w:val="00F457B6"/>
    <w:rsid w:val="00F457BD"/>
    <w:rsid w:val="00F45B21"/>
    <w:rsid w:val="00F45E76"/>
    <w:rsid w:val="00F461EB"/>
    <w:rsid w:val="00F4633D"/>
    <w:rsid w:val="00F463EE"/>
    <w:rsid w:val="00F46504"/>
    <w:rsid w:val="00F465A8"/>
    <w:rsid w:val="00F465AF"/>
    <w:rsid w:val="00F4661A"/>
    <w:rsid w:val="00F466DA"/>
    <w:rsid w:val="00F4673D"/>
    <w:rsid w:val="00F46870"/>
    <w:rsid w:val="00F46A35"/>
    <w:rsid w:val="00F46A9F"/>
    <w:rsid w:val="00F46ED7"/>
    <w:rsid w:val="00F46FF1"/>
    <w:rsid w:val="00F47321"/>
    <w:rsid w:val="00F4738E"/>
    <w:rsid w:val="00F475E4"/>
    <w:rsid w:val="00F47630"/>
    <w:rsid w:val="00F4767F"/>
    <w:rsid w:val="00F47820"/>
    <w:rsid w:val="00F479FD"/>
    <w:rsid w:val="00F47B09"/>
    <w:rsid w:val="00F47EB5"/>
    <w:rsid w:val="00F47FF3"/>
    <w:rsid w:val="00F501B6"/>
    <w:rsid w:val="00F50234"/>
    <w:rsid w:val="00F50298"/>
    <w:rsid w:val="00F50419"/>
    <w:rsid w:val="00F506D6"/>
    <w:rsid w:val="00F5082C"/>
    <w:rsid w:val="00F5085B"/>
    <w:rsid w:val="00F50A5E"/>
    <w:rsid w:val="00F50C57"/>
    <w:rsid w:val="00F50C9C"/>
    <w:rsid w:val="00F50E2F"/>
    <w:rsid w:val="00F50E83"/>
    <w:rsid w:val="00F514D2"/>
    <w:rsid w:val="00F516A5"/>
    <w:rsid w:val="00F51765"/>
    <w:rsid w:val="00F51820"/>
    <w:rsid w:val="00F518EB"/>
    <w:rsid w:val="00F51AE2"/>
    <w:rsid w:val="00F51C63"/>
    <w:rsid w:val="00F51D77"/>
    <w:rsid w:val="00F52206"/>
    <w:rsid w:val="00F5220E"/>
    <w:rsid w:val="00F5250E"/>
    <w:rsid w:val="00F526B1"/>
    <w:rsid w:val="00F52828"/>
    <w:rsid w:val="00F52857"/>
    <w:rsid w:val="00F529E1"/>
    <w:rsid w:val="00F52BE1"/>
    <w:rsid w:val="00F52F4F"/>
    <w:rsid w:val="00F530C1"/>
    <w:rsid w:val="00F5345D"/>
    <w:rsid w:val="00F5369E"/>
    <w:rsid w:val="00F536E7"/>
    <w:rsid w:val="00F5387F"/>
    <w:rsid w:val="00F5395A"/>
    <w:rsid w:val="00F539CB"/>
    <w:rsid w:val="00F53A69"/>
    <w:rsid w:val="00F53A9A"/>
    <w:rsid w:val="00F53CB6"/>
    <w:rsid w:val="00F53CBA"/>
    <w:rsid w:val="00F53DA6"/>
    <w:rsid w:val="00F53E86"/>
    <w:rsid w:val="00F54182"/>
    <w:rsid w:val="00F542D8"/>
    <w:rsid w:val="00F544C6"/>
    <w:rsid w:val="00F54518"/>
    <w:rsid w:val="00F5454E"/>
    <w:rsid w:val="00F5457B"/>
    <w:rsid w:val="00F545B4"/>
    <w:rsid w:val="00F54942"/>
    <w:rsid w:val="00F54B30"/>
    <w:rsid w:val="00F54E1B"/>
    <w:rsid w:val="00F54E49"/>
    <w:rsid w:val="00F55197"/>
    <w:rsid w:val="00F552E7"/>
    <w:rsid w:val="00F55439"/>
    <w:rsid w:val="00F55613"/>
    <w:rsid w:val="00F557F6"/>
    <w:rsid w:val="00F55887"/>
    <w:rsid w:val="00F55941"/>
    <w:rsid w:val="00F55ABF"/>
    <w:rsid w:val="00F55F37"/>
    <w:rsid w:val="00F560FD"/>
    <w:rsid w:val="00F56146"/>
    <w:rsid w:val="00F562E9"/>
    <w:rsid w:val="00F5648F"/>
    <w:rsid w:val="00F56505"/>
    <w:rsid w:val="00F5661B"/>
    <w:rsid w:val="00F566A2"/>
    <w:rsid w:val="00F5686C"/>
    <w:rsid w:val="00F568F4"/>
    <w:rsid w:val="00F56A4C"/>
    <w:rsid w:val="00F56B45"/>
    <w:rsid w:val="00F56B9E"/>
    <w:rsid w:val="00F56CF9"/>
    <w:rsid w:val="00F56E2E"/>
    <w:rsid w:val="00F56FA1"/>
    <w:rsid w:val="00F571D0"/>
    <w:rsid w:val="00F57214"/>
    <w:rsid w:val="00F572DB"/>
    <w:rsid w:val="00F579FF"/>
    <w:rsid w:val="00F57A41"/>
    <w:rsid w:val="00F57B2A"/>
    <w:rsid w:val="00F57B9A"/>
    <w:rsid w:val="00F57F88"/>
    <w:rsid w:val="00F60010"/>
    <w:rsid w:val="00F60176"/>
    <w:rsid w:val="00F601EB"/>
    <w:rsid w:val="00F602D5"/>
    <w:rsid w:val="00F6060E"/>
    <w:rsid w:val="00F606C8"/>
    <w:rsid w:val="00F607E5"/>
    <w:rsid w:val="00F60A9A"/>
    <w:rsid w:val="00F60AAE"/>
    <w:rsid w:val="00F60ADF"/>
    <w:rsid w:val="00F60AE1"/>
    <w:rsid w:val="00F60B45"/>
    <w:rsid w:val="00F60C7F"/>
    <w:rsid w:val="00F60C85"/>
    <w:rsid w:val="00F60D1E"/>
    <w:rsid w:val="00F60DAB"/>
    <w:rsid w:val="00F60DDC"/>
    <w:rsid w:val="00F60DE0"/>
    <w:rsid w:val="00F60ECB"/>
    <w:rsid w:val="00F61023"/>
    <w:rsid w:val="00F610AD"/>
    <w:rsid w:val="00F61124"/>
    <w:rsid w:val="00F61234"/>
    <w:rsid w:val="00F614F4"/>
    <w:rsid w:val="00F615B1"/>
    <w:rsid w:val="00F615F3"/>
    <w:rsid w:val="00F61B3E"/>
    <w:rsid w:val="00F61D3F"/>
    <w:rsid w:val="00F61D68"/>
    <w:rsid w:val="00F61DBF"/>
    <w:rsid w:val="00F61E68"/>
    <w:rsid w:val="00F61EF4"/>
    <w:rsid w:val="00F61F0C"/>
    <w:rsid w:val="00F61FBF"/>
    <w:rsid w:val="00F61FCF"/>
    <w:rsid w:val="00F621E6"/>
    <w:rsid w:val="00F62278"/>
    <w:rsid w:val="00F6231D"/>
    <w:rsid w:val="00F62474"/>
    <w:rsid w:val="00F624D0"/>
    <w:rsid w:val="00F62727"/>
    <w:rsid w:val="00F62804"/>
    <w:rsid w:val="00F6280F"/>
    <w:rsid w:val="00F62846"/>
    <w:rsid w:val="00F629B6"/>
    <w:rsid w:val="00F62B32"/>
    <w:rsid w:val="00F62BA9"/>
    <w:rsid w:val="00F62CBF"/>
    <w:rsid w:val="00F6304F"/>
    <w:rsid w:val="00F63085"/>
    <w:rsid w:val="00F630C3"/>
    <w:rsid w:val="00F63152"/>
    <w:rsid w:val="00F6316D"/>
    <w:rsid w:val="00F631D2"/>
    <w:rsid w:val="00F6329D"/>
    <w:rsid w:val="00F633DA"/>
    <w:rsid w:val="00F63431"/>
    <w:rsid w:val="00F63526"/>
    <w:rsid w:val="00F636E8"/>
    <w:rsid w:val="00F63942"/>
    <w:rsid w:val="00F63BF6"/>
    <w:rsid w:val="00F63C4F"/>
    <w:rsid w:val="00F63CB2"/>
    <w:rsid w:val="00F63E27"/>
    <w:rsid w:val="00F63EFD"/>
    <w:rsid w:val="00F63FC7"/>
    <w:rsid w:val="00F640C0"/>
    <w:rsid w:val="00F6428A"/>
    <w:rsid w:val="00F64456"/>
    <w:rsid w:val="00F646B3"/>
    <w:rsid w:val="00F647D1"/>
    <w:rsid w:val="00F6493F"/>
    <w:rsid w:val="00F649D1"/>
    <w:rsid w:val="00F64A3B"/>
    <w:rsid w:val="00F64A9B"/>
    <w:rsid w:val="00F64D2A"/>
    <w:rsid w:val="00F64D37"/>
    <w:rsid w:val="00F6521B"/>
    <w:rsid w:val="00F652D6"/>
    <w:rsid w:val="00F6543C"/>
    <w:rsid w:val="00F6566D"/>
    <w:rsid w:val="00F657B1"/>
    <w:rsid w:val="00F658B4"/>
    <w:rsid w:val="00F65910"/>
    <w:rsid w:val="00F65D53"/>
    <w:rsid w:val="00F65DA7"/>
    <w:rsid w:val="00F65F50"/>
    <w:rsid w:val="00F65F6F"/>
    <w:rsid w:val="00F65FA0"/>
    <w:rsid w:val="00F6601D"/>
    <w:rsid w:val="00F6632D"/>
    <w:rsid w:val="00F66398"/>
    <w:rsid w:val="00F6651D"/>
    <w:rsid w:val="00F6652E"/>
    <w:rsid w:val="00F66580"/>
    <w:rsid w:val="00F66737"/>
    <w:rsid w:val="00F66827"/>
    <w:rsid w:val="00F66B76"/>
    <w:rsid w:val="00F66CBB"/>
    <w:rsid w:val="00F66D4F"/>
    <w:rsid w:val="00F66E01"/>
    <w:rsid w:val="00F66EBF"/>
    <w:rsid w:val="00F6710C"/>
    <w:rsid w:val="00F671BD"/>
    <w:rsid w:val="00F672FD"/>
    <w:rsid w:val="00F67647"/>
    <w:rsid w:val="00F6766D"/>
    <w:rsid w:val="00F67931"/>
    <w:rsid w:val="00F679A4"/>
    <w:rsid w:val="00F67A1B"/>
    <w:rsid w:val="00F67A30"/>
    <w:rsid w:val="00F67E3E"/>
    <w:rsid w:val="00F67E66"/>
    <w:rsid w:val="00F67FF3"/>
    <w:rsid w:val="00F701FE"/>
    <w:rsid w:val="00F702F8"/>
    <w:rsid w:val="00F703D6"/>
    <w:rsid w:val="00F70685"/>
    <w:rsid w:val="00F706B4"/>
    <w:rsid w:val="00F70706"/>
    <w:rsid w:val="00F708BD"/>
    <w:rsid w:val="00F709C3"/>
    <w:rsid w:val="00F70B0A"/>
    <w:rsid w:val="00F70B53"/>
    <w:rsid w:val="00F70C9A"/>
    <w:rsid w:val="00F70CD1"/>
    <w:rsid w:val="00F70CDC"/>
    <w:rsid w:val="00F70D17"/>
    <w:rsid w:val="00F70DB6"/>
    <w:rsid w:val="00F714BC"/>
    <w:rsid w:val="00F7160B"/>
    <w:rsid w:val="00F719F7"/>
    <w:rsid w:val="00F71A02"/>
    <w:rsid w:val="00F71A10"/>
    <w:rsid w:val="00F71A5D"/>
    <w:rsid w:val="00F71C94"/>
    <w:rsid w:val="00F71D77"/>
    <w:rsid w:val="00F71FEE"/>
    <w:rsid w:val="00F720C9"/>
    <w:rsid w:val="00F722EB"/>
    <w:rsid w:val="00F724A7"/>
    <w:rsid w:val="00F725DB"/>
    <w:rsid w:val="00F725FA"/>
    <w:rsid w:val="00F726D0"/>
    <w:rsid w:val="00F727F6"/>
    <w:rsid w:val="00F729C3"/>
    <w:rsid w:val="00F72A50"/>
    <w:rsid w:val="00F72BC7"/>
    <w:rsid w:val="00F72D13"/>
    <w:rsid w:val="00F72D82"/>
    <w:rsid w:val="00F72DA4"/>
    <w:rsid w:val="00F72E50"/>
    <w:rsid w:val="00F72F47"/>
    <w:rsid w:val="00F72F78"/>
    <w:rsid w:val="00F7352F"/>
    <w:rsid w:val="00F73AD5"/>
    <w:rsid w:val="00F73E1C"/>
    <w:rsid w:val="00F73EC6"/>
    <w:rsid w:val="00F74032"/>
    <w:rsid w:val="00F74092"/>
    <w:rsid w:val="00F740E0"/>
    <w:rsid w:val="00F741B7"/>
    <w:rsid w:val="00F742DB"/>
    <w:rsid w:val="00F742FC"/>
    <w:rsid w:val="00F7437B"/>
    <w:rsid w:val="00F743A9"/>
    <w:rsid w:val="00F7441A"/>
    <w:rsid w:val="00F7445C"/>
    <w:rsid w:val="00F744F1"/>
    <w:rsid w:val="00F74506"/>
    <w:rsid w:val="00F7463F"/>
    <w:rsid w:val="00F747DC"/>
    <w:rsid w:val="00F7497D"/>
    <w:rsid w:val="00F74A5C"/>
    <w:rsid w:val="00F7504C"/>
    <w:rsid w:val="00F750A3"/>
    <w:rsid w:val="00F75225"/>
    <w:rsid w:val="00F75302"/>
    <w:rsid w:val="00F75573"/>
    <w:rsid w:val="00F75667"/>
    <w:rsid w:val="00F756DB"/>
    <w:rsid w:val="00F758D1"/>
    <w:rsid w:val="00F75945"/>
    <w:rsid w:val="00F75BCE"/>
    <w:rsid w:val="00F75D04"/>
    <w:rsid w:val="00F75DD5"/>
    <w:rsid w:val="00F75E64"/>
    <w:rsid w:val="00F7629C"/>
    <w:rsid w:val="00F76381"/>
    <w:rsid w:val="00F764FC"/>
    <w:rsid w:val="00F7698C"/>
    <w:rsid w:val="00F76D14"/>
    <w:rsid w:val="00F76DCB"/>
    <w:rsid w:val="00F770EE"/>
    <w:rsid w:val="00F771F9"/>
    <w:rsid w:val="00F7738A"/>
    <w:rsid w:val="00F773DD"/>
    <w:rsid w:val="00F773E4"/>
    <w:rsid w:val="00F774AF"/>
    <w:rsid w:val="00F777ED"/>
    <w:rsid w:val="00F778C2"/>
    <w:rsid w:val="00F77BFF"/>
    <w:rsid w:val="00F77D05"/>
    <w:rsid w:val="00F77D30"/>
    <w:rsid w:val="00F77D8C"/>
    <w:rsid w:val="00F77DE0"/>
    <w:rsid w:val="00F77E3F"/>
    <w:rsid w:val="00F77E52"/>
    <w:rsid w:val="00F77ED7"/>
    <w:rsid w:val="00F800DC"/>
    <w:rsid w:val="00F801B3"/>
    <w:rsid w:val="00F802E1"/>
    <w:rsid w:val="00F80AA0"/>
    <w:rsid w:val="00F80C55"/>
    <w:rsid w:val="00F80CFC"/>
    <w:rsid w:val="00F80D40"/>
    <w:rsid w:val="00F80DC0"/>
    <w:rsid w:val="00F80EB3"/>
    <w:rsid w:val="00F80F1B"/>
    <w:rsid w:val="00F80FD6"/>
    <w:rsid w:val="00F8133B"/>
    <w:rsid w:val="00F813C8"/>
    <w:rsid w:val="00F818B1"/>
    <w:rsid w:val="00F8195F"/>
    <w:rsid w:val="00F819C3"/>
    <w:rsid w:val="00F81A0B"/>
    <w:rsid w:val="00F81A77"/>
    <w:rsid w:val="00F81C6C"/>
    <w:rsid w:val="00F81D28"/>
    <w:rsid w:val="00F81E81"/>
    <w:rsid w:val="00F820A1"/>
    <w:rsid w:val="00F820CF"/>
    <w:rsid w:val="00F82210"/>
    <w:rsid w:val="00F824CD"/>
    <w:rsid w:val="00F825FC"/>
    <w:rsid w:val="00F827F0"/>
    <w:rsid w:val="00F827F8"/>
    <w:rsid w:val="00F82836"/>
    <w:rsid w:val="00F82906"/>
    <w:rsid w:val="00F82A65"/>
    <w:rsid w:val="00F82B80"/>
    <w:rsid w:val="00F82D34"/>
    <w:rsid w:val="00F82DE7"/>
    <w:rsid w:val="00F83033"/>
    <w:rsid w:val="00F830E2"/>
    <w:rsid w:val="00F83375"/>
    <w:rsid w:val="00F83491"/>
    <w:rsid w:val="00F83532"/>
    <w:rsid w:val="00F837F6"/>
    <w:rsid w:val="00F837FC"/>
    <w:rsid w:val="00F83894"/>
    <w:rsid w:val="00F83BAD"/>
    <w:rsid w:val="00F83C5A"/>
    <w:rsid w:val="00F83CB8"/>
    <w:rsid w:val="00F83D11"/>
    <w:rsid w:val="00F83EEF"/>
    <w:rsid w:val="00F84059"/>
    <w:rsid w:val="00F842FE"/>
    <w:rsid w:val="00F8434D"/>
    <w:rsid w:val="00F843E5"/>
    <w:rsid w:val="00F84743"/>
    <w:rsid w:val="00F84750"/>
    <w:rsid w:val="00F84AF2"/>
    <w:rsid w:val="00F84B78"/>
    <w:rsid w:val="00F84B91"/>
    <w:rsid w:val="00F84DED"/>
    <w:rsid w:val="00F84E1A"/>
    <w:rsid w:val="00F84E24"/>
    <w:rsid w:val="00F84F9E"/>
    <w:rsid w:val="00F84FEB"/>
    <w:rsid w:val="00F850C2"/>
    <w:rsid w:val="00F85214"/>
    <w:rsid w:val="00F85564"/>
    <w:rsid w:val="00F85712"/>
    <w:rsid w:val="00F8589E"/>
    <w:rsid w:val="00F858D1"/>
    <w:rsid w:val="00F8599C"/>
    <w:rsid w:val="00F859C8"/>
    <w:rsid w:val="00F85A67"/>
    <w:rsid w:val="00F85B10"/>
    <w:rsid w:val="00F85DE5"/>
    <w:rsid w:val="00F862D4"/>
    <w:rsid w:val="00F86337"/>
    <w:rsid w:val="00F864D9"/>
    <w:rsid w:val="00F86567"/>
    <w:rsid w:val="00F8670C"/>
    <w:rsid w:val="00F869A9"/>
    <w:rsid w:val="00F869AC"/>
    <w:rsid w:val="00F86B20"/>
    <w:rsid w:val="00F86B41"/>
    <w:rsid w:val="00F86BB8"/>
    <w:rsid w:val="00F86CB8"/>
    <w:rsid w:val="00F86DA9"/>
    <w:rsid w:val="00F86E17"/>
    <w:rsid w:val="00F86E54"/>
    <w:rsid w:val="00F870B2"/>
    <w:rsid w:val="00F871A3"/>
    <w:rsid w:val="00F875FE"/>
    <w:rsid w:val="00F87687"/>
    <w:rsid w:val="00F87718"/>
    <w:rsid w:val="00F877D6"/>
    <w:rsid w:val="00F87993"/>
    <w:rsid w:val="00F87E38"/>
    <w:rsid w:val="00F87E62"/>
    <w:rsid w:val="00F87ED9"/>
    <w:rsid w:val="00F87F86"/>
    <w:rsid w:val="00F90201"/>
    <w:rsid w:val="00F903D7"/>
    <w:rsid w:val="00F9042C"/>
    <w:rsid w:val="00F90470"/>
    <w:rsid w:val="00F905CE"/>
    <w:rsid w:val="00F90605"/>
    <w:rsid w:val="00F907BE"/>
    <w:rsid w:val="00F90DB7"/>
    <w:rsid w:val="00F90F9F"/>
    <w:rsid w:val="00F91034"/>
    <w:rsid w:val="00F91427"/>
    <w:rsid w:val="00F91436"/>
    <w:rsid w:val="00F915AF"/>
    <w:rsid w:val="00F916BE"/>
    <w:rsid w:val="00F91A89"/>
    <w:rsid w:val="00F91C33"/>
    <w:rsid w:val="00F91C79"/>
    <w:rsid w:val="00F91DBA"/>
    <w:rsid w:val="00F91F30"/>
    <w:rsid w:val="00F91F48"/>
    <w:rsid w:val="00F91F6C"/>
    <w:rsid w:val="00F920DE"/>
    <w:rsid w:val="00F922E5"/>
    <w:rsid w:val="00F92306"/>
    <w:rsid w:val="00F925AC"/>
    <w:rsid w:val="00F92767"/>
    <w:rsid w:val="00F928C9"/>
    <w:rsid w:val="00F92912"/>
    <w:rsid w:val="00F92BE4"/>
    <w:rsid w:val="00F92E39"/>
    <w:rsid w:val="00F92F76"/>
    <w:rsid w:val="00F933AB"/>
    <w:rsid w:val="00F936C4"/>
    <w:rsid w:val="00F9379B"/>
    <w:rsid w:val="00F937FD"/>
    <w:rsid w:val="00F93841"/>
    <w:rsid w:val="00F93B48"/>
    <w:rsid w:val="00F93FE1"/>
    <w:rsid w:val="00F93FFB"/>
    <w:rsid w:val="00F9402F"/>
    <w:rsid w:val="00F942C4"/>
    <w:rsid w:val="00F94352"/>
    <w:rsid w:val="00F943D7"/>
    <w:rsid w:val="00F94412"/>
    <w:rsid w:val="00F94578"/>
    <w:rsid w:val="00F9473B"/>
    <w:rsid w:val="00F948A7"/>
    <w:rsid w:val="00F94B66"/>
    <w:rsid w:val="00F94BC9"/>
    <w:rsid w:val="00F950C1"/>
    <w:rsid w:val="00F951AD"/>
    <w:rsid w:val="00F9540D"/>
    <w:rsid w:val="00F954C6"/>
    <w:rsid w:val="00F95661"/>
    <w:rsid w:val="00F956F1"/>
    <w:rsid w:val="00F957FE"/>
    <w:rsid w:val="00F959D5"/>
    <w:rsid w:val="00F95BC3"/>
    <w:rsid w:val="00F95CA6"/>
    <w:rsid w:val="00F95DA9"/>
    <w:rsid w:val="00F95EF3"/>
    <w:rsid w:val="00F960E4"/>
    <w:rsid w:val="00F96112"/>
    <w:rsid w:val="00F96207"/>
    <w:rsid w:val="00F962C7"/>
    <w:rsid w:val="00F963E8"/>
    <w:rsid w:val="00F9647E"/>
    <w:rsid w:val="00F9654D"/>
    <w:rsid w:val="00F96683"/>
    <w:rsid w:val="00F966A8"/>
    <w:rsid w:val="00F9683C"/>
    <w:rsid w:val="00F96922"/>
    <w:rsid w:val="00F96925"/>
    <w:rsid w:val="00F9697F"/>
    <w:rsid w:val="00F969A5"/>
    <w:rsid w:val="00F96A80"/>
    <w:rsid w:val="00F96BFB"/>
    <w:rsid w:val="00F96D09"/>
    <w:rsid w:val="00F96D79"/>
    <w:rsid w:val="00F96DE6"/>
    <w:rsid w:val="00F96FB2"/>
    <w:rsid w:val="00F96FE6"/>
    <w:rsid w:val="00F96FF7"/>
    <w:rsid w:val="00F973AB"/>
    <w:rsid w:val="00F97449"/>
    <w:rsid w:val="00F97692"/>
    <w:rsid w:val="00F97824"/>
    <w:rsid w:val="00F97CA8"/>
    <w:rsid w:val="00F97D62"/>
    <w:rsid w:val="00F97E2D"/>
    <w:rsid w:val="00F97E8B"/>
    <w:rsid w:val="00F97F32"/>
    <w:rsid w:val="00FA020B"/>
    <w:rsid w:val="00FA0323"/>
    <w:rsid w:val="00FA062F"/>
    <w:rsid w:val="00FA0677"/>
    <w:rsid w:val="00FA067F"/>
    <w:rsid w:val="00FA078A"/>
    <w:rsid w:val="00FA0D86"/>
    <w:rsid w:val="00FA0E78"/>
    <w:rsid w:val="00FA0EBC"/>
    <w:rsid w:val="00FA0EC3"/>
    <w:rsid w:val="00FA1213"/>
    <w:rsid w:val="00FA1260"/>
    <w:rsid w:val="00FA1334"/>
    <w:rsid w:val="00FA1368"/>
    <w:rsid w:val="00FA15EB"/>
    <w:rsid w:val="00FA167A"/>
    <w:rsid w:val="00FA171B"/>
    <w:rsid w:val="00FA17D8"/>
    <w:rsid w:val="00FA17EB"/>
    <w:rsid w:val="00FA1874"/>
    <w:rsid w:val="00FA18ED"/>
    <w:rsid w:val="00FA1B01"/>
    <w:rsid w:val="00FA1D9D"/>
    <w:rsid w:val="00FA1E15"/>
    <w:rsid w:val="00FA1E81"/>
    <w:rsid w:val="00FA1FC4"/>
    <w:rsid w:val="00FA2033"/>
    <w:rsid w:val="00FA21E5"/>
    <w:rsid w:val="00FA2239"/>
    <w:rsid w:val="00FA22B2"/>
    <w:rsid w:val="00FA2641"/>
    <w:rsid w:val="00FA27B7"/>
    <w:rsid w:val="00FA27E1"/>
    <w:rsid w:val="00FA283D"/>
    <w:rsid w:val="00FA2B30"/>
    <w:rsid w:val="00FA2BBE"/>
    <w:rsid w:val="00FA2D5A"/>
    <w:rsid w:val="00FA2E11"/>
    <w:rsid w:val="00FA2EF3"/>
    <w:rsid w:val="00FA300D"/>
    <w:rsid w:val="00FA32D0"/>
    <w:rsid w:val="00FA32F2"/>
    <w:rsid w:val="00FA3433"/>
    <w:rsid w:val="00FA34AA"/>
    <w:rsid w:val="00FA3833"/>
    <w:rsid w:val="00FA3886"/>
    <w:rsid w:val="00FA3BE1"/>
    <w:rsid w:val="00FA3ED9"/>
    <w:rsid w:val="00FA409D"/>
    <w:rsid w:val="00FA409E"/>
    <w:rsid w:val="00FA4214"/>
    <w:rsid w:val="00FA45A0"/>
    <w:rsid w:val="00FA48CF"/>
    <w:rsid w:val="00FA4942"/>
    <w:rsid w:val="00FA49B3"/>
    <w:rsid w:val="00FA49E2"/>
    <w:rsid w:val="00FA4ABB"/>
    <w:rsid w:val="00FA4C10"/>
    <w:rsid w:val="00FA4ED0"/>
    <w:rsid w:val="00FA4EF6"/>
    <w:rsid w:val="00FA4FA8"/>
    <w:rsid w:val="00FA506F"/>
    <w:rsid w:val="00FA52FD"/>
    <w:rsid w:val="00FA53A2"/>
    <w:rsid w:val="00FA548A"/>
    <w:rsid w:val="00FA56A2"/>
    <w:rsid w:val="00FA5854"/>
    <w:rsid w:val="00FA58B8"/>
    <w:rsid w:val="00FA58E8"/>
    <w:rsid w:val="00FA59F0"/>
    <w:rsid w:val="00FA5E1D"/>
    <w:rsid w:val="00FA60C5"/>
    <w:rsid w:val="00FA60F8"/>
    <w:rsid w:val="00FA6492"/>
    <w:rsid w:val="00FA64C5"/>
    <w:rsid w:val="00FA6581"/>
    <w:rsid w:val="00FA6659"/>
    <w:rsid w:val="00FA682A"/>
    <w:rsid w:val="00FA682C"/>
    <w:rsid w:val="00FA68AF"/>
    <w:rsid w:val="00FA6909"/>
    <w:rsid w:val="00FA6936"/>
    <w:rsid w:val="00FA693F"/>
    <w:rsid w:val="00FA6B69"/>
    <w:rsid w:val="00FA6BEC"/>
    <w:rsid w:val="00FA6DAB"/>
    <w:rsid w:val="00FA7083"/>
    <w:rsid w:val="00FA722F"/>
    <w:rsid w:val="00FA736D"/>
    <w:rsid w:val="00FA755A"/>
    <w:rsid w:val="00FA772B"/>
    <w:rsid w:val="00FA796C"/>
    <w:rsid w:val="00FA79BA"/>
    <w:rsid w:val="00FA7AAD"/>
    <w:rsid w:val="00FA7B7F"/>
    <w:rsid w:val="00FA7DAA"/>
    <w:rsid w:val="00FA7E20"/>
    <w:rsid w:val="00FA7E48"/>
    <w:rsid w:val="00FB0361"/>
    <w:rsid w:val="00FB03CC"/>
    <w:rsid w:val="00FB050A"/>
    <w:rsid w:val="00FB0511"/>
    <w:rsid w:val="00FB05FB"/>
    <w:rsid w:val="00FB072E"/>
    <w:rsid w:val="00FB0789"/>
    <w:rsid w:val="00FB08B6"/>
    <w:rsid w:val="00FB0A07"/>
    <w:rsid w:val="00FB0A37"/>
    <w:rsid w:val="00FB0B92"/>
    <w:rsid w:val="00FB0BCE"/>
    <w:rsid w:val="00FB0D0B"/>
    <w:rsid w:val="00FB0DF9"/>
    <w:rsid w:val="00FB0E5C"/>
    <w:rsid w:val="00FB0EA1"/>
    <w:rsid w:val="00FB0F60"/>
    <w:rsid w:val="00FB0F67"/>
    <w:rsid w:val="00FB0FF6"/>
    <w:rsid w:val="00FB0FF9"/>
    <w:rsid w:val="00FB100D"/>
    <w:rsid w:val="00FB1074"/>
    <w:rsid w:val="00FB1109"/>
    <w:rsid w:val="00FB116C"/>
    <w:rsid w:val="00FB15C6"/>
    <w:rsid w:val="00FB15EE"/>
    <w:rsid w:val="00FB1B24"/>
    <w:rsid w:val="00FB1C37"/>
    <w:rsid w:val="00FB1EA4"/>
    <w:rsid w:val="00FB1EA5"/>
    <w:rsid w:val="00FB1F06"/>
    <w:rsid w:val="00FB1FAA"/>
    <w:rsid w:val="00FB2197"/>
    <w:rsid w:val="00FB243C"/>
    <w:rsid w:val="00FB2467"/>
    <w:rsid w:val="00FB25D7"/>
    <w:rsid w:val="00FB272A"/>
    <w:rsid w:val="00FB2824"/>
    <w:rsid w:val="00FB2836"/>
    <w:rsid w:val="00FB2DCD"/>
    <w:rsid w:val="00FB2F1E"/>
    <w:rsid w:val="00FB3105"/>
    <w:rsid w:val="00FB333F"/>
    <w:rsid w:val="00FB3356"/>
    <w:rsid w:val="00FB357B"/>
    <w:rsid w:val="00FB3632"/>
    <w:rsid w:val="00FB37D4"/>
    <w:rsid w:val="00FB383C"/>
    <w:rsid w:val="00FB391F"/>
    <w:rsid w:val="00FB3CAE"/>
    <w:rsid w:val="00FB3CF9"/>
    <w:rsid w:val="00FB4004"/>
    <w:rsid w:val="00FB4660"/>
    <w:rsid w:val="00FB48C5"/>
    <w:rsid w:val="00FB4CFB"/>
    <w:rsid w:val="00FB4D7D"/>
    <w:rsid w:val="00FB4E20"/>
    <w:rsid w:val="00FB4FC5"/>
    <w:rsid w:val="00FB51BE"/>
    <w:rsid w:val="00FB528E"/>
    <w:rsid w:val="00FB5319"/>
    <w:rsid w:val="00FB5419"/>
    <w:rsid w:val="00FB547F"/>
    <w:rsid w:val="00FB5551"/>
    <w:rsid w:val="00FB5B23"/>
    <w:rsid w:val="00FB607D"/>
    <w:rsid w:val="00FB61A9"/>
    <w:rsid w:val="00FB6229"/>
    <w:rsid w:val="00FB6331"/>
    <w:rsid w:val="00FB6355"/>
    <w:rsid w:val="00FB6646"/>
    <w:rsid w:val="00FB670A"/>
    <w:rsid w:val="00FB6AF7"/>
    <w:rsid w:val="00FB6C3F"/>
    <w:rsid w:val="00FB6E7D"/>
    <w:rsid w:val="00FB708E"/>
    <w:rsid w:val="00FB711A"/>
    <w:rsid w:val="00FB7196"/>
    <w:rsid w:val="00FB71C4"/>
    <w:rsid w:val="00FB7322"/>
    <w:rsid w:val="00FB7593"/>
    <w:rsid w:val="00FB759F"/>
    <w:rsid w:val="00FB7828"/>
    <w:rsid w:val="00FB789B"/>
    <w:rsid w:val="00FC00AF"/>
    <w:rsid w:val="00FC041F"/>
    <w:rsid w:val="00FC0579"/>
    <w:rsid w:val="00FC08B2"/>
    <w:rsid w:val="00FC0A10"/>
    <w:rsid w:val="00FC0A3D"/>
    <w:rsid w:val="00FC0D5F"/>
    <w:rsid w:val="00FC0DED"/>
    <w:rsid w:val="00FC0F35"/>
    <w:rsid w:val="00FC121E"/>
    <w:rsid w:val="00FC12EA"/>
    <w:rsid w:val="00FC13D2"/>
    <w:rsid w:val="00FC1544"/>
    <w:rsid w:val="00FC1706"/>
    <w:rsid w:val="00FC17D5"/>
    <w:rsid w:val="00FC1844"/>
    <w:rsid w:val="00FC1855"/>
    <w:rsid w:val="00FC194F"/>
    <w:rsid w:val="00FC198C"/>
    <w:rsid w:val="00FC1A0E"/>
    <w:rsid w:val="00FC1A9F"/>
    <w:rsid w:val="00FC1F25"/>
    <w:rsid w:val="00FC20B9"/>
    <w:rsid w:val="00FC217A"/>
    <w:rsid w:val="00FC2189"/>
    <w:rsid w:val="00FC21E3"/>
    <w:rsid w:val="00FC220F"/>
    <w:rsid w:val="00FC2375"/>
    <w:rsid w:val="00FC26A9"/>
    <w:rsid w:val="00FC2888"/>
    <w:rsid w:val="00FC2AD7"/>
    <w:rsid w:val="00FC2AF8"/>
    <w:rsid w:val="00FC2E8E"/>
    <w:rsid w:val="00FC2EFB"/>
    <w:rsid w:val="00FC2FD4"/>
    <w:rsid w:val="00FC3008"/>
    <w:rsid w:val="00FC31AE"/>
    <w:rsid w:val="00FC361F"/>
    <w:rsid w:val="00FC3793"/>
    <w:rsid w:val="00FC37F8"/>
    <w:rsid w:val="00FC3865"/>
    <w:rsid w:val="00FC38FC"/>
    <w:rsid w:val="00FC3913"/>
    <w:rsid w:val="00FC3963"/>
    <w:rsid w:val="00FC3A35"/>
    <w:rsid w:val="00FC3B4A"/>
    <w:rsid w:val="00FC3BB0"/>
    <w:rsid w:val="00FC4087"/>
    <w:rsid w:val="00FC40CA"/>
    <w:rsid w:val="00FC40EE"/>
    <w:rsid w:val="00FC4627"/>
    <w:rsid w:val="00FC473E"/>
    <w:rsid w:val="00FC48BB"/>
    <w:rsid w:val="00FC48C7"/>
    <w:rsid w:val="00FC4998"/>
    <w:rsid w:val="00FC4B6C"/>
    <w:rsid w:val="00FC4B76"/>
    <w:rsid w:val="00FC4CA9"/>
    <w:rsid w:val="00FC4D36"/>
    <w:rsid w:val="00FC5027"/>
    <w:rsid w:val="00FC504F"/>
    <w:rsid w:val="00FC50EC"/>
    <w:rsid w:val="00FC5183"/>
    <w:rsid w:val="00FC5405"/>
    <w:rsid w:val="00FC5699"/>
    <w:rsid w:val="00FC56E3"/>
    <w:rsid w:val="00FC59D2"/>
    <w:rsid w:val="00FC5B5C"/>
    <w:rsid w:val="00FC5DD0"/>
    <w:rsid w:val="00FC5E67"/>
    <w:rsid w:val="00FC5F7B"/>
    <w:rsid w:val="00FC5F8F"/>
    <w:rsid w:val="00FC622F"/>
    <w:rsid w:val="00FC645F"/>
    <w:rsid w:val="00FC661B"/>
    <w:rsid w:val="00FC68D1"/>
    <w:rsid w:val="00FC6954"/>
    <w:rsid w:val="00FC69A7"/>
    <w:rsid w:val="00FC6C00"/>
    <w:rsid w:val="00FC723B"/>
    <w:rsid w:val="00FC78BE"/>
    <w:rsid w:val="00FC79BE"/>
    <w:rsid w:val="00FC7A94"/>
    <w:rsid w:val="00FC7B1D"/>
    <w:rsid w:val="00FD00AA"/>
    <w:rsid w:val="00FD0514"/>
    <w:rsid w:val="00FD05C5"/>
    <w:rsid w:val="00FD09CD"/>
    <w:rsid w:val="00FD0CFC"/>
    <w:rsid w:val="00FD0DB5"/>
    <w:rsid w:val="00FD0FDC"/>
    <w:rsid w:val="00FD106C"/>
    <w:rsid w:val="00FD1272"/>
    <w:rsid w:val="00FD1548"/>
    <w:rsid w:val="00FD1991"/>
    <w:rsid w:val="00FD19BC"/>
    <w:rsid w:val="00FD1A42"/>
    <w:rsid w:val="00FD1A7E"/>
    <w:rsid w:val="00FD1B61"/>
    <w:rsid w:val="00FD1BBC"/>
    <w:rsid w:val="00FD1E50"/>
    <w:rsid w:val="00FD1F43"/>
    <w:rsid w:val="00FD21B2"/>
    <w:rsid w:val="00FD2281"/>
    <w:rsid w:val="00FD2333"/>
    <w:rsid w:val="00FD244D"/>
    <w:rsid w:val="00FD2526"/>
    <w:rsid w:val="00FD28DC"/>
    <w:rsid w:val="00FD2A38"/>
    <w:rsid w:val="00FD2E39"/>
    <w:rsid w:val="00FD2E6A"/>
    <w:rsid w:val="00FD2EF9"/>
    <w:rsid w:val="00FD2FC0"/>
    <w:rsid w:val="00FD30D7"/>
    <w:rsid w:val="00FD31FA"/>
    <w:rsid w:val="00FD3376"/>
    <w:rsid w:val="00FD341E"/>
    <w:rsid w:val="00FD3527"/>
    <w:rsid w:val="00FD3650"/>
    <w:rsid w:val="00FD3884"/>
    <w:rsid w:val="00FD389D"/>
    <w:rsid w:val="00FD39E9"/>
    <w:rsid w:val="00FD39EF"/>
    <w:rsid w:val="00FD3B42"/>
    <w:rsid w:val="00FD3CA9"/>
    <w:rsid w:val="00FD3D6A"/>
    <w:rsid w:val="00FD3E14"/>
    <w:rsid w:val="00FD3E53"/>
    <w:rsid w:val="00FD3F2E"/>
    <w:rsid w:val="00FD40DC"/>
    <w:rsid w:val="00FD41CA"/>
    <w:rsid w:val="00FD4248"/>
    <w:rsid w:val="00FD46EC"/>
    <w:rsid w:val="00FD495A"/>
    <w:rsid w:val="00FD4A7C"/>
    <w:rsid w:val="00FD4BA1"/>
    <w:rsid w:val="00FD4BF7"/>
    <w:rsid w:val="00FD4D0A"/>
    <w:rsid w:val="00FD4FBB"/>
    <w:rsid w:val="00FD514C"/>
    <w:rsid w:val="00FD5156"/>
    <w:rsid w:val="00FD5189"/>
    <w:rsid w:val="00FD56DF"/>
    <w:rsid w:val="00FD587C"/>
    <w:rsid w:val="00FD5BE8"/>
    <w:rsid w:val="00FD5C2C"/>
    <w:rsid w:val="00FD5C85"/>
    <w:rsid w:val="00FD5D2E"/>
    <w:rsid w:val="00FD5D99"/>
    <w:rsid w:val="00FD61F4"/>
    <w:rsid w:val="00FD6244"/>
    <w:rsid w:val="00FD634E"/>
    <w:rsid w:val="00FD6884"/>
    <w:rsid w:val="00FD6925"/>
    <w:rsid w:val="00FD6945"/>
    <w:rsid w:val="00FD6A32"/>
    <w:rsid w:val="00FD6E0A"/>
    <w:rsid w:val="00FD770A"/>
    <w:rsid w:val="00FD7D3B"/>
    <w:rsid w:val="00FD7ED7"/>
    <w:rsid w:val="00FD7FD3"/>
    <w:rsid w:val="00FE0146"/>
    <w:rsid w:val="00FE01E6"/>
    <w:rsid w:val="00FE0434"/>
    <w:rsid w:val="00FE05C0"/>
    <w:rsid w:val="00FE0671"/>
    <w:rsid w:val="00FE07BF"/>
    <w:rsid w:val="00FE07EE"/>
    <w:rsid w:val="00FE08CD"/>
    <w:rsid w:val="00FE0975"/>
    <w:rsid w:val="00FE0A76"/>
    <w:rsid w:val="00FE0A7F"/>
    <w:rsid w:val="00FE0BEE"/>
    <w:rsid w:val="00FE0C72"/>
    <w:rsid w:val="00FE0CBB"/>
    <w:rsid w:val="00FE0E5E"/>
    <w:rsid w:val="00FE0E67"/>
    <w:rsid w:val="00FE0EBC"/>
    <w:rsid w:val="00FE0ED0"/>
    <w:rsid w:val="00FE0FD0"/>
    <w:rsid w:val="00FE0FDE"/>
    <w:rsid w:val="00FE10D3"/>
    <w:rsid w:val="00FE1252"/>
    <w:rsid w:val="00FE1546"/>
    <w:rsid w:val="00FE19F6"/>
    <w:rsid w:val="00FE1C18"/>
    <w:rsid w:val="00FE1CDD"/>
    <w:rsid w:val="00FE1F4B"/>
    <w:rsid w:val="00FE1F5F"/>
    <w:rsid w:val="00FE2153"/>
    <w:rsid w:val="00FE2252"/>
    <w:rsid w:val="00FE244C"/>
    <w:rsid w:val="00FE2551"/>
    <w:rsid w:val="00FE2659"/>
    <w:rsid w:val="00FE2839"/>
    <w:rsid w:val="00FE2854"/>
    <w:rsid w:val="00FE2AA8"/>
    <w:rsid w:val="00FE2AC1"/>
    <w:rsid w:val="00FE2BB0"/>
    <w:rsid w:val="00FE2F85"/>
    <w:rsid w:val="00FE302D"/>
    <w:rsid w:val="00FE3110"/>
    <w:rsid w:val="00FE314D"/>
    <w:rsid w:val="00FE35DA"/>
    <w:rsid w:val="00FE361A"/>
    <w:rsid w:val="00FE38EC"/>
    <w:rsid w:val="00FE3AE0"/>
    <w:rsid w:val="00FE3B02"/>
    <w:rsid w:val="00FE4143"/>
    <w:rsid w:val="00FE4277"/>
    <w:rsid w:val="00FE42A2"/>
    <w:rsid w:val="00FE43E2"/>
    <w:rsid w:val="00FE4479"/>
    <w:rsid w:val="00FE4917"/>
    <w:rsid w:val="00FE4A14"/>
    <w:rsid w:val="00FE4AAF"/>
    <w:rsid w:val="00FE4AC4"/>
    <w:rsid w:val="00FE4C17"/>
    <w:rsid w:val="00FE4FCF"/>
    <w:rsid w:val="00FE5127"/>
    <w:rsid w:val="00FE515A"/>
    <w:rsid w:val="00FE5396"/>
    <w:rsid w:val="00FE5397"/>
    <w:rsid w:val="00FE552B"/>
    <w:rsid w:val="00FE553E"/>
    <w:rsid w:val="00FE55C9"/>
    <w:rsid w:val="00FE5872"/>
    <w:rsid w:val="00FE589D"/>
    <w:rsid w:val="00FE5B57"/>
    <w:rsid w:val="00FE5CB4"/>
    <w:rsid w:val="00FE5DB4"/>
    <w:rsid w:val="00FE5E84"/>
    <w:rsid w:val="00FE5F59"/>
    <w:rsid w:val="00FE61AF"/>
    <w:rsid w:val="00FE635C"/>
    <w:rsid w:val="00FE6740"/>
    <w:rsid w:val="00FE6AD3"/>
    <w:rsid w:val="00FE6F9C"/>
    <w:rsid w:val="00FE7118"/>
    <w:rsid w:val="00FE7169"/>
    <w:rsid w:val="00FE74F9"/>
    <w:rsid w:val="00FE758F"/>
    <w:rsid w:val="00FE76A1"/>
    <w:rsid w:val="00FE76C9"/>
    <w:rsid w:val="00FE790A"/>
    <w:rsid w:val="00FE79A2"/>
    <w:rsid w:val="00FE7D84"/>
    <w:rsid w:val="00FE7E9E"/>
    <w:rsid w:val="00FF00E0"/>
    <w:rsid w:val="00FF02B8"/>
    <w:rsid w:val="00FF030F"/>
    <w:rsid w:val="00FF0648"/>
    <w:rsid w:val="00FF07D7"/>
    <w:rsid w:val="00FF0981"/>
    <w:rsid w:val="00FF0A45"/>
    <w:rsid w:val="00FF0EBE"/>
    <w:rsid w:val="00FF0FFD"/>
    <w:rsid w:val="00FF1006"/>
    <w:rsid w:val="00FF100E"/>
    <w:rsid w:val="00FF11A5"/>
    <w:rsid w:val="00FF12E4"/>
    <w:rsid w:val="00FF134B"/>
    <w:rsid w:val="00FF156B"/>
    <w:rsid w:val="00FF1570"/>
    <w:rsid w:val="00FF16A9"/>
    <w:rsid w:val="00FF16B8"/>
    <w:rsid w:val="00FF177A"/>
    <w:rsid w:val="00FF1BC1"/>
    <w:rsid w:val="00FF1BFF"/>
    <w:rsid w:val="00FF1CE8"/>
    <w:rsid w:val="00FF1D12"/>
    <w:rsid w:val="00FF1D17"/>
    <w:rsid w:val="00FF1D22"/>
    <w:rsid w:val="00FF1D4A"/>
    <w:rsid w:val="00FF1DB9"/>
    <w:rsid w:val="00FF1EAB"/>
    <w:rsid w:val="00FF1F45"/>
    <w:rsid w:val="00FF2494"/>
    <w:rsid w:val="00FF24BE"/>
    <w:rsid w:val="00FF26C8"/>
    <w:rsid w:val="00FF26D1"/>
    <w:rsid w:val="00FF2942"/>
    <w:rsid w:val="00FF3087"/>
    <w:rsid w:val="00FF30B9"/>
    <w:rsid w:val="00FF32AF"/>
    <w:rsid w:val="00FF33BC"/>
    <w:rsid w:val="00FF33BD"/>
    <w:rsid w:val="00FF3726"/>
    <w:rsid w:val="00FF3A93"/>
    <w:rsid w:val="00FF3A95"/>
    <w:rsid w:val="00FF3C42"/>
    <w:rsid w:val="00FF3E62"/>
    <w:rsid w:val="00FF3E80"/>
    <w:rsid w:val="00FF421E"/>
    <w:rsid w:val="00FF4493"/>
    <w:rsid w:val="00FF4947"/>
    <w:rsid w:val="00FF4BDE"/>
    <w:rsid w:val="00FF4D6E"/>
    <w:rsid w:val="00FF515B"/>
    <w:rsid w:val="00FF518B"/>
    <w:rsid w:val="00FF524A"/>
    <w:rsid w:val="00FF52E5"/>
    <w:rsid w:val="00FF531C"/>
    <w:rsid w:val="00FF54AA"/>
    <w:rsid w:val="00FF5762"/>
    <w:rsid w:val="00FF5C9D"/>
    <w:rsid w:val="00FF5E75"/>
    <w:rsid w:val="00FF6010"/>
    <w:rsid w:val="00FF60BC"/>
    <w:rsid w:val="00FF620F"/>
    <w:rsid w:val="00FF653F"/>
    <w:rsid w:val="00FF6601"/>
    <w:rsid w:val="00FF663D"/>
    <w:rsid w:val="00FF66EC"/>
    <w:rsid w:val="00FF6919"/>
    <w:rsid w:val="00FF6BC5"/>
    <w:rsid w:val="00FF6CD1"/>
    <w:rsid w:val="00FF6DBA"/>
    <w:rsid w:val="00FF6F53"/>
    <w:rsid w:val="00FF70AF"/>
    <w:rsid w:val="00FF71BB"/>
    <w:rsid w:val="00FF7392"/>
    <w:rsid w:val="00FF75FC"/>
    <w:rsid w:val="00FF760D"/>
    <w:rsid w:val="00FF76B3"/>
    <w:rsid w:val="00FF77EE"/>
    <w:rsid w:val="00FF795C"/>
    <w:rsid w:val="00FF7A9B"/>
    <w:rsid w:val="00FF7B3B"/>
    <w:rsid w:val="00FF7F2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F20B5"/>
  <w15:chartTrackingRefBased/>
  <w15:docId w15:val="{E393E5F6-ADA4-4DD9-BBC6-E9C6D3F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6A6B"/>
    <w:rPr>
      <w:color w:val="000000"/>
      <w:sz w:val="24"/>
      <w:szCs w:val="24"/>
    </w:rPr>
  </w:style>
  <w:style w:type="paragraph" w:styleId="Virsraksts1">
    <w:name w:val="heading 1"/>
    <w:basedOn w:val="Parasts"/>
    <w:next w:val="Pamatteksts"/>
    <w:link w:val="Virsraksts1Rakstz"/>
    <w:uiPriority w:val="9"/>
    <w:qFormat/>
    <w:rsid w:val="00DC6455"/>
    <w:pPr>
      <w:keepNext/>
      <w:widowControl w:val="0"/>
      <w:numPr>
        <w:numId w:val="1"/>
      </w:numPr>
      <w:spacing w:before="240" w:after="120"/>
      <w:outlineLvl w:val="0"/>
    </w:pPr>
    <w:rPr>
      <w:rFonts w:eastAsia="SimSun"/>
      <w:b/>
      <w:bCs/>
      <w:kern w:val="1"/>
      <w:sz w:val="48"/>
      <w:szCs w:val="48"/>
      <w:lang w:val="x-none" w:eastAsia="x-none"/>
    </w:rPr>
  </w:style>
  <w:style w:type="paragraph" w:styleId="Virsraksts2">
    <w:name w:val="heading 2"/>
    <w:basedOn w:val="Parasts"/>
    <w:next w:val="Pamatteksts"/>
    <w:link w:val="Virsraksts2Rakstz"/>
    <w:qFormat/>
    <w:rsid w:val="00DC6455"/>
    <w:pPr>
      <w:widowControl w:val="0"/>
      <w:numPr>
        <w:ilvl w:val="1"/>
        <w:numId w:val="1"/>
      </w:numPr>
      <w:outlineLvl w:val="1"/>
    </w:pPr>
    <w:rPr>
      <w:rFonts w:ascii="Times" w:eastAsia="Tahoma" w:hAnsi="Times"/>
      <w:b/>
      <w:kern w:val="1"/>
      <w:sz w:val="36"/>
      <w:lang w:val="cs-CZ" w:eastAsia="x-none"/>
    </w:rPr>
  </w:style>
  <w:style w:type="paragraph" w:styleId="Virsraksts3">
    <w:name w:val="heading 3"/>
    <w:basedOn w:val="Parasts"/>
    <w:next w:val="Pamatteksts"/>
    <w:link w:val="Virsraksts3Rakstz"/>
    <w:qFormat/>
    <w:rsid w:val="00DC6455"/>
    <w:pPr>
      <w:spacing w:before="280" w:after="280"/>
      <w:outlineLvl w:val="2"/>
    </w:pPr>
    <w:rPr>
      <w:b/>
      <w:bCs/>
      <w:color w:val="auto"/>
      <w:sz w:val="27"/>
      <w:szCs w:val="27"/>
      <w:lang w:val="x-none" w:eastAsia="ar-SA"/>
    </w:rPr>
  </w:style>
  <w:style w:type="paragraph" w:styleId="Virsraksts4">
    <w:name w:val="heading 4"/>
    <w:basedOn w:val="Parasts"/>
    <w:next w:val="Parasts"/>
    <w:link w:val="Virsraksts4Rakstz"/>
    <w:qFormat/>
    <w:rsid w:val="00DC6455"/>
    <w:pPr>
      <w:keepNext/>
      <w:widowControl w:val="0"/>
      <w:spacing w:before="240" w:after="60"/>
      <w:outlineLvl w:val="3"/>
    </w:pPr>
    <w:rPr>
      <w:rFonts w:ascii="Calibri" w:hAnsi="Calibri"/>
      <w:b/>
      <w:bCs/>
      <w:color w:val="auto"/>
      <w:kern w:val="1"/>
      <w:sz w:val="28"/>
      <w:szCs w:val="28"/>
      <w:lang w:val="x-none" w:eastAsia="ar-SA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DC6455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val="x-none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sid w:val="00DC6455"/>
    <w:rPr>
      <w:rFonts w:ascii="Symbol" w:hAnsi="Symbol"/>
    </w:rPr>
  </w:style>
  <w:style w:type="character" w:customStyle="1" w:styleId="WW8Num1z1">
    <w:name w:val="WW8Num1z1"/>
    <w:rsid w:val="00DC6455"/>
    <w:rPr>
      <w:rFonts w:ascii="Times New Roman" w:hAnsi="Times New Roman" w:cs="Times New Roman"/>
    </w:rPr>
  </w:style>
  <w:style w:type="character" w:customStyle="1" w:styleId="WW8Num1z2">
    <w:name w:val="WW8Num1z2"/>
    <w:rsid w:val="00DC6455"/>
    <w:rPr>
      <w:rFonts w:ascii="Wingdings" w:hAnsi="Wingdings"/>
    </w:rPr>
  </w:style>
  <w:style w:type="character" w:customStyle="1" w:styleId="WW8Num1z4">
    <w:name w:val="WW8Num1z4"/>
    <w:rsid w:val="00DC6455"/>
    <w:rPr>
      <w:rFonts w:ascii="Courier New" w:hAnsi="Courier New" w:cs="Courier New"/>
    </w:rPr>
  </w:style>
  <w:style w:type="character" w:customStyle="1" w:styleId="WW8Num2z0">
    <w:name w:val="WW8Num2z0"/>
    <w:rsid w:val="00DC6455"/>
    <w:rPr>
      <w:rFonts w:ascii="Symbol" w:hAnsi="Symbol"/>
    </w:rPr>
  </w:style>
  <w:style w:type="character" w:customStyle="1" w:styleId="WW8Num3z0">
    <w:name w:val="WW8Num3z0"/>
    <w:rsid w:val="00DC6455"/>
    <w:rPr>
      <w:rFonts w:ascii="Symbol" w:hAnsi="Symbol"/>
    </w:rPr>
  </w:style>
  <w:style w:type="character" w:customStyle="1" w:styleId="WW8Num4z0">
    <w:name w:val="WW8Num4z0"/>
    <w:rsid w:val="00DC6455"/>
    <w:rPr>
      <w:rFonts w:ascii="Symbol" w:hAnsi="Symbol"/>
    </w:rPr>
  </w:style>
  <w:style w:type="character" w:customStyle="1" w:styleId="WW8Num5z0">
    <w:name w:val="WW8Num5z0"/>
    <w:rsid w:val="00DC6455"/>
    <w:rPr>
      <w:rFonts w:ascii="Symbol" w:hAnsi="Symbol"/>
    </w:rPr>
  </w:style>
  <w:style w:type="character" w:customStyle="1" w:styleId="WW8Num6z0">
    <w:name w:val="WW8Num6z0"/>
    <w:rsid w:val="00DC6455"/>
    <w:rPr>
      <w:rFonts w:ascii="Symbol" w:hAnsi="Symbol"/>
    </w:rPr>
  </w:style>
  <w:style w:type="character" w:customStyle="1" w:styleId="WW8Num7z0">
    <w:name w:val="WW8Num7z0"/>
    <w:rsid w:val="00DC6455"/>
    <w:rPr>
      <w:rFonts w:ascii="Symbol" w:hAnsi="Symbol"/>
    </w:rPr>
  </w:style>
  <w:style w:type="character" w:customStyle="1" w:styleId="WW8Num8z0">
    <w:name w:val="WW8Num8z0"/>
    <w:rsid w:val="00DC6455"/>
    <w:rPr>
      <w:rFonts w:ascii="Symbol" w:hAnsi="Symbol"/>
    </w:rPr>
  </w:style>
  <w:style w:type="character" w:customStyle="1" w:styleId="WW8Num9z0">
    <w:name w:val="WW8Num9z0"/>
    <w:rsid w:val="00DC6455"/>
    <w:rPr>
      <w:rFonts w:ascii="Symbol" w:hAnsi="Symbol"/>
    </w:rPr>
  </w:style>
  <w:style w:type="character" w:customStyle="1" w:styleId="WW8Num10z0">
    <w:name w:val="WW8Num10z0"/>
    <w:rsid w:val="00DC6455"/>
    <w:rPr>
      <w:rFonts w:ascii="Symbol" w:hAnsi="Symbol"/>
    </w:rPr>
  </w:style>
  <w:style w:type="character" w:customStyle="1" w:styleId="WW8Num11z0">
    <w:name w:val="WW8Num11z0"/>
    <w:rsid w:val="00DC6455"/>
    <w:rPr>
      <w:rFonts w:ascii="Symbol" w:hAnsi="Symbol"/>
    </w:rPr>
  </w:style>
  <w:style w:type="character" w:customStyle="1" w:styleId="WW8Num13z0">
    <w:name w:val="WW8Num13z0"/>
    <w:rsid w:val="00DC6455"/>
    <w:rPr>
      <w:rFonts w:ascii="Symbol" w:hAnsi="Symbol"/>
    </w:rPr>
  </w:style>
  <w:style w:type="character" w:customStyle="1" w:styleId="WW8Num14z0">
    <w:name w:val="WW8Num14z0"/>
    <w:rsid w:val="00DC6455"/>
    <w:rPr>
      <w:rFonts w:ascii="Symbol" w:hAnsi="Symbol"/>
    </w:rPr>
  </w:style>
  <w:style w:type="character" w:customStyle="1" w:styleId="WW8Num15z0">
    <w:name w:val="WW8Num15z0"/>
    <w:rsid w:val="00DC6455"/>
    <w:rPr>
      <w:rFonts w:ascii="Symbol" w:hAnsi="Symbol"/>
    </w:rPr>
  </w:style>
  <w:style w:type="character" w:customStyle="1" w:styleId="WW8Num16z0">
    <w:name w:val="WW8Num16z0"/>
    <w:rsid w:val="00DC6455"/>
    <w:rPr>
      <w:rFonts w:ascii="Symbol" w:hAnsi="Symbol"/>
    </w:rPr>
  </w:style>
  <w:style w:type="character" w:customStyle="1" w:styleId="WW8Num17z0">
    <w:name w:val="WW8Num17z0"/>
    <w:rsid w:val="00DC6455"/>
    <w:rPr>
      <w:rFonts w:ascii="Symbol" w:hAnsi="Symbol"/>
    </w:rPr>
  </w:style>
  <w:style w:type="character" w:customStyle="1" w:styleId="WW8Num18z0">
    <w:name w:val="WW8Num18z0"/>
    <w:rsid w:val="00DC6455"/>
    <w:rPr>
      <w:rFonts w:ascii="Symbol" w:hAnsi="Symbol"/>
    </w:rPr>
  </w:style>
  <w:style w:type="character" w:customStyle="1" w:styleId="WW8Num19z0">
    <w:name w:val="WW8Num19z0"/>
    <w:rsid w:val="00DC6455"/>
    <w:rPr>
      <w:rFonts w:ascii="Symbol" w:hAnsi="Symbol"/>
    </w:rPr>
  </w:style>
  <w:style w:type="character" w:customStyle="1" w:styleId="WW8Num20z0">
    <w:name w:val="WW8Num20z0"/>
    <w:rsid w:val="00DC6455"/>
    <w:rPr>
      <w:rFonts w:ascii="Symbol" w:hAnsi="Symbol"/>
    </w:rPr>
  </w:style>
  <w:style w:type="character" w:customStyle="1" w:styleId="WW8Num21z0">
    <w:name w:val="WW8Num21z0"/>
    <w:rsid w:val="00DC6455"/>
    <w:rPr>
      <w:rFonts w:ascii="Symbol" w:hAnsi="Symbol"/>
    </w:rPr>
  </w:style>
  <w:style w:type="character" w:customStyle="1" w:styleId="WW8Num22z0">
    <w:name w:val="WW8Num22z0"/>
    <w:rsid w:val="00DC6455"/>
    <w:rPr>
      <w:rFonts w:ascii="Symbol" w:hAnsi="Symbol"/>
    </w:rPr>
  </w:style>
  <w:style w:type="character" w:customStyle="1" w:styleId="WW8Num23z0">
    <w:name w:val="WW8Num23z0"/>
    <w:rsid w:val="00DC6455"/>
    <w:rPr>
      <w:rFonts w:ascii="Symbol" w:hAnsi="Symbol"/>
    </w:rPr>
  </w:style>
  <w:style w:type="character" w:customStyle="1" w:styleId="WW8Num23z1">
    <w:name w:val="WW8Num23z1"/>
    <w:rsid w:val="00DC6455"/>
    <w:rPr>
      <w:rFonts w:ascii="Courier New" w:hAnsi="Courier New" w:cs="Courier New"/>
    </w:rPr>
  </w:style>
  <w:style w:type="character" w:customStyle="1" w:styleId="WW8Num23z2">
    <w:name w:val="WW8Num23z2"/>
    <w:rsid w:val="00DC6455"/>
    <w:rPr>
      <w:rFonts w:ascii="Wingdings" w:hAnsi="Wingdings"/>
    </w:rPr>
  </w:style>
  <w:style w:type="character" w:customStyle="1" w:styleId="WW8Num24z0">
    <w:name w:val="WW8Num24z0"/>
    <w:rsid w:val="00DC6455"/>
    <w:rPr>
      <w:rFonts w:ascii="Dutch TL" w:eastAsia="Times New Roman" w:hAnsi="Dutch TL" w:cs="Times New Roman"/>
      <w:b w:val="0"/>
      <w:sz w:val="24"/>
    </w:rPr>
  </w:style>
  <w:style w:type="character" w:customStyle="1" w:styleId="WW8Num24z1">
    <w:name w:val="WW8Num24z1"/>
    <w:rsid w:val="00DC6455"/>
    <w:rPr>
      <w:rFonts w:ascii="Courier New" w:hAnsi="Courier New" w:cs="Courier New"/>
    </w:rPr>
  </w:style>
  <w:style w:type="character" w:customStyle="1" w:styleId="WW8Num24z2">
    <w:name w:val="WW8Num24z2"/>
    <w:rsid w:val="00DC6455"/>
    <w:rPr>
      <w:rFonts w:ascii="Wingdings" w:hAnsi="Wingdings"/>
    </w:rPr>
  </w:style>
  <w:style w:type="character" w:customStyle="1" w:styleId="WW8Num25z0">
    <w:name w:val="WW8Num25z0"/>
    <w:rsid w:val="00DC6455"/>
    <w:rPr>
      <w:b w:val="0"/>
    </w:rPr>
  </w:style>
  <w:style w:type="character" w:customStyle="1" w:styleId="WW8Num25z1">
    <w:name w:val="WW8Num25z1"/>
    <w:rsid w:val="00DC6455"/>
    <w:rPr>
      <w:rFonts w:ascii="Courier New" w:hAnsi="Courier New" w:cs="Courier New"/>
    </w:rPr>
  </w:style>
  <w:style w:type="character" w:customStyle="1" w:styleId="WW8Num25z2">
    <w:name w:val="WW8Num25z2"/>
    <w:rsid w:val="00DC6455"/>
    <w:rPr>
      <w:rFonts w:ascii="Wingdings" w:hAnsi="Wingdings"/>
    </w:rPr>
  </w:style>
  <w:style w:type="character" w:customStyle="1" w:styleId="WW8Num27z0">
    <w:name w:val="WW8Num27z0"/>
    <w:rsid w:val="00DC6455"/>
    <w:rPr>
      <w:rFonts w:ascii="Symbol" w:hAnsi="Symbol"/>
    </w:rPr>
  </w:style>
  <w:style w:type="character" w:customStyle="1" w:styleId="WW8Num27z1">
    <w:name w:val="WW8Num27z1"/>
    <w:rsid w:val="00DC6455"/>
    <w:rPr>
      <w:rFonts w:ascii="Courier New" w:hAnsi="Courier New" w:cs="Courier New"/>
    </w:rPr>
  </w:style>
  <w:style w:type="character" w:customStyle="1" w:styleId="WW8Num27z2">
    <w:name w:val="WW8Num27z2"/>
    <w:rsid w:val="00DC6455"/>
    <w:rPr>
      <w:rFonts w:ascii="Wingdings" w:hAnsi="Wingdings"/>
    </w:rPr>
  </w:style>
  <w:style w:type="character" w:customStyle="1" w:styleId="WW8Num28z0">
    <w:name w:val="WW8Num28z0"/>
    <w:rsid w:val="00DC6455"/>
    <w:rPr>
      <w:rFonts w:ascii="Symbol" w:hAnsi="Symbol"/>
    </w:rPr>
  </w:style>
  <w:style w:type="character" w:customStyle="1" w:styleId="WW8Num28z1">
    <w:name w:val="WW8Num28z1"/>
    <w:rsid w:val="00DC6455"/>
    <w:rPr>
      <w:rFonts w:ascii="Courier New" w:hAnsi="Courier New" w:cs="Courier New"/>
    </w:rPr>
  </w:style>
  <w:style w:type="character" w:customStyle="1" w:styleId="WW8Num28z2">
    <w:name w:val="WW8Num28z2"/>
    <w:rsid w:val="00DC6455"/>
    <w:rPr>
      <w:rFonts w:ascii="Wingdings" w:hAnsi="Wingdings"/>
    </w:rPr>
  </w:style>
  <w:style w:type="character" w:customStyle="1" w:styleId="WW8Num29z0">
    <w:name w:val="WW8Num29z0"/>
    <w:rsid w:val="00DC6455"/>
    <w:rPr>
      <w:rFonts w:ascii="Symbol" w:hAnsi="Symbol"/>
    </w:rPr>
  </w:style>
  <w:style w:type="character" w:customStyle="1" w:styleId="WW8Num29z1">
    <w:name w:val="WW8Num29z1"/>
    <w:rsid w:val="00DC6455"/>
    <w:rPr>
      <w:rFonts w:ascii="Courier New" w:hAnsi="Courier New" w:cs="Courier New"/>
    </w:rPr>
  </w:style>
  <w:style w:type="character" w:customStyle="1" w:styleId="WW8Num29z2">
    <w:name w:val="WW8Num29z2"/>
    <w:rsid w:val="00DC6455"/>
    <w:rPr>
      <w:rFonts w:ascii="Wingdings" w:hAnsi="Wingdings"/>
    </w:rPr>
  </w:style>
  <w:style w:type="character" w:customStyle="1" w:styleId="WW8Num30z0">
    <w:name w:val="WW8Num30z0"/>
    <w:rsid w:val="00DC6455"/>
    <w:rPr>
      <w:rFonts w:ascii="Symbol" w:hAnsi="Symbol"/>
    </w:rPr>
  </w:style>
  <w:style w:type="character" w:customStyle="1" w:styleId="WW8Num30z1">
    <w:name w:val="WW8Num30z1"/>
    <w:rsid w:val="00DC6455"/>
    <w:rPr>
      <w:rFonts w:ascii="Courier New" w:hAnsi="Courier New" w:cs="Courier New"/>
    </w:rPr>
  </w:style>
  <w:style w:type="character" w:customStyle="1" w:styleId="WW8Num30z2">
    <w:name w:val="WW8Num30z2"/>
    <w:rsid w:val="00DC6455"/>
    <w:rPr>
      <w:rFonts w:ascii="Wingdings" w:hAnsi="Wingdings"/>
    </w:rPr>
  </w:style>
  <w:style w:type="character" w:customStyle="1" w:styleId="WW8Num31z0">
    <w:name w:val="WW8Num31z0"/>
    <w:rsid w:val="00DC6455"/>
    <w:rPr>
      <w:rFonts w:ascii="Symbol" w:hAnsi="Symbol"/>
    </w:rPr>
  </w:style>
  <w:style w:type="character" w:customStyle="1" w:styleId="WW8Num31z1">
    <w:name w:val="WW8Num31z1"/>
    <w:rsid w:val="00DC6455"/>
    <w:rPr>
      <w:rFonts w:ascii="Courier New" w:hAnsi="Courier New" w:cs="Courier New"/>
    </w:rPr>
  </w:style>
  <w:style w:type="character" w:customStyle="1" w:styleId="WW8Num31z2">
    <w:name w:val="WW8Num31z2"/>
    <w:rsid w:val="00DC6455"/>
    <w:rPr>
      <w:rFonts w:ascii="Wingdings" w:hAnsi="Wingdings"/>
    </w:rPr>
  </w:style>
  <w:style w:type="character" w:customStyle="1" w:styleId="WW8Num32z0">
    <w:name w:val="WW8Num32z0"/>
    <w:rsid w:val="00DC6455"/>
    <w:rPr>
      <w:rFonts w:ascii="Symbol" w:hAnsi="Symbol"/>
    </w:rPr>
  </w:style>
  <w:style w:type="character" w:customStyle="1" w:styleId="WW8Num32z1">
    <w:name w:val="WW8Num32z1"/>
    <w:rsid w:val="00DC6455"/>
    <w:rPr>
      <w:rFonts w:ascii="Courier New" w:hAnsi="Courier New" w:cs="Courier New"/>
    </w:rPr>
  </w:style>
  <w:style w:type="character" w:customStyle="1" w:styleId="WW8Num32z2">
    <w:name w:val="WW8Num32z2"/>
    <w:rsid w:val="00DC6455"/>
    <w:rPr>
      <w:rFonts w:ascii="Wingdings" w:hAnsi="Wingdings"/>
    </w:rPr>
  </w:style>
  <w:style w:type="character" w:customStyle="1" w:styleId="WW8Num33z0">
    <w:name w:val="WW8Num33z0"/>
    <w:rsid w:val="00DC6455"/>
    <w:rPr>
      <w:rFonts w:ascii="Symbol" w:hAnsi="Symbol"/>
    </w:rPr>
  </w:style>
  <w:style w:type="character" w:customStyle="1" w:styleId="WW8Num33z1">
    <w:name w:val="WW8Num33z1"/>
    <w:rsid w:val="00DC6455"/>
    <w:rPr>
      <w:rFonts w:ascii="Courier New" w:hAnsi="Courier New" w:cs="Courier New"/>
    </w:rPr>
  </w:style>
  <w:style w:type="character" w:customStyle="1" w:styleId="WW8Num33z2">
    <w:name w:val="WW8Num33z2"/>
    <w:rsid w:val="00DC6455"/>
    <w:rPr>
      <w:rFonts w:ascii="Wingdings" w:hAnsi="Wingdings"/>
    </w:rPr>
  </w:style>
  <w:style w:type="character" w:customStyle="1" w:styleId="WW8Num34z0">
    <w:name w:val="WW8Num34z0"/>
    <w:rsid w:val="00DC6455"/>
    <w:rPr>
      <w:rFonts w:ascii="Symbol" w:hAnsi="Symbol"/>
    </w:rPr>
  </w:style>
  <w:style w:type="character" w:customStyle="1" w:styleId="WW8Num34z1">
    <w:name w:val="WW8Num34z1"/>
    <w:rsid w:val="00DC6455"/>
    <w:rPr>
      <w:rFonts w:ascii="Courier New" w:hAnsi="Courier New" w:cs="Courier New"/>
    </w:rPr>
  </w:style>
  <w:style w:type="character" w:customStyle="1" w:styleId="WW8Num34z2">
    <w:name w:val="WW8Num34z2"/>
    <w:rsid w:val="00DC6455"/>
    <w:rPr>
      <w:rFonts w:ascii="Wingdings" w:hAnsi="Wingdings"/>
    </w:rPr>
  </w:style>
  <w:style w:type="character" w:customStyle="1" w:styleId="WW8Num35z0">
    <w:name w:val="WW8Num35z0"/>
    <w:rsid w:val="00DC6455"/>
    <w:rPr>
      <w:rFonts w:ascii="Courier New" w:hAnsi="Courier New" w:cs="Courier New"/>
    </w:rPr>
  </w:style>
  <w:style w:type="character" w:customStyle="1" w:styleId="WW8Num35z2">
    <w:name w:val="WW8Num35z2"/>
    <w:rsid w:val="00DC6455"/>
    <w:rPr>
      <w:rFonts w:ascii="Wingdings" w:hAnsi="Wingdings"/>
    </w:rPr>
  </w:style>
  <w:style w:type="character" w:customStyle="1" w:styleId="WW8Num35z3">
    <w:name w:val="WW8Num35z3"/>
    <w:rsid w:val="00DC6455"/>
    <w:rPr>
      <w:rFonts w:ascii="Symbol" w:hAnsi="Symbol"/>
    </w:rPr>
  </w:style>
  <w:style w:type="character" w:customStyle="1" w:styleId="WW8Num36z0">
    <w:name w:val="WW8Num36z0"/>
    <w:rsid w:val="00DC6455"/>
    <w:rPr>
      <w:rFonts w:ascii="Symbol" w:hAnsi="Symbol"/>
      <w:color w:val="auto"/>
    </w:rPr>
  </w:style>
  <w:style w:type="character" w:customStyle="1" w:styleId="WW8Num36z1">
    <w:name w:val="WW8Num36z1"/>
    <w:rsid w:val="00DC6455"/>
    <w:rPr>
      <w:rFonts w:ascii="Courier New" w:hAnsi="Courier New" w:cs="Courier New"/>
    </w:rPr>
  </w:style>
  <w:style w:type="character" w:customStyle="1" w:styleId="WW8Num36z2">
    <w:name w:val="WW8Num36z2"/>
    <w:rsid w:val="00DC6455"/>
    <w:rPr>
      <w:rFonts w:ascii="Wingdings" w:hAnsi="Wingdings"/>
    </w:rPr>
  </w:style>
  <w:style w:type="character" w:customStyle="1" w:styleId="WW8Num37z0">
    <w:name w:val="WW8Num37z0"/>
    <w:rsid w:val="00DC6455"/>
    <w:rPr>
      <w:rFonts w:ascii="Symbol" w:hAnsi="Symbol"/>
    </w:rPr>
  </w:style>
  <w:style w:type="character" w:customStyle="1" w:styleId="WW8Num37z1">
    <w:name w:val="WW8Num37z1"/>
    <w:rsid w:val="00DC6455"/>
    <w:rPr>
      <w:rFonts w:ascii="Courier New" w:hAnsi="Courier New" w:cs="Courier New"/>
    </w:rPr>
  </w:style>
  <w:style w:type="character" w:customStyle="1" w:styleId="WW8Num37z2">
    <w:name w:val="WW8Num37z2"/>
    <w:rsid w:val="00DC6455"/>
    <w:rPr>
      <w:rFonts w:ascii="Wingdings" w:hAnsi="Wingdings"/>
    </w:rPr>
  </w:style>
  <w:style w:type="character" w:customStyle="1" w:styleId="WW8Num38z0">
    <w:name w:val="WW8Num38z0"/>
    <w:rsid w:val="00DC6455"/>
    <w:rPr>
      <w:rFonts w:ascii="Symbol" w:hAnsi="Symbol"/>
    </w:rPr>
  </w:style>
  <w:style w:type="character" w:customStyle="1" w:styleId="WW8Num38z1">
    <w:name w:val="WW8Num38z1"/>
    <w:rsid w:val="00DC6455"/>
    <w:rPr>
      <w:rFonts w:ascii="Courier New" w:hAnsi="Courier New" w:cs="Courier New"/>
    </w:rPr>
  </w:style>
  <w:style w:type="character" w:customStyle="1" w:styleId="WW8Num38z2">
    <w:name w:val="WW8Num38z2"/>
    <w:rsid w:val="00DC6455"/>
    <w:rPr>
      <w:rFonts w:ascii="Wingdings" w:hAnsi="Wingdings"/>
    </w:rPr>
  </w:style>
  <w:style w:type="character" w:customStyle="1" w:styleId="WW8Num39z0">
    <w:name w:val="WW8Num39z0"/>
    <w:rsid w:val="00DC6455"/>
    <w:rPr>
      <w:rFonts w:ascii="Symbol" w:hAnsi="Symbol"/>
    </w:rPr>
  </w:style>
  <w:style w:type="character" w:customStyle="1" w:styleId="WW8Num40z0">
    <w:name w:val="WW8Num40z0"/>
    <w:rsid w:val="00DC6455"/>
    <w:rPr>
      <w:rFonts w:ascii="Symbol" w:hAnsi="Symbol"/>
    </w:rPr>
  </w:style>
  <w:style w:type="character" w:customStyle="1" w:styleId="WW8Num40z1">
    <w:name w:val="WW8Num40z1"/>
    <w:rsid w:val="00DC6455"/>
    <w:rPr>
      <w:rFonts w:ascii="Courier New" w:hAnsi="Courier New" w:cs="Courier New"/>
    </w:rPr>
  </w:style>
  <w:style w:type="character" w:customStyle="1" w:styleId="WW8Num40z2">
    <w:name w:val="WW8Num40z2"/>
    <w:rsid w:val="00DC6455"/>
    <w:rPr>
      <w:rFonts w:ascii="Wingdings" w:hAnsi="Wingdings"/>
    </w:rPr>
  </w:style>
  <w:style w:type="character" w:customStyle="1" w:styleId="WW8Num41z0">
    <w:name w:val="WW8Num41z0"/>
    <w:rsid w:val="00DC6455"/>
    <w:rPr>
      <w:rFonts w:ascii="Symbol" w:hAnsi="Symbol"/>
    </w:rPr>
  </w:style>
  <w:style w:type="character" w:customStyle="1" w:styleId="WW8Num41z1">
    <w:name w:val="WW8Num41z1"/>
    <w:rsid w:val="00DC6455"/>
    <w:rPr>
      <w:rFonts w:ascii="Courier New" w:hAnsi="Courier New" w:cs="Courier New"/>
    </w:rPr>
  </w:style>
  <w:style w:type="character" w:customStyle="1" w:styleId="WW8Num41z2">
    <w:name w:val="WW8Num41z2"/>
    <w:rsid w:val="00DC6455"/>
    <w:rPr>
      <w:rFonts w:ascii="Wingdings" w:hAnsi="Wingdings"/>
    </w:rPr>
  </w:style>
  <w:style w:type="character" w:customStyle="1" w:styleId="WW8Num42z0">
    <w:name w:val="WW8Num42z0"/>
    <w:rsid w:val="00DC6455"/>
    <w:rPr>
      <w:rFonts w:ascii="Symbol" w:hAnsi="Symbol"/>
    </w:rPr>
  </w:style>
  <w:style w:type="character" w:customStyle="1" w:styleId="WW8Num42z1">
    <w:name w:val="WW8Num42z1"/>
    <w:rsid w:val="00DC6455"/>
    <w:rPr>
      <w:rFonts w:ascii="Courier New" w:hAnsi="Courier New" w:cs="Courier New"/>
    </w:rPr>
  </w:style>
  <w:style w:type="character" w:customStyle="1" w:styleId="WW8Num42z2">
    <w:name w:val="WW8Num42z2"/>
    <w:rsid w:val="00DC6455"/>
    <w:rPr>
      <w:rFonts w:ascii="Wingdings" w:hAnsi="Wingdings"/>
    </w:rPr>
  </w:style>
  <w:style w:type="character" w:customStyle="1" w:styleId="WW8Num43z0">
    <w:name w:val="WW8Num43z0"/>
    <w:rsid w:val="00DC6455"/>
    <w:rPr>
      <w:rFonts w:ascii="Symbol" w:hAnsi="Symbol"/>
    </w:rPr>
  </w:style>
  <w:style w:type="character" w:customStyle="1" w:styleId="WW8Num43z1">
    <w:name w:val="WW8Num43z1"/>
    <w:rsid w:val="00DC6455"/>
    <w:rPr>
      <w:rFonts w:ascii="Courier New" w:hAnsi="Courier New" w:cs="Courier New"/>
    </w:rPr>
  </w:style>
  <w:style w:type="character" w:customStyle="1" w:styleId="WW8Num43z2">
    <w:name w:val="WW8Num43z2"/>
    <w:rsid w:val="00DC6455"/>
    <w:rPr>
      <w:rFonts w:ascii="Wingdings" w:hAnsi="Wingdings"/>
    </w:rPr>
  </w:style>
  <w:style w:type="character" w:customStyle="1" w:styleId="WW8Num44z0">
    <w:name w:val="WW8Num44z0"/>
    <w:rsid w:val="00DC6455"/>
    <w:rPr>
      <w:rFonts w:ascii="Symbol" w:hAnsi="Symbol"/>
    </w:rPr>
  </w:style>
  <w:style w:type="character" w:customStyle="1" w:styleId="WW8Num44z1">
    <w:name w:val="WW8Num44z1"/>
    <w:rsid w:val="00DC6455"/>
    <w:rPr>
      <w:rFonts w:ascii="Courier New" w:hAnsi="Courier New" w:cs="Courier New"/>
    </w:rPr>
  </w:style>
  <w:style w:type="character" w:customStyle="1" w:styleId="WW8Num44z2">
    <w:name w:val="WW8Num44z2"/>
    <w:rsid w:val="00DC6455"/>
    <w:rPr>
      <w:rFonts w:ascii="Wingdings" w:hAnsi="Wingdings"/>
    </w:rPr>
  </w:style>
  <w:style w:type="character" w:customStyle="1" w:styleId="WW8Num45z0">
    <w:name w:val="WW8Num45z0"/>
    <w:rsid w:val="00DC6455"/>
    <w:rPr>
      <w:rFonts w:ascii="Symbol" w:hAnsi="Symbol"/>
    </w:rPr>
  </w:style>
  <w:style w:type="character" w:customStyle="1" w:styleId="WW8Num45z1">
    <w:name w:val="WW8Num45z1"/>
    <w:rsid w:val="00DC6455"/>
    <w:rPr>
      <w:rFonts w:ascii="Courier New" w:hAnsi="Courier New" w:cs="Courier New"/>
    </w:rPr>
  </w:style>
  <w:style w:type="character" w:customStyle="1" w:styleId="WW8Num45z2">
    <w:name w:val="WW8Num45z2"/>
    <w:rsid w:val="00DC6455"/>
    <w:rPr>
      <w:rFonts w:ascii="Wingdings" w:hAnsi="Wingdings"/>
    </w:rPr>
  </w:style>
  <w:style w:type="character" w:customStyle="1" w:styleId="Noklusjumarindkopasfonts1">
    <w:name w:val="Noklusējuma rindkopas fonts1"/>
    <w:rsid w:val="00DC6455"/>
  </w:style>
  <w:style w:type="character" w:customStyle="1" w:styleId="WW8Num12z0">
    <w:name w:val="WW8Num12z0"/>
    <w:rsid w:val="00DC6455"/>
    <w:rPr>
      <w:rFonts w:ascii="Symbol" w:hAnsi="Symbol"/>
    </w:rPr>
  </w:style>
  <w:style w:type="character" w:customStyle="1" w:styleId="WW8Num21z1">
    <w:name w:val="WW8Num21z1"/>
    <w:rsid w:val="00DC6455"/>
    <w:rPr>
      <w:rFonts w:ascii="Courier New" w:hAnsi="Courier New" w:cs="Courier New"/>
    </w:rPr>
  </w:style>
  <w:style w:type="character" w:customStyle="1" w:styleId="WW8Num21z2">
    <w:name w:val="WW8Num21z2"/>
    <w:rsid w:val="00DC6455"/>
    <w:rPr>
      <w:rFonts w:ascii="Wingdings" w:hAnsi="Wingdings"/>
    </w:rPr>
  </w:style>
  <w:style w:type="character" w:customStyle="1" w:styleId="WW8Num22z1">
    <w:name w:val="WW8Num22z1"/>
    <w:rsid w:val="00DC6455"/>
    <w:rPr>
      <w:rFonts w:ascii="Courier New" w:hAnsi="Courier New" w:cs="Courier New"/>
    </w:rPr>
  </w:style>
  <w:style w:type="character" w:customStyle="1" w:styleId="WW8Num22z2">
    <w:name w:val="WW8Num22z2"/>
    <w:rsid w:val="00DC6455"/>
    <w:rPr>
      <w:rFonts w:ascii="Wingdings" w:hAnsi="Wingdings"/>
    </w:rPr>
  </w:style>
  <w:style w:type="character" w:customStyle="1" w:styleId="WW8Num24z3">
    <w:name w:val="WW8Num24z3"/>
    <w:rsid w:val="00DC6455"/>
    <w:rPr>
      <w:rFonts w:ascii="Symbol" w:hAnsi="Symbol"/>
    </w:rPr>
  </w:style>
  <w:style w:type="character" w:customStyle="1" w:styleId="WW8Num26z0">
    <w:name w:val="WW8Num26z0"/>
    <w:rsid w:val="00DC6455"/>
    <w:rPr>
      <w:rFonts w:ascii="Symbol" w:hAnsi="Symbol"/>
    </w:rPr>
  </w:style>
  <w:style w:type="character" w:customStyle="1" w:styleId="WW8Num26z1">
    <w:name w:val="WW8Num26z1"/>
    <w:rsid w:val="00DC6455"/>
    <w:rPr>
      <w:rFonts w:ascii="Courier New" w:hAnsi="Courier New" w:cs="Courier New"/>
    </w:rPr>
  </w:style>
  <w:style w:type="character" w:customStyle="1" w:styleId="WW8Num26z2">
    <w:name w:val="WW8Num26z2"/>
    <w:rsid w:val="00DC6455"/>
    <w:rPr>
      <w:rFonts w:ascii="Wingdings" w:hAnsi="Wingdings"/>
    </w:rPr>
  </w:style>
  <w:style w:type="character" w:customStyle="1" w:styleId="WW8Num36z3">
    <w:name w:val="WW8Num36z3"/>
    <w:rsid w:val="00DC6455"/>
    <w:rPr>
      <w:rFonts w:ascii="Symbol" w:hAnsi="Symbol"/>
    </w:rPr>
  </w:style>
  <w:style w:type="character" w:customStyle="1" w:styleId="WW-DefaultParagraphFont">
    <w:name w:val="WW-Default Paragraph Font"/>
    <w:rsid w:val="00DC6455"/>
  </w:style>
  <w:style w:type="character" w:customStyle="1" w:styleId="WW8Num3z1">
    <w:name w:val="WW8Num3z1"/>
    <w:rsid w:val="00DC6455"/>
    <w:rPr>
      <w:rFonts w:ascii="Courier New" w:hAnsi="Courier New" w:cs="Courier New"/>
    </w:rPr>
  </w:style>
  <w:style w:type="character" w:customStyle="1" w:styleId="WW8Num3z2">
    <w:name w:val="WW8Num3z2"/>
    <w:rsid w:val="00DC6455"/>
    <w:rPr>
      <w:rFonts w:ascii="Wingdings" w:hAnsi="Wingdings"/>
    </w:rPr>
  </w:style>
  <w:style w:type="character" w:customStyle="1" w:styleId="WW8Num4z1">
    <w:name w:val="WW8Num4z1"/>
    <w:rsid w:val="00DC6455"/>
    <w:rPr>
      <w:rFonts w:ascii="Courier New" w:hAnsi="Courier New" w:cs="Courier New"/>
    </w:rPr>
  </w:style>
  <w:style w:type="character" w:customStyle="1" w:styleId="WW8Num4z2">
    <w:name w:val="WW8Num4z2"/>
    <w:rsid w:val="00DC6455"/>
    <w:rPr>
      <w:rFonts w:ascii="Wingdings" w:hAnsi="Wingdings"/>
    </w:rPr>
  </w:style>
  <w:style w:type="character" w:customStyle="1" w:styleId="WW8Num5z1">
    <w:name w:val="WW8Num5z1"/>
    <w:rsid w:val="00DC6455"/>
    <w:rPr>
      <w:rFonts w:ascii="Courier New" w:hAnsi="Courier New" w:cs="Courier New"/>
    </w:rPr>
  </w:style>
  <w:style w:type="character" w:customStyle="1" w:styleId="WW8Num5z2">
    <w:name w:val="WW8Num5z2"/>
    <w:rsid w:val="00DC6455"/>
    <w:rPr>
      <w:rFonts w:ascii="Wingdings" w:hAnsi="Wingdings"/>
    </w:rPr>
  </w:style>
  <w:style w:type="character" w:customStyle="1" w:styleId="WW8Num6z1">
    <w:name w:val="WW8Num6z1"/>
    <w:rsid w:val="00DC6455"/>
    <w:rPr>
      <w:rFonts w:ascii="Courier New" w:hAnsi="Courier New" w:cs="Courier New"/>
    </w:rPr>
  </w:style>
  <w:style w:type="character" w:customStyle="1" w:styleId="WW8Num6z2">
    <w:name w:val="WW8Num6z2"/>
    <w:rsid w:val="00DC6455"/>
    <w:rPr>
      <w:rFonts w:ascii="Wingdings" w:hAnsi="Wingdings"/>
    </w:rPr>
  </w:style>
  <w:style w:type="character" w:customStyle="1" w:styleId="WW8Num7z1">
    <w:name w:val="WW8Num7z1"/>
    <w:rsid w:val="00DC6455"/>
    <w:rPr>
      <w:rFonts w:ascii="Courier New" w:hAnsi="Courier New" w:cs="Courier New"/>
    </w:rPr>
  </w:style>
  <w:style w:type="character" w:customStyle="1" w:styleId="WW8Num7z2">
    <w:name w:val="WW8Num7z2"/>
    <w:rsid w:val="00DC6455"/>
    <w:rPr>
      <w:rFonts w:ascii="Wingdings" w:hAnsi="Wingdings"/>
    </w:rPr>
  </w:style>
  <w:style w:type="character" w:customStyle="1" w:styleId="WW8Num8z1">
    <w:name w:val="WW8Num8z1"/>
    <w:rsid w:val="00DC6455"/>
    <w:rPr>
      <w:rFonts w:ascii="Courier New" w:hAnsi="Courier New" w:cs="Courier New"/>
    </w:rPr>
  </w:style>
  <w:style w:type="character" w:customStyle="1" w:styleId="WW8Num8z2">
    <w:name w:val="WW8Num8z2"/>
    <w:rsid w:val="00DC6455"/>
    <w:rPr>
      <w:rFonts w:ascii="Wingdings" w:hAnsi="Wingdings"/>
    </w:rPr>
  </w:style>
  <w:style w:type="character" w:customStyle="1" w:styleId="WW8Num9z1">
    <w:name w:val="WW8Num9z1"/>
    <w:rsid w:val="00DC6455"/>
    <w:rPr>
      <w:rFonts w:ascii="Courier New" w:hAnsi="Courier New" w:cs="Courier New"/>
    </w:rPr>
  </w:style>
  <w:style w:type="character" w:customStyle="1" w:styleId="WW8Num9z2">
    <w:name w:val="WW8Num9z2"/>
    <w:rsid w:val="00DC6455"/>
    <w:rPr>
      <w:rFonts w:ascii="Wingdings" w:hAnsi="Wingdings"/>
    </w:rPr>
  </w:style>
  <w:style w:type="character" w:customStyle="1" w:styleId="WW8Num10z1">
    <w:name w:val="WW8Num10z1"/>
    <w:rsid w:val="00DC6455"/>
    <w:rPr>
      <w:rFonts w:ascii="Courier New" w:hAnsi="Courier New" w:cs="Courier New"/>
    </w:rPr>
  </w:style>
  <w:style w:type="character" w:customStyle="1" w:styleId="WW8Num10z2">
    <w:name w:val="WW8Num10z2"/>
    <w:rsid w:val="00DC6455"/>
    <w:rPr>
      <w:rFonts w:ascii="Wingdings" w:hAnsi="Wingdings"/>
    </w:rPr>
  </w:style>
  <w:style w:type="character" w:customStyle="1" w:styleId="WW8Num11z1">
    <w:name w:val="WW8Num11z1"/>
    <w:rsid w:val="00DC6455"/>
    <w:rPr>
      <w:rFonts w:ascii="Courier New" w:hAnsi="Courier New" w:cs="Courier New"/>
    </w:rPr>
  </w:style>
  <w:style w:type="character" w:customStyle="1" w:styleId="WW8Num11z2">
    <w:name w:val="WW8Num11z2"/>
    <w:rsid w:val="00DC6455"/>
    <w:rPr>
      <w:rFonts w:ascii="Wingdings" w:hAnsi="Wingdings"/>
    </w:rPr>
  </w:style>
  <w:style w:type="character" w:customStyle="1" w:styleId="WW8Num12z1">
    <w:name w:val="WW8Num12z1"/>
    <w:rsid w:val="00DC6455"/>
    <w:rPr>
      <w:rFonts w:ascii="Courier New" w:hAnsi="Courier New" w:cs="Courier New"/>
    </w:rPr>
  </w:style>
  <w:style w:type="character" w:customStyle="1" w:styleId="WW8Num12z2">
    <w:name w:val="WW8Num12z2"/>
    <w:rsid w:val="00DC6455"/>
    <w:rPr>
      <w:rFonts w:ascii="Wingdings" w:hAnsi="Wingdings"/>
    </w:rPr>
  </w:style>
  <w:style w:type="character" w:customStyle="1" w:styleId="WW8Num13z1">
    <w:name w:val="WW8Num13z1"/>
    <w:rsid w:val="00DC6455"/>
    <w:rPr>
      <w:rFonts w:ascii="Courier New" w:hAnsi="Courier New" w:cs="Courier New"/>
    </w:rPr>
  </w:style>
  <w:style w:type="character" w:customStyle="1" w:styleId="WW8Num13z2">
    <w:name w:val="WW8Num13z2"/>
    <w:rsid w:val="00DC6455"/>
    <w:rPr>
      <w:rFonts w:ascii="Wingdings" w:hAnsi="Wingdings"/>
    </w:rPr>
  </w:style>
  <w:style w:type="character" w:customStyle="1" w:styleId="WW8Num14z1">
    <w:name w:val="WW8Num14z1"/>
    <w:rsid w:val="00DC6455"/>
    <w:rPr>
      <w:rFonts w:ascii="Times New Roman" w:eastAsia="Symbol" w:hAnsi="Times New Roman" w:cs="Times New Roman"/>
    </w:rPr>
  </w:style>
  <w:style w:type="character" w:customStyle="1" w:styleId="WW8Num14z2">
    <w:name w:val="WW8Num14z2"/>
    <w:rsid w:val="00DC6455"/>
    <w:rPr>
      <w:rFonts w:ascii="Wingdings" w:hAnsi="Wingdings"/>
    </w:rPr>
  </w:style>
  <w:style w:type="character" w:customStyle="1" w:styleId="WW8Num14z4">
    <w:name w:val="WW8Num14z4"/>
    <w:rsid w:val="00DC6455"/>
    <w:rPr>
      <w:rFonts w:ascii="Courier New" w:hAnsi="Courier New" w:cs="Courier New"/>
    </w:rPr>
  </w:style>
  <w:style w:type="character" w:customStyle="1" w:styleId="WW8Num15z1">
    <w:name w:val="WW8Num15z1"/>
    <w:rsid w:val="00DC6455"/>
    <w:rPr>
      <w:rFonts w:ascii="Courier New" w:hAnsi="Courier New" w:cs="Courier New"/>
    </w:rPr>
  </w:style>
  <w:style w:type="character" w:customStyle="1" w:styleId="WW8Num15z2">
    <w:name w:val="WW8Num15z2"/>
    <w:rsid w:val="00DC6455"/>
    <w:rPr>
      <w:rFonts w:ascii="Wingdings" w:hAnsi="Wingdings"/>
    </w:rPr>
  </w:style>
  <w:style w:type="character" w:customStyle="1" w:styleId="WW8Num16z1">
    <w:name w:val="WW8Num16z1"/>
    <w:rsid w:val="00DC6455"/>
    <w:rPr>
      <w:rFonts w:ascii="Courier New" w:hAnsi="Courier New" w:cs="Courier New"/>
    </w:rPr>
  </w:style>
  <w:style w:type="character" w:customStyle="1" w:styleId="WW8Num16z2">
    <w:name w:val="WW8Num16z2"/>
    <w:rsid w:val="00DC6455"/>
    <w:rPr>
      <w:rFonts w:ascii="Wingdings" w:hAnsi="Wingdings"/>
    </w:rPr>
  </w:style>
  <w:style w:type="character" w:customStyle="1" w:styleId="WW8Num17z1">
    <w:name w:val="WW8Num17z1"/>
    <w:rsid w:val="00DC6455"/>
    <w:rPr>
      <w:rFonts w:ascii="Courier New" w:hAnsi="Courier New" w:cs="Courier New"/>
    </w:rPr>
  </w:style>
  <w:style w:type="character" w:customStyle="1" w:styleId="WW8Num17z2">
    <w:name w:val="WW8Num17z2"/>
    <w:rsid w:val="00DC6455"/>
    <w:rPr>
      <w:rFonts w:ascii="Wingdings" w:hAnsi="Wingdings"/>
    </w:rPr>
  </w:style>
  <w:style w:type="character" w:customStyle="1" w:styleId="WW8Num18z1">
    <w:name w:val="WW8Num18z1"/>
    <w:rsid w:val="00DC6455"/>
    <w:rPr>
      <w:rFonts w:ascii="Courier New" w:hAnsi="Courier New" w:cs="Courier New"/>
    </w:rPr>
  </w:style>
  <w:style w:type="character" w:customStyle="1" w:styleId="WW8Num18z2">
    <w:name w:val="WW8Num18z2"/>
    <w:rsid w:val="00DC6455"/>
    <w:rPr>
      <w:rFonts w:ascii="Wingdings" w:hAnsi="Wingdings"/>
    </w:rPr>
  </w:style>
  <w:style w:type="character" w:customStyle="1" w:styleId="WW8Num19z1">
    <w:name w:val="WW8Num19z1"/>
    <w:rsid w:val="00DC6455"/>
    <w:rPr>
      <w:rFonts w:ascii="Courier New" w:hAnsi="Courier New" w:cs="Courier New"/>
    </w:rPr>
  </w:style>
  <w:style w:type="character" w:customStyle="1" w:styleId="WW8Num19z2">
    <w:name w:val="WW8Num19z2"/>
    <w:rsid w:val="00DC6455"/>
    <w:rPr>
      <w:rFonts w:ascii="Wingdings" w:hAnsi="Wingdings"/>
    </w:rPr>
  </w:style>
  <w:style w:type="character" w:customStyle="1" w:styleId="WW8Num20z1">
    <w:name w:val="WW8Num20z1"/>
    <w:rsid w:val="00DC6455"/>
    <w:rPr>
      <w:rFonts w:ascii="Courier New" w:hAnsi="Courier New" w:cs="Courier New"/>
    </w:rPr>
  </w:style>
  <w:style w:type="character" w:customStyle="1" w:styleId="WW8Num20z2">
    <w:name w:val="WW8Num20z2"/>
    <w:rsid w:val="00DC6455"/>
    <w:rPr>
      <w:rFonts w:ascii="Wingdings" w:hAnsi="Wingdings"/>
    </w:rPr>
  </w:style>
  <w:style w:type="character" w:customStyle="1" w:styleId="DefaultParagraphFont1">
    <w:name w:val="Default Paragraph Font1"/>
    <w:rsid w:val="00DC6455"/>
  </w:style>
  <w:style w:type="character" w:customStyle="1" w:styleId="FooterChar">
    <w:name w:val="Footer Char"/>
    <w:uiPriority w:val="99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DC6455"/>
    <w:rPr>
      <w:rFonts w:ascii="Dutch TL" w:eastAsia="Times New Roman" w:hAnsi="Dutch TL" w:cs="Times New Roman"/>
      <w:sz w:val="24"/>
      <w:szCs w:val="20"/>
      <w:lang w:val="en-US"/>
    </w:rPr>
  </w:style>
  <w:style w:type="character" w:styleId="Izteiksmgs">
    <w:name w:val="Strong"/>
    <w:uiPriority w:val="22"/>
    <w:qFormat/>
    <w:rsid w:val="00DC6455"/>
    <w:rPr>
      <w:b/>
      <w:bCs/>
    </w:rPr>
  </w:style>
  <w:style w:type="character" w:styleId="Hipersaite">
    <w:name w:val="Hyperlink"/>
    <w:uiPriority w:val="99"/>
    <w:rsid w:val="00DC6455"/>
    <w:rPr>
      <w:color w:val="0000FF"/>
      <w:u w:val="single"/>
    </w:rPr>
  </w:style>
  <w:style w:type="character" w:customStyle="1" w:styleId="Heading2Char">
    <w:name w:val="Heading 2 Char"/>
    <w:rsid w:val="00DC6455"/>
    <w:rPr>
      <w:rFonts w:ascii="Times" w:eastAsia="Tahoma" w:hAnsi="Times"/>
      <w:b/>
      <w:kern w:val="1"/>
      <w:sz w:val="36"/>
      <w:lang w:val="cs-CZ"/>
    </w:rPr>
  </w:style>
  <w:style w:type="character" w:customStyle="1" w:styleId="BodyTextChar">
    <w:name w:val="Body Text Char"/>
    <w:rsid w:val="00DC6455"/>
    <w:rPr>
      <w:rFonts w:ascii="Times New Roman" w:eastAsia="Times New Roman" w:hAnsi="Times New Roman"/>
    </w:rPr>
  </w:style>
  <w:style w:type="character" w:customStyle="1" w:styleId="TitleChar">
    <w:name w:val="Title Char"/>
    <w:rsid w:val="00DC6455"/>
    <w:rPr>
      <w:rFonts w:ascii="Times New Roman" w:eastAsia="Times New Roman" w:hAnsi="Times New Roman"/>
      <w:b/>
      <w:sz w:val="22"/>
    </w:rPr>
  </w:style>
  <w:style w:type="character" w:styleId="Izclums">
    <w:name w:val="Emphasis"/>
    <w:uiPriority w:val="20"/>
    <w:qFormat/>
    <w:rsid w:val="00DC6455"/>
    <w:rPr>
      <w:i/>
      <w:iCs/>
    </w:rPr>
  </w:style>
  <w:style w:type="character" w:customStyle="1" w:styleId="ms-rtecustom-rakstavirsraksts">
    <w:name w:val="ms-rtecustom-rakstavirsraksts"/>
    <w:rsid w:val="00DC6455"/>
    <w:rPr>
      <w:rFonts w:cs="Times New Roman"/>
    </w:rPr>
  </w:style>
  <w:style w:type="character" w:customStyle="1" w:styleId="CommentTextChar">
    <w:name w:val="Comment Text Char"/>
    <w:rsid w:val="00DC6455"/>
    <w:rPr>
      <w:rFonts w:ascii="Times New Roman" w:eastAsia="Times New Roman" w:hAnsi="Times New Roman"/>
    </w:rPr>
  </w:style>
  <w:style w:type="character" w:styleId="Izmantotahipersaite">
    <w:name w:val="FollowedHyperlink"/>
    <w:rsid w:val="00DC6455"/>
    <w:rPr>
      <w:color w:val="800080"/>
      <w:u w:val="single"/>
    </w:rPr>
  </w:style>
  <w:style w:type="character" w:customStyle="1" w:styleId="apple-style-span">
    <w:name w:val="apple-style-span"/>
    <w:basedOn w:val="DefaultParagraphFont1"/>
    <w:rsid w:val="00DC6455"/>
  </w:style>
  <w:style w:type="character" w:customStyle="1" w:styleId="Heading3Char">
    <w:name w:val="Heading 3 Char"/>
    <w:rsid w:val="00DC645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alloonTextChar">
    <w:name w:val="Balloon Text Char"/>
    <w:rsid w:val="00DC6455"/>
    <w:rPr>
      <w:rFonts w:ascii="Tahoma" w:eastAsia="Tahoma" w:hAnsi="Tahoma" w:cs="Tahoma"/>
      <w:kern w:val="1"/>
      <w:sz w:val="16"/>
      <w:szCs w:val="16"/>
    </w:rPr>
  </w:style>
  <w:style w:type="character" w:customStyle="1" w:styleId="highlightedsearchterm">
    <w:name w:val="highlightedsearchterm"/>
    <w:basedOn w:val="DefaultParagraphFont1"/>
    <w:rsid w:val="00DC6455"/>
  </w:style>
  <w:style w:type="character" w:customStyle="1" w:styleId="Heading1Char">
    <w:name w:val="Heading 1 Char"/>
    <w:uiPriority w:val="9"/>
    <w:rsid w:val="00DC6455"/>
    <w:rPr>
      <w:rFonts w:ascii="Times New Roman" w:eastAsia="SimSun" w:hAnsi="Times New Roman"/>
      <w:b/>
      <w:bCs/>
      <w:kern w:val="1"/>
      <w:sz w:val="48"/>
      <w:szCs w:val="48"/>
    </w:rPr>
  </w:style>
  <w:style w:type="character" w:customStyle="1" w:styleId="newsblack111">
    <w:name w:val="news_black_111"/>
    <w:rsid w:val="00DC6455"/>
    <w:rPr>
      <w:rFonts w:ascii="Verdana" w:hAnsi="Verdana"/>
      <w:b w:val="0"/>
      <w:bCs w:val="0"/>
      <w:strike w:val="0"/>
      <w:dstrike w:val="0"/>
      <w:color w:val="000000"/>
      <w:sz w:val="17"/>
      <w:szCs w:val="17"/>
      <w:u w:val="none"/>
    </w:rPr>
  </w:style>
  <w:style w:type="character" w:customStyle="1" w:styleId="apple-converted-space">
    <w:name w:val="apple-converted-space"/>
    <w:basedOn w:val="DefaultParagraphFont1"/>
    <w:rsid w:val="00DC6455"/>
  </w:style>
  <w:style w:type="character" w:customStyle="1" w:styleId="WW-Absatz-Standardschriftart1111111111">
    <w:name w:val="WW-Absatz-Standardschriftart1111111111"/>
    <w:rsid w:val="00DC6455"/>
  </w:style>
  <w:style w:type="character" w:customStyle="1" w:styleId="PlainTextChar">
    <w:name w:val="Plain Text Char"/>
    <w:uiPriority w:val="99"/>
    <w:rsid w:val="00DC6455"/>
    <w:rPr>
      <w:rFonts w:ascii="Consolas" w:hAnsi="Consolas"/>
      <w:sz w:val="21"/>
      <w:szCs w:val="21"/>
    </w:rPr>
  </w:style>
  <w:style w:type="character" w:customStyle="1" w:styleId="EndnoteTextChar">
    <w:name w:val="Endnote Text Char"/>
    <w:rsid w:val="00DC6455"/>
    <w:rPr>
      <w:rFonts w:ascii="Times New Roman" w:eastAsia="Times New Roman" w:hAnsi="Times New Roman"/>
    </w:rPr>
  </w:style>
  <w:style w:type="character" w:customStyle="1" w:styleId="EndnoteCharacters">
    <w:name w:val="Endnote Characters"/>
    <w:rsid w:val="00DC6455"/>
    <w:rPr>
      <w:vertAlign w:val="superscript"/>
    </w:rPr>
  </w:style>
  <w:style w:type="character" w:customStyle="1" w:styleId="st">
    <w:name w:val="st"/>
    <w:basedOn w:val="DefaultParagraphFont1"/>
    <w:rsid w:val="00DC6455"/>
  </w:style>
  <w:style w:type="character" w:customStyle="1" w:styleId="c14">
    <w:name w:val="c14"/>
    <w:basedOn w:val="DefaultParagraphFont1"/>
    <w:rsid w:val="00DC6455"/>
  </w:style>
  <w:style w:type="character" w:styleId="Komentraatsauce">
    <w:name w:val="annotation reference"/>
    <w:uiPriority w:val="99"/>
    <w:rsid w:val="00DC6455"/>
    <w:rPr>
      <w:sz w:val="16"/>
      <w:szCs w:val="16"/>
    </w:rPr>
  </w:style>
  <w:style w:type="character" w:customStyle="1" w:styleId="c1">
    <w:name w:val="c1"/>
    <w:basedOn w:val="DefaultParagraphFont1"/>
    <w:rsid w:val="00DC6455"/>
  </w:style>
  <w:style w:type="character" w:customStyle="1" w:styleId="FootnoteTextChar">
    <w:name w:val="Footnote Text Char"/>
    <w:rsid w:val="00DC6455"/>
    <w:rPr>
      <w:rFonts w:ascii="Times New Roman" w:eastAsia="Times New Roman" w:hAnsi="Times New Roman"/>
    </w:rPr>
  </w:style>
  <w:style w:type="character" w:customStyle="1" w:styleId="FootnoteCharacters">
    <w:name w:val="Footnote Characters"/>
    <w:rsid w:val="00DC6455"/>
    <w:rPr>
      <w:vertAlign w:val="superscript"/>
    </w:rPr>
  </w:style>
  <w:style w:type="character" w:customStyle="1" w:styleId="WW-Absatz-Standardschriftart1111">
    <w:name w:val="WW-Absatz-Standardschriftart1111"/>
    <w:rsid w:val="00DC6455"/>
  </w:style>
  <w:style w:type="character" w:customStyle="1" w:styleId="skypepnhprintcontainer">
    <w:name w:val="skype_pnh_print_container"/>
    <w:basedOn w:val="DefaultParagraphFont1"/>
    <w:rsid w:val="00DC6455"/>
  </w:style>
  <w:style w:type="character" w:customStyle="1" w:styleId="WW-Absatz-Standardschriftart1111111">
    <w:name w:val="WW-Absatz-Standardschriftart1111111"/>
    <w:rsid w:val="00DC6455"/>
  </w:style>
  <w:style w:type="character" w:customStyle="1" w:styleId="st1">
    <w:name w:val="st1"/>
    <w:basedOn w:val="DefaultParagraphFont1"/>
    <w:rsid w:val="00DC6455"/>
  </w:style>
  <w:style w:type="character" w:customStyle="1" w:styleId="contentright">
    <w:name w:val="contentright"/>
    <w:basedOn w:val="DefaultParagraphFont1"/>
    <w:rsid w:val="00DC6455"/>
  </w:style>
  <w:style w:type="character" w:customStyle="1" w:styleId="E-mailSignatureChar">
    <w:name w:val="E-mail Signature Char"/>
    <w:rsid w:val="00DC6455"/>
    <w:rPr>
      <w:rFonts w:ascii="Times New Roman" w:hAnsi="Times New Roman"/>
      <w:sz w:val="24"/>
      <w:szCs w:val="24"/>
    </w:rPr>
  </w:style>
  <w:style w:type="character" w:customStyle="1" w:styleId="WW-Absatz-Standardschriftart111111">
    <w:name w:val="WW-Absatz-Standardschriftart111111"/>
    <w:rsid w:val="00DC6455"/>
  </w:style>
  <w:style w:type="character" w:customStyle="1" w:styleId="field-content">
    <w:name w:val="field-content"/>
    <w:basedOn w:val="DefaultParagraphFont1"/>
    <w:rsid w:val="00DC6455"/>
  </w:style>
  <w:style w:type="character" w:customStyle="1" w:styleId="Heading5Char">
    <w:name w:val="Heading 5 Char"/>
    <w:uiPriority w:val="9"/>
    <w:rsid w:val="00DC64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rsid w:val="00DC6455"/>
    <w:rPr>
      <w:rFonts w:ascii="Calibri" w:hAnsi="Calibri"/>
      <w:b/>
      <w:bCs/>
      <w:kern w:val="1"/>
      <w:sz w:val="28"/>
      <w:szCs w:val="28"/>
    </w:rPr>
  </w:style>
  <w:style w:type="character" w:customStyle="1" w:styleId="c8">
    <w:name w:val="c8"/>
    <w:basedOn w:val="Noklusjumarindkopasfonts1"/>
    <w:rsid w:val="00DC6455"/>
  </w:style>
  <w:style w:type="character" w:customStyle="1" w:styleId="c4">
    <w:name w:val="c4"/>
    <w:basedOn w:val="Noklusjumarindkopasfonts1"/>
    <w:rsid w:val="00DC6455"/>
  </w:style>
  <w:style w:type="character" w:customStyle="1" w:styleId="c9">
    <w:name w:val="c9"/>
    <w:basedOn w:val="Noklusjumarindkopasfonts1"/>
    <w:rsid w:val="00DC6455"/>
  </w:style>
  <w:style w:type="character" w:customStyle="1" w:styleId="c19">
    <w:name w:val="c19"/>
    <w:basedOn w:val="Noklusjumarindkopasfonts1"/>
    <w:rsid w:val="00DC6455"/>
  </w:style>
  <w:style w:type="character" w:customStyle="1" w:styleId="c20">
    <w:name w:val="c20"/>
    <w:basedOn w:val="Noklusjumarindkopasfonts1"/>
    <w:rsid w:val="00DC6455"/>
  </w:style>
  <w:style w:type="character" w:customStyle="1" w:styleId="NumberingSymbols">
    <w:name w:val="Numbering Symbols"/>
    <w:rsid w:val="00DC6455"/>
  </w:style>
  <w:style w:type="paragraph" w:customStyle="1" w:styleId="Heading">
    <w:name w:val="Heading"/>
    <w:basedOn w:val="Parasts"/>
    <w:next w:val="Pamatteksts"/>
    <w:rsid w:val="00DC645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Pamatteksts">
    <w:name w:val="Body Text"/>
    <w:basedOn w:val="Parasts"/>
    <w:link w:val="PamattekstsRakstz"/>
    <w:rsid w:val="00DC6455"/>
    <w:pPr>
      <w:spacing w:after="120"/>
    </w:pPr>
    <w:rPr>
      <w:color w:val="auto"/>
      <w:sz w:val="20"/>
      <w:szCs w:val="20"/>
      <w:lang w:val="x-none" w:eastAsia="ar-SA"/>
    </w:rPr>
  </w:style>
  <w:style w:type="paragraph" w:styleId="Saraksts">
    <w:name w:val="List"/>
    <w:basedOn w:val="Pamatteksts"/>
    <w:rsid w:val="00DC6455"/>
  </w:style>
  <w:style w:type="paragraph" w:styleId="Parakstszemobjekta">
    <w:name w:val="caption"/>
    <w:basedOn w:val="Parasts"/>
    <w:qFormat/>
    <w:rsid w:val="00DC6455"/>
    <w:pPr>
      <w:widowControl w:val="0"/>
      <w:suppressLineNumbers/>
      <w:spacing w:before="120" w:after="120"/>
    </w:pPr>
    <w:rPr>
      <w:rFonts w:eastAsia="Tahoma"/>
      <w:i/>
      <w:iCs/>
      <w:kern w:val="1"/>
    </w:rPr>
  </w:style>
  <w:style w:type="paragraph" w:customStyle="1" w:styleId="Index">
    <w:name w:val="Index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Kjene">
    <w:name w:val="footer"/>
    <w:basedOn w:val="Parasts"/>
    <w:link w:val="KjeneRakstz"/>
    <w:uiPriority w:val="99"/>
    <w:rsid w:val="00DC6455"/>
    <w:pPr>
      <w:tabs>
        <w:tab w:val="center" w:pos="4320"/>
        <w:tab w:val="right" w:pos="8640"/>
      </w:tabs>
    </w:pPr>
    <w:rPr>
      <w:color w:val="auto"/>
      <w:sz w:val="20"/>
      <w:szCs w:val="20"/>
      <w:lang w:val="x-none" w:eastAsia="ar-SA"/>
    </w:rPr>
  </w:style>
  <w:style w:type="paragraph" w:styleId="Galvene">
    <w:name w:val="header"/>
    <w:basedOn w:val="Parasts"/>
    <w:link w:val="GalveneRakstz"/>
    <w:rsid w:val="00DC6455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ListParagraph3">
    <w:name w:val="List Paragraph3"/>
    <w:basedOn w:val="Parasts"/>
    <w:qFormat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amatteksts3">
    <w:name w:val="Body Text 3"/>
    <w:basedOn w:val="Parasts"/>
    <w:link w:val="Pamatteksts3Rakstz"/>
    <w:rsid w:val="00DC6455"/>
    <w:pPr>
      <w:jc w:val="both"/>
    </w:pPr>
    <w:rPr>
      <w:rFonts w:ascii="Dutch TL" w:hAnsi="Dutch TL"/>
      <w:color w:val="auto"/>
      <w:szCs w:val="20"/>
      <w:lang w:val="x-none" w:eastAsia="ar-SA"/>
    </w:rPr>
  </w:style>
  <w:style w:type="paragraph" w:styleId="Paraststmeklis">
    <w:name w:val="Normal (Web)"/>
    <w:basedOn w:val="Parasts"/>
    <w:uiPriority w:val="99"/>
    <w:rsid w:val="00DC6455"/>
    <w:rPr>
      <w:lang w:val="en-US"/>
    </w:rPr>
  </w:style>
  <w:style w:type="paragraph" w:customStyle="1" w:styleId="NoSpacing1">
    <w:name w:val="No Spacing1"/>
    <w:qFormat/>
    <w:rsid w:val="00DC6455"/>
    <w:pPr>
      <w:suppressAutoHyphens/>
    </w:pPr>
    <w:rPr>
      <w:rFonts w:eastAsia="Arial" w:cs="Calibri"/>
      <w:sz w:val="24"/>
      <w:szCs w:val="24"/>
      <w:lang w:eastAsia="ar-SA"/>
    </w:rPr>
  </w:style>
  <w:style w:type="paragraph" w:customStyle="1" w:styleId="TableContents">
    <w:name w:val="Table Contents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Nosaukums">
    <w:name w:val="Title"/>
    <w:basedOn w:val="Parasts"/>
    <w:next w:val="Apakvirsraksts"/>
    <w:link w:val="NosaukumsRakstz"/>
    <w:qFormat/>
    <w:rsid w:val="00DC6455"/>
    <w:pPr>
      <w:jc w:val="center"/>
    </w:pPr>
    <w:rPr>
      <w:b/>
      <w:color w:val="auto"/>
      <w:sz w:val="22"/>
      <w:szCs w:val="20"/>
      <w:lang w:val="x-none" w:eastAsia="ar-SA"/>
    </w:rPr>
  </w:style>
  <w:style w:type="paragraph" w:styleId="Apakvirsraksts">
    <w:name w:val="Subtitle"/>
    <w:basedOn w:val="Heading"/>
    <w:next w:val="Pamatteksts"/>
    <w:link w:val="ApakvirsrakstsRakstz"/>
    <w:uiPriority w:val="11"/>
    <w:qFormat/>
    <w:rsid w:val="00DC6455"/>
    <w:pPr>
      <w:jc w:val="center"/>
    </w:pPr>
    <w:rPr>
      <w:rFonts w:cs="Times New Roman"/>
      <w:i/>
      <w:iCs/>
      <w:color w:val="auto"/>
      <w:lang w:val="x-none" w:eastAsia="en-US"/>
    </w:rPr>
  </w:style>
  <w:style w:type="paragraph" w:customStyle="1" w:styleId="msolistparagraph0">
    <w:name w:val="msolistparagraph"/>
    <w:basedOn w:val="Parasts"/>
    <w:rsid w:val="00DC6455"/>
    <w:pPr>
      <w:spacing w:before="280" w:after="280"/>
    </w:pPr>
  </w:style>
  <w:style w:type="paragraph" w:customStyle="1" w:styleId="newsblack11">
    <w:name w:val="news_black_11"/>
    <w:basedOn w:val="Parasts"/>
    <w:uiPriority w:val="99"/>
    <w:rsid w:val="00DC6455"/>
    <w:pPr>
      <w:spacing w:before="280" w:after="280"/>
    </w:pPr>
    <w:rPr>
      <w:rFonts w:ascii="Verdana" w:hAnsi="Verdana"/>
      <w:sz w:val="17"/>
      <w:szCs w:val="17"/>
    </w:rPr>
  </w:style>
  <w:style w:type="paragraph" w:styleId="Komentrateksts">
    <w:name w:val="annotation text"/>
    <w:basedOn w:val="Parasts"/>
    <w:link w:val="KomentratekstsRakstz"/>
    <w:uiPriority w:val="99"/>
    <w:rsid w:val="00DC6455"/>
  </w:style>
  <w:style w:type="paragraph" w:customStyle="1" w:styleId="newsblack11bold">
    <w:name w:val="news_black_11_bold"/>
    <w:basedOn w:val="Parasts"/>
    <w:rsid w:val="00DC6455"/>
    <w:pPr>
      <w:spacing w:before="280" w:after="280"/>
    </w:pPr>
    <w:rPr>
      <w:rFonts w:ascii="Verdana" w:hAnsi="Verdana"/>
      <w:b/>
      <w:bCs/>
      <w:sz w:val="17"/>
      <w:szCs w:val="17"/>
    </w:rPr>
  </w:style>
  <w:style w:type="paragraph" w:styleId="Balonteksts">
    <w:name w:val="Balloon Text"/>
    <w:basedOn w:val="Parasts"/>
    <w:rsid w:val="00DC6455"/>
    <w:pPr>
      <w:widowControl w:val="0"/>
    </w:pPr>
    <w:rPr>
      <w:rFonts w:ascii="Tahoma" w:eastAsia="Tahoma" w:hAnsi="Tahoma"/>
      <w:kern w:val="1"/>
      <w:sz w:val="16"/>
      <w:szCs w:val="16"/>
    </w:rPr>
  </w:style>
  <w:style w:type="paragraph" w:customStyle="1" w:styleId="left">
    <w:name w:val="left"/>
    <w:basedOn w:val="Parasts"/>
    <w:rsid w:val="00DC6455"/>
    <w:pPr>
      <w:spacing w:after="195"/>
      <w:ind w:right="150" w:firstLine="264"/>
    </w:pPr>
    <w:rPr>
      <w:rFonts w:ascii="Arial" w:hAnsi="Arial" w:cs="Arial"/>
      <w:color w:val="572F4C"/>
    </w:rPr>
  </w:style>
  <w:style w:type="paragraph" w:customStyle="1" w:styleId="PreformattedText">
    <w:name w:val="Preformatted Text"/>
    <w:basedOn w:val="Parasts"/>
    <w:rsid w:val="00DC6455"/>
    <w:pPr>
      <w:widowControl w:val="0"/>
    </w:pPr>
    <w:rPr>
      <w:rFonts w:ascii="Courier New" w:eastAsia="NSimSun" w:hAnsi="Courier New" w:cs="Courier New"/>
      <w:kern w:val="1"/>
    </w:rPr>
  </w:style>
  <w:style w:type="paragraph" w:styleId="Vienkrsteksts">
    <w:name w:val="Plain Text"/>
    <w:basedOn w:val="Parasts"/>
    <w:link w:val="VienkrstekstsRakstz"/>
    <w:uiPriority w:val="99"/>
    <w:rsid w:val="00DC6455"/>
    <w:rPr>
      <w:rFonts w:ascii="Consolas" w:eastAsia="Calibri" w:hAnsi="Consolas"/>
      <w:color w:val="auto"/>
      <w:sz w:val="21"/>
      <w:szCs w:val="21"/>
      <w:lang w:val="x-none" w:eastAsia="ar-SA"/>
    </w:rPr>
  </w:style>
  <w:style w:type="paragraph" w:styleId="Beiguvresteksts">
    <w:name w:val="endnote text"/>
    <w:basedOn w:val="Parasts"/>
    <w:rsid w:val="00DC6455"/>
  </w:style>
  <w:style w:type="paragraph" w:styleId="Komentratma">
    <w:name w:val="annotation subject"/>
    <w:basedOn w:val="Komentrateksts"/>
    <w:next w:val="Komentrateksts"/>
    <w:rsid w:val="00DC6455"/>
    <w:rPr>
      <w:b/>
      <w:bCs/>
    </w:rPr>
  </w:style>
  <w:style w:type="paragraph" w:styleId="Vresteksts">
    <w:name w:val="footnote text"/>
    <w:basedOn w:val="Parasts"/>
    <w:rsid w:val="00DC6455"/>
  </w:style>
  <w:style w:type="paragraph" w:styleId="Pamattekstsaratkpi">
    <w:name w:val="Body Text Indent"/>
    <w:basedOn w:val="Parasts"/>
    <w:link w:val="PamattekstsaratkpiRakstz"/>
    <w:rsid w:val="00DC6455"/>
    <w:pPr>
      <w:shd w:val="clear" w:color="auto" w:fill="FFFFFF"/>
      <w:ind w:left="-1"/>
      <w:jc w:val="both"/>
    </w:pPr>
    <w:rPr>
      <w:lang w:val="x-none" w:eastAsia="x-none"/>
    </w:rPr>
  </w:style>
  <w:style w:type="paragraph" w:styleId="E-pastaparaksts">
    <w:name w:val="E-mail Signature"/>
    <w:basedOn w:val="Parasts"/>
    <w:rsid w:val="00DC6455"/>
    <w:rPr>
      <w:rFonts w:eastAsia="Calibri"/>
    </w:rPr>
  </w:style>
  <w:style w:type="paragraph" w:customStyle="1" w:styleId="rtejustify">
    <w:name w:val="rtejustify"/>
    <w:basedOn w:val="Parasts"/>
    <w:rsid w:val="00DC6455"/>
    <w:pPr>
      <w:spacing w:before="280" w:after="280"/>
    </w:pPr>
  </w:style>
  <w:style w:type="paragraph" w:customStyle="1" w:styleId="TableHeading">
    <w:name w:val="Table Heading"/>
    <w:basedOn w:val="TableContents"/>
    <w:rsid w:val="00DC6455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DC6455"/>
    <w:pPr>
      <w:widowControl w:val="0"/>
    </w:pPr>
    <w:rPr>
      <w:rFonts w:eastAsia="Tahoma"/>
      <w:kern w:val="1"/>
      <w:sz w:val="24"/>
      <w:szCs w:val="24"/>
    </w:rPr>
  </w:style>
  <w:style w:type="paragraph" w:customStyle="1" w:styleId="Sarakstarindkopa1">
    <w:name w:val="Saraksta rindkopa1"/>
    <w:basedOn w:val="Parasts"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7">
    <w:name w:val="c7"/>
    <w:basedOn w:val="Parasts"/>
    <w:rsid w:val="00DC6455"/>
    <w:pPr>
      <w:spacing w:before="280" w:after="280"/>
    </w:pPr>
  </w:style>
  <w:style w:type="paragraph" w:customStyle="1" w:styleId="c18">
    <w:name w:val="c18"/>
    <w:basedOn w:val="Parasts"/>
    <w:rsid w:val="00DC6455"/>
    <w:pPr>
      <w:spacing w:before="280" w:after="280"/>
    </w:pPr>
  </w:style>
  <w:style w:type="paragraph" w:customStyle="1" w:styleId="c21">
    <w:name w:val="c21"/>
    <w:basedOn w:val="Parasts"/>
    <w:rsid w:val="00DC6455"/>
    <w:pPr>
      <w:spacing w:before="280" w:after="280"/>
    </w:pPr>
  </w:style>
  <w:style w:type="paragraph" w:customStyle="1" w:styleId="WW-Default">
    <w:name w:val="WW-Default"/>
    <w:basedOn w:val="Parasts"/>
    <w:rsid w:val="00DC6455"/>
    <w:pPr>
      <w:autoSpaceDE w:val="0"/>
    </w:pPr>
    <w:rPr>
      <w:rFonts w:ascii="Calibri" w:eastAsia="Calibri" w:hAnsi="Calibri"/>
      <w:lang w:val="en-US"/>
    </w:rPr>
  </w:style>
  <w:style w:type="character" w:customStyle="1" w:styleId="Virsraksts2Rakstz">
    <w:name w:val="Virsraksts 2 Rakstz."/>
    <w:link w:val="Virsraksts2"/>
    <w:rsid w:val="00F1499C"/>
    <w:rPr>
      <w:rFonts w:ascii="Times" w:eastAsia="Tahoma" w:hAnsi="Times"/>
      <w:b/>
      <w:color w:val="000000"/>
      <w:kern w:val="1"/>
      <w:sz w:val="36"/>
      <w:szCs w:val="24"/>
      <w:lang w:val="cs-CZ" w:eastAsia="x-none"/>
    </w:rPr>
  </w:style>
  <w:style w:type="paragraph" w:customStyle="1" w:styleId="BodyText31">
    <w:name w:val="Body Text 31"/>
    <w:basedOn w:val="Parasts"/>
    <w:rsid w:val="0038488E"/>
    <w:pPr>
      <w:spacing w:line="100" w:lineRule="atLeast"/>
      <w:jc w:val="both"/>
    </w:pPr>
    <w:rPr>
      <w:rFonts w:ascii="Dutch TL" w:hAnsi="Dutch TL" w:cs="Dutch TL"/>
      <w:kern w:val="2"/>
      <w:lang w:eastAsia="hi-IN" w:bidi="hi-IN"/>
    </w:rPr>
  </w:style>
  <w:style w:type="paragraph" w:customStyle="1" w:styleId="ListParagraph1">
    <w:name w:val="List Paragraph1"/>
    <w:basedOn w:val="Parasts"/>
    <w:qFormat/>
    <w:rsid w:val="00B02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4Rakstz">
    <w:name w:val="Virsraksts 4 Rakstz."/>
    <w:link w:val="Virsraksts4"/>
    <w:rsid w:val="00360C9C"/>
    <w:rPr>
      <w:rFonts w:ascii="Calibri" w:hAnsi="Calibri"/>
      <w:b/>
      <w:bCs/>
      <w:kern w:val="1"/>
      <w:sz w:val="28"/>
      <w:szCs w:val="28"/>
      <w:lang w:eastAsia="ar-SA"/>
    </w:rPr>
  </w:style>
  <w:style w:type="paragraph" w:customStyle="1" w:styleId="Saturardtjs">
    <w:name w:val="Satura rādītājs"/>
    <w:basedOn w:val="Parasts"/>
    <w:rsid w:val="00247D4F"/>
    <w:pPr>
      <w:suppressLineNumbers/>
    </w:pPr>
    <w:rPr>
      <w:lang w:eastAsia="zh-CN"/>
    </w:rPr>
  </w:style>
  <w:style w:type="character" w:customStyle="1" w:styleId="CharChar8">
    <w:name w:val="Char Char8"/>
    <w:rsid w:val="00132A56"/>
    <w:rPr>
      <w:sz w:val="24"/>
    </w:rPr>
  </w:style>
  <w:style w:type="paragraph" w:customStyle="1" w:styleId="ListParagraph2">
    <w:name w:val="List Paragraph2"/>
    <w:basedOn w:val="Parasts"/>
    <w:qFormat/>
    <w:rsid w:val="00A835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62B6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, sans-serif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C62B61"/>
    <w:pPr>
      <w:spacing w:after="120"/>
    </w:pPr>
  </w:style>
  <w:style w:type="paragraph" w:customStyle="1" w:styleId="ListParagraph6">
    <w:name w:val="List Paragraph6"/>
    <w:basedOn w:val="Parasts"/>
    <w:link w:val="ListParagraphChar"/>
    <w:uiPriority w:val="34"/>
    <w:qFormat/>
    <w:rsid w:val="003564E9"/>
    <w:pPr>
      <w:ind w:left="720"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paragraph" w:customStyle="1" w:styleId="ListParagraph4">
    <w:name w:val="List Paragraph4"/>
    <w:basedOn w:val="Parasts"/>
    <w:qFormat/>
    <w:rsid w:val="00F26C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rsid w:val="00A37561"/>
    <w:rPr>
      <w:rFonts w:cs="Calibri"/>
      <w:b/>
      <w:bCs/>
      <w:sz w:val="27"/>
      <w:szCs w:val="27"/>
      <w:lang w:eastAsia="ar-SA"/>
    </w:rPr>
  </w:style>
  <w:style w:type="character" w:customStyle="1" w:styleId="VienkrstekstsRakstz">
    <w:name w:val="Vienkāršs teksts Rakstz."/>
    <w:link w:val="Vienkrsteksts"/>
    <w:uiPriority w:val="99"/>
    <w:rsid w:val="00A37561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ListParagraphChar">
    <w:name w:val="List Paragraph Char"/>
    <w:link w:val="ListParagraph6"/>
    <w:uiPriority w:val="34"/>
    <w:rsid w:val="002E6F52"/>
    <w:rPr>
      <w:rFonts w:ascii="Calibri" w:eastAsia="Calibri" w:hAnsi="Calibri"/>
      <w:sz w:val="22"/>
      <w:szCs w:val="22"/>
      <w:lang w:eastAsia="en-US"/>
    </w:rPr>
  </w:style>
  <w:style w:type="paragraph" w:customStyle="1" w:styleId="ListParagraph5">
    <w:name w:val="List Paragraph5"/>
    <w:basedOn w:val="Parasts"/>
    <w:qFormat/>
    <w:rsid w:val="000E41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2">
    <w:name w:val="No Spacing2"/>
    <w:uiPriority w:val="1"/>
    <w:qFormat/>
    <w:rsid w:val="00C02E6E"/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95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11">
    <w:name w:val="Virsraksts 11"/>
    <w:basedOn w:val="Parasts"/>
    <w:rsid w:val="00470746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1">
    <w:name w:val="Virsraksts 21"/>
    <w:basedOn w:val="Parasts"/>
    <w:rsid w:val="00470746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12">
    <w:name w:val="Virsraksts 12"/>
    <w:basedOn w:val="Parasts"/>
    <w:rsid w:val="008B4E5D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2">
    <w:name w:val="Virsraksts 22"/>
    <w:basedOn w:val="Parasts"/>
    <w:rsid w:val="008B4E5D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xmsonormal">
    <w:name w:val="x_msonormal"/>
    <w:basedOn w:val="Parasts"/>
    <w:rsid w:val="0015716C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2F6515"/>
    <w:rPr>
      <w:rFonts w:ascii="Calibri" w:eastAsia="Calibri" w:hAnsi="Calibri"/>
      <w:sz w:val="22"/>
      <w:szCs w:val="22"/>
      <w:lang w:eastAsia="en-US"/>
    </w:rPr>
  </w:style>
  <w:style w:type="paragraph" w:customStyle="1" w:styleId="NoSpacing3">
    <w:name w:val="No Spacing3"/>
    <w:qFormat/>
    <w:rsid w:val="001E72FE"/>
    <w:rPr>
      <w:rFonts w:ascii="Calibri" w:eastAsia="Calibri" w:hAnsi="Calibri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BD1D59"/>
    <w:rPr>
      <w:i/>
      <w:iCs/>
      <w:color w:val="808080"/>
    </w:rPr>
  </w:style>
  <w:style w:type="paragraph" w:styleId="Sarakstarindkopa">
    <w:name w:val="List Paragraph"/>
    <w:basedOn w:val="Parasts"/>
    <w:link w:val="SarakstarindkopaRakstz"/>
    <w:uiPriority w:val="34"/>
    <w:qFormat/>
    <w:rsid w:val="006A7FD2"/>
    <w:pPr>
      <w:ind w:left="720"/>
    </w:pPr>
    <w:rPr>
      <w:rFonts w:ascii="Calibri" w:eastAsia="Calibri" w:hAnsi="Calibri"/>
      <w:color w:val="auto"/>
      <w:sz w:val="22"/>
      <w:szCs w:val="22"/>
      <w:lang w:val="x-none" w:eastAsia="x-none"/>
    </w:rPr>
  </w:style>
  <w:style w:type="character" w:customStyle="1" w:styleId="style11">
    <w:name w:val="style11"/>
    <w:rsid w:val="00B87541"/>
    <w:rPr>
      <w:rFonts w:ascii="Tahoma" w:hAnsi="Tahoma" w:cs="Tahoma" w:hint="default"/>
      <w:color w:val="5C5B5B"/>
    </w:rPr>
  </w:style>
  <w:style w:type="paragraph" w:customStyle="1" w:styleId="ListParagraph7">
    <w:name w:val="List Paragraph7"/>
    <w:basedOn w:val="Parasts"/>
    <w:qFormat/>
    <w:rsid w:val="004D17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ighlight2">
    <w:name w:val="highlight2"/>
    <w:rsid w:val="004F00AF"/>
  </w:style>
  <w:style w:type="character" w:customStyle="1" w:styleId="SarakstarindkopaRakstz">
    <w:name w:val="Saraksta rindkopa Rakstz."/>
    <w:link w:val="Sarakstarindkopa"/>
    <w:uiPriority w:val="34"/>
    <w:locked/>
    <w:rsid w:val="00D83121"/>
    <w:rPr>
      <w:rFonts w:ascii="Calibri" w:eastAsia="Calibri" w:hAnsi="Calibri"/>
      <w:sz w:val="22"/>
      <w:szCs w:val="22"/>
    </w:rPr>
  </w:style>
  <w:style w:type="character" w:customStyle="1" w:styleId="Pamatteksts3Rakstz">
    <w:name w:val="Pamatteksts 3 Rakstz."/>
    <w:link w:val="Pamatteksts3"/>
    <w:rsid w:val="0093333F"/>
    <w:rPr>
      <w:rFonts w:ascii="Dutch TL" w:hAnsi="Dutch TL" w:cs="Calibri"/>
      <w:sz w:val="24"/>
      <w:lang w:eastAsia="ar-SA"/>
    </w:rPr>
  </w:style>
  <w:style w:type="paragraph" w:customStyle="1" w:styleId="ListParagraph8">
    <w:name w:val="List Paragraph8"/>
    <w:basedOn w:val="Parasts"/>
    <w:qFormat/>
    <w:rsid w:val="00950D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9">
    <w:name w:val="List Paragraph9"/>
    <w:basedOn w:val="Parasts"/>
    <w:qFormat/>
    <w:rsid w:val="00E52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0">
    <w:name w:val="List Paragraph10"/>
    <w:basedOn w:val="Parasts"/>
    <w:qFormat/>
    <w:rsid w:val="005900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aukums1">
    <w:name w:val="Nosaukums1"/>
    <w:rsid w:val="00347E75"/>
  </w:style>
  <w:style w:type="paragraph" w:customStyle="1" w:styleId="ListParagraph11">
    <w:name w:val="List Paragraph11"/>
    <w:basedOn w:val="Parasts"/>
    <w:qFormat/>
    <w:rsid w:val="002C7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1Rakstz">
    <w:name w:val="Virsraksts 1 Rakstz."/>
    <w:link w:val="Virsraksts1"/>
    <w:uiPriority w:val="9"/>
    <w:rsid w:val="008D40BF"/>
    <w:rPr>
      <w:rFonts w:eastAsia="SimSun"/>
      <w:b/>
      <w:bCs/>
      <w:color w:val="000000"/>
      <w:kern w:val="1"/>
      <w:sz w:val="48"/>
      <w:szCs w:val="48"/>
      <w:lang w:val="x-none" w:eastAsia="x-none"/>
    </w:rPr>
  </w:style>
  <w:style w:type="paragraph" w:customStyle="1" w:styleId="ListParagraph12">
    <w:name w:val="List Paragraph12"/>
    <w:basedOn w:val="Parasts"/>
    <w:qFormat/>
    <w:rsid w:val="009648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klustais">
    <w:name w:val="Noklusētais"/>
    <w:rsid w:val="00B754D9"/>
    <w:pPr>
      <w:tabs>
        <w:tab w:val="left" w:pos="720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Pamatteksts31">
    <w:name w:val="Pamatteksts 31"/>
    <w:basedOn w:val="Parasts"/>
    <w:rsid w:val="00867DC6"/>
    <w:pPr>
      <w:jc w:val="both"/>
    </w:pPr>
    <w:rPr>
      <w:rFonts w:ascii="Dutch TL" w:hAnsi="Dutch TL"/>
    </w:rPr>
  </w:style>
  <w:style w:type="paragraph" w:styleId="Pamattekstaatkpe2">
    <w:name w:val="Body Text Indent 2"/>
    <w:basedOn w:val="Parasts"/>
    <w:link w:val="Pamattekstaatkpe2Rakstz"/>
    <w:rsid w:val="00706C0D"/>
    <w:pPr>
      <w:widowControl w:val="0"/>
      <w:spacing w:after="120" w:line="480" w:lineRule="auto"/>
      <w:ind w:left="283"/>
    </w:pPr>
    <w:rPr>
      <w:rFonts w:eastAsia="Tahoma"/>
      <w:color w:val="auto"/>
      <w:kern w:val="1"/>
      <w:lang w:val="x-none"/>
    </w:rPr>
  </w:style>
  <w:style w:type="character" w:customStyle="1" w:styleId="Pamattekstaatkpe2Rakstz">
    <w:name w:val="Pamatteksta atkāpe 2 Rakstz."/>
    <w:link w:val="Pamattekstaatkpe2"/>
    <w:rsid w:val="00706C0D"/>
    <w:rPr>
      <w:rFonts w:eastAsia="Tahoma"/>
      <w:kern w:val="1"/>
      <w:sz w:val="24"/>
      <w:szCs w:val="24"/>
    </w:rPr>
  </w:style>
  <w:style w:type="paragraph" w:customStyle="1" w:styleId="WW-Noklustais">
    <w:name w:val="WW-Noklusētais"/>
    <w:rsid w:val="00AC11B9"/>
    <w:pPr>
      <w:tabs>
        <w:tab w:val="left" w:pos="720"/>
      </w:tabs>
      <w:suppressAutoHyphens/>
      <w:spacing w:line="100" w:lineRule="atLeast"/>
    </w:pPr>
    <w:rPr>
      <w:rFonts w:eastAsia="Arial" w:cs="Calibri"/>
      <w:color w:val="00000A"/>
      <w:sz w:val="24"/>
      <w:szCs w:val="24"/>
      <w:lang w:eastAsia="ar-SA"/>
    </w:rPr>
  </w:style>
  <w:style w:type="character" w:customStyle="1" w:styleId="Virsraksts5Rakstz">
    <w:name w:val="Virsraksts 5 Rakstz."/>
    <w:link w:val="Virsraksts5"/>
    <w:uiPriority w:val="9"/>
    <w:rsid w:val="0032524E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p1">
    <w:name w:val="p1"/>
    <w:basedOn w:val="Parasts"/>
    <w:rsid w:val="0032524E"/>
    <w:pPr>
      <w:spacing w:before="100" w:beforeAutospacing="1" w:after="100" w:afterAutospacing="1"/>
    </w:pPr>
    <w:rPr>
      <w:rFonts w:eastAsia="Calibri"/>
    </w:rPr>
  </w:style>
  <w:style w:type="paragraph" w:customStyle="1" w:styleId="ListParagraph13">
    <w:name w:val="List Paragraph13"/>
    <w:basedOn w:val="Parasts"/>
    <w:rsid w:val="00D818B6"/>
  </w:style>
  <w:style w:type="character" w:customStyle="1" w:styleId="loma">
    <w:name w:val="loma"/>
    <w:rsid w:val="00B71D29"/>
  </w:style>
  <w:style w:type="character" w:customStyle="1" w:styleId="makslinieks">
    <w:name w:val="makslinieks"/>
    <w:rsid w:val="00B71D29"/>
  </w:style>
  <w:style w:type="character" w:customStyle="1" w:styleId="c3">
    <w:name w:val="c3"/>
    <w:rsid w:val="00AD341D"/>
  </w:style>
  <w:style w:type="character" w:customStyle="1" w:styleId="c2">
    <w:name w:val="c2"/>
    <w:rsid w:val="00AD341D"/>
  </w:style>
  <w:style w:type="table" w:customStyle="1" w:styleId="TableNormal1">
    <w:name w:val="Table Normal1"/>
    <w:uiPriority w:val="99"/>
    <w:semiHidden/>
    <w:rsid w:val="000B677F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mattekstsRakstz">
    <w:name w:val="Pamatteksts Rakstz."/>
    <w:link w:val="Pamatteksts"/>
    <w:rsid w:val="00617E78"/>
    <w:rPr>
      <w:rFonts w:cs="Calibri"/>
      <w:lang w:eastAsia="ar-SA"/>
    </w:rPr>
  </w:style>
  <w:style w:type="character" w:customStyle="1" w:styleId="INS">
    <w:name w:val="INS"/>
    <w:rsid w:val="00617E78"/>
  </w:style>
  <w:style w:type="paragraph" w:customStyle="1" w:styleId="NormalWeb1">
    <w:name w:val="Normal (Web)1"/>
    <w:basedOn w:val="Parasts"/>
    <w:rsid w:val="00985A1E"/>
    <w:pPr>
      <w:widowControl w:val="0"/>
      <w:spacing w:before="280" w:after="280" w:line="100" w:lineRule="atLeast"/>
    </w:pPr>
    <w:rPr>
      <w:kern w:val="2"/>
      <w:lang w:val="en-US" w:eastAsia="zh-CN" w:bidi="hi-IN"/>
    </w:rPr>
  </w:style>
  <w:style w:type="character" w:customStyle="1" w:styleId="promotershorttitle">
    <w:name w:val="promoter_short_title"/>
    <w:rsid w:val="00911018"/>
  </w:style>
  <w:style w:type="character" w:customStyle="1" w:styleId="event-description">
    <w:name w:val="event-description"/>
    <w:rsid w:val="00363B62"/>
  </w:style>
  <w:style w:type="character" w:customStyle="1" w:styleId="event-where">
    <w:name w:val="event-where"/>
    <w:rsid w:val="006339A5"/>
  </w:style>
  <w:style w:type="table" w:customStyle="1" w:styleId="TableNormal2">
    <w:name w:val="Table Normal2"/>
    <w:uiPriority w:val="99"/>
    <w:semiHidden/>
    <w:rsid w:val="003A6949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73e">
    <w:name w:val="n173e"/>
    <w:rsid w:val="005F2B1B"/>
  </w:style>
  <w:style w:type="paragraph" w:styleId="Pamatteksts2">
    <w:name w:val="Body Text 2"/>
    <w:basedOn w:val="Parasts"/>
    <w:link w:val="Pamatteksts2Rakstz"/>
    <w:uiPriority w:val="99"/>
    <w:semiHidden/>
    <w:unhideWhenUsed/>
    <w:rsid w:val="006A6F8E"/>
    <w:pPr>
      <w:spacing w:after="120" w:line="480" w:lineRule="auto"/>
    </w:pPr>
    <w:rPr>
      <w:color w:val="auto"/>
      <w:sz w:val="20"/>
      <w:szCs w:val="20"/>
      <w:lang w:val="x-none" w:eastAsia="ar-SA"/>
    </w:rPr>
  </w:style>
  <w:style w:type="character" w:customStyle="1" w:styleId="Pamatteksts2Rakstz">
    <w:name w:val="Pamatteksts 2 Rakstz."/>
    <w:link w:val="Pamatteksts2"/>
    <w:uiPriority w:val="99"/>
    <w:semiHidden/>
    <w:rsid w:val="006A6F8E"/>
    <w:rPr>
      <w:rFonts w:cs="Calibri"/>
      <w:lang w:eastAsia="ar-SA"/>
    </w:rPr>
  </w:style>
  <w:style w:type="character" w:customStyle="1" w:styleId="Absatz-Standardschriftart">
    <w:name w:val="Absatz-Standardschriftart"/>
    <w:rsid w:val="00540FA4"/>
  </w:style>
  <w:style w:type="character" w:customStyle="1" w:styleId="KjeneRakstz">
    <w:name w:val="Kājene Rakstz."/>
    <w:link w:val="Kjene"/>
    <w:uiPriority w:val="99"/>
    <w:rsid w:val="00540FA4"/>
    <w:rPr>
      <w:rFonts w:cs="Calibri"/>
      <w:lang w:eastAsia="ar-SA"/>
    </w:rPr>
  </w:style>
  <w:style w:type="paragraph" w:customStyle="1" w:styleId="Default">
    <w:name w:val="Default"/>
    <w:rsid w:val="0083461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value">
    <w:name w:val="value"/>
    <w:rsid w:val="005E3F76"/>
  </w:style>
  <w:style w:type="character" w:customStyle="1" w:styleId="null">
    <w:name w:val="null"/>
    <w:rsid w:val="00CD056A"/>
  </w:style>
  <w:style w:type="character" w:customStyle="1" w:styleId="NosaukumsRakstz">
    <w:name w:val="Nosaukums Rakstz."/>
    <w:link w:val="Nosaukums"/>
    <w:rsid w:val="001E30AA"/>
    <w:rPr>
      <w:rFonts w:cs="Calibri"/>
      <w:b/>
      <w:sz w:val="22"/>
      <w:lang w:eastAsia="ar-SA"/>
    </w:rPr>
  </w:style>
  <w:style w:type="paragraph" w:customStyle="1" w:styleId="NoSpacing4">
    <w:name w:val="No Spacing4"/>
    <w:qFormat/>
    <w:rsid w:val="0022628C"/>
    <w:rPr>
      <w:rFonts w:ascii="Calibri" w:eastAsia="Calibri" w:hAnsi="Calibri"/>
      <w:sz w:val="22"/>
      <w:szCs w:val="22"/>
      <w:lang w:eastAsia="en-US"/>
    </w:rPr>
  </w:style>
  <w:style w:type="character" w:customStyle="1" w:styleId="fsl">
    <w:name w:val="fsl"/>
    <w:rsid w:val="0017048F"/>
  </w:style>
  <w:style w:type="character" w:customStyle="1" w:styleId="t">
    <w:name w:val="t"/>
    <w:rsid w:val="00BF1981"/>
  </w:style>
  <w:style w:type="paragraph" w:customStyle="1" w:styleId="NoSpacing5">
    <w:name w:val="No Spacing5"/>
    <w:qFormat/>
    <w:rsid w:val="009B78E6"/>
    <w:rPr>
      <w:rFonts w:ascii="Calibri" w:eastAsia="Calibri" w:hAnsi="Calibri"/>
      <w:sz w:val="22"/>
      <w:szCs w:val="22"/>
      <w:lang w:eastAsia="en-US"/>
    </w:rPr>
  </w:style>
  <w:style w:type="character" w:customStyle="1" w:styleId="ApakvirsrakstsRakstz">
    <w:name w:val="Apakšvirsraksts Rakstz."/>
    <w:link w:val="Apakvirsraksts"/>
    <w:uiPriority w:val="11"/>
    <w:rsid w:val="00FD4248"/>
    <w:rPr>
      <w:rFonts w:ascii="Arial" w:eastAsia="Arial Unicode MS" w:hAnsi="Arial" w:cs="Arial Unicode MS"/>
      <w:i/>
      <w:iCs/>
      <w:sz w:val="28"/>
      <w:szCs w:val="28"/>
      <w:lang w:eastAsia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FD4248"/>
    <w:rPr>
      <w:i/>
      <w:iCs/>
      <w:sz w:val="20"/>
      <w:szCs w:val="20"/>
      <w:lang w:val="en-GB" w:eastAsia="x-none"/>
    </w:rPr>
  </w:style>
  <w:style w:type="character" w:customStyle="1" w:styleId="CittsRakstz">
    <w:name w:val="Citāts Rakstz."/>
    <w:link w:val="Citts"/>
    <w:uiPriority w:val="29"/>
    <w:rsid w:val="00FD4248"/>
    <w:rPr>
      <w:i/>
      <w:iCs/>
      <w:color w:val="000000"/>
      <w:lang w:val="en-GB"/>
    </w:rPr>
  </w:style>
  <w:style w:type="character" w:customStyle="1" w:styleId="bb-headline1">
    <w:name w:val="bb-headline1"/>
    <w:rsid w:val="001F6A3D"/>
    <w:rPr>
      <w:b/>
      <w:bCs/>
    </w:rPr>
  </w:style>
  <w:style w:type="character" w:styleId="Grmatasnosaukums">
    <w:name w:val="Book Title"/>
    <w:qFormat/>
    <w:rsid w:val="00A55563"/>
    <w:rPr>
      <w:b/>
      <w:bCs/>
      <w:smallCaps/>
      <w:spacing w:val="5"/>
    </w:rPr>
  </w:style>
  <w:style w:type="character" w:customStyle="1" w:styleId="hoenzbadl">
    <w:name w:val="hoenzb adl"/>
    <w:rsid w:val="00EB6A9C"/>
  </w:style>
  <w:style w:type="paragraph" w:customStyle="1" w:styleId="1">
    <w:name w:val="1"/>
    <w:basedOn w:val="Parasts"/>
    <w:next w:val="Paraststmeklis"/>
    <w:uiPriority w:val="99"/>
    <w:unhideWhenUsed/>
    <w:rsid w:val="00445003"/>
    <w:pPr>
      <w:spacing w:before="100" w:beforeAutospacing="1" w:after="100" w:afterAutospacing="1"/>
    </w:pPr>
    <w:rPr>
      <w:rFonts w:eastAsia="Calibri"/>
      <w:color w:val="auto"/>
    </w:rPr>
  </w:style>
  <w:style w:type="paragraph" w:customStyle="1" w:styleId="default0">
    <w:name w:val="default"/>
    <w:basedOn w:val="Parasts"/>
    <w:rsid w:val="00115ED6"/>
    <w:pPr>
      <w:spacing w:before="100" w:beforeAutospacing="1" w:after="100" w:afterAutospacing="1"/>
    </w:pPr>
    <w:rPr>
      <w:color w:val="auto"/>
    </w:rPr>
  </w:style>
  <w:style w:type="character" w:customStyle="1" w:styleId="xbe">
    <w:name w:val="_xbe"/>
    <w:rsid w:val="00E754A6"/>
  </w:style>
  <w:style w:type="character" w:customStyle="1" w:styleId="GalveneRakstz">
    <w:name w:val="Galvene Rakstz."/>
    <w:link w:val="Galvene"/>
    <w:rsid w:val="00515BE2"/>
    <w:rPr>
      <w:color w:val="000000"/>
      <w:sz w:val="24"/>
      <w:szCs w:val="24"/>
    </w:rPr>
  </w:style>
  <w:style w:type="character" w:customStyle="1" w:styleId="PamattekstsaratkpiRakstz">
    <w:name w:val="Pamatteksts ar atkāpi Rakstz."/>
    <w:link w:val="Pamattekstsaratkpi"/>
    <w:rsid w:val="00480749"/>
    <w:rPr>
      <w:color w:val="000000"/>
      <w:sz w:val="24"/>
      <w:szCs w:val="24"/>
      <w:shd w:val="clear" w:color="auto" w:fill="FFFFFF"/>
    </w:rPr>
  </w:style>
  <w:style w:type="character" w:customStyle="1" w:styleId="5yl5">
    <w:name w:val="_5yl5"/>
    <w:rsid w:val="00D56EC1"/>
  </w:style>
  <w:style w:type="character" w:customStyle="1" w:styleId="4n-j">
    <w:name w:val="_4n-j"/>
    <w:rsid w:val="00D56EC1"/>
  </w:style>
  <w:style w:type="paragraph" w:styleId="Sarakstaaizzme">
    <w:name w:val="List Bullet"/>
    <w:basedOn w:val="Parasts"/>
    <w:uiPriority w:val="99"/>
    <w:semiHidden/>
    <w:unhideWhenUsed/>
    <w:rsid w:val="007911B7"/>
    <w:pPr>
      <w:numPr>
        <w:numId w:val="2"/>
      </w:numPr>
      <w:spacing w:after="160" w:line="254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moze-small">
    <w:name w:val="moze-small"/>
    <w:rsid w:val="00784E4F"/>
  </w:style>
  <w:style w:type="character" w:customStyle="1" w:styleId="il">
    <w:name w:val="il"/>
    <w:rsid w:val="00CC2671"/>
  </w:style>
  <w:style w:type="character" w:customStyle="1" w:styleId="spamspan">
    <w:name w:val="spamspan"/>
    <w:rsid w:val="00C422A6"/>
  </w:style>
  <w:style w:type="character" w:customStyle="1" w:styleId="UnresolvedMention1">
    <w:name w:val="Unresolved Mention1"/>
    <w:uiPriority w:val="99"/>
    <w:semiHidden/>
    <w:unhideWhenUsed/>
    <w:rsid w:val="001804C6"/>
    <w:rPr>
      <w:color w:val="605E5C"/>
      <w:shd w:val="clear" w:color="auto" w:fill="E1DFDD"/>
    </w:rPr>
  </w:style>
  <w:style w:type="paragraph" w:customStyle="1" w:styleId="listparagraph14">
    <w:name w:val="listparagraph1"/>
    <w:basedOn w:val="Parasts"/>
    <w:rsid w:val="00946F1F"/>
    <w:pPr>
      <w:spacing w:before="100" w:beforeAutospacing="1" w:after="100" w:afterAutospacing="1"/>
    </w:pPr>
    <w:rPr>
      <w:color w:val="auto"/>
    </w:rPr>
  </w:style>
  <w:style w:type="paragraph" w:customStyle="1" w:styleId="Body">
    <w:name w:val="Body"/>
    <w:rsid w:val="006D6D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msonormal804d7de8fd46f06a46511c7c60d1535e">
    <w:name w:val="msonormal_804d7de8fd46f06a46511c7c60d1535e"/>
    <w:basedOn w:val="Parasts"/>
    <w:rsid w:val="00FE74F9"/>
    <w:pPr>
      <w:spacing w:before="100" w:beforeAutospacing="1" w:after="100" w:afterAutospacing="1"/>
    </w:pPr>
    <w:rPr>
      <w:rFonts w:eastAsia="Calibri"/>
      <w:color w:val="auto"/>
    </w:rPr>
  </w:style>
  <w:style w:type="character" w:customStyle="1" w:styleId="WinCalendarBLANKCELLSTYLE1">
    <w:name w:val="WinCalendar_BLANKCELL_STYLE1"/>
    <w:rsid w:val="00EA1512"/>
    <w:rPr>
      <w:rFonts w:ascii="Arial Narrow" w:hAnsi="Arial Narrow"/>
      <w:b w:val="0"/>
      <w:color w:val="000000"/>
      <w:sz w:val="19"/>
    </w:rPr>
  </w:style>
  <w:style w:type="paragraph" w:customStyle="1" w:styleId="Pa0">
    <w:name w:val="Pa0"/>
    <w:basedOn w:val="Parasts"/>
    <w:uiPriority w:val="99"/>
    <w:rsid w:val="009A50B3"/>
    <w:pPr>
      <w:autoSpaceDE w:val="0"/>
      <w:autoSpaceDN w:val="0"/>
      <w:spacing w:line="241" w:lineRule="atLeast"/>
    </w:pPr>
    <w:rPr>
      <w:rFonts w:ascii="Geometr706 Md TL" w:eastAsia="Calibri" w:hAnsi="Geometr706 Md TL" w:cs="Calibri"/>
      <w:color w:val="auto"/>
    </w:rPr>
  </w:style>
  <w:style w:type="character" w:customStyle="1" w:styleId="A5">
    <w:name w:val="A5"/>
    <w:uiPriority w:val="99"/>
    <w:rsid w:val="009A50B3"/>
    <w:rPr>
      <w:rFonts w:ascii="Geometr706 Md TL" w:hAnsi="Geometr706 Md TL" w:hint="default"/>
      <w:b/>
      <w:bCs/>
      <w:color w:val="000000"/>
    </w:rPr>
  </w:style>
  <w:style w:type="character" w:styleId="Beiguvresatsauce">
    <w:name w:val="endnote reference"/>
    <w:uiPriority w:val="99"/>
    <w:semiHidden/>
    <w:unhideWhenUsed/>
    <w:rsid w:val="00A7582A"/>
    <w:rPr>
      <w:vertAlign w:val="superscript"/>
    </w:rPr>
  </w:style>
  <w:style w:type="character" w:customStyle="1" w:styleId="gmail-msohyperlink">
    <w:name w:val="gmail-msohyperlink"/>
    <w:rsid w:val="002C6CF0"/>
  </w:style>
  <w:style w:type="character" w:customStyle="1" w:styleId="KomentratekstsRakstz">
    <w:name w:val="Komentāra teksts Rakstz."/>
    <w:link w:val="Komentrateksts"/>
    <w:uiPriority w:val="99"/>
    <w:rsid w:val="00A66ACC"/>
    <w:rPr>
      <w:color w:val="000000"/>
      <w:sz w:val="24"/>
      <w:szCs w:val="24"/>
    </w:rPr>
  </w:style>
  <w:style w:type="paragraph" w:styleId="Prskatjums">
    <w:name w:val="Revision"/>
    <w:hidden/>
    <w:uiPriority w:val="99"/>
    <w:semiHidden/>
    <w:rsid w:val="007E4C7F"/>
    <w:rPr>
      <w:color w:val="000000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F50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US" w:eastAsia="en-US"/>
    </w:rPr>
  </w:style>
  <w:style w:type="character" w:customStyle="1" w:styleId="HTMLiepriekformattaisRakstz">
    <w:name w:val="HTML iepriekšformatētais Rakstz."/>
    <w:link w:val="HTMLiepriekformattais"/>
    <w:uiPriority w:val="99"/>
    <w:rsid w:val="00F50419"/>
    <w:rPr>
      <w:rFonts w:ascii="Courier New" w:hAnsi="Courier New" w:cs="Courier New"/>
    </w:rPr>
  </w:style>
  <w:style w:type="character" w:customStyle="1" w:styleId="Neatrisintapieminana1">
    <w:name w:val="Neatrisināta pieminēšana1"/>
    <w:uiPriority w:val="99"/>
    <w:semiHidden/>
    <w:unhideWhenUsed/>
    <w:rsid w:val="00373F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DD3F8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063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019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54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02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8198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5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2336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8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0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1098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87299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2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5055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5284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560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9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82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31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82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44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095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9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14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4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73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35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713808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32875280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21218310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6428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2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92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033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59514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56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3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405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688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87462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575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571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7452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796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36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13987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8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1397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46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729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495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179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6856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587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50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7096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43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51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97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472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213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81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613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899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904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0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9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17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9" w:color="D9302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4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46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36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519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0982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73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50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913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9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025276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069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46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4075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58872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731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43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0389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60755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4249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65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801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39231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754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56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332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8660184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1104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78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3500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166226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455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622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054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32132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37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10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74039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376207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739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7398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942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170185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14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681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946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94029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95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158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4196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166076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615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078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9090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968340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790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892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4655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169670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645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32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7256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392069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689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6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97333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15515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059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1191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83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6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59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2967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612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32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277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855574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single" w:sz="6" w:space="8" w:color="C2C2C2"/>
                      </w:divBdr>
                      <w:divsChild>
                        <w:div w:id="83946753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97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13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5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7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5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0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51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195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4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1862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6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77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2217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742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4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5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0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20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745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7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38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37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34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357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692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096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016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63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60468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5257507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28177201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748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052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311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04321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208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147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578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559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479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78378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744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58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894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97917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394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67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3153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62950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469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6336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066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431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4540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7081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225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483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587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04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8934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30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48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65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3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16774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09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416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087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896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3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459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26585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541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164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44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6257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143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2513158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8452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21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938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04590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88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2191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74429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4613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41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0368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0774746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3897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439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9961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727796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371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8895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4038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8047205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7941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488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62825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23421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893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343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72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46502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7691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266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56237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320288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854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702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44966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6819675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2103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691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47537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3110320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373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16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1538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8558600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576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343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86511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99537916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590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845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8422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744682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258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375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0990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199554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0533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59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2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8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737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044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509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9006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8792920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309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381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3346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50974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3995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93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75667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3525516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387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317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355082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55670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737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505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68563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738197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142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011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90400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107909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20073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404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01426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387142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255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1205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7943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52409683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40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47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9737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63389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943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360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3578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607019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04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0579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26343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598369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7083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828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2753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1124306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06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278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218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503816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05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4865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88143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91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60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6637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999654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4736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586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43540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single" w:sz="6" w:space="8" w:color="C2C2C2"/>
                  </w:divBdr>
                  <w:divsChild>
                    <w:div w:id="57050382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36667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94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907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74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27225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282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830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10015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872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615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758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06144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497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45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19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038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28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3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1461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8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619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4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90911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02911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8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674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8159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3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881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43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34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93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89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59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464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37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93461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1063238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5828452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575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80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17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45879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34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803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6795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77330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675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954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809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111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390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8000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163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44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015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01843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45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91825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188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7471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231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447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416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1049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80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534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4784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86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3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984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13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4006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28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564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55912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01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8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47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901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36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5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05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84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85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15848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0212797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95436140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62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51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1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4227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00805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1880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205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746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6030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952991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4428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59800">
                                          <w:marLeft w:val="75"/>
                                          <w:marRight w:val="6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55847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151458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89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62761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994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429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376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8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430613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909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834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836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53414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232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565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1925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496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2994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58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056474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55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43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930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9509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30025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0822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79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940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9912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7407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933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591533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100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840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3284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530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83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772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269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87647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606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09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2681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inset" w:sz="6" w:space="0" w:color="auto"/>
                                <w:left w:val="inset" w:sz="6" w:space="5" w:color="auto"/>
                                <w:bottom w:val="inset" w:sz="6" w:space="0" w:color="auto"/>
                                <w:right w:val="inset" w:sz="6" w:space="5" w:color="auto"/>
                              </w:divBdr>
                            </w:div>
                            <w:div w:id="20059318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375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2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77628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1061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148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89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1158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0658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2150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077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550217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5601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7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0114253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751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323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334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7967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13498027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55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321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2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28413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0248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08607188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21053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713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5600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131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2308464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7219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63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3336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79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58807918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50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362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9426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60899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2" w:color="FFFFFF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211041935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D8D8D8"/>
                                    <w:left w:val="none" w:sz="0" w:space="4" w:color="D8D8D8"/>
                                    <w:bottom w:val="none" w:sz="0" w:space="2" w:color="D8D8D8"/>
                                    <w:right w:val="none" w:sz="0" w:space="0" w:color="D8D8D8"/>
                                  </w:divBdr>
                                  <w:divsChild>
                                    <w:div w:id="8656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8980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2578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820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9209687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30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009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97853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9685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20829437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6245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2879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35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1544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43930378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73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34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1704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0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71258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294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00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4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06249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0488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29972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990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9292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82357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9889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74757662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194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3551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6226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6613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99009028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1848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80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409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188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64843956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20679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6113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37641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42231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5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917452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98962355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77475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224394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52267478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6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65448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2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819990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2816832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01879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631724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0362315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none" w:sz="0" w:space="0" w:color="auto"/>
                  </w:divBdr>
                  <w:divsChild>
                    <w:div w:id="70367393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501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9383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10413-4C2F-487F-8962-F1C6E189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1271</Words>
  <Characters>726</Characters>
  <Application>Microsoft Office Word</Application>
  <DocSecurity>4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VENTSPILS NOTIKUMU KALENDĀRS</vt:lpstr>
      <vt:lpstr>VENTSPILS NOTIKUMU KALENDĀRS</vt:lpstr>
    </vt:vector>
  </TitlesOfParts>
  <Company>dome</Company>
  <LinksUpToDate>false</LinksUpToDate>
  <CharactersWithSpaces>1994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mailto:marketings@ventspils.lv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https://bit.ly/35smgM1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VENTSPILS NOTIKUMU KALENDĀRS</dc:title>
  <dc:subject/>
  <dc:creator>vdc guest2_6</dc:creator>
  <cp:keywords/>
  <cp:lastModifiedBy>Anete Podniece</cp:lastModifiedBy>
  <cp:revision>2</cp:revision>
  <cp:lastPrinted>2022-10-26T13:07:00Z</cp:lastPrinted>
  <dcterms:created xsi:type="dcterms:W3CDTF">2022-11-25T13:11:00Z</dcterms:created>
  <dcterms:modified xsi:type="dcterms:W3CDTF">2022-11-25T13:11:00Z</dcterms:modified>
</cp:coreProperties>
</file>