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C91A5D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C91A5D">
        <w:rPr>
          <w:b/>
          <w:color w:val="auto"/>
          <w:sz w:val="26"/>
          <w:szCs w:val="26"/>
        </w:rPr>
        <w:t>VENTSPILS NOTIKUMU KALENDĀRS</w:t>
      </w:r>
    </w:p>
    <w:p w14:paraId="0A7E3D07" w14:textId="3497EDDC" w:rsidR="005A3CF9" w:rsidRPr="00C91A5D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C91A5D">
        <w:rPr>
          <w:b/>
          <w:color w:val="auto"/>
          <w:sz w:val="26"/>
          <w:szCs w:val="26"/>
          <w:lang w:eastAsia="x-none"/>
        </w:rPr>
        <w:t>N</w:t>
      </w:r>
      <w:r w:rsidR="001D30F3" w:rsidRPr="00C91A5D">
        <w:rPr>
          <w:b/>
          <w:color w:val="auto"/>
          <w:sz w:val="26"/>
          <w:szCs w:val="26"/>
          <w:lang w:val="x-none" w:eastAsia="x-none"/>
        </w:rPr>
        <w:t>o</w:t>
      </w:r>
      <w:r w:rsidRPr="00C91A5D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C91A5D">
        <w:rPr>
          <w:b/>
          <w:color w:val="auto"/>
          <w:sz w:val="26"/>
          <w:szCs w:val="26"/>
          <w:lang w:eastAsia="x-none"/>
        </w:rPr>
        <w:t>2</w:t>
      </w:r>
      <w:r w:rsidRPr="00C91A5D">
        <w:rPr>
          <w:b/>
          <w:color w:val="auto"/>
          <w:sz w:val="26"/>
          <w:szCs w:val="26"/>
          <w:lang w:eastAsia="x-none"/>
        </w:rPr>
        <w:t>.</w:t>
      </w:r>
      <w:r w:rsidR="00F869AC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Pr="00C91A5D">
        <w:rPr>
          <w:b/>
          <w:color w:val="auto"/>
          <w:sz w:val="26"/>
          <w:szCs w:val="26"/>
          <w:lang w:eastAsia="x-none"/>
        </w:rPr>
        <w:t>gada</w:t>
      </w:r>
      <w:r w:rsidR="00380727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C91A5D">
        <w:rPr>
          <w:b/>
          <w:color w:val="auto"/>
          <w:sz w:val="26"/>
          <w:szCs w:val="26"/>
          <w:lang w:eastAsia="x-none"/>
        </w:rPr>
        <w:t>5</w:t>
      </w:r>
      <w:r w:rsidR="003F2D08" w:rsidRPr="00C91A5D">
        <w:rPr>
          <w:b/>
          <w:color w:val="auto"/>
          <w:sz w:val="26"/>
          <w:szCs w:val="26"/>
          <w:lang w:eastAsia="x-none"/>
        </w:rPr>
        <w:t>.</w:t>
      </w:r>
      <w:r w:rsidR="00FC3913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C91A5D">
        <w:rPr>
          <w:b/>
          <w:color w:val="auto"/>
          <w:sz w:val="26"/>
          <w:szCs w:val="26"/>
          <w:lang w:eastAsia="x-none"/>
        </w:rPr>
        <w:t>dece</w:t>
      </w:r>
      <w:r w:rsidR="00F647D1" w:rsidRPr="00C91A5D">
        <w:rPr>
          <w:b/>
          <w:color w:val="auto"/>
          <w:sz w:val="26"/>
          <w:szCs w:val="26"/>
          <w:lang w:eastAsia="x-none"/>
        </w:rPr>
        <w:t>mbra</w:t>
      </w:r>
      <w:r w:rsidR="003B1BF8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C91A5D">
        <w:rPr>
          <w:b/>
          <w:color w:val="auto"/>
          <w:sz w:val="26"/>
          <w:szCs w:val="26"/>
          <w:lang w:eastAsia="x-none"/>
        </w:rPr>
        <w:t>līdz</w:t>
      </w:r>
      <w:r w:rsidR="00F52857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C91A5D">
        <w:rPr>
          <w:b/>
          <w:color w:val="auto"/>
          <w:sz w:val="26"/>
          <w:szCs w:val="26"/>
          <w:lang w:eastAsia="x-none"/>
        </w:rPr>
        <w:t>11</w:t>
      </w:r>
      <w:r w:rsidR="002F419B" w:rsidRPr="00C91A5D">
        <w:rPr>
          <w:b/>
          <w:color w:val="auto"/>
          <w:sz w:val="26"/>
          <w:szCs w:val="26"/>
          <w:lang w:eastAsia="x-none"/>
        </w:rPr>
        <w:t>.</w:t>
      </w:r>
      <w:r w:rsidR="00FC3913" w:rsidRPr="00C91A5D">
        <w:rPr>
          <w:b/>
          <w:color w:val="auto"/>
          <w:sz w:val="26"/>
          <w:szCs w:val="26"/>
          <w:lang w:eastAsia="x-none"/>
        </w:rPr>
        <w:t xml:space="preserve"> </w:t>
      </w:r>
      <w:r w:rsidR="00FE2BB0" w:rsidRPr="00C91A5D">
        <w:rPr>
          <w:b/>
          <w:color w:val="auto"/>
          <w:sz w:val="26"/>
          <w:szCs w:val="26"/>
          <w:lang w:eastAsia="x-none"/>
        </w:rPr>
        <w:t>decembrim</w:t>
      </w:r>
    </w:p>
    <w:p w14:paraId="04887280" w14:textId="77777777" w:rsidR="000661C3" w:rsidRPr="00C91A5D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1D3FDBD2" w14:textId="20E3D16B" w:rsidR="0062615F" w:rsidRPr="00C91A5D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C91A5D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2C35BDAF" w:rsidR="00E46D5E" w:rsidRPr="00C91A5D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 KUSTĪGĀS BILDES. KINO VĒSTURE VENTSPILĪ, Ventspils muzeja, Rīgas Kino muzeja krājums, privātkolekciju devums, </w:t>
      </w:r>
    </w:p>
    <w:p w14:paraId="4D5335F3" w14:textId="141CD9D5" w:rsidR="00E46D5E" w:rsidRPr="00C91A5D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10.11. – 08.12. - Ciklā “Kustīgās/nekustīgās bildes” izstāde “Zīmējumi” Modris Brasliņš</w:t>
      </w:r>
    </w:p>
    <w:p w14:paraId="0C498F16" w14:textId="1B94FD7C" w:rsidR="00E46D5E" w:rsidRPr="00C91A5D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10.11. – 08.12. - Ciklā “Kustīgās/nekustīgās bildes” izstāde “Popes muižas vīzijas”, </w:t>
      </w:r>
      <w:proofErr w:type="spellStart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>fotoapvienība</w:t>
      </w:r>
      <w:proofErr w:type="spellEnd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 “Kursa”</w:t>
      </w:r>
    </w:p>
    <w:p w14:paraId="7D02F05E" w14:textId="08A8FD0A" w:rsidR="00E46D5E" w:rsidRPr="00C91A5D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10.11.-08.12.2022 - Ventspils novada </w:t>
      </w:r>
      <w:proofErr w:type="spellStart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>fotoapvienības</w:t>
      </w:r>
      <w:proofErr w:type="spellEnd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 "Kursa" fotoizstāde Popes muižas vīzijas Livonijas ordeņa pils galerijās</w:t>
      </w:r>
    </w:p>
    <w:p w14:paraId="74CC3AE2" w14:textId="7965F4C3" w:rsidR="00E46D5E" w:rsidRPr="00C91A5D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1787EA2A" w14:textId="397F1185" w:rsidR="009C247A" w:rsidRPr="00C91A5D" w:rsidRDefault="00E46D5E" w:rsidP="007D026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o 15.12.“Rūķi ir īsti!” Mākslinieces Agijas </w:t>
      </w:r>
      <w:proofErr w:type="spellStart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C91A5D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C91A5D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C91A5D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77777777" w:rsidR="006D6C3A" w:rsidRPr="00C91A5D" w:rsidRDefault="006D6C3A" w:rsidP="006D6C3A">
      <w:pPr>
        <w:pStyle w:val="Sarakstarindkopa"/>
        <w:numPr>
          <w:ilvl w:val="0"/>
          <w:numId w:val="49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C91A5D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15350E09" w14:textId="7652A327" w:rsidR="00945173" w:rsidRPr="00C91A5D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C91A5D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5506AA66" w14:textId="269B6B24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07.11.-31.12. Literatūras izstāde “Presei pa pēdām (Latviešu avīžniecībai 200 gadi)”</w:t>
      </w:r>
    </w:p>
    <w:p w14:paraId="7BC3DD19" w14:textId="77777777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-31.12. Literatūras izstāde ”Ziemas maigas pieskāriens”</w:t>
      </w:r>
    </w:p>
    <w:p w14:paraId="24060451" w14:textId="77777777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C91A5D">
        <w:rPr>
          <w:rFonts w:ascii="Times New Roman" w:hAnsi="Times New Roman"/>
          <w:sz w:val="26"/>
          <w:szCs w:val="26"/>
          <w:shd w:val="clear" w:color="auto" w:fill="FFFFFF"/>
        </w:rPr>
        <w:t xml:space="preserve">-31.12. Literatūras izstāde ”Tumšie noslēpumi”  </w:t>
      </w:r>
    </w:p>
    <w:p w14:paraId="15E05133" w14:textId="77777777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05.12. -31.12. Literatūras izstāde “Dažādu pārliecību jubilāri”</w:t>
      </w:r>
    </w:p>
    <w:p w14:paraId="5997C6BA" w14:textId="77777777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05.12.-31.12.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 saulgriežu laiks”</w:t>
      </w:r>
    </w:p>
    <w:p w14:paraId="2EAFA610" w14:textId="77777777" w:rsidR="00C91A5D" w:rsidRPr="00C91A5D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05.12.-31.12.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“Ziemassvētki mākslā un mūzikā”</w:t>
      </w:r>
    </w:p>
    <w:p w14:paraId="232C9764" w14:textId="31D292E5" w:rsidR="00C01262" w:rsidRPr="00C91A5D" w:rsidRDefault="00C01262" w:rsidP="00C91A5D">
      <w:pPr>
        <w:pStyle w:val="Sarakstarindkopa"/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98DE5B5" w14:textId="1D1D358A" w:rsidR="00C91A5D" w:rsidRPr="00C91A5D" w:rsidRDefault="00C91A5D" w:rsidP="00C91A5D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C91A5D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03B2524F" w14:textId="77777777" w:rsidR="00C91A5D" w:rsidRPr="00C91A5D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05.12.-18.12.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"Tu un es pie eglītes" dzejas grāmatas svētkiem.</w:t>
      </w:r>
    </w:p>
    <w:p w14:paraId="6B0C5658" w14:textId="628120A9" w:rsidR="00C91A5D" w:rsidRPr="00C91A5D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05.12.-18.12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. Literatūras izstāde. "Ceļā uz Ziemassvētkiem"</w:t>
      </w:r>
    </w:p>
    <w:p w14:paraId="0ECEDB53" w14:textId="77777777" w:rsidR="00C91A5D" w:rsidRPr="00C91A5D" w:rsidRDefault="00C91A5D" w:rsidP="00C91A5D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2934DC1D" w14:textId="77777777" w:rsidR="00C91A5D" w:rsidRPr="00C91A5D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C91A5D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049BAF6D" w:rsidR="00C91A5D" w:rsidRPr="00C91A5D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01.12.-31.12.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"Džezs Ziemassvētkos”</w:t>
      </w:r>
    </w:p>
    <w:p w14:paraId="63A5963A" w14:textId="77777777" w:rsidR="00C91A5D" w:rsidRPr="00C91A5D" w:rsidRDefault="00C91A5D" w:rsidP="00C91A5D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7DE1F206" w14:textId="77777777" w:rsidR="00C91A5D" w:rsidRPr="00C91A5D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C91A5D">
        <w:rPr>
          <w:rFonts w:eastAsia="'times new roman'"/>
          <w:b/>
          <w:bCs/>
          <w:color w:val="auto"/>
          <w:sz w:val="26"/>
          <w:szCs w:val="26"/>
        </w:rPr>
        <w:t>VENTSPILS AUGSTSKOLAS BIBLIOTĒKA</w:t>
      </w:r>
      <w:r w:rsidRPr="00C91A5D">
        <w:rPr>
          <w:rFonts w:eastAsia="'times new roman'"/>
          <w:bCs/>
          <w:color w:val="auto"/>
          <w:sz w:val="26"/>
          <w:szCs w:val="26"/>
        </w:rPr>
        <w:t xml:space="preserve"> ( Inženieru iela 101)</w:t>
      </w:r>
    </w:p>
    <w:p w14:paraId="600ED33A" w14:textId="77777777" w:rsidR="00C91A5D" w:rsidRPr="00C91A5D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29.11.-10.12.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"Profesora Jura </w:t>
      </w:r>
      <w:proofErr w:type="spellStart"/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Baldunčika</w:t>
      </w:r>
      <w:proofErr w:type="spellEnd"/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raksti Ventspils bibliotēkas fondā”</w:t>
      </w:r>
    </w:p>
    <w:p w14:paraId="0B82DE0E" w14:textId="77777777" w:rsidR="00C91A5D" w:rsidRPr="00C91A5D" w:rsidRDefault="00C91A5D" w:rsidP="00C91A5D">
      <w:pPr>
        <w:rPr>
          <w:color w:val="auto"/>
          <w:sz w:val="26"/>
          <w:szCs w:val="26"/>
          <w:shd w:val="clear" w:color="auto" w:fill="FFFFFF"/>
        </w:rPr>
      </w:pPr>
    </w:p>
    <w:p w14:paraId="6742236B" w14:textId="2DB59170" w:rsidR="00C01262" w:rsidRPr="00C91A5D" w:rsidRDefault="00C01262" w:rsidP="00C01262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VENTSPILS PĀRVENTAS BIBLIOTĒKA </w:t>
      </w:r>
      <w:r w:rsidRPr="00C91A5D">
        <w:rPr>
          <w:rFonts w:eastAsia="'times new roman'"/>
          <w:bCs/>
          <w:color w:val="auto"/>
          <w:sz w:val="26"/>
          <w:szCs w:val="26"/>
        </w:rPr>
        <w:t>(Tārgales iela 4)</w:t>
      </w:r>
    </w:p>
    <w:p w14:paraId="243EDADE" w14:textId="77777777" w:rsidR="00C01262" w:rsidRPr="00C91A5D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01.11.-30.11. ”Latvijas Nacionālā arhīva izstāde “Fotogrāfiju izpēte un restaurācija”</w:t>
      </w:r>
    </w:p>
    <w:p w14:paraId="565C2C7F" w14:textId="2584BCAC" w:rsidR="009653E0" w:rsidRPr="00C91A5D" w:rsidRDefault="00C01262" w:rsidP="009C247A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  <w:shd w:val="clear" w:color="auto" w:fill="FFFFFF"/>
        </w:rPr>
        <w:t>31.10.–30.11.2022.</w:t>
      </w:r>
      <w:r w:rsidRPr="00C91A5D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“Klasiskās vērtības un Latvija: Tautastērps”</w:t>
      </w:r>
    </w:p>
    <w:p w14:paraId="7A1DB024" w14:textId="77777777" w:rsidR="00871072" w:rsidRPr="00C91A5D" w:rsidRDefault="00871072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C91A5D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C91A5D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0317ADD2" w:rsidR="00AE2489" w:rsidRPr="00C91A5D" w:rsidRDefault="00AE2489" w:rsidP="00B857BB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C91A5D">
        <w:rPr>
          <w:rFonts w:ascii="Times New Roman" w:hAnsi="Times New Roman"/>
          <w:sz w:val="26"/>
          <w:szCs w:val="26"/>
        </w:rPr>
        <w:t>03.11.-</w:t>
      </w:r>
      <w:r w:rsidR="00871072" w:rsidRPr="00C91A5D">
        <w:rPr>
          <w:rFonts w:ascii="Times New Roman" w:hAnsi="Times New Roman"/>
          <w:sz w:val="26"/>
          <w:szCs w:val="26"/>
          <w:lang w:val="lv-LV"/>
        </w:rPr>
        <w:t>08</w:t>
      </w:r>
      <w:r w:rsidRPr="00C91A5D">
        <w:rPr>
          <w:rFonts w:ascii="Times New Roman" w:hAnsi="Times New Roman"/>
          <w:sz w:val="26"/>
          <w:szCs w:val="26"/>
        </w:rPr>
        <w:t>.</w:t>
      </w:r>
      <w:r w:rsidR="00871072" w:rsidRPr="00C91A5D">
        <w:rPr>
          <w:rFonts w:ascii="Times New Roman" w:hAnsi="Times New Roman"/>
          <w:sz w:val="26"/>
          <w:szCs w:val="26"/>
          <w:lang w:val="lv-LV"/>
        </w:rPr>
        <w:t>01</w:t>
      </w:r>
      <w:r w:rsidRPr="00C91A5D">
        <w:rPr>
          <w:rFonts w:ascii="Times New Roman" w:hAnsi="Times New Roman"/>
          <w:sz w:val="26"/>
          <w:szCs w:val="26"/>
        </w:rPr>
        <w:t>.202</w:t>
      </w:r>
      <w:r w:rsidR="00871072" w:rsidRPr="00C91A5D">
        <w:rPr>
          <w:rFonts w:ascii="Times New Roman" w:hAnsi="Times New Roman"/>
          <w:sz w:val="26"/>
          <w:szCs w:val="26"/>
          <w:lang w:val="lv-LV"/>
        </w:rPr>
        <w:t>3</w:t>
      </w:r>
      <w:r w:rsidRPr="00C91A5D">
        <w:rPr>
          <w:rFonts w:ascii="Times New Roman" w:hAnsi="Times New Roman"/>
          <w:sz w:val="26"/>
          <w:szCs w:val="26"/>
        </w:rPr>
        <w:t>.</w:t>
      </w:r>
      <w:r w:rsidRPr="00C91A5D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C91A5D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</w:p>
    <w:p w14:paraId="781F41BE" w14:textId="77777777" w:rsidR="00EC3B2E" w:rsidRPr="00C91A5D" w:rsidRDefault="00EC3B2E" w:rsidP="009C247A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5F4F2CBA" w14:textId="39D22B65" w:rsidR="00757E47" w:rsidRPr="00C91A5D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 xml:space="preserve">VENTSPILS AUTOOSTA </w:t>
      </w:r>
      <w:r w:rsidR="00757E47" w:rsidRPr="00C91A5D">
        <w:rPr>
          <w:rFonts w:eastAsia="'times new roman'"/>
          <w:bCs/>
          <w:color w:val="auto"/>
          <w:sz w:val="26"/>
          <w:szCs w:val="26"/>
        </w:rPr>
        <w:t>(</w:t>
      </w:r>
      <w:r w:rsidR="00EC3B2E" w:rsidRPr="00C91A5D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C91A5D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76E1CCF1" w:rsidR="00CC22FB" w:rsidRPr="00C91A5D" w:rsidRDefault="00EC3B2E" w:rsidP="00EC3B2E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C91A5D">
        <w:rPr>
          <w:rFonts w:ascii="Times New Roman" w:hAnsi="Times New Roman"/>
          <w:sz w:val="26"/>
          <w:szCs w:val="26"/>
          <w:lang w:val="lv-LV"/>
        </w:rPr>
        <w:t>13.05. – 3</w:t>
      </w:r>
      <w:r w:rsidR="00C91A5D" w:rsidRPr="00C91A5D">
        <w:rPr>
          <w:rFonts w:ascii="Times New Roman" w:hAnsi="Times New Roman"/>
          <w:sz w:val="26"/>
          <w:szCs w:val="26"/>
          <w:lang w:val="lv-LV"/>
        </w:rPr>
        <w:t>1</w:t>
      </w:r>
      <w:r w:rsidRPr="00C91A5D">
        <w:rPr>
          <w:rFonts w:ascii="Times New Roman" w:hAnsi="Times New Roman"/>
          <w:sz w:val="26"/>
          <w:szCs w:val="26"/>
          <w:lang w:val="lv-LV"/>
        </w:rPr>
        <w:t>.1</w:t>
      </w:r>
      <w:r w:rsidR="00C91A5D" w:rsidRPr="00C91A5D">
        <w:rPr>
          <w:rFonts w:ascii="Times New Roman" w:hAnsi="Times New Roman"/>
          <w:sz w:val="26"/>
          <w:szCs w:val="26"/>
          <w:lang w:val="lv-LV"/>
        </w:rPr>
        <w:t>2</w:t>
      </w:r>
      <w:r w:rsidRPr="00C91A5D">
        <w:rPr>
          <w:rFonts w:ascii="Times New Roman" w:hAnsi="Times New Roman"/>
          <w:sz w:val="26"/>
          <w:szCs w:val="26"/>
          <w:lang w:val="lv-LV"/>
        </w:rPr>
        <w:t>. - Tūrisma informācijas centra Ventspils 2021.gada fotokonkursa izstāde</w:t>
      </w:r>
    </w:p>
    <w:p w14:paraId="69D62405" w14:textId="20E87B4F" w:rsidR="00CE5548" w:rsidRPr="00C91A5D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56D9B91F" w14:textId="489E0AE1" w:rsidR="00CE5548" w:rsidRPr="00C91A5D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>GALERIJA "ŽAGATA" (</w:t>
      </w:r>
      <w:r w:rsidRPr="00C91A5D">
        <w:rPr>
          <w:rFonts w:eastAsia="'times new roman'"/>
          <w:bCs/>
          <w:color w:val="auto"/>
          <w:sz w:val="26"/>
          <w:szCs w:val="26"/>
        </w:rPr>
        <w:t>Pils iela 17)</w:t>
      </w:r>
      <w:r w:rsidRPr="00C91A5D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C91A5D" w:rsidRDefault="00CE5548" w:rsidP="00CE5548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C91A5D">
        <w:rPr>
          <w:rFonts w:ascii="Times New Roman" w:hAnsi="Times New Roman"/>
          <w:sz w:val="26"/>
          <w:szCs w:val="26"/>
          <w:lang w:val="lv-LV"/>
        </w:rPr>
        <w:t xml:space="preserve">10.11. – 31.12. - Ventspils </w:t>
      </w:r>
      <w:proofErr w:type="spellStart"/>
      <w:r w:rsidRPr="00C91A5D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C91A5D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11CF4012" w14:textId="21C6BD55" w:rsidR="00CE5548" w:rsidRPr="00C91A5D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7E6B689F" w14:textId="181911CD" w:rsidR="00871072" w:rsidRPr="00C91A5D" w:rsidRDefault="00871072" w:rsidP="00871072">
      <w:pPr>
        <w:shd w:val="clear" w:color="auto" w:fill="FFF2CC"/>
        <w:rPr>
          <w:b/>
          <w:color w:val="auto"/>
          <w:sz w:val="26"/>
          <w:szCs w:val="26"/>
        </w:rPr>
      </w:pPr>
      <w:r w:rsidRPr="00C91A5D">
        <w:rPr>
          <w:rFonts w:eastAsia="'times new roman'"/>
          <w:b/>
          <w:color w:val="auto"/>
          <w:sz w:val="26"/>
          <w:szCs w:val="26"/>
        </w:rPr>
        <w:t>VENTSPILS VALSTS 1. ĢIMNĀZIJA (</w:t>
      </w:r>
      <w:r w:rsidRPr="00C91A5D">
        <w:rPr>
          <w:rFonts w:eastAsia="'times new roman'"/>
          <w:bCs/>
          <w:color w:val="auto"/>
          <w:sz w:val="26"/>
          <w:szCs w:val="26"/>
        </w:rPr>
        <w:t>Kuldīgas iela 1)</w:t>
      </w:r>
      <w:r w:rsidRPr="00C91A5D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98854" w14:textId="0A9CC69B" w:rsidR="00871072" w:rsidRPr="00C91A5D" w:rsidRDefault="00871072" w:rsidP="00871072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C91A5D">
        <w:rPr>
          <w:rFonts w:ascii="Times New Roman" w:hAnsi="Times New Roman"/>
          <w:sz w:val="26"/>
          <w:szCs w:val="26"/>
          <w:lang w:val="lv-LV"/>
        </w:rPr>
        <w:t>15.11. – 30.12. - Ventspils Mākslas skolas audzēkņu darbu izstāde</w:t>
      </w:r>
    </w:p>
    <w:p w14:paraId="605A2C89" w14:textId="77777777" w:rsidR="00871072" w:rsidRPr="00C91A5D" w:rsidRDefault="00871072" w:rsidP="00CE5548">
      <w:pPr>
        <w:shd w:val="clear" w:color="auto" w:fill="FFFFFF"/>
        <w:rPr>
          <w:color w:val="auto"/>
          <w:sz w:val="26"/>
          <w:szCs w:val="26"/>
        </w:rPr>
      </w:pPr>
    </w:p>
    <w:p w14:paraId="1EB87001" w14:textId="77777777" w:rsidR="001B0FC0" w:rsidRPr="00C91A5D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C91A5D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C91A5D" w:rsidRDefault="00E428BD" w:rsidP="00E428BD">
      <w:pPr>
        <w:jc w:val="right"/>
        <w:rPr>
          <w:b/>
          <w:color w:val="auto"/>
          <w:sz w:val="26"/>
          <w:szCs w:val="26"/>
        </w:rPr>
      </w:pPr>
      <w:r w:rsidRPr="00C91A5D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C91A5D" w:rsidRDefault="00E428BD" w:rsidP="00E428BD">
      <w:pPr>
        <w:jc w:val="right"/>
        <w:rPr>
          <w:b/>
          <w:color w:val="auto"/>
          <w:sz w:val="26"/>
          <w:szCs w:val="26"/>
        </w:rPr>
      </w:pPr>
      <w:r w:rsidRPr="00C91A5D">
        <w:rPr>
          <w:b/>
          <w:color w:val="auto"/>
          <w:sz w:val="26"/>
          <w:szCs w:val="26"/>
        </w:rPr>
        <w:lastRenderedPageBreak/>
        <w:t>Pilsētas mārketinga nodaļa</w:t>
      </w:r>
    </w:p>
    <w:p w14:paraId="300D5351" w14:textId="77777777" w:rsidR="00E428BD" w:rsidRPr="00C91A5D" w:rsidRDefault="00821ED7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C91A5D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C91A5D">
        <w:rPr>
          <w:b/>
          <w:color w:val="auto"/>
          <w:sz w:val="26"/>
          <w:szCs w:val="26"/>
        </w:rPr>
        <w:t xml:space="preserve"> </w:t>
      </w:r>
    </w:p>
    <w:sectPr w:rsidR="00E428BD" w:rsidRPr="00C91A5D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5F66B6"/>
    <w:multiLevelType w:val="hybridMultilevel"/>
    <w:tmpl w:val="D40C6D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182A0A"/>
    <w:multiLevelType w:val="hybridMultilevel"/>
    <w:tmpl w:val="E36C25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1670499"/>
    <w:multiLevelType w:val="hybridMultilevel"/>
    <w:tmpl w:val="1F9280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2301A35"/>
    <w:multiLevelType w:val="hybridMultilevel"/>
    <w:tmpl w:val="6374C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43465C"/>
    <w:multiLevelType w:val="hybridMultilevel"/>
    <w:tmpl w:val="03B82B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C2332D"/>
    <w:multiLevelType w:val="hybridMultilevel"/>
    <w:tmpl w:val="0C462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694401"/>
    <w:multiLevelType w:val="hybridMultilevel"/>
    <w:tmpl w:val="4FC21F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E8122F"/>
    <w:multiLevelType w:val="hybridMultilevel"/>
    <w:tmpl w:val="A8D6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2A3B8C"/>
    <w:multiLevelType w:val="hybridMultilevel"/>
    <w:tmpl w:val="08307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4125A3"/>
    <w:multiLevelType w:val="hybridMultilevel"/>
    <w:tmpl w:val="0EE27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D30479"/>
    <w:multiLevelType w:val="hybridMultilevel"/>
    <w:tmpl w:val="66206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EB68A3"/>
    <w:multiLevelType w:val="hybridMultilevel"/>
    <w:tmpl w:val="E9FE582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21085F76"/>
    <w:multiLevelType w:val="hybridMultilevel"/>
    <w:tmpl w:val="E4369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FB31E76"/>
    <w:multiLevelType w:val="hybridMultilevel"/>
    <w:tmpl w:val="B9D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4C4022"/>
    <w:multiLevelType w:val="hybridMultilevel"/>
    <w:tmpl w:val="330A8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F389D"/>
    <w:multiLevelType w:val="hybridMultilevel"/>
    <w:tmpl w:val="E1761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270BA"/>
    <w:multiLevelType w:val="hybridMultilevel"/>
    <w:tmpl w:val="C3A2C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124789"/>
    <w:multiLevelType w:val="hybridMultilevel"/>
    <w:tmpl w:val="51CA4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702F9A"/>
    <w:multiLevelType w:val="hybridMultilevel"/>
    <w:tmpl w:val="11DE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413C7C"/>
    <w:multiLevelType w:val="hybridMultilevel"/>
    <w:tmpl w:val="2DCC7A3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A10FDB"/>
    <w:multiLevelType w:val="hybridMultilevel"/>
    <w:tmpl w:val="C92E88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687383D"/>
    <w:multiLevelType w:val="hybridMultilevel"/>
    <w:tmpl w:val="812884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82A7BA3"/>
    <w:multiLevelType w:val="hybridMultilevel"/>
    <w:tmpl w:val="EEDE6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AD2308"/>
    <w:multiLevelType w:val="hybridMultilevel"/>
    <w:tmpl w:val="4B14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976A1A"/>
    <w:multiLevelType w:val="hybridMultilevel"/>
    <w:tmpl w:val="6636B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8BF2B0A"/>
    <w:multiLevelType w:val="hybridMultilevel"/>
    <w:tmpl w:val="8FE4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968F6"/>
    <w:multiLevelType w:val="hybridMultilevel"/>
    <w:tmpl w:val="C31C8C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C03A0A"/>
    <w:multiLevelType w:val="hybridMultilevel"/>
    <w:tmpl w:val="AD2C10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96A18F1"/>
    <w:multiLevelType w:val="hybridMultilevel"/>
    <w:tmpl w:val="1C1E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672">
    <w:abstractNumId w:val="1"/>
  </w:num>
  <w:num w:numId="2" w16cid:durableId="460685236">
    <w:abstractNumId w:val="0"/>
  </w:num>
  <w:num w:numId="3" w16cid:durableId="1832675689">
    <w:abstractNumId w:val="46"/>
  </w:num>
  <w:num w:numId="4" w16cid:durableId="1979142840">
    <w:abstractNumId w:val="42"/>
  </w:num>
  <w:num w:numId="5" w16cid:durableId="1367755132">
    <w:abstractNumId w:val="36"/>
  </w:num>
  <w:num w:numId="6" w16cid:durableId="268782136">
    <w:abstractNumId w:val="48"/>
  </w:num>
  <w:num w:numId="7" w16cid:durableId="628247126">
    <w:abstractNumId w:val="46"/>
  </w:num>
  <w:num w:numId="8" w16cid:durableId="1550606046">
    <w:abstractNumId w:val="36"/>
  </w:num>
  <w:num w:numId="9" w16cid:durableId="661278102">
    <w:abstractNumId w:val="46"/>
  </w:num>
  <w:num w:numId="10" w16cid:durableId="646474348">
    <w:abstractNumId w:val="40"/>
  </w:num>
  <w:num w:numId="11" w16cid:durableId="665474382">
    <w:abstractNumId w:val="42"/>
  </w:num>
  <w:num w:numId="12" w16cid:durableId="362755611">
    <w:abstractNumId w:val="37"/>
  </w:num>
  <w:num w:numId="13" w16cid:durableId="2064863274">
    <w:abstractNumId w:val="42"/>
  </w:num>
  <w:num w:numId="14" w16cid:durableId="1505975883">
    <w:abstractNumId w:val="55"/>
  </w:num>
  <w:num w:numId="15" w16cid:durableId="338312140">
    <w:abstractNumId w:val="43"/>
  </w:num>
  <w:num w:numId="16" w16cid:durableId="1692297278">
    <w:abstractNumId w:val="35"/>
  </w:num>
  <w:num w:numId="17" w16cid:durableId="1758743654">
    <w:abstractNumId w:val="39"/>
  </w:num>
  <w:num w:numId="18" w16cid:durableId="486435833">
    <w:abstractNumId w:val="57"/>
  </w:num>
  <w:num w:numId="19" w16cid:durableId="104153509">
    <w:abstractNumId w:val="57"/>
  </w:num>
  <w:num w:numId="20" w16cid:durableId="2120175757">
    <w:abstractNumId w:val="55"/>
  </w:num>
  <w:num w:numId="21" w16cid:durableId="1218320409">
    <w:abstractNumId w:val="36"/>
  </w:num>
  <w:num w:numId="22" w16cid:durableId="1573272746">
    <w:abstractNumId w:val="42"/>
  </w:num>
  <w:num w:numId="23" w16cid:durableId="2031758065">
    <w:abstractNumId w:val="48"/>
  </w:num>
  <w:num w:numId="24" w16cid:durableId="816999181">
    <w:abstractNumId w:val="55"/>
  </w:num>
  <w:num w:numId="25" w16cid:durableId="1698316112">
    <w:abstractNumId w:val="36"/>
  </w:num>
  <w:num w:numId="26" w16cid:durableId="685324735">
    <w:abstractNumId w:val="42"/>
  </w:num>
  <w:num w:numId="27" w16cid:durableId="1813982959">
    <w:abstractNumId w:val="59"/>
  </w:num>
  <w:num w:numId="28" w16cid:durableId="1463184902">
    <w:abstractNumId w:val="33"/>
  </w:num>
  <w:num w:numId="29" w16cid:durableId="1388914140">
    <w:abstractNumId w:val="53"/>
  </w:num>
  <w:num w:numId="30" w16cid:durableId="947928243">
    <w:abstractNumId w:val="54"/>
  </w:num>
  <w:num w:numId="31" w16cid:durableId="679896313">
    <w:abstractNumId w:val="50"/>
  </w:num>
  <w:num w:numId="32" w16cid:durableId="1261839177">
    <w:abstractNumId w:val="31"/>
  </w:num>
  <w:num w:numId="33" w16cid:durableId="272521149">
    <w:abstractNumId w:val="38"/>
  </w:num>
  <w:num w:numId="34" w16cid:durableId="725445753">
    <w:abstractNumId w:val="45"/>
  </w:num>
  <w:num w:numId="35" w16cid:durableId="786391339">
    <w:abstractNumId w:val="27"/>
  </w:num>
  <w:num w:numId="36" w16cid:durableId="2020427737">
    <w:abstractNumId w:val="30"/>
  </w:num>
  <w:num w:numId="37" w16cid:durableId="1862277590">
    <w:abstractNumId w:val="61"/>
  </w:num>
  <w:num w:numId="38" w16cid:durableId="1244798670">
    <w:abstractNumId w:val="60"/>
  </w:num>
  <w:num w:numId="39" w16cid:durableId="887840700">
    <w:abstractNumId w:val="29"/>
  </w:num>
  <w:num w:numId="40" w16cid:durableId="1688365238">
    <w:abstractNumId w:val="51"/>
  </w:num>
  <w:num w:numId="41" w16cid:durableId="828906356">
    <w:abstractNumId w:val="58"/>
  </w:num>
  <w:num w:numId="42" w16cid:durableId="1398283385">
    <w:abstractNumId w:val="34"/>
  </w:num>
  <w:num w:numId="43" w16cid:durableId="1366519107">
    <w:abstractNumId w:val="56"/>
  </w:num>
  <w:num w:numId="44" w16cid:durableId="1442190590">
    <w:abstractNumId w:val="28"/>
  </w:num>
  <w:num w:numId="45" w16cid:durableId="1635256568">
    <w:abstractNumId w:val="47"/>
  </w:num>
  <w:num w:numId="46" w16cid:durableId="1155681920">
    <w:abstractNumId w:val="52"/>
  </w:num>
  <w:num w:numId="47" w16cid:durableId="606154566">
    <w:abstractNumId w:val="49"/>
  </w:num>
  <w:num w:numId="48" w16cid:durableId="413867060">
    <w:abstractNumId w:val="41"/>
  </w:num>
  <w:num w:numId="49" w16cid:durableId="944121017">
    <w:abstractNumId w:val="44"/>
  </w:num>
  <w:num w:numId="50" w16cid:durableId="202952855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F58"/>
    <w:rsid w:val="0042309E"/>
    <w:rsid w:val="004231F4"/>
    <w:rsid w:val="0042340A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ED7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1600</Words>
  <Characters>912</Characters>
  <Application>Microsoft Office Word</Application>
  <DocSecurity>4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2507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2022-10-26T13:07:00Z</cp:lastPrinted>
  <dcterms:created xsi:type="dcterms:W3CDTF">2022-12-05T07:11:00Z</dcterms:created>
  <dcterms:modified xsi:type="dcterms:W3CDTF">2022-12-05T07:11:00Z</dcterms:modified>
</cp:coreProperties>
</file>