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86" w14:textId="4BC16005" w:rsidR="00D40787" w:rsidRPr="00575EB0" w:rsidRDefault="00D40787" w:rsidP="00875AE8">
      <w:pPr>
        <w:jc w:val="center"/>
        <w:rPr>
          <w:b/>
          <w:color w:val="auto"/>
          <w:sz w:val="26"/>
          <w:szCs w:val="26"/>
          <w:vertAlign w:val="subscript"/>
        </w:rPr>
      </w:pPr>
      <w:r w:rsidRPr="00575EB0">
        <w:rPr>
          <w:b/>
          <w:color w:val="auto"/>
          <w:sz w:val="26"/>
          <w:szCs w:val="26"/>
        </w:rPr>
        <w:t>VENTSPILS NOTIKUMU KALENDĀRS</w:t>
      </w:r>
    </w:p>
    <w:p w14:paraId="0A7E3D07" w14:textId="5A050A27" w:rsidR="005A3CF9" w:rsidRPr="00E67978" w:rsidRDefault="00E3776C" w:rsidP="005A3CF9">
      <w:pPr>
        <w:widowControl w:val="0"/>
        <w:shd w:val="clear" w:color="auto" w:fill="FFFFFF"/>
        <w:suppressAutoHyphens/>
        <w:jc w:val="center"/>
        <w:rPr>
          <w:b/>
          <w:color w:val="auto"/>
          <w:sz w:val="26"/>
          <w:szCs w:val="26"/>
          <w:lang w:eastAsia="x-none"/>
        </w:rPr>
      </w:pPr>
      <w:r w:rsidRPr="00575EB0">
        <w:rPr>
          <w:b/>
          <w:color w:val="auto"/>
          <w:sz w:val="26"/>
          <w:szCs w:val="26"/>
          <w:lang w:eastAsia="x-none"/>
        </w:rPr>
        <w:t>N</w:t>
      </w:r>
      <w:r w:rsidR="001D30F3" w:rsidRPr="00575EB0">
        <w:rPr>
          <w:b/>
          <w:color w:val="auto"/>
          <w:sz w:val="26"/>
          <w:szCs w:val="26"/>
          <w:lang w:val="x-none" w:eastAsia="x-none"/>
        </w:rPr>
        <w:t>o</w:t>
      </w:r>
      <w:r w:rsidRPr="00575EB0">
        <w:rPr>
          <w:b/>
          <w:color w:val="auto"/>
          <w:sz w:val="26"/>
          <w:szCs w:val="26"/>
          <w:lang w:eastAsia="x-none"/>
        </w:rPr>
        <w:t xml:space="preserve"> 202</w:t>
      </w:r>
      <w:r w:rsidR="00586769" w:rsidRPr="00575EB0">
        <w:rPr>
          <w:b/>
          <w:color w:val="auto"/>
          <w:sz w:val="26"/>
          <w:szCs w:val="26"/>
          <w:lang w:eastAsia="x-none"/>
        </w:rPr>
        <w:t>2</w:t>
      </w:r>
      <w:r w:rsidRPr="00575EB0">
        <w:rPr>
          <w:b/>
          <w:color w:val="auto"/>
          <w:sz w:val="26"/>
          <w:szCs w:val="26"/>
          <w:lang w:eastAsia="x-none"/>
        </w:rPr>
        <w:t>.</w:t>
      </w:r>
      <w:r w:rsidR="00F869AC" w:rsidRPr="00575EB0">
        <w:rPr>
          <w:b/>
          <w:color w:val="auto"/>
          <w:sz w:val="26"/>
          <w:szCs w:val="26"/>
          <w:lang w:eastAsia="x-none"/>
        </w:rPr>
        <w:t xml:space="preserve"> </w:t>
      </w:r>
      <w:r w:rsidRPr="00575EB0">
        <w:rPr>
          <w:b/>
          <w:color w:val="auto"/>
          <w:sz w:val="26"/>
          <w:szCs w:val="26"/>
          <w:lang w:eastAsia="x-none"/>
        </w:rPr>
        <w:t>gada</w:t>
      </w:r>
      <w:r w:rsidR="00380727" w:rsidRPr="00575EB0">
        <w:rPr>
          <w:b/>
          <w:color w:val="auto"/>
          <w:sz w:val="26"/>
          <w:szCs w:val="26"/>
          <w:lang w:eastAsia="x-none"/>
        </w:rPr>
        <w:t xml:space="preserve"> </w:t>
      </w:r>
      <w:r w:rsidR="00212EB3" w:rsidRPr="00575EB0">
        <w:rPr>
          <w:b/>
          <w:color w:val="auto"/>
          <w:sz w:val="26"/>
          <w:szCs w:val="26"/>
          <w:lang w:eastAsia="x-none"/>
        </w:rPr>
        <w:t>12</w:t>
      </w:r>
      <w:r w:rsidR="003F2D08" w:rsidRPr="00575EB0">
        <w:rPr>
          <w:b/>
          <w:color w:val="auto"/>
          <w:sz w:val="26"/>
          <w:szCs w:val="26"/>
          <w:lang w:eastAsia="x-none"/>
        </w:rPr>
        <w:t>.</w:t>
      </w:r>
      <w:r w:rsidR="00FC3913" w:rsidRPr="00575EB0">
        <w:rPr>
          <w:b/>
          <w:color w:val="auto"/>
          <w:sz w:val="26"/>
          <w:szCs w:val="26"/>
          <w:lang w:eastAsia="x-none"/>
        </w:rPr>
        <w:t xml:space="preserve"> </w:t>
      </w:r>
      <w:r w:rsidR="00EF26D9" w:rsidRPr="00575EB0">
        <w:rPr>
          <w:b/>
          <w:color w:val="auto"/>
          <w:sz w:val="26"/>
          <w:szCs w:val="26"/>
          <w:lang w:eastAsia="x-none"/>
        </w:rPr>
        <w:t>dece</w:t>
      </w:r>
      <w:r w:rsidR="00F647D1" w:rsidRPr="00575EB0">
        <w:rPr>
          <w:b/>
          <w:color w:val="auto"/>
          <w:sz w:val="26"/>
          <w:szCs w:val="26"/>
          <w:lang w:eastAsia="x-none"/>
        </w:rPr>
        <w:t>mbra</w:t>
      </w:r>
      <w:r w:rsidR="003B1BF8" w:rsidRPr="00575EB0">
        <w:rPr>
          <w:b/>
          <w:color w:val="auto"/>
          <w:sz w:val="26"/>
          <w:szCs w:val="26"/>
          <w:lang w:eastAsia="x-none"/>
        </w:rPr>
        <w:t xml:space="preserve"> </w:t>
      </w:r>
      <w:r w:rsidR="00706D36" w:rsidRPr="00575EB0">
        <w:rPr>
          <w:b/>
          <w:color w:val="auto"/>
          <w:sz w:val="26"/>
          <w:szCs w:val="26"/>
          <w:lang w:eastAsia="x-none"/>
        </w:rPr>
        <w:t>līdz</w:t>
      </w:r>
      <w:r w:rsidR="00F52857" w:rsidRPr="00575EB0">
        <w:rPr>
          <w:b/>
          <w:color w:val="auto"/>
          <w:sz w:val="26"/>
          <w:szCs w:val="26"/>
          <w:lang w:eastAsia="x-none"/>
        </w:rPr>
        <w:t xml:space="preserve"> </w:t>
      </w:r>
      <w:r w:rsidR="00EF26D9" w:rsidRPr="00575EB0">
        <w:rPr>
          <w:b/>
          <w:color w:val="auto"/>
          <w:sz w:val="26"/>
          <w:szCs w:val="26"/>
          <w:lang w:eastAsia="x-none"/>
        </w:rPr>
        <w:t>1</w:t>
      </w:r>
      <w:r w:rsidR="00212EB3" w:rsidRPr="00575EB0">
        <w:rPr>
          <w:b/>
          <w:color w:val="auto"/>
          <w:sz w:val="26"/>
          <w:szCs w:val="26"/>
          <w:lang w:eastAsia="x-none"/>
        </w:rPr>
        <w:t>8</w:t>
      </w:r>
      <w:r w:rsidR="002F419B" w:rsidRPr="00575EB0">
        <w:rPr>
          <w:b/>
          <w:color w:val="auto"/>
          <w:sz w:val="26"/>
          <w:szCs w:val="26"/>
          <w:lang w:eastAsia="x-none"/>
        </w:rPr>
        <w:t>.</w:t>
      </w:r>
      <w:r w:rsidR="00FC3913" w:rsidRPr="00575EB0">
        <w:rPr>
          <w:b/>
          <w:color w:val="auto"/>
          <w:sz w:val="26"/>
          <w:szCs w:val="26"/>
          <w:lang w:eastAsia="x-none"/>
        </w:rPr>
        <w:t xml:space="preserve"> </w:t>
      </w:r>
      <w:r w:rsidR="00FE2BB0" w:rsidRPr="00575EB0">
        <w:rPr>
          <w:b/>
          <w:color w:val="auto"/>
          <w:sz w:val="26"/>
          <w:szCs w:val="26"/>
          <w:lang w:eastAsia="x-none"/>
        </w:rPr>
        <w:t>decembrim</w:t>
      </w:r>
    </w:p>
    <w:p w14:paraId="04887280" w14:textId="77777777" w:rsidR="000661C3" w:rsidRPr="00E67978" w:rsidRDefault="000661C3" w:rsidP="00C86B1D">
      <w:pPr>
        <w:rPr>
          <w:rFonts w:eastAsia="Tahoma"/>
          <w:b/>
          <w:bCs/>
          <w:color w:val="auto"/>
          <w:kern w:val="2"/>
          <w:sz w:val="26"/>
          <w:szCs w:val="26"/>
        </w:rPr>
      </w:pPr>
      <w:bookmarkStart w:id="0" w:name="_Hlk82443863"/>
      <w:bookmarkStart w:id="1" w:name="_Hlk97022465"/>
    </w:p>
    <w:bookmarkEnd w:id="0"/>
    <w:bookmarkEnd w:id="1"/>
    <w:p w14:paraId="726D368F" w14:textId="77777777" w:rsidR="0062615F" w:rsidRPr="00E67978" w:rsidRDefault="0062615F" w:rsidP="000B7CF6">
      <w:pPr>
        <w:rPr>
          <w:rFonts w:eastAsia="'times new roman'"/>
          <w:b/>
          <w:color w:val="auto"/>
          <w:sz w:val="26"/>
          <w:szCs w:val="26"/>
        </w:rPr>
      </w:pPr>
    </w:p>
    <w:p w14:paraId="1D3FDBD2" w14:textId="20E3D16B" w:rsidR="0062615F" w:rsidRPr="00E67978" w:rsidRDefault="0062615F" w:rsidP="0062615F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LIVONIJAS ORDEŅA PILS </w:t>
      </w:r>
      <w:r w:rsidRPr="00E67978">
        <w:rPr>
          <w:rFonts w:eastAsia="'times new roman'"/>
          <w:bCs/>
          <w:color w:val="auto"/>
          <w:sz w:val="26"/>
          <w:szCs w:val="26"/>
        </w:rPr>
        <w:t>(Jāņa iela 17)</w:t>
      </w:r>
    </w:p>
    <w:p w14:paraId="211C14B5" w14:textId="640C7C9F" w:rsidR="00E46D5E" w:rsidRPr="00E67978" w:rsidRDefault="00E46D5E" w:rsidP="00E46D5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E67978">
        <w:rPr>
          <w:rFonts w:ascii="Times New Roman" w:hAnsi="Times New Roman"/>
          <w:sz w:val="26"/>
          <w:szCs w:val="26"/>
          <w:shd w:val="clear" w:color="auto" w:fill="FFFFFF"/>
        </w:rPr>
        <w:t xml:space="preserve">o 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10.11.2022. - </w:t>
      </w:r>
      <w:r w:rsidRPr="00E67978">
        <w:rPr>
          <w:rFonts w:ascii="Times New Roman" w:hAnsi="Times New Roman"/>
          <w:sz w:val="26"/>
          <w:szCs w:val="26"/>
          <w:shd w:val="clear" w:color="auto" w:fill="FFFFFF"/>
        </w:rPr>
        <w:t xml:space="preserve">KUSTĪGĀS BILDES. KINO VĒSTURE VENTSPILĪ, Ventspils muzeja, Rīgas Kino muzeja krājums, privātkolekciju devums, </w:t>
      </w:r>
    </w:p>
    <w:p w14:paraId="74CC3AE2" w14:textId="7965F4C3" w:rsidR="00E46D5E" w:rsidRPr="00E67978" w:rsidRDefault="00E46D5E" w:rsidP="00E46D5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o 15.12.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- </w:t>
      </w: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“Modulāro saldumu kolekcija”, tekstilijas, māksliniece - Silja Pogule</w:t>
      </w:r>
    </w:p>
    <w:p w14:paraId="1787EA2A" w14:textId="397F1185" w:rsidR="009C247A" w:rsidRPr="00E67978" w:rsidRDefault="00E46D5E" w:rsidP="007D026E">
      <w:pPr>
        <w:pStyle w:val="Sarakstarindkopa"/>
        <w:numPr>
          <w:ilvl w:val="0"/>
          <w:numId w:val="47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</w:t>
      </w:r>
      <w:r w:rsidRPr="00E67978">
        <w:rPr>
          <w:rFonts w:ascii="Times New Roman" w:hAnsi="Times New Roman"/>
          <w:sz w:val="26"/>
          <w:szCs w:val="26"/>
          <w:shd w:val="clear" w:color="auto" w:fill="FFFFFF"/>
        </w:rPr>
        <w:t xml:space="preserve">o 15.12.“Rūķi ir īsti!” Mākslinieces Agijas </w:t>
      </w:r>
      <w:proofErr w:type="spellStart"/>
      <w:r w:rsidRPr="00E67978">
        <w:rPr>
          <w:rFonts w:ascii="Times New Roman" w:hAnsi="Times New Roman"/>
          <w:sz w:val="26"/>
          <w:szCs w:val="26"/>
          <w:shd w:val="clear" w:color="auto" w:fill="FFFFFF"/>
        </w:rPr>
        <w:t>Stakas</w:t>
      </w:r>
      <w:proofErr w:type="spellEnd"/>
      <w:r w:rsidRPr="00E67978">
        <w:rPr>
          <w:rFonts w:ascii="Times New Roman" w:hAnsi="Times New Roman"/>
          <w:sz w:val="26"/>
          <w:szCs w:val="26"/>
          <w:shd w:val="clear" w:color="auto" w:fill="FFFFFF"/>
        </w:rPr>
        <w:t xml:space="preserve"> zīmējumi un eglīšu rotājumi no Ventspils muzeja krājuma</w:t>
      </w:r>
    </w:p>
    <w:p w14:paraId="6CED136D" w14:textId="5E0F1C34" w:rsidR="006D6C3A" w:rsidRPr="00E67978" w:rsidRDefault="006D6C3A" w:rsidP="009C247A">
      <w:pPr>
        <w:pStyle w:val="Sarakstarindkopa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14:paraId="6BFBB464" w14:textId="21D8BCA2" w:rsidR="006D6C3A" w:rsidRPr="00E67978" w:rsidRDefault="006D6C3A" w:rsidP="006D6C3A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AMATU MĀJA </w:t>
      </w:r>
      <w:r w:rsidRPr="00E67978">
        <w:rPr>
          <w:rFonts w:eastAsia="'times new roman'"/>
          <w:bCs/>
          <w:color w:val="auto"/>
          <w:sz w:val="26"/>
          <w:szCs w:val="26"/>
        </w:rPr>
        <w:t>(Skolas iela 3)</w:t>
      </w:r>
    </w:p>
    <w:p w14:paraId="61D7798E" w14:textId="4E15C357" w:rsidR="006D6C3A" w:rsidRPr="004C1ED1" w:rsidRDefault="006D6C3A" w:rsidP="006D6C3A">
      <w:pPr>
        <w:pStyle w:val="Sarakstarindkopa"/>
        <w:numPr>
          <w:ilvl w:val="0"/>
          <w:numId w:val="49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No 06.12. Ventspils Mākslas skolas audzēkņu darbu izstāde “Laika zīmes”</w:t>
      </w:r>
    </w:p>
    <w:p w14:paraId="04B9EE68" w14:textId="77777777" w:rsidR="006D6C3A" w:rsidRPr="00E67978" w:rsidRDefault="006D6C3A" w:rsidP="006D6C3A">
      <w:pPr>
        <w:rPr>
          <w:b/>
          <w:bCs/>
          <w:color w:val="auto"/>
          <w:sz w:val="26"/>
          <w:szCs w:val="26"/>
          <w:shd w:val="clear" w:color="auto" w:fill="FFFFFF"/>
        </w:rPr>
      </w:pPr>
    </w:p>
    <w:p w14:paraId="15350E09" w14:textId="7652A327" w:rsidR="00945173" w:rsidRPr="00E67978" w:rsidRDefault="00945173" w:rsidP="00945173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VENTSPILS GALVENĀ BIBLIOTĒKA </w:t>
      </w:r>
      <w:r w:rsidRPr="00E67978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5506AA66" w14:textId="269B6B24" w:rsidR="00C91A5D" w:rsidRPr="00E67978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07.11.-31.12. Literatūras izstāde “Presei pa pēdām (Latviešu avīžniecībai 200 gadi)”</w:t>
      </w:r>
    </w:p>
    <w:p w14:paraId="7BC3DD19" w14:textId="77777777" w:rsidR="00C91A5D" w:rsidRPr="00E67978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01.12.</w:t>
      </w: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-31.12. Literatūras izstāde ”Ziemas maigas pieskāriens”</w:t>
      </w:r>
    </w:p>
    <w:p w14:paraId="24060451" w14:textId="77777777" w:rsidR="00C91A5D" w:rsidRPr="00E67978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01.12.</w:t>
      </w:r>
      <w:r w:rsidRPr="00E67978">
        <w:rPr>
          <w:rFonts w:ascii="Times New Roman" w:hAnsi="Times New Roman"/>
          <w:sz w:val="26"/>
          <w:szCs w:val="26"/>
          <w:shd w:val="clear" w:color="auto" w:fill="FFFFFF"/>
        </w:rPr>
        <w:t xml:space="preserve">-31.12. Literatūras izstāde ”Tumšie noslēpumi”  </w:t>
      </w:r>
    </w:p>
    <w:p w14:paraId="15E05133" w14:textId="77777777" w:rsidR="00C91A5D" w:rsidRPr="00E67978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05.12. -31.12. Literatūras izstāde “Dažādu pārliecību jubilāri”</w:t>
      </w:r>
    </w:p>
    <w:p w14:paraId="5997C6BA" w14:textId="77777777" w:rsidR="00C91A5D" w:rsidRPr="00E67978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05.12.-31.12.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 “Ziemas saulgriežu laiks”</w:t>
      </w:r>
    </w:p>
    <w:p w14:paraId="2EAFA610" w14:textId="199E2A13" w:rsidR="00C91A5D" w:rsidRPr="005019DE" w:rsidRDefault="00C91A5D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05.12.-31.12.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 “Ziemassvētki mākslā un mūzikā”</w:t>
      </w:r>
    </w:p>
    <w:p w14:paraId="63C0E35B" w14:textId="27FFE50C" w:rsidR="005019DE" w:rsidRPr="00E67978" w:rsidRDefault="005019DE" w:rsidP="00C91A5D">
      <w:pPr>
        <w:pStyle w:val="Sarakstarindkopa"/>
        <w:numPr>
          <w:ilvl w:val="0"/>
          <w:numId w:val="41"/>
        </w:numPr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  <w:r w:rsidRPr="005019DE">
        <w:rPr>
          <w:rFonts w:ascii="Times New Roman" w:hAnsi="Times New Roman"/>
          <w:sz w:val="26"/>
          <w:szCs w:val="26"/>
          <w:shd w:val="clear" w:color="auto" w:fill="FFFFFF"/>
        </w:rPr>
        <w:t>12.12.-13.01. Lauras Šulcas gleznu izstāde "Paturētie mirkļi"</w:t>
      </w:r>
    </w:p>
    <w:p w14:paraId="232C9764" w14:textId="31D292E5" w:rsidR="00C01262" w:rsidRPr="00E67978" w:rsidRDefault="00C01262" w:rsidP="00C91A5D">
      <w:pPr>
        <w:pStyle w:val="Sarakstarindkopa"/>
        <w:ind w:left="709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698DE5B5" w14:textId="1D1D358A" w:rsidR="00C91A5D" w:rsidRPr="00E67978" w:rsidRDefault="00C91A5D" w:rsidP="00C91A5D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VENTSPILS BĒRNU BIBLIOTĒKA </w:t>
      </w:r>
      <w:r w:rsidRPr="00E67978">
        <w:rPr>
          <w:rFonts w:eastAsia="'times new roman'"/>
          <w:bCs/>
          <w:color w:val="auto"/>
          <w:sz w:val="26"/>
          <w:szCs w:val="26"/>
        </w:rPr>
        <w:t>(Akmeņu iela 2)</w:t>
      </w:r>
    </w:p>
    <w:p w14:paraId="03B2524F" w14:textId="77777777" w:rsidR="00C91A5D" w:rsidRPr="00E67978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05.12.-18.12.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izstāde. "Tu un es pie eglītes" dzejas grāmatas svētkiem.</w:t>
      </w:r>
    </w:p>
    <w:p w14:paraId="6B0C5658" w14:textId="628120A9" w:rsidR="00C91A5D" w:rsidRPr="00E67978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05.12.-18.12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. Literatūras izstāde. "Ceļā uz Ziemassvētkiem"</w:t>
      </w:r>
    </w:p>
    <w:p w14:paraId="0ECEDB53" w14:textId="77777777" w:rsidR="00C91A5D" w:rsidRPr="00E67978" w:rsidRDefault="00C91A5D" w:rsidP="00C91A5D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2934DC1D" w14:textId="77777777" w:rsidR="00C91A5D" w:rsidRPr="00E67978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VENTSPILS MŪZIKAS BIBLIOTĒKA </w:t>
      </w:r>
      <w:r w:rsidRPr="00E67978">
        <w:rPr>
          <w:rFonts w:eastAsia="'times new roman'"/>
          <w:bCs/>
          <w:color w:val="auto"/>
          <w:sz w:val="26"/>
          <w:szCs w:val="26"/>
        </w:rPr>
        <w:t xml:space="preserve">(Lielais laukums 1) </w:t>
      </w:r>
    </w:p>
    <w:p w14:paraId="6BECFE3A" w14:textId="049BAF6D" w:rsidR="00C91A5D" w:rsidRPr="00E67978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01.12.-31.12.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izstāde. "Džezs Ziemassvētkos”</w:t>
      </w:r>
    </w:p>
    <w:p w14:paraId="63A5963A" w14:textId="77777777" w:rsidR="00C91A5D" w:rsidRPr="00E67978" w:rsidRDefault="00C91A5D" w:rsidP="00C91A5D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7DE1F206" w14:textId="77777777" w:rsidR="00C91A5D" w:rsidRPr="00E67978" w:rsidRDefault="00C91A5D" w:rsidP="00C91A5D">
      <w:pPr>
        <w:shd w:val="clear" w:color="auto" w:fill="FFF2CC"/>
        <w:rPr>
          <w:rFonts w:eastAsia="'times new roman'"/>
          <w:bCs/>
          <w:color w:val="auto"/>
          <w:sz w:val="26"/>
          <w:szCs w:val="26"/>
        </w:rPr>
      </w:pPr>
      <w:r w:rsidRPr="00E67978">
        <w:rPr>
          <w:rFonts w:eastAsia="'times new roman'"/>
          <w:b/>
          <w:bCs/>
          <w:color w:val="auto"/>
          <w:sz w:val="26"/>
          <w:szCs w:val="26"/>
        </w:rPr>
        <w:t>VENTSPILS AUGSTSKOLAS BIBLIOTĒKA</w:t>
      </w:r>
      <w:r w:rsidRPr="00E67978">
        <w:rPr>
          <w:rFonts w:eastAsia="'times new roman'"/>
          <w:bCs/>
          <w:color w:val="auto"/>
          <w:sz w:val="26"/>
          <w:szCs w:val="26"/>
        </w:rPr>
        <w:t xml:space="preserve"> ( Inženieru iela 101)</w:t>
      </w:r>
    </w:p>
    <w:p w14:paraId="600ED33A" w14:textId="77777777" w:rsidR="00C91A5D" w:rsidRPr="00E67978" w:rsidRDefault="00C91A5D" w:rsidP="00C91A5D">
      <w:pPr>
        <w:pStyle w:val="Sarakstarindkopa"/>
        <w:numPr>
          <w:ilvl w:val="0"/>
          <w:numId w:val="50"/>
        </w:numPr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29.11.-10.12.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Literatūras izstāde. "Profesora Jura </w:t>
      </w:r>
      <w:proofErr w:type="spellStart"/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Baldunčika</w:t>
      </w:r>
      <w:proofErr w:type="spellEnd"/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raksti Ventspils bibliotēkas fondā”</w:t>
      </w:r>
    </w:p>
    <w:p w14:paraId="0B82DE0E" w14:textId="77777777" w:rsidR="00C91A5D" w:rsidRPr="00E67978" w:rsidRDefault="00C91A5D" w:rsidP="00C91A5D">
      <w:pPr>
        <w:rPr>
          <w:color w:val="auto"/>
          <w:sz w:val="26"/>
          <w:szCs w:val="26"/>
          <w:shd w:val="clear" w:color="auto" w:fill="FFFFFF"/>
        </w:rPr>
      </w:pPr>
    </w:p>
    <w:p w14:paraId="6742236B" w14:textId="2DB59170" w:rsidR="00C01262" w:rsidRPr="00E67978" w:rsidRDefault="00C01262" w:rsidP="00C01262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VENTSPILS PĀRVENTAS BIBLIOTĒKA </w:t>
      </w:r>
      <w:r w:rsidRPr="00E67978">
        <w:rPr>
          <w:rFonts w:eastAsia="'times new roman'"/>
          <w:bCs/>
          <w:color w:val="auto"/>
          <w:sz w:val="26"/>
          <w:szCs w:val="26"/>
        </w:rPr>
        <w:t>(Tārgales iela 4)</w:t>
      </w:r>
    </w:p>
    <w:p w14:paraId="243EDADE" w14:textId="77777777" w:rsidR="00C01262" w:rsidRPr="00E67978" w:rsidRDefault="00C01262" w:rsidP="00C01262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01.11.-30.11. ”Latvijas Nacionālā arhīva izstāde “Fotogrāfiju izpēte un restaurācija”</w:t>
      </w:r>
    </w:p>
    <w:p w14:paraId="565C2C7F" w14:textId="2584BCAC" w:rsidR="009653E0" w:rsidRPr="00E67978" w:rsidRDefault="00C01262" w:rsidP="009C247A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  <w:shd w:val="clear" w:color="auto" w:fill="FFFFFF"/>
        </w:rPr>
        <w:t>31.10.–30.11.2022.</w:t>
      </w:r>
      <w:r w:rsidRPr="00E67978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“Klasiskās vērtības un Latvija: Tautastērps”</w:t>
      </w:r>
    </w:p>
    <w:p w14:paraId="7A1DB024" w14:textId="77777777" w:rsidR="00871072" w:rsidRPr="00E67978" w:rsidRDefault="00871072" w:rsidP="00871072">
      <w:pPr>
        <w:pStyle w:val="Sarakstarindkopa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</w:p>
    <w:p w14:paraId="0EAFC674" w14:textId="4E513959" w:rsidR="00B857BB" w:rsidRPr="00E67978" w:rsidRDefault="00B857BB" w:rsidP="00B857BB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TEĀTRA NAMS “JŪRAS VĀRTI” </w:t>
      </w:r>
      <w:r w:rsidRPr="00E67978">
        <w:rPr>
          <w:rFonts w:eastAsia="'times new roman'"/>
          <w:bCs/>
          <w:color w:val="auto"/>
          <w:sz w:val="26"/>
          <w:szCs w:val="26"/>
        </w:rPr>
        <w:t>(Karlīnes iela 40)</w:t>
      </w:r>
    </w:p>
    <w:p w14:paraId="0F4F619C" w14:textId="0317ADD2" w:rsidR="00AE2489" w:rsidRPr="00E67978" w:rsidRDefault="00AE2489" w:rsidP="00B857BB">
      <w:pPr>
        <w:pStyle w:val="Sarakstarindkopa"/>
        <w:numPr>
          <w:ilvl w:val="0"/>
          <w:numId w:val="30"/>
        </w:numPr>
        <w:rPr>
          <w:rFonts w:ascii="Times New Roman" w:hAnsi="Times New Roman"/>
          <w:sz w:val="26"/>
          <w:szCs w:val="26"/>
          <w:shd w:val="clear" w:color="auto" w:fill="FFFFFF"/>
        </w:rPr>
      </w:pPr>
      <w:r w:rsidRPr="00E67978">
        <w:rPr>
          <w:rFonts w:ascii="Times New Roman" w:hAnsi="Times New Roman"/>
          <w:sz w:val="26"/>
          <w:szCs w:val="26"/>
        </w:rPr>
        <w:t>03.11.-</w:t>
      </w:r>
      <w:r w:rsidR="00871072" w:rsidRPr="00E67978">
        <w:rPr>
          <w:rFonts w:ascii="Times New Roman" w:hAnsi="Times New Roman"/>
          <w:sz w:val="26"/>
          <w:szCs w:val="26"/>
          <w:lang w:val="lv-LV"/>
        </w:rPr>
        <w:t>08</w:t>
      </w:r>
      <w:r w:rsidRPr="00E67978">
        <w:rPr>
          <w:rFonts w:ascii="Times New Roman" w:hAnsi="Times New Roman"/>
          <w:sz w:val="26"/>
          <w:szCs w:val="26"/>
        </w:rPr>
        <w:t>.</w:t>
      </w:r>
      <w:r w:rsidR="00871072" w:rsidRPr="00E67978">
        <w:rPr>
          <w:rFonts w:ascii="Times New Roman" w:hAnsi="Times New Roman"/>
          <w:sz w:val="26"/>
          <w:szCs w:val="26"/>
          <w:lang w:val="lv-LV"/>
        </w:rPr>
        <w:t>01</w:t>
      </w:r>
      <w:r w:rsidRPr="00E67978">
        <w:rPr>
          <w:rFonts w:ascii="Times New Roman" w:hAnsi="Times New Roman"/>
          <w:sz w:val="26"/>
          <w:szCs w:val="26"/>
        </w:rPr>
        <w:t>.202</w:t>
      </w:r>
      <w:r w:rsidR="00871072" w:rsidRPr="00E67978">
        <w:rPr>
          <w:rFonts w:ascii="Times New Roman" w:hAnsi="Times New Roman"/>
          <w:sz w:val="26"/>
          <w:szCs w:val="26"/>
          <w:lang w:val="lv-LV"/>
        </w:rPr>
        <w:t>3</w:t>
      </w:r>
      <w:r w:rsidRPr="00E67978">
        <w:rPr>
          <w:rFonts w:ascii="Times New Roman" w:hAnsi="Times New Roman"/>
          <w:sz w:val="26"/>
          <w:szCs w:val="26"/>
        </w:rPr>
        <w:t>.</w:t>
      </w:r>
      <w:r w:rsidRPr="00E67978">
        <w:rPr>
          <w:rFonts w:ascii="Times New Roman" w:hAnsi="Times New Roman"/>
          <w:sz w:val="26"/>
          <w:szCs w:val="26"/>
          <w:lang w:val="lv-LV"/>
        </w:rPr>
        <w:t xml:space="preserve"> - </w:t>
      </w:r>
      <w:r w:rsidR="003F081D" w:rsidRPr="00E67978">
        <w:rPr>
          <w:rFonts w:ascii="Times New Roman" w:hAnsi="Times New Roman"/>
          <w:sz w:val="26"/>
          <w:szCs w:val="26"/>
          <w:shd w:val="clear" w:color="auto" w:fill="FFFFFF"/>
        </w:rPr>
        <w:t>Ilmāra Blumberga personālizstāde "Neredzamā nozīme"</w:t>
      </w:r>
    </w:p>
    <w:p w14:paraId="781F41BE" w14:textId="77777777" w:rsidR="00EC3B2E" w:rsidRPr="00E67978" w:rsidRDefault="00EC3B2E" w:rsidP="009C247A">
      <w:pPr>
        <w:shd w:val="clear" w:color="auto" w:fill="FFFFFF"/>
        <w:rPr>
          <w:color w:val="auto"/>
          <w:sz w:val="26"/>
          <w:szCs w:val="26"/>
          <w:shd w:val="clear" w:color="auto" w:fill="FFFFFF"/>
        </w:rPr>
      </w:pPr>
    </w:p>
    <w:p w14:paraId="5F4F2CBA" w14:textId="39D22B65" w:rsidR="00757E47" w:rsidRPr="00E67978" w:rsidRDefault="00EA3701" w:rsidP="00757E47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 xml:space="preserve">VENTSPILS AUTOOSTA </w:t>
      </w:r>
      <w:r w:rsidR="00757E47" w:rsidRPr="00E67978">
        <w:rPr>
          <w:rFonts w:eastAsia="'times new roman'"/>
          <w:bCs/>
          <w:color w:val="auto"/>
          <w:sz w:val="26"/>
          <w:szCs w:val="26"/>
        </w:rPr>
        <w:t>(</w:t>
      </w:r>
      <w:r w:rsidR="00EC3B2E" w:rsidRPr="00E67978">
        <w:rPr>
          <w:rFonts w:eastAsia="'times new roman'"/>
          <w:bCs/>
          <w:color w:val="auto"/>
          <w:sz w:val="26"/>
          <w:szCs w:val="26"/>
        </w:rPr>
        <w:t>Kuldīgas iela 5</w:t>
      </w:r>
      <w:r w:rsidR="00757E47" w:rsidRPr="00E67978">
        <w:rPr>
          <w:rFonts w:eastAsia="'times new roman'"/>
          <w:bCs/>
          <w:color w:val="auto"/>
          <w:sz w:val="26"/>
          <w:szCs w:val="26"/>
        </w:rPr>
        <w:t>)</w:t>
      </w:r>
    </w:p>
    <w:p w14:paraId="4CC8DBA6" w14:textId="76E1CCF1" w:rsidR="00CC22FB" w:rsidRPr="00E67978" w:rsidRDefault="00EC3B2E" w:rsidP="00EC3B2E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E67978">
        <w:rPr>
          <w:rFonts w:ascii="Times New Roman" w:hAnsi="Times New Roman"/>
          <w:sz w:val="26"/>
          <w:szCs w:val="26"/>
          <w:lang w:val="lv-LV"/>
        </w:rPr>
        <w:t>13.05. – 3</w:t>
      </w:r>
      <w:r w:rsidR="00C91A5D" w:rsidRPr="00E67978">
        <w:rPr>
          <w:rFonts w:ascii="Times New Roman" w:hAnsi="Times New Roman"/>
          <w:sz w:val="26"/>
          <w:szCs w:val="26"/>
          <w:lang w:val="lv-LV"/>
        </w:rPr>
        <w:t>1</w:t>
      </w:r>
      <w:r w:rsidRPr="00E67978">
        <w:rPr>
          <w:rFonts w:ascii="Times New Roman" w:hAnsi="Times New Roman"/>
          <w:sz w:val="26"/>
          <w:szCs w:val="26"/>
          <w:lang w:val="lv-LV"/>
        </w:rPr>
        <w:t>.1</w:t>
      </w:r>
      <w:r w:rsidR="00C91A5D" w:rsidRPr="00E67978">
        <w:rPr>
          <w:rFonts w:ascii="Times New Roman" w:hAnsi="Times New Roman"/>
          <w:sz w:val="26"/>
          <w:szCs w:val="26"/>
          <w:lang w:val="lv-LV"/>
        </w:rPr>
        <w:t>2</w:t>
      </w:r>
      <w:r w:rsidRPr="00E67978">
        <w:rPr>
          <w:rFonts w:ascii="Times New Roman" w:hAnsi="Times New Roman"/>
          <w:sz w:val="26"/>
          <w:szCs w:val="26"/>
          <w:lang w:val="lv-LV"/>
        </w:rPr>
        <w:t>. - Tūrisma informācijas centra Ventspils 2021.gada fotokonkursa izstāde</w:t>
      </w:r>
    </w:p>
    <w:p w14:paraId="69D62405" w14:textId="20E87B4F" w:rsidR="00CE5548" w:rsidRPr="00E67978" w:rsidRDefault="00CE5548" w:rsidP="00CE5548">
      <w:pPr>
        <w:shd w:val="clear" w:color="auto" w:fill="FFFFFF"/>
        <w:rPr>
          <w:color w:val="auto"/>
          <w:sz w:val="26"/>
          <w:szCs w:val="26"/>
        </w:rPr>
      </w:pPr>
    </w:p>
    <w:p w14:paraId="56D9B91F" w14:textId="489E0AE1" w:rsidR="00CE5548" w:rsidRPr="00E67978" w:rsidRDefault="00CE5548" w:rsidP="00CE5548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>GALERIJA "ŽAGATA" (</w:t>
      </w:r>
      <w:r w:rsidRPr="00E67978">
        <w:rPr>
          <w:rFonts w:eastAsia="'times new roman'"/>
          <w:bCs/>
          <w:color w:val="auto"/>
          <w:sz w:val="26"/>
          <w:szCs w:val="26"/>
        </w:rPr>
        <w:t>Pils iela 17)</w:t>
      </w:r>
      <w:r w:rsidRPr="00E67978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FB825" w14:textId="558C14E4" w:rsidR="00CE5548" w:rsidRPr="00E67978" w:rsidRDefault="00CE5548" w:rsidP="00CE5548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E67978">
        <w:rPr>
          <w:rFonts w:ascii="Times New Roman" w:hAnsi="Times New Roman"/>
          <w:sz w:val="26"/>
          <w:szCs w:val="26"/>
          <w:lang w:val="lv-LV"/>
        </w:rPr>
        <w:t xml:space="preserve">10.11. – 31.12. - Ventspils </w:t>
      </w:r>
      <w:proofErr w:type="spellStart"/>
      <w:r w:rsidRPr="00E67978">
        <w:rPr>
          <w:rFonts w:ascii="Times New Roman" w:hAnsi="Times New Roman"/>
          <w:sz w:val="26"/>
          <w:szCs w:val="26"/>
          <w:lang w:val="lv-LV"/>
        </w:rPr>
        <w:t>amatiermākslinieku</w:t>
      </w:r>
      <w:proofErr w:type="spellEnd"/>
      <w:r w:rsidRPr="00E67978">
        <w:rPr>
          <w:rFonts w:ascii="Times New Roman" w:hAnsi="Times New Roman"/>
          <w:sz w:val="26"/>
          <w:szCs w:val="26"/>
          <w:lang w:val="lv-LV"/>
        </w:rPr>
        <w:t xml:space="preserve"> izstāde</w:t>
      </w:r>
    </w:p>
    <w:p w14:paraId="11CF4012" w14:textId="21C6BD55" w:rsidR="00CE5548" w:rsidRPr="00E67978" w:rsidRDefault="00CE5548" w:rsidP="00CE5548">
      <w:pPr>
        <w:shd w:val="clear" w:color="auto" w:fill="FFFFFF"/>
        <w:rPr>
          <w:color w:val="auto"/>
          <w:sz w:val="26"/>
          <w:szCs w:val="26"/>
        </w:rPr>
      </w:pPr>
    </w:p>
    <w:p w14:paraId="7E6B689F" w14:textId="181911CD" w:rsidR="00871072" w:rsidRPr="00E67978" w:rsidRDefault="00871072" w:rsidP="00871072">
      <w:pPr>
        <w:shd w:val="clear" w:color="auto" w:fill="FFF2CC"/>
        <w:rPr>
          <w:b/>
          <w:color w:val="auto"/>
          <w:sz w:val="26"/>
          <w:szCs w:val="26"/>
        </w:rPr>
      </w:pPr>
      <w:r w:rsidRPr="00E67978">
        <w:rPr>
          <w:rFonts w:eastAsia="'times new roman'"/>
          <w:b/>
          <w:color w:val="auto"/>
          <w:sz w:val="26"/>
          <w:szCs w:val="26"/>
        </w:rPr>
        <w:t>VENTSPILS VALSTS 1. ĢIMNĀZIJA (</w:t>
      </w:r>
      <w:r w:rsidRPr="00E67978">
        <w:rPr>
          <w:rFonts w:eastAsia="'times new roman'"/>
          <w:bCs/>
          <w:color w:val="auto"/>
          <w:sz w:val="26"/>
          <w:szCs w:val="26"/>
        </w:rPr>
        <w:t>Kuldīgas iela 1)</w:t>
      </w:r>
      <w:r w:rsidRPr="00E67978">
        <w:rPr>
          <w:rFonts w:eastAsia="'times new roman'"/>
          <w:b/>
          <w:color w:val="auto"/>
          <w:sz w:val="26"/>
          <w:szCs w:val="26"/>
        </w:rPr>
        <w:t xml:space="preserve"> </w:t>
      </w:r>
    </w:p>
    <w:p w14:paraId="79998854" w14:textId="0A9CC69B" w:rsidR="00871072" w:rsidRPr="00E67978" w:rsidRDefault="00871072" w:rsidP="00871072">
      <w:pPr>
        <w:pStyle w:val="Sarakstarindkopa"/>
        <w:numPr>
          <w:ilvl w:val="0"/>
          <w:numId w:val="48"/>
        </w:numPr>
        <w:shd w:val="clear" w:color="auto" w:fill="FFFFFF"/>
        <w:ind w:left="709"/>
        <w:rPr>
          <w:rFonts w:ascii="Times New Roman" w:hAnsi="Times New Roman"/>
          <w:sz w:val="26"/>
          <w:szCs w:val="26"/>
        </w:rPr>
      </w:pPr>
      <w:r w:rsidRPr="00E67978">
        <w:rPr>
          <w:rFonts w:ascii="Times New Roman" w:hAnsi="Times New Roman"/>
          <w:sz w:val="26"/>
          <w:szCs w:val="26"/>
          <w:lang w:val="lv-LV"/>
        </w:rPr>
        <w:t>15.11. – 30.12. - Ventspils Mākslas skolas audzēkņu darbu izstāde</w:t>
      </w:r>
    </w:p>
    <w:p w14:paraId="605A2C89" w14:textId="77777777" w:rsidR="00871072" w:rsidRPr="00E67978" w:rsidRDefault="00871072" w:rsidP="00CE5548">
      <w:pPr>
        <w:shd w:val="clear" w:color="auto" w:fill="FFFFFF"/>
        <w:rPr>
          <w:color w:val="auto"/>
          <w:sz w:val="26"/>
          <w:szCs w:val="26"/>
        </w:rPr>
      </w:pPr>
    </w:p>
    <w:p w14:paraId="1EB87001" w14:textId="77777777" w:rsidR="001B0FC0" w:rsidRPr="00E67978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34E35CDC" w14:textId="77777777" w:rsidR="001B0FC0" w:rsidRPr="00E67978" w:rsidRDefault="001B0FC0" w:rsidP="00E428BD">
      <w:pPr>
        <w:jc w:val="right"/>
        <w:rPr>
          <w:b/>
          <w:color w:val="auto"/>
          <w:sz w:val="26"/>
          <w:szCs w:val="26"/>
        </w:rPr>
      </w:pPr>
    </w:p>
    <w:p w14:paraId="5D2302D9" w14:textId="24ADA6C3" w:rsidR="00E428BD" w:rsidRPr="00E67978" w:rsidRDefault="00E428BD" w:rsidP="00E428BD">
      <w:pPr>
        <w:jc w:val="right"/>
        <w:rPr>
          <w:b/>
          <w:color w:val="auto"/>
          <w:sz w:val="26"/>
          <w:szCs w:val="26"/>
        </w:rPr>
      </w:pPr>
      <w:r w:rsidRPr="00E67978">
        <w:rPr>
          <w:b/>
          <w:color w:val="auto"/>
          <w:sz w:val="26"/>
          <w:szCs w:val="26"/>
        </w:rPr>
        <w:t>Informāciju apkopoja:</w:t>
      </w:r>
    </w:p>
    <w:p w14:paraId="23312962" w14:textId="77777777" w:rsidR="00E428BD" w:rsidRPr="00E67978" w:rsidRDefault="00E428BD" w:rsidP="00E428BD">
      <w:pPr>
        <w:jc w:val="right"/>
        <w:rPr>
          <w:b/>
          <w:color w:val="auto"/>
          <w:sz w:val="26"/>
          <w:szCs w:val="26"/>
        </w:rPr>
      </w:pPr>
      <w:r w:rsidRPr="00E67978">
        <w:rPr>
          <w:b/>
          <w:color w:val="auto"/>
          <w:sz w:val="26"/>
          <w:szCs w:val="26"/>
        </w:rPr>
        <w:t>Pilsētas mārketinga nodaļa</w:t>
      </w:r>
    </w:p>
    <w:p w14:paraId="300D5351" w14:textId="77777777" w:rsidR="00E428BD" w:rsidRPr="00E67978" w:rsidRDefault="008A514C" w:rsidP="00E428BD">
      <w:pPr>
        <w:jc w:val="right"/>
        <w:rPr>
          <w:b/>
          <w:color w:val="auto"/>
          <w:sz w:val="26"/>
          <w:szCs w:val="26"/>
        </w:rPr>
      </w:pPr>
      <w:hyperlink r:id="rId8" w:history="1">
        <w:r w:rsidR="00E428BD" w:rsidRPr="00E67978">
          <w:rPr>
            <w:rStyle w:val="Hipersaite"/>
            <w:b/>
            <w:color w:val="auto"/>
            <w:sz w:val="26"/>
            <w:szCs w:val="26"/>
          </w:rPr>
          <w:t>marketings@ventspils.lv</w:t>
        </w:r>
      </w:hyperlink>
      <w:r w:rsidR="00E428BD" w:rsidRPr="00E67978">
        <w:rPr>
          <w:b/>
          <w:color w:val="auto"/>
          <w:sz w:val="26"/>
          <w:szCs w:val="26"/>
        </w:rPr>
        <w:t xml:space="preserve"> </w:t>
      </w:r>
    </w:p>
    <w:sectPr w:rsidR="00E428BD" w:rsidRPr="00E67978" w:rsidSect="00BE36B7">
      <w:footerReference w:type="default" r:id="rId9"/>
      <w:headerReference w:type="first" r:id="rId10"/>
      <w:footerReference w:type="first" r:id="rId11"/>
      <w:pgSz w:w="16838" w:h="11906" w:orient="landscape"/>
      <w:pgMar w:top="567" w:right="2098" w:bottom="567" w:left="1418" w:header="720" w:footer="9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F2EC" w14:textId="77777777" w:rsidR="006268ED" w:rsidRDefault="006268ED">
      <w:r>
        <w:separator/>
      </w:r>
    </w:p>
  </w:endnote>
  <w:endnote w:type="continuationSeparator" w:id="0">
    <w:p w14:paraId="02E3820D" w14:textId="77777777" w:rsidR="006268ED" w:rsidRDefault="006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sans-serif">
    <w:altName w:val="Times New Roman"/>
    <w:charset w:val="00"/>
    <w:family w:val="auto"/>
    <w:pitch w:val="default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metr706 Md TL">
    <w:charset w:val="BA"/>
    <w:family w:val="swiss"/>
    <w:pitch w:val="variable"/>
    <w:sig w:usb0="800002AF" w:usb1="5000204A" w:usb2="00000000" w:usb3="00000000" w:csb0="0000009F" w:csb1="00000000"/>
  </w:font>
  <w:font w:name="'times new roman'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2DAD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7</w:t>
    </w:r>
    <w:r>
      <w:fldChar w:fldCharType="end"/>
    </w:r>
  </w:p>
  <w:p w14:paraId="16EBFDE6" w14:textId="77777777" w:rsidR="00A93525" w:rsidRDefault="00A935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77" w14:textId="77777777" w:rsidR="00A93525" w:rsidRDefault="00A9352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F5E2F">
      <w:rPr>
        <w:noProof/>
      </w:rPr>
      <w:t>1</w:t>
    </w:r>
    <w:r>
      <w:fldChar w:fldCharType="end"/>
    </w:r>
  </w:p>
  <w:p w14:paraId="11FA34AB" w14:textId="77777777" w:rsidR="00A93525" w:rsidRDefault="00A935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6D5" w14:textId="77777777" w:rsidR="006268ED" w:rsidRDefault="006268ED">
      <w:r>
        <w:separator/>
      </w:r>
    </w:p>
  </w:footnote>
  <w:footnote w:type="continuationSeparator" w:id="0">
    <w:p w14:paraId="1312113B" w14:textId="77777777" w:rsidR="006268ED" w:rsidRDefault="0062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FDD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18647C26" w14:textId="77777777" w:rsidR="00E1632E" w:rsidRDefault="00E1632E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6E1D15F" w14:textId="2AFF1F6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  <w:r>
      <w:rPr>
        <w:rFonts w:eastAsia="Arial"/>
        <w:noProof/>
        <w:kern w:val="2"/>
      </w:rPr>
      <w:drawing>
        <wp:anchor distT="0" distB="0" distL="0" distR="0" simplePos="0" relativeHeight="251657728" behindDoc="0" locked="0" layoutInCell="1" allowOverlap="1" wp14:anchorId="69CCCBEF" wp14:editId="640AF10F">
          <wp:simplePos x="0" y="0"/>
          <wp:positionH relativeFrom="column">
            <wp:posOffset>3874135</wp:posOffset>
          </wp:positionH>
          <wp:positionV relativeFrom="paragraph">
            <wp:posOffset>-205105</wp:posOffset>
          </wp:positionV>
          <wp:extent cx="685165" cy="819785"/>
          <wp:effectExtent l="0" t="0" r="0" b="0"/>
          <wp:wrapSquare wrapText="largest"/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A0EBD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right="-993" w:firstLine="2977"/>
      <w:jc w:val="center"/>
      <w:rPr>
        <w:rFonts w:eastAsia="Arial"/>
        <w:kern w:val="2"/>
        <w:lang w:val="en"/>
      </w:rPr>
    </w:pPr>
  </w:p>
  <w:p w14:paraId="788451C8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165" w:right="-993" w:firstLine="2977"/>
      <w:jc w:val="center"/>
      <w:rPr>
        <w:rFonts w:eastAsia="Arial"/>
        <w:kern w:val="2"/>
        <w:lang w:val="en"/>
      </w:rPr>
    </w:pPr>
  </w:p>
  <w:p w14:paraId="07425FCB" w14:textId="77777777" w:rsidR="00A93525" w:rsidRDefault="00A93525" w:rsidP="00A73EA2">
    <w:pPr>
      <w:widowControl w:val="0"/>
      <w:suppressLineNumbers/>
      <w:tabs>
        <w:tab w:val="center" w:pos="4822"/>
        <w:tab w:val="right" w:pos="9645"/>
      </w:tabs>
      <w:suppressAutoHyphens/>
      <w:ind w:left="390" w:right="-993" w:firstLine="2977"/>
      <w:jc w:val="center"/>
      <w:rPr>
        <w:rFonts w:eastAsia="Arial"/>
        <w:kern w:val="2"/>
        <w:lang w:val="en"/>
      </w:rPr>
    </w:pPr>
  </w:p>
  <w:p w14:paraId="34177F10" w14:textId="77777777" w:rsidR="00E1632E" w:rsidRPr="008B5FE3" w:rsidRDefault="00E1632E" w:rsidP="00E1632E">
    <w:pPr>
      <w:widowControl w:val="0"/>
      <w:suppressLineNumbers/>
      <w:suppressAutoHyphens/>
      <w:spacing w:before="40" w:after="40"/>
      <w:ind w:right="180"/>
      <w:jc w:val="center"/>
      <w:rPr>
        <w:rFonts w:eastAsia="Arial"/>
        <w:kern w:val="1"/>
        <w:sz w:val="22"/>
        <w:szCs w:val="22"/>
      </w:rPr>
    </w:pPr>
    <w:r w:rsidRPr="008B5FE3">
      <w:rPr>
        <w:rFonts w:eastAsia="Arial"/>
        <w:kern w:val="1"/>
        <w:sz w:val="22"/>
        <w:szCs w:val="22"/>
      </w:rPr>
      <w:t>VENTSPILS VALSTSPILSĒTAS PAŠVALDĪBAS IESTĀDE</w:t>
    </w:r>
  </w:p>
  <w:p w14:paraId="0472462F" w14:textId="77777777" w:rsidR="00E1632E" w:rsidRPr="008B5FE3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180"/>
      <w:jc w:val="center"/>
      <w:rPr>
        <w:rFonts w:eastAsia="Arial"/>
        <w:bCs/>
        <w:kern w:val="1"/>
        <w:sz w:val="22"/>
        <w:szCs w:val="22"/>
        <w:lang w:val="en"/>
      </w:rPr>
    </w:pPr>
    <w:r w:rsidRPr="008B5FE3">
      <w:rPr>
        <w:rFonts w:eastAsia="Arial"/>
        <w:b/>
        <w:bCs/>
        <w:kern w:val="1"/>
        <w:sz w:val="22"/>
        <w:szCs w:val="22"/>
      </w:rPr>
      <w:t>“VENTSPILS DOMES ADMINISTRĀCIJA”</w:t>
    </w:r>
  </w:p>
  <w:p w14:paraId="2EFB237C" w14:textId="77777777" w:rsidR="00E1632E" w:rsidRDefault="00E1632E" w:rsidP="00E1632E">
    <w:pPr>
      <w:widowControl w:val="0"/>
      <w:suppressLineNumbers/>
      <w:tabs>
        <w:tab w:val="center" w:pos="4822"/>
        <w:tab w:val="right" w:pos="9645"/>
      </w:tabs>
      <w:suppressAutoHyphens/>
      <w:spacing w:before="40" w:after="40"/>
      <w:ind w:right="-15"/>
      <w:jc w:val="center"/>
      <w:rPr>
        <w:rFonts w:eastAsia="Arial"/>
        <w:bCs/>
        <w:kern w:val="1"/>
        <w:sz w:val="22"/>
        <w:szCs w:val="22"/>
        <w:lang w:val="en"/>
      </w:rPr>
    </w:pPr>
    <w:r>
      <w:rPr>
        <w:rFonts w:eastAsia="Arial"/>
        <w:bCs/>
        <w:kern w:val="1"/>
        <w:sz w:val="22"/>
        <w:szCs w:val="22"/>
        <w:lang w:val="en"/>
      </w:rPr>
      <w:t>PILSĒTAS MĀRKETINGA NODAĻA</w:t>
    </w:r>
  </w:p>
  <w:p w14:paraId="738D1E8A" w14:textId="77777777" w:rsidR="00E1632E" w:rsidRDefault="00E1632E" w:rsidP="00E1632E">
    <w:pPr>
      <w:widowControl w:val="0"/>
      <w:suppressLineNumbers/>
      <w:pBdr>
        <w:top w:val="single" w:sz="6" w:space="1" w:color="auto"/>
        <w:bottom w:val="single" w:sz="6" w:space="1" w:color="auto"/>
      </w:pBdr>
      <w:tabs>
        <w:tab w:val="center" w:pos="4822"/>
        <w:tab w:val="right" w:pos="9645"/>
      </w:tabs>
      <w:suppressAutoHyphens/>
      <w:spacing w:before="40" w:after="40"/>
      <w:ind w:left="390" w:right="-15"/>
      <w:jc w:val="center"/>
      <w:rPr>
        <w:rFonts w:eastAsia="Arial"/>
        <w:kern w:val="1"/>
        <w:sz w:val="18"/>
        <w:szCs w:val="18"/>
        <w:lang w:val="en"/>
      </w:rPr>
    </w:pPr>
    <w:proofErr w:type="spellStart"/>
    <w:r w:rsidRPr="00A200D6">
      <w:rPr>
        <w:rFonts w:eastAsia="Arial"/>
        <w:kern w:val="1"/>
        <w:sz w:val="18"/>
        <w:szCs w:val="18"/>
        <w:lang w:val="en"/>
      </w:rPr>
      <w:t>Jūras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iela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 36, Ventspils, LV</w:t>
    </w:r>
    <w:r>
      <w:rPr>
        <w:rFonts w:eastAsia="Arial"/>
        <w:kern w:val="1"/>
        <w:sz w:val="18"/>
        <w:szCs w:val="18"/>
        <w:lang w:val="en"/>
      </w:rPr>
      <w:t>-</w:t>
    </w:r>
    <w:r w:rsidRPr="00A200D6">
      <w:rPr>
        <w:rFonts w:eastAsia="Arial"/>
        <w:kern w:val="1"/>
        <w:sz w:val="18"/>
        <w:szCs w:val="18"/>
        <w:lang w:val="en"/>
      </w:rPr>
      <w:t xml:space="preserve">3601,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Latvija</w:t>
    </w:r>
    <w:proofErr w:type="spellEnd"/>
    <w:r w:rsidRPr="00A200D6">
      <w:rPr>
        <w:rFonts w:eastAsia="Arial"/>
        <w:kern w:val="1"/>
        <w:sz w:val="18"/>
        <w:szCs w:val="18"/>
        <w:lang w:val="en"/>
      </w:rPr>
      <w:t xml:space="preserve">, </w:t>
    </w:r>
    <w:proofErr w:type="spellStart"/>
    <w:r w:rsidRPr="00A200D6">
      <w:rPr>
        <w:rFonts w:eastAsia="Arial"/>
        <w:kern w:val="1"/>
        <w:sz w:val="18"/>
        <w:szCs w:val="18"/>
        <w:lang w:val="en"/>
      </w:rPr>
      <w:t>tālr</w:t>
    </w:r>
    <w:proofErr w:type="spellEnd"/>
    <w:r w:rsidRPr="00A200D6">
      <w:rPr>
        <w:rFonts w:eastAsia="Arial"/>
        <w:kern w:val="1"/>
        <w:sz w:val="18"/>
        <w:szCs w:val="18"/>
        <w:lang w:val="en"/>
      </w:rPr>
      <w:t>.: 636011</w:t>
    </w:r>
    <w:r>
      <w:rPr>
        <w:rFonts w:eastAsia="Arial"/>
        <w:kern w:val="1"/>
        <w:sz w:val="18"/>
        <w:szCs w:val="18"/>
        <w:lang w:val="en"/>
      </w:rPr>
      <w:t>37</w:t>
    </w:r>
    <w:r w:rsidRPr="00A200D6">
      <w:rPr>
        <w:rFonts w:eastAsia="Arial"/>
        <w:kern w:val="1"/>
        <w:sz w:val="18"/>
        <w:szCs w:val="18"/>
        <w:lang w:val="en"/>
      </w:rPr>
      <w:t>, e-pasts:</w:t>
    </w:r>
    <w:r>
      <w:rPr>
        <w:rFonts w:eastAsia="Arial"/>
        <w:kern w:val="1"/>
        <w:sz w:val="18"/>
        <w:szCs w:val="18"/>
        <w:lang w:val="en"/>
      </w:rPr>
      <w:t xml:space="preserve"> marketings</w:t>
    </w:r>
    <w:r w:rsidRPr="000C63EA">
      <w:rPr>
        <w:rFonts w:eastAsia="Arial"/>
        <w:kern w:val="1"/>
        <w:sz w:val="18"/>
        <w:szCs w:val="18"/>
        <w:lang w:val="en"/>
      </w:rPr>
      <w:t>@ventspils.lv</w:t>
    </w:r>
  </w:p>
  <w:p w14:paraId="1CE2BDDF" w14:textId="77777777" w:rsidR="00A93525" w:rsidRPr="00D23C95" w:rsidRDefault="00A93525" w:rsidP="00D23C95">
    <w:pPr>
      <w:pStyle w:val="Galvene"/>
      <w:tabs>
        <w:tab w:val="center" w:pos="4395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6056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Virsraks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pStyle w:val="Virsraksts2"/>
      <w:lvlText w:val="·"/>
      <w:lvlJc w:val="left"/>
      <w:pPr>
        <w:tabs>
          <w:tab w:val="num" w:pos="0"/>
        </w:tabs>
        <w:ind w:left="1515" w:hanging="43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9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singleLevel"/>
    <w:tmpl w:val="00000013"/>
    <w:name w:val="WW8Num35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</w:abstractNum>
  <w:abstractNum w:abstractNumId="18" w15:restartNumberingAfterBreak="0">
    <w:nsid w:val="00000014"/>
    <w:multiLevelType w:val="singleLevel"/>
    <w:tmpl w:val="0000001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 w15:restartNumberingAfterBreak="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6"/>
    <w:multiLevelType w:val="singleLevel"/>
    <w:tmpl w:val="0000001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singleLevel"/>
    <w:tmpl w:val="00000019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singleLevel"/>
    <w:tmpl w:val="0000001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5F66B6"/>
    <w:multiLevelType w:val="hybridMultilevel"/>
    <w:tmpl w:val="D40C6D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1182A0A"/>
    <w:multiLevelType w:val="hybridMultilevel"/>
    <w:tmpl w:val="E36C25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1670499"/>
    <w:multiLevelType w:val="hybridMultilevel"/>
    <w:tmpl w:val="1F9280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02301A35"/>
    <w:multiLevelType w:val="hybridMultilevel"/>
    <w:tmpl w:val="6374C5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43465C"/>
    <w:multiLevelType w:val="hybridMultilevel"/>
    <w:tmpl w:val="03B82B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5570390"/>
    <w:multiLevelType w:val="hybridMultilevel"/>
    <w:tmpl w:val="D08C1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C2332D"/>
    <w:multiLevelType w:val="hybridMultilevel"/>
    <w:tmpl w:val="0C462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9694401"/>
    <w:multiLevelType w:val="hybridMultilevel"/>
    <w:tmpl w:val="4FC21F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E8122F"/>
    <w:multiLevelType w:val="hybridMultilevel"/>
    <w:tmpl w:val="A8D6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2A3B8C"/>
    <w:multiLevelType w:val="hybridMultilevel"/>
    <w:tmpl w:val="08307A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4125A3"/>
    <w:multiLevelType w:val="hybridMultilevel"/>
    <w:tmpl w:val="0EE273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D30479"/>
    <w:multiLevelType w:val="hybridMultilevel"/>
    <w:tmpl w:val="66206C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EB68A3"/>
    <w:multiLevelType w:val="hybridMultilevel"/>
    <w:tmpl w:val="E9FE582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21085F76"/>
    <w:multiLevelType w:val="hybridMultilevel"/>
    <w:tmpl w:val="E4369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6A46EF"/>
    <w:multiLevelType w:val="hybridMultilevel"/>
    <w:tmpl w:val="0638D5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FB31E76"/>
    <w:multiLevelType w:val="hybridMultilevel"/>
    <w:tmpl w:val="B9D2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4C4022"/>
    <w:multiLevelType w:val="hybridMultilevel"/>
    <w:tmpl w:val="330A8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41A115F"/>
    <w:multiLevelType w:val="hybridMultilevel"/>
    <w:tmpl w:val="1C52C4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2F389D"/>
    <w:multiLevelType w:val="hybridMultilevel"/>
    <w:tmpl w:val="E1761B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270BA"/>
    <w:multiLevelType w:val="hybridMultilevel"/>
    <w:tmpl w:val="C3A2C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124789"/>
    <w:multiLevelType w:val="hybridMultilevel"/>
    <w:tmpl w:val="51CA46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702F9A"/>
    <w:multiLevelType w:val="hybridMultilevel"/>
    <w:tmpl w:val="11DEDD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8A4625"/>
    <w:multiLevelType w:val="hybridMultilevel"/>
    <w:tmpl w:val="600E6B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413C7C"/>
    <w:multiLevelType w:val="hybridMultilevel"/>
    <w:tmpl w:val="2DCC7A3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A10FDB"/>
    <w:multiLevelType w:val="hybridMultilevel"/>
    <w:tmpl w:val="C92E88A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687383D"/>
    <w:multiLevelType w:val="hybridMultilevel"/>
    <w:tmpl w:val="812884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82A7BA3"/>
    <w:multiLevelType w:val="hybridMultilevel"/>
    <w:tmpl w:val="EEDE6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111562"/>
    <w:multiLevelType w:val="hybridMultilevel"/>
    <w:tmpl w:val="F7D0A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AD2308"/>
    <w:multiLevelType w:val="hybridMultilevel"/>
    <w:tmpl w:val="4B14C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976A1A"/>
    <w:multiLevelType w:val="hybridMultilevel"/>
    <w:tmpl w:val="6636B07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8BF2B0A"/>
    <w:multiLevelType w:val="hybridMultilevel"/>
    <w:tmpl w:val="8FE4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375962"/>
    <w:multiLevelType w:val="hybridMultilevel"/>
    <w:tmpl w:val="198A09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968F6"/>
    <w:multiLevelType w:val="hybridMultilevel"/>
    <w:tmpl w:val="C31C8CE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C03A0A"/>
    <w:multiLevelType w:val="hybridMultilevel"/>
    <w:tmpl w:val="AD2C10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96A18F1"/>
    <w:multiLevelType w:val="hybridMultilevel"/>
    <w:tmpl w:val="1C1E1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3672">
    <w:abstractNumId w:val="1"/>
  </w:num>
  <w:num w:numId="2" w16cid:durableId="460685236">
    <w:abstractNumId w:val="0"/>
  </w:num>
  <w:num w:numId="3" w16cid:durableId="1832675689">
    <w:abstractNumId w:val="46"/>
  </w:num>
  <w:num w:numId="4" w16cid:durableId="1979142840">
    <w:abstractNumId w:val="42"/>
  </w:num>
  <w:num w:numId="5" w16cid:durableId="1367755132">
    <w:abstractNumId w:val="36"/>
  </w:num>
  <w:num w:numId="6" w16cid:durableId="268782136">
    <w:abstractNumId w:val="48"/>
  </w:num>
  <w:num w:numId="7" w16cid:durableId="628247126">
    <w:abstractNumId w:val="46"/>
  </w:num>
  <w:num w:numId="8" w16cid:durableId="1550606046">
    <w:abstractNumId w:val="36"/>
  </w:num>
  <w:num w:numId="9" w16cid:durableId="661278102">
    <w:abstractNumId w:val="46"/>
  </w:num>
  <w:num w:numId="10" w16cid:durableId="646474348">
    <w:abstractNumId w:val="40"/>
  </w:num>
  <w:num w:numId="11" w16cid:durableId="665474382">
    <w:abstractNumId w:val="42"/>
  </w:num>
  <w:num w:numId="12" w16cid:durableId="362755611">
    <w:abstractNumId w:val="37"/>
  </w:num>
  <w:num w:numId="13" w16cid:durableId="2064863274">
    <w:abstractNumId w:val="42"/>
  </w:num>
  <w:num w:numId="14" w16cid:durableId="1505975883">
    <w:abstractNumId w:val="55"/>
  </w:num>
  <w:num w:numId="15" w16cid:durableId="338312140">
    <w:abstractNumId w:val="43"/>
  </w:num>
  <w:num w:numId="16" w16cid:durableId="1692297278">
    <w:abstractNumId w:val="35"/>
  </w:num>
  <w:num w:numId="17" w16cid:durableId="1758743654">
    <w:abstractNumId w:val="39"/>
  </w:num>
  <w:num w:numId="18" w16cid:durableId="486435833">
    <w:abstractNumId w:val="57"/>
  </w:num>
  <w:num w:numId="19" w16cid:durableId="104153509">
    <w:abstractNumId w:val="57"/>
  </w:num>
  <w:num w:numId="20" w16cid:durableId="2120175757">
    <w:abstractNumId w:val="55"/>
  </w:num>
  <w:num w:numId="21" w16cid:durableId="1218320409">
    <w:abstractNumId w:val="36"/>
  </w:num>
  <w:num w:numId="22" w16cid:durableId="1573272746">
    <w:abstractNumId w:val="42"/>
  </w:num>
  <w:num w:numId="23" w16cid:durableId="2031758065">
    <w:abstractNumId w:val="48"/>
  </w:num>
  <w:num w:numId="24" w16cid:durableId="816999181">
    <w:abstractNumId w:val="55"/>
  </w:num>
  <w:num w:numId="25" w16cid:durableId="1698316112">
    <w:abstractNumId w:val="36"/>
  </w:num>
  <w:num w:numId="26" w16cid:durableId="685324735">
    <w:abstractNumId w:val="42"/>
  </w:num>
  <w:num w:numId="27" w16cid:durableId="1813982959">
    <w:abstractNumId w:val="59"/>
  </w:num>
  <w:num w:numId="28" w16cid:durableId="1463184902">
    <w:abstractNumId w:val="33"/>
  </w:num>
  <w:num w:numId="29" w16cid:durableId="1388914140">
    <w:abstractNumId w:val="53"/>
  </w:num>
  <w:num w:numId="30" w16cid:durableId="947928243">
    <w:abstractNumId w:val="54"/>
  </w:num>
  <w:num w:numId="31" w16cid:durableId="679896313">
    <w:abstractNumId w:val="50"/>
  </w:num>
  <w:num w:numId="32" w16cid:durableId="1261839177">
    <w:abstractNumId w:val="31"/>
  </w:num>
  <w:num w:numId="33" w16cid:durableId="272521149">
    <w:abstractNumId w:val="38"/>
  </w:num>
  <w:num w:numId="34" w16cid:durableId="725445753">
    <w:abstractNumId w:val="45"/>
  </w:num>
  <w:num w:numId="35" w16cid:durableId="786391339">
    <w:abstractNumId w:val="27"/>
  </w:num>
  <w:num w:numId="36" w16cid:durableId="2020427737">
    <w:abstractNumId w:val="30"/>
  </w:num>
  <w:num w:numId="37" w16cid:durableId="1862277590">
    <w:abstractNumId w:val="61"/>
  </w:num>
  <w:num w:numId="38" w16cid:durableId="1244798670">
    <w:abstractNumId w:val="60"/>
  </w:num>
  <w:num w:numId="39" w16cid:durableId="887840700">
    <w:abstractNumId w:val="29"/>
  </w:num>
  <w:num w:numId="40" w16cid:durableId="1688365238">
    <w:abstractNumId w:val="51"/>
  </w:num>
  <w:num w:numId="41" w16cid:durableId="828906356">
    <w:abstractNumId w:val="58"/>
  </w:num>
  <w:num w:numId="42" w16cid:durableId="1398283385">
    <w:abstractNumId w:val="34"/>
  </w:num>
  <w:num w:numId="43" w16cid:durableId="1366519107">
    <w:abstractNumId w:val="56"/>
  </w:num>
  <w:num w:numId="44" w16cid:durableId="1442190590">
    <w:abstractNumId w:val="28"/>
  </w:num>
  <w:num w:numId="45" w16cid:durableId="1635256568">
    <w:abstractNumId w:val="47"/>
  </w:num>
  <w:num w:numId="46" w16cid:durableId="1155681920">
    <w:abstractNumId w:val="52"/>
  </w:num>
  <w:num w:numId="47" w16cid:durableId="606154566">
    <w:abstractNumId w:val="49"/>
  </w:num>
  <w:num w:numId="48" w16cid:durableId="413867060">
    <w:abstractNumId w:val="41"/>
  </w:num>
  <w:num w:numId="49" w16cid:durableId="944121017">
    <w:abstractNumId w:val="44"/>
  </w:num>
  <w:num w:numId="50" w16cid:durableId="202952855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Parasts"/>
  <w:drawingGridHorizontalSpacing w:val="102"/>
  <w:drawingGridVerticalSpacing w:val="39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EA"/>
    <w:rsid w:val="00000013"/>
    <w:rsid w:val="00000188"/>
    <w:rsid w:val="00000205"/>
    <w:rsid w:val="0000022A"/>
    <w:rsid w:val="0000026C"/>
    <w:rsid w:val="0000033A"/>
    <w:rsid w:val="00000394"/>
    <w:rsid w:val="00000457"/>
    <w:rsid w:val="000004A7"/>
    <w:rsid w:val="000005AF"/>
    <w:rsid w:val="00000651"/>
    <w:rsid w:val="0000073A"/>
    <w:rsid w:val="000008D2"/>
    <w:rsid w:val="00000ABF"/>
    <w:rsid w:val="00000B81"/>
    <w:rsid w:val="000010E1"/>
    <w:rsid w:val="0000111B"/>
    <w:rsid w:val="000011A7"/>
    <w:rsid w:val="00001235"/>
    <w:rsid w:val="0000135B"/>
    <w:rsid w:val="00001386"/>
    <w:rsid w:val="0000159B"/>
    <w:rsid w:val="00001905"/>
    <w:rsid w:val="00001A0D"/>
    <w:rsid w:val="00001A81"/>
    <w:rsid w:val="00001B14"/>
    <w:rsid w:val="00001D2E"/>
    <w:rsid w:val="00001D58"/>
    <w:rsid w:val="00001EC9"/>
    <w:rsid w:val="00001F8A"/>
    <w:rsid w:val="00002033"/>
    <w:rsid w:val="00002145"/>
    <w:rsid w:val="00002215"/>
    <w:rsid w:val="0000232B"/>
    <w:rsid w:val="0000251C"/>
    <w:rsid w:val="0000255E"/>
    <w:rsid w:val="00002607"/>
    <w:rsid w:val="00002735"/>
    <w:rsid w:val="000027D6"/>
    <w:rsid w:val="00002B80"/>
    <w:rsid w:val="00002B88"/>
    <w:rsid w:val="0000304C"/>
    <w:rsid w:val="00003074"/>
    <w:rsid w:val="000032A4"/>
    <w:rsid w:val="0000332E"/>
    <w:rsid w:val="00003470"/>
    <w:rsid w:val="00003553"/>
    <w:rsid w:val="000035DD"/>
    <w:rsid w:val="000037AA"/>
    <w:rsid w:val="000037E9"/>
    <w:rsid w:val="000038A9"/>
    <w:rsid w:val="00003A7A"/>
    <w:rsid w:val="00003AF2"/>
    <w:rsid w:val="00003B88"/>
    <w:rsid w:val="00003C46"/>
    <w:rsid w:val="00003EAF"/>
    <w:rsid w:val="00003F49"/>
    <w:rsid w:val="000040CA"/>
    <w:rsid w:val="000040E1"/>
    <w:rsid w:val="00004131"/>
    <w:rsid w:val="00004138"/>
    <w:rsid w:val="00004193"/>
    <w:rsid w:val="000043F0"/>
    <w:rsid w:val="00004506"/>
    <w:rsid w:val="00004821"/>
    <w:rsid w:val="00004B3D"/>
    <w:rsid w:val="00004B67"/>
    <w:rsid w:val="00004C35"/>
    <w:rsid w:val="00004C36"/>
    <w:rsid w:val="00004D2A"/>
    <w:rsid w:val="00004D70"/>
    <w:rsid w:val="00004DB6"/>
    <w:rsid w:val="00004F00"/>
    <w:rsid w:val="00004F08"/>
    <w:rsid w:val="000052C5"/>
    <w:rsid w:val="0000534D"/>
    <w:rsid w:val="0000539D"/>
    <w:rsid w:val="000054E5"/>
    <w:rsid w:val="000054EC"/>
    <w:rsid w:val="0000550A"/>
    <w:rsid w:val="00005673"/>
    <w:rsid w:val="00005719"/>
    <w:rsid w:val="00005A65"/>
    <w:rsid w:val="00005C92"/>
    <w:rsid w:val="00005D2E"/>
    <w:rsid w:val="00005F46"/>
    <w:rsid w:val="00005F80"/>
    <w:rsid w:val="000060D7"/>
    <w:rsid w:val="00006205"/>
    <w:rsid w:val="0000639E"/>
    <w:rsid w:val="00006492"/>
    <w:rsid w:val="00006497"/>
    <w:rsid w:val="0000653D"/>
    <w:rsid w:val="0000670A"/>
    <w:rsid w:val="0000690C"/>
    <w:rsid w:val="00006A31"/>
    <w:rsid w:val="00006A7D"/>
    <w:rsid w:val="00006B44"/>
    <w:rsid w:val="000070A1"/>
    <w:rsid w:val="00007128"/>
    <w:rsid w:val="00007287"/>
    <w:rsid w:val="00007326"/>
    <w:rsid w:val="000074EE"/>
    <w:rsid w:val="000076AF"/>
    <w:rsid w:val="000076D4"/>
    <w:rsid w:val="00007961"/>
    <w:rsid w:val="00007977"/>
    <w:rsid w:val="000079A3"/>
    <w:rsid w:val="00007A88"/>
    <w:rsid w:val="00007BCD"/>
    <w:rsid w:val="00007E38"/>
    <w:rsid w:val="00007EC1"/>
    <w:rsid w:val="00010385"/>
    <w:rsid w:val="0001039B"/>
    <w:rsid w:val="00010446"/>
    <w:rsid w:val="00010448"/>
    <w:rsid w:val="000105C6"/>
    <w:rsid w:val="00010680"/>
    <w:rsid w:val="000106C2"/>
    <w:rsid w:val="000108E1"/>
    <w:rsid w:val="000109B7"/>
    <w:rsid w:val="00010A4D"/>
    <w:rsid w:val="00010DD7"/>
    <w:rsid w:val="00010DDF"/>
    <w:rsid w:val="00010EDD"/>
    <w:rsid w:val="00010F04"/>
    <w:rsid w:val="000111E7"/>
    <w:rsid w:val="00011352"/>
    <w:rsid w:val="000114AC"/>
    <w:rsid w:val="00011551"/>
    <w:rsid w:val="000115F3"/>
    <w:rsid w:val="00011802"/>
    <w:rsid w:val="00011967"/>
    <w:rsid w:val="00011A6C"/>
    <w:rsid w:val="00011A7E"/>
    <w:rsid w:val="00011C13"/>
    <w:rsid w:val="00011D35"/>
    <w:rsid w:val="00011F38"/>
    <w:rsid w:val="000120D1"/>
    <w:rsid w:val="000120E9"/>
    <w:rsid w:val="000124B3"/>
    <w:rsid w:val="00012604"/>
    <w:rsid w:val="000127A4"/>
    <w:rsid w:val="00012961"/>
    <w:rsid w:val="00012AE5"/>
    <w:rsid w:val="00012B92"/>
    <w:rsid w:val="00012BF4"/>
    <w:rsid w:val="00012C08"/>
    <w:rsid w:val="00013022"/>
    <w:rsid w:val="00013206"/>
    <w:rsid w:val="0001340C"/>
    <w:rsid w:val="0001343D"/>
    <w:rsid w:val="00013468"/>
    <w:rsid w:val="00013564"/>
    <w:rsid w:val="00013570"/>
    <w:rsid w:val="000136B4"/>
    <w:rsid w:val="000136C5"/>
    <w:rsid w:val="0001373D"/>
    <w:rsid w:val="00013770"/>
    <w:rsid w:val="0001383B"/>
    <w:rsid w:val="00013984"/>
    <w:rsid w:val="00013C18"/>
    <w:rsid w:val="00013C4A"/>
    <w:rsid w:val="00013F6C"/>
    <w:rsid w:val="00013F75"/>
    <w:rsid w:val="000140E4"/>
    <w:rsid w:val="00014162"/>
    <w:rsid w:val="00014191"/>
    <w:rsid w:val="000142CA"/>
    <w:rsid w:val="00014778"/>
    <w:rsid w:val="000149D3"/>
    <w:rsid w:val="00014B03"/>
    <w:rsid w:val="00014B5C"/>
    <w:rsid w:val="00014B98"/>
    <w:rsid w:val="00014BF7"/>
    <w:rsid w:val="00014CF3"/>
    <w:rsid w:val="00014F45"/>
    <w:rsid w:val="00015367"/>
    <w:rsid w:val="0001545D"/>
    <w:rsid w:val="0001561C"/>
    <w:rsid w:val="000158D6"/>
    <w:rsid w:val="00015904"/>
    <w:rsid w:val="00015A13"/>
    <w:rsid w:val="00015A96"/>
    <w:rsid w:val="00015B7C"/>
    <w:rsid w:val="00015D39"/>
    <w:rsid w:val="00015F35"/>
    <w:rsid w:val="00015FDA"/>
    <w:rsid w:val="00015FE6"/>
    <w:rsid w:val="000160E0"/>
    <w:rsid w:val="00016106"/>
    <w:rsid w:val="00016153"/>
    <w:rsid w:val="000161BA"/>
    <w:rsid w:val="000161EE"/>
    <w:rsid w:val="00016244"/>
    <w:rsid w:val="00016246"/>
    <w:rsid w:val="0001629A"/>
    <w:rsid w:val="000162E6"/>
    <w:rsid w:val="000164DA"/>
    <w:rsid w:val="000167CD"/>
    <w:rsid w:val="00016953"/>
    <w:rsid w:val="000169C6"/>
    <w:rsid w:val="00016B76"/>
    <w:rsid w:val="00016D1E"/>
    <w:rsid w:val="00016E5F"/>
    <w:rsid w:val="00016FF8"/>
    <w:rsid w:val="00017018"/>
    <w:rsid w:val="0001728D"/>
    <w:rsid w:val="00017542"/>
    <w:rsid w:val="0001772B"/>
    <w:rsid w:val="0001775F"/>
    <w:rsid w:val="00017924"/>
    <w:rsid w:val="000179FE"/>
    <w:rsid w:val="00017D25"/>
    <w:rsid w:val="00017D71"/>
    <w:rsid w:val="00017E2E"/>
    <w:rsid w:val="00017F38"/>
    <w:rsid w:val="00017FDA"/>
    <w:rsid w:val="0002020A"/>
    <w:rsid w:val="00020252"/>
    <w:rsid w:val="0002043F"/>
    <w:rsid w:val="0002083D"/>
    <w:rsid w:val="00020AFA"/>
    <w:rsid w:val="00020F40"/>
    <w:rsid w:val="00021688"/>
    <w:rsid w:val="0002179B"/>
    <w:rsid w:val="000218E3"/>
    <w:rsid w:val="000219F9"/>
    <w:rsid w:val="000219FA"/>
    <w:rsid w:val="00021A19"/>
    <w:rsid w:val="00021AC6"/>
    <w:rsid w:val="00021C4E"/>
    <w:rsid w:val="00021EEA"/>
    <w:rsid w:val="00021F3F"/>
    <w:rsid w:val="0002208F"/>
    <w:rsid w:val="0002218A"/>
    <w:rsid w:val="000222E2"/>
    <w:rsid w:val="00022347"/>
    <w:rsid w:val="000223E4"/>
    <w:rsid w:val="000224A5"/>
    <w:rsid w:val="00022608"/>
    <w:rsid w:val="00022C30"/>
    <w:rsid w:val="00022F3E"/>
    <w:rsid w:val="00022FD7"/>
    <w:rsid w:val="00022FEA"/>
    <w:rsid w:val="00023072"/>
    <w:rsid w:val="000230D8"/>
    <w:rsid w:val="000230EE"/>
    <w:rsid w:val="00023100"/>
    <w:rsid w:val="0002317B"/>
    <w:rsid w:val="000232FD"/>
    <w:rsid w:val="000234D6"/>
    <w:rsid w:val="000236FE"/>
    <w:rsid w:val="00023990"/>
    <w:rsid w:val="00023A46"/>
    <w:rsid w:val="00023A8C"/>
    <w:rsid w:val="00023F65"/>
    <w:rsid w:val="000240B5"/>
    <w:rsid w:val="0002432B"/>
    <w:rsid w:val="00024331"/>
    <w:rsid w:val="00024402"/>
    <w:rsid w:val="00024A8E"/>
    <w:rsid w:val="00024C54"/>
    <w:rsid w:val="00024DE8"/>
    <w:rsid w:val="00024E7B"/>
    <w:rsid w:val="0002520D"/>
    <w:rsid w:val="00025313"/>
    <w:rsid w:val="0002559D"/>
    <w:rsid w:val="0002581B"/>
    <w:rsid w:val="000259DB"/>
    <w:rsid w:val="00025B17"/>
    <w:rsid w:val="00025C48"/>
    <w:rsid w:val="00025EBB"/>
    <w:rsid w:val="000260E9"/>
    <w:rsid w:val="00026738"/>
    <w:rsid w:val="000268A1"/>
    <w:rsid w:val="0002691F"/>
    <w:rsid w:val="00026999"/>
    <w:rsid w:val="000269FE"/>
    <w:rsid w:val="00026AC0"/>
    <w:rsid w:val="00026B81"/>
    <w:rsid w:val="00026BA4"/>
    <w:rsid w:val="00026D89"/>
    <w:rsid w:val="00026ED5"/>
    <w:rsid w:val="00026F1E"/>
    <w:rsid w:val="00026F28"/>
    <w:rsid w:val="00027016"/>
    <w:rsid w:val="00027049"/>
    <w:rsid w:val="0002713E"/>
    <w:rsid w:val="000271B2"/>
    <w:rsid w:val="00027302"/>
    <w:rsid w:val="0002746B"/>
    <w:rsid w:val="0002746C"/>
    <w:rsid w:val="0002749C"/>
    <w:rsid w:val="00027787"/>
    <w:rsid w:val="00027A49"/>
    <w:rsid w:val="00027AAC"/>
    <w:rsid w:val="00027ACF"/>
    <w:rsid w:val="00027B06"/>
    <w:rsid w:val="000301FF"/>
    <w:rsid w:val="00030215"/>
    <w:rsid w:val="00030449"/>
    <w:rsid w:val="00030548"/>
    <w:rsid w:val="00030614"/>
    <w:rsid w:val="00030650"/>
    <w:rsid w:val="000306BC"/>
    <w:rsid w:val="000306FB"/>
    <w:rsid w:val="00030745"/>
    <w:rsid w:val="000308CB"/>
    <w:rsid w:val="0003094C"/>
    <w:rsid w:val="00030B23"/>
    <w:rsid w:val="00030BD3"/>
    <w:rsid w:val="00030C71"/>
    <w:rsid w:val="00030C98"/>
    <w:rsid w:val="00030DD0"/>
    <w:rsid w:val="00030DF8"/>
    <w:rsid w:val="0003151D"/>
    <w:rsid w:val="000315E9"/>
    <w:rsid w:val="00031921"/>
    <w:rsid w:val="00031B0A"/>
    <w:rsid w:val="00031C82"/>
    <w:rsid w:val="00031CF3"/>
    <w:rsid w:val="00031D8A"/>
    <w:rsid w:val="00031FD4"/>
    <w:rsid w:val="0003204A"/>
    <w:rsid w:val="00032165"/>
    <w:rsid w:val="00032269"/>
    <w:rsid w:val="000325A6"/>
    <w:rsid w:val="0003268D"/>
    <w:rsid w:val="00032A6E"/>
    <w:rsid w:val="00032AE5"/>
    <w:rsid w:val="00032B6D"/>
    <w:rsid w:val="00032CB9"/>
    <w:rsid w:val="00032D40"/>
    <w:rsid w:val="000331AE"/>
    <w:rsid w:val="000331E8"/>
    <w:rsid w:val="0003325A"/>
    <w:rsid w:val="000334AF"/>
    <w:rsid w:val="000335D5"/>
    <w:rsid w:val="0003365F"/>
    <w:rsid w:val="0003372A"/>
    <w:rsid w:val="0003389C"/>
    <w:rsid w:val="000339B9"/>
    <w:rsid w:val="00033B0E"/>
    <w:rsid w:val="00033D82"/>
    <w:rsid w:val="00033E27"/>
    <w:rsid w:val="000340F2"/>
    <w:rsid w:val="000341C0"/>
    <w:rsid w:val="00034432"/>
    <w:rsid w:val="00034487"/>
    <w:rsid w:val="000344C4"/>
    <w:rsid w:val="000344E9"/>
    <w:rsid w:val="00034587"/>
    <w:rsid w:val="00034D08"/>
    <w:rsid w:val="00034EB8"/>
    <w:rsid w:val="00034F00"/>
    <w:rsid w:val="000350E9"/>
    <w:rsid w:val="00035292"/>
    <w:rsid w:val="000352EA"/>
    <w:rsid w:val="0003541F"/>
    <w:rsid w:val="0003573C"/>
    <w:rsid w:val="00035761"/>
    <w:rsid w:val="00035B89"/>
    <w:rsid w:val="00035C9B"/>
    <w:rsid w:val="00035F6C"/>
    <w:rsid w:val="00035FDA"/>
    <w:rsid w:val="000360F0"/>
    <w:rsid w:val="00036286"/>
    <w:rsid w:val="00036301"/>
    <w:rsid w:val="0003669F"/>
    <w:rsid w:val="0003688D"/>
    <w:rsid w:val="00036B9B"/>
    <w:rsid w:val="00036BA1"/>
    <w:rsid w:val="00036BC5"/>
    <w:rsid w:val="00036D2E"/>
    <w:rsid w:val="00036D36"/>
    <w:rsid w:val="00036E73"/>
    <w:rsid w:val="00036F81"/>
    <w:rsid w:val="00036FBF"/>
    <w:rsid w:val="000371EA"/>
    <w:rsid w:val="0003739F"/>
    <w:rsid w:val="00037459"/>
    <w:rsid w:val="000375F2"/>
    <w:rsid w:val="000379CC"/>
    <w:rsid w:val="00037C4C"/>
    <w:rsid w:val="00037CE3"/>
    <w:rsid w:val="000400B2"/>
    <w:rsid w:val="000401BA"/>
    <w:rsid w:val="00040297"/>
    <w:rsid w:val="000402D1"/>
    <w:rsid w:val="00040751"/>
    <w:rsid w:val="00040A78"/>
    <w:rsid w:val="00040BFA"/>
    <w:rsid w:val="00040FBD"/>
    <w:rsid w:val="00041028"/>
    <w:rsid w:val="0004105E"/>
    <w:rsid w:val="0004109F"/>
    <w:rsid w:val="000410DA"/>
    <w:rsid w:val="00041101"/>
    <w:rsid w:val="000411BD"/>
    <w:rsid w:val="00041222"/>
    <w:rsid w:val="0004154C"/>
    <w:rsid w:val="000418AB"/>
    <w:rsid w:val="000419D0"/>
    <w:rsid w:val="00041A80"/>
    <w:rsid w:val="00041A9B"/>
    <w:rsid w:val="00041B79"/>
    <w:rsid w:val="00041CF6"/>
    <w:rsid w:val="00041D07"/>
    <w:rsid w:val="00041F4E"/>
    <w:rsid w:val="00042029"/>
    <w:rsid w:val="00042145"/>
    <w:rsid w:val="0004235A"/>
    <w:rsid w:val="000424A8"/>
    <w:rsid w:val="000425B7"/>
    <w:rsid w:val="0004261D"/>
    <w:rsid w:val="00042A29"/>
    <w:rsid w:val="00042A62"/>
    <w:rsid w:val="00042A92"/>
    <w:rsid w:val="00042DBE"/>
    <w:rsid w:val="00042E44"/>
    <w:rsid w:val="00042E73"/>
    <w:rsid w:val="000430D2"/>
    <w:rsid w:val="00043114"/>
    <w:rsid w:val="0004323A"/>
    <w:rsid w:val="000433AB"/>
    <w:rsid w:val="00043459"/>
    <w:rsid w:val="00043549"/>
    <w:rsid w:val="000435E9"/>
    <w:rsid w:val="00043859"/>
    <w:rsid w:val="00043B52"/>
    <w:rsid w:val="00043C33"/>
    <w:rsid w:val="00043E26"/>
    <w:rsid w:val="00044057"/>
    <w:rsid w:val="0004417C"/>
    <w:rsid w:val="000443CF"/>
    <w:rsid w:val="000446C1"/>
    <w:rsid w:val="0004475A"/>
    <w:rsid w:val="00044770"/>
    <w:rsid w:val="00044943"/>
    <w:rsid w:val="0004495E"/>
    <w:rsid w:val="000449B8"/>
    <w:rsid w:val="000449C3"/>
    <w:rsid w:val="00044A08"/>
    <w:rsid w:val="00044AF6"/>
    <w:rsid w:val="00044E35"/>
    <w:rsid w:val="00044F23"/>
    <w:rsid w:val="00045163"/>
    <w:rsid w:val="0004520C"/>
    <w:rsid w:val="000452A7"/>
    <w:rsid w:val="0004546B"/>
    <w:rsid w:val="0004575E"/>
    <w:rsid w:val="000457F2"/>
    <w:rsid w:val="00045B3B"/>
    <w:rsid w:val="00045D34"/>
    <w:rsid w:val="00045D54"/>
    <w:rsid w:val="00046117"/>
    <w:rsid w:val="00046325"/>
    <w:rsid w:val="00046369"/>
    <w:rsid w:val="00046401"/>
    <w:rsid w:val="000465A9"/>
    <w:rsid w:val="00046760"/>
    <w:rsid w:val="000468AA"/>
    <w:rsid w:val="000469E3"/>
    <w:rsid w:val="00046B06"/>
    <w:rsid w:val="00046CB5"/>
    <w:rsid w:val="00046D43"/>
    <w:rsid w:val="00046ECC"/>
    <w:rsid w:val="0004705F"/>
    <w:rsid w:val="00047670"/>
    <w:rsid w:val="0004778D"/>
    <w:rsid w:val="0004783E"/>
    <w:rsid w:val="00047BE5"/>
    <w:rsid w:val="00047CEF"/>
    <w:rsid w:val="00047DEC"/>
    <w:rsid w:val="00047E23"/>
    <w:rsid w:val="00047EB6"/>
    <w:rsid w:val="00047EE0"/>
    <w:rsid w:val="00050304"/>
    <w:rsid w:val="00050339"/>
    <w:rsid w:val="00050378"/>
    <w:rsid w:val="00050597"/>
    <w:rsid w:val="00050752"/>
    <w:rsid w:val="0005077E"/>
    <w:rsid w:val="0005096B"/>
    <w:rsid w:val="000509C6"/>
    <w:rsid w:val="00050A1F"/>
    <w:rsid w:val="00050AAB"/>
    <w:rsid w:val="00050E54"/>
    <w:rsid w:val="00050FD0"/>
    <w:rsid w:val="000513BE"/>
    <w:rsid w:val="00051437"/>
    <w:rsid w:val="0005162F"/>
    <w:rsid w:val="000517D9"/>
    <w:rsid w:val="0005189E"/>
    <w:rsid w:val="00051B42"/>
    <w:rsid w:val="00051C38"/>
    <w:rsid w:val="00051D54"/>
    <w:rsid w:val="00051DF7"/>
    <w:rsid w:val="0005215B"/>
    <w:rsid w:val="0005221A"/>
    <w:rsid w:val="00052407"/>
    <w:rsid w:val="00052409"/>
    <w:rsid w:val="000526D0"/>
    <w:rsid w:val="00052B49"/>
    <w:rsid w:val="00052BEA"/>
    <w:rsid w:val="00052D5C"/>
    <w:rsid w:val="00052DB3"/>
    <w:rsid w:val="00052F26"/>
    <w:rsid w:val="00052F6C"/>
    <w:rsid w:val="000530E5"/>
    <w:rsid w:val="000530EF"/>
    <w:rsid w:val="00053176"/>
    <w:rsid w:val="0005320C"/>
    <w:rsid w:val="00053233"/>
    <w:rsid w:val="000533C1"/>
    <w:rsid w:val="0005354B"/>
    <w:rsid w:val="000539AC"/>
    <w:rsid w:val="00053AE7"/>
    <w:rsid w:val="00053FEF"/>
    <w:rsid w:val="0005406D"/>
    <w:rsid w:val="00054411"/>
    <w:rsid w:val="0005457D"/>
    <w:rsid w:val="000545C9"/>
    <w:rsid w:val="000545DD"/>
    <w:rsid w:val="000547B9"/>
    <w:rsid w:val="000549C4"/>
    <w:rsid w:val="00054B9D"/>
    <w:rsid w:val="00054EC1"/>
    <w:rsid w:val="00054F03"/>
    <w:rsid w:val="00054F56"/>
    <w:rsid w:val="00055020"/>
    <w:rsid w:val="00055366"/>
    <w:rsid w:val="00055544"/>
    <w:rsid w:val="00055642"/>
    <w:rsid w:val="00055723"/>
    <w:rsid w:val="00055813"/>
    <w:rsid w:val="00055921"/>
    <w:rsid w:val="0005597D"/>
    <w:rsid w:val="00055C80"/>
    <w:rsid w:val="00055D3E"/>
    <w:rsid w:val="00055FCD"/>
    <w:rsid w:val="0005618A"/>
    <w:rsid w:val="0005638B"/>
    <w:rsid w:val="00056844"/>
    <w:rsid w:val="00056986"/>
    <w:rsid w:val="00056A2A"/>
    <w:rsid w:val="00056AE4"/>
    <w:rsid w:val="00056D94"/>
    <w:rsid w:val="00056E2B"/>
    <w:rsid w:val="00057187"/>
    <w:rsid w:val="000572ED"/>
    <w:rsid w:val="00057596"/>
    <w:rsid w:val="000575EC"/>
    <w:rsid w:val="000577BF"/>
    <w:rsid w:val="000577CE"/>
    <w:rsid w:val="00057866"/>
    <w:rsid w:val="00057881"/>
    <w:rsid w:val="00057CF0"/>
    <w:rsid w:val="00057D8E"/>
    <w:rsid w:val="00057DEE"/>
    <w:rsid w:val="00060173"/>
    <w:rsid w:val="000601B0"/>
    <w:rsid w:val="00060203"/>
    <w:rsid w:val="00060204"/>
    <w:rsid w:val="00060229"/>
    <w:rsid w:val="0006022E"/>
    <w:rsid w:val="00060360"/>
    <w:rsid w:val="0006043D"/>
    <w:rsid w:val="000605F6"/>
    <w:rsid w:val="00060748"/>
    <w:rsid w:val="000609C4"/>
    <w:rsid w:val="00060BE4"/>
    <w:rsid w:val="00060D2F"/>
    <w:rsid w:val="00060D7A"/>
    <w:rsid w:val="00060EB5"/>
    <w:rsid w:val="00061021"/>
    <w:rsid w:val="000610BB"/>
    <w:rsid w:val="00061148"/>
    <w:rsid w:val="000613A7"/>
    <w:rsid w:val="000613EC"/>
    <w:rsid w:val="00061542"/>
    <w:rsid w:val="000616B5"/>
    <w:rsid w:val="0006174D"/>
    <w:rsid w:val="00061B96"/>
    <w:rsid w:val="00061CB1"/>
    <w:rsid w:val="000620BC"/>
    <w:rsid w:val="000620BD"/>
    <w:rsid w:val="00062223"/>
    <w:rsid w:val="0006244D"/>
    <w:rsid w:val="000624DD"/>
    <w:rsid w:val="0006263A"/>
    <w:rsid w:val="00062BF2"/>
    <w:rsid w:val="00062DD6"/>
    <w:rsid w:val="00062ECA"/>
    <w:rsid w:val="00062F5A"/>
    <w:rsid w:val="000630E8"/>
    <w:rsid w:val="00063295"/>
    <w:rsid w:val="00063399"/>
    <w:rsid w:val="00063723"/>
    <w:rsid w:val="000637F7"/>
    <w:rsid w:val="0006393A"/>
    <w:rsid w:val="00063977"/>
    <w:rsid w:val="000639DF"/>
    <w:rsid w:val="00063FFD"/>
    <w:rsid w:val="0006407F"/>
    <w:rsid w:val="00064522"/>
    <w:rsid w:val="00064540"/>
    <w:rsid w:val="000645B0"/>
    <w:rsid w:val="000645B1"/>
    <w:rsid w:val="000646A1"/>
    <w:rsid w:val="00064712"/>
    <w:rsid w:val="0006498D"/>
    <w:rsid w:val="00064CCF"/>
    <w:rsid w:val="00064D8B"/>
    <w:rsid w:val="00064D96"/>
    <w:rsid w:val="00064F10"/>
    <w:rsid w:val="00064F61"/>
    <w:rsid w:val="000650D3"/>
    <w:rsid w:val="00065160"/>
    <w:rsid w:val="00065275"/>
    <w:rsid w:val="00065298"/>
    <w:rsid w:val="00065460"/>
    <w:rsid w:val="0006574B"/>
    <w:rsid w:val="000657B8"/>
    <w:rsid w:val="00065842"/>
    <w:rsid w:val="00065A15"/>
    <w:rsid w:val="00065A3D"/>
    <w:rsid w:val="00065AEF"/>
    <w:rsid w:val="00065B12"/>
    <w:rsid w:val="00065CC9"/>
    <w:rsid w:val="00065D3F"/>
    <w:rsid w:val="00065F2A"/>
    <w:rsid w:val="00065F74"/>
    <w:rsid w:val="0006611F"/>
    <w:rsid w:val="0006613D"/>
    <w:rsid w:val="000661C3"/>
    <w:rsid w:val="000662AE"/>
    <w:rsid w:val="000665C9"/>
    <w:rsid w:val="00066909"/>
    <w:rsid w:val="00066A53"/>
    <w:rsid w:val="00066AF8"/>
    <w:rsid w:val="00066BB1"/>
    <w:rsid w:val="00066C43"/>
    <w:rsid w:val="00066CAE"/>
    <w:rsid w:val="00066E37"/>
    <w:rsid w:val="00066F41"/>
    <w:rsid w:val="00066F80"/>
    <w:rsid w:val="000670C2"/>
    <w:rsid w:val="0006710C"/>
    <w:rsid w:val="0006728D"/>
    <w:rsid w:val="000678CB"/>
    <w:rsid w:val="00067A1D"/>
    <w:rsid w:val="00067CC6"/>
    <w:rsid w:val="00067D85"/>
    <w:rsid w:val="00067D8D"/>
    <w:rsid w:val="00067DAA"/>
    <w:rsid w:val="00067DD7"/>
    <w:rsid w:val="00067E8C"/>
    <w:rsid w:val="0007003D"/>
    <w:rsid w:val="000701F4"/>
    <w:rsid w:val="00070408"/>
    <w:rsid w:val="000704C2"/>
    <w:rsid w:val="00070685"/>
    <w:rsid w:val="00070704"/>
    <w:rsid w:val="000708D7"/>
    <w:rsid w:val="00070955"/>
    <w:rsid w:val="000709AE"/>
    <w:rsid w:val="00070A45"/>
    <w:rsid w:val="00070ACE"/>
    <w:rsid w:val="00070DA9"/>
    <w:rsid w:val="00070E93"/>
    <w:rsid w:val="000710E7"/>
    <w:rsid w:val="000714E4"/>
    <w:rsid w:val="00071550"/>
    <w:rsid w:val="00071828"/>
    <w:rsid w:val="00071ED4"/>
    <w:rsid w:val="00071EFF"/>
    <w:rsid w:val="00071FEE"/>
    <w:rsid w:val="000720D0"/>
    <w:rsid w:val="000721F6"/>
    <w:rsid w:val="0007224D"/>
    <w:rsid w:val="0007226A"/>
    <w:rsid w:val="00072577"/>
    <w:rsid w:val="0007262B"/>
    <w:rsid w:val="000726E8"/>
    <w:rsid w:val="00072785"/>
    <w:rsid w:val="00072799"/>
    <w:rsid w:val="0007282F"/>
    <w:rsid w:val="0007283C"/>
    <w:rsid w:val="00072BAF"/>
    <w:rsid w:val="00072CBA"/>
    <w:rsid w:val="00072F4E"/>
    <w:rsid w:val="00072F6E"/>
    <w:rsid w:val="0007322E"/>
    <w:rsid w:val="00073374"/>
    <w:rsid w:val="00073408"/>
    <w:rsid w:val="0007340D"/>
    <w:rsid w:val="00073551"/>
    <w:rsid w:val="00073622"/>
    <w:rsid w:val="00073645"/>
    <w:rsid w:val="00073832"/>
    <w:rsid w:val="0007385E"/>
    <w:rsid w:val="00073CCB"/>
    <w:rsid w:val="00073F52"/>
    <w:rsid w:val="00073FC5"/>
    <w:rsid w:val="00074117"/>
    <w:rsid w:val="00074192"/>
    <w:rsid w:val="000741A0"/>
    <w:rsid w:val="00074390"/>
    <w:rsid w:val="0007478C"/>
    <w:rsid w:val="000747C4"/>
    <w:rsid w:val="000747DA"/>
    <w:rsid w:val="00074BDB"/>
    <w:rsid w:val="00074C2A"/>
    <w:rsid w:val="000750A6"/>
    <w:rsid w:val="0007511D"/>
    <w:rsid w:val="0007532F"/>
    <w:rsid w:val="00075795"/>
    <w:rsid w:val="000757B3"/>
    <w:rsid w:val="0007584B"/>
    <w:rsid w:val="00075851"/>
    <w:rsid w:val="000758A8"/>
    <w:rsid w:val="000758D9"/>
    <w:rsid w:val="00075AF5"/>
    <w:rsid w:val="00075CBE"/>
    <w:rsid w:val="00075D96"/>
    <w:rsid w:val="000763FF"/>
    <w:rsid w:val="00076551"/>
    <w:rsid w:val="00076826"/>
    <w:rsid w:val="0007682F"/>
    <w:rsid w:val="00076840"/>
    <w:rsid w:val="00076A6B"/>
    <w:rsid w:val="00076CC3"/>
    <w:rsid w:val="00076E8B"/>
    <w:rsid w:val="000770AC"/>
    <w:rsid w:val="000771E7"/>
    <w:rsid w:val="000778C9"/>
    <w:rsid w:val="0007793C"/>
    <w:rsid w:val="00077A12"/>
    <w:rsid w:val="00077E68"/>
    <w:rsid w:val="00077E9D"/>
    <w:rsid w:val="0008028D"/>
    <w:rsid w:val="0008033B"/>
    <w:rsid w:val="00080637"/>
    <w:rsid w:val="00080663"/>
    <w:rsid w:val="000807D3"/>
    <w:rsid w:val="000807EE"/>
    <w:rsid w:val="0008086F"/>
    <w:rsid w:val="000808E2"/>
    <w:rsid w:val="00080CE1"/>
    <w:rsid w:val="00080E98"/>
    <w:rsid w:val="00080EB0"/>
    <w:rsid w:val="0008129B"/>
    <w:rsid w:val="000813A8"/>
    <w:rsid w:val="00081533"/>
    <w:rsid w:val="00081549"/>
    <w:rsid w:val="00081691"/>
    <w:rsid w:val="0008190D"/>
    <w:rsid w:val="00081961"/>
    <w:rsid w:val="00082101"/>
    <w:rsid w:val="000822B7"/>
    <w:rsid w:val="00082375"/>
    <w:rsid w:val="00082728"/>
    <w:rsid w:val="0008279B"/>
    <w:rsid w:val="00082827"/>
    <w:rsid w:val="00082847"/>
    <w:rsid w:val="000829F7"/>
    <w:rsid w:val="00082A1D"/>
    <w:rsid w:val="00082D5C"/>
    <w:rsid w:val="00082D8F"/>
    <w:rsid w:val="00083005"/>
    <w:rsid w:val="0008308A"/>
    <w:rsid w:val="000830EE"/>
    <w:rsid w:val="000833F5"/>
    <w:rsid w:val="0008347E"/>
    <w:rsid w:val="000835DF"/>
    <w:rsid w:val="00083A59"/>
    <w:rsid w:val="00083C13"/>
    <w:rsid w:val="00083C24"/>
    <w:rsid w:val="00083CCC"/>
    <w:rsid w:val="00083D2B"/>
    <w:rsid w:val="00083D43"/>
    <w:rsid w:val="00083D81"/>
    <w:rsid w:val="00083F00"/>
    <w:rsid w:val="00083FD9"/>
    <w:rsid w:val="0008438E"/>
    <w:rsid w:val="000846A4"/>
    <w:rsid w:val="00084728"/>
    <w:rsid w:val="00084817"/>
    <w:rsid w:val="00084969"/>
    <w:rsid w:val="00084A3B"/>
    <w:rsid w:val="00084B8C"/>
    <w:rsid w:val="00084C72"/>
    <w:rsid w:val="00084CB8"/>
    <w:rsid w:val="00084E3B"/>
    <w:rsid w:val="000851A5"/>
    <w:rsid w:val="000851A8"/>
    <w:rsid w:val="000857CB"/>
    <w:rsid w:val="00085AD6"/>
    <w:rsid w:val="00085CAD"/>
    <w:rsid w:val="00085CAE"/>
    <w:rsid w:val="00085E80"/>
    <w:rsid w:val="00085F5C"/>
    <w:rsid w:val="00085FAF"/>
    <w:rsid w:val="00085FB2"/>
    <w:rsid w:val="00085FE5"/>
    <w:rsid w:val="000860AE"/>
    <w:rsid w:val="00086127"/>
    <w:rsid w:val="000861C8"/>
    <w:rsid w:val="000862D5"/>
    <w:rsid w:val="000863AF"/>
    <w:rsid w:val="000864E3"/>
    <w:rsid w:val="000868A4"/>
    <w:rsid w:val="000869E1"/>
    <w:rsid w:val="00086C8F"/>
    <w:rsid w:val="00086CB6"/>
    <w:rsid w:val="00086EC5"/>
    <w:rsid w:val="0008715A"/>
    <w:rsid w:val="000872A4"/>
    <w:rsid w:val="00087463"/>
    <w:rsid w:val="00087743"/>
    <w:rsid w:val="000879D4"/>
    <w:rsid w:val="00087B2C"/>
    <w:rsid w:val="00087C2A"/>
    <w:rsid w:val="000900ED"/>
    <w:rsid w:val="0009042B"/>
    <w:rsid w:val="0009053E"/>
    <w:rsid w:val="00090547"/>
    <w:rsid w:val="00090883"/>
    <w:rsid w:val="000908EA"/>
    <w:rsid w:val="000909E3"/>
    <w:rsid w:val="00090A5D"/>
    <w:rsid w:val="00090DCD"/>
    <w:rsid w:val="00090F05"/>
    <w:rsid w:val="0009100F"/>
    <w:rsid w:val="000910DB"/>
    <w:rsid w:val="00091856"/>
    <w:rsid w:val="0009193A"/>
    <w:rsid w:val="00091B4D"/>
    <w:rsid w:val="00091B5A"/>
    <w:rsid w:val="00091BD4"/>
    <w:rsid w:val="00091C7F"/>
    <w:rsid w:val="00091D83"/>
    <w:rsid w:val="00091DAA"/>
    <w:rsid w:val="00091FAD"/>
    <w:rsid w:val="000923AD"/>
    <w:rsid w:val="0009245F"/>
    <w:rsid w:val="0009268B"/>
    <w:rsid w:val="0009279E"/>
    <w:rsid w:val="00092855"/>
    <w:rsid w:val="00092BA3"/>
    <w:rsid w:val="00092CAC"/>
    <w:rsid w:val="00092CD6"/>
    <w:rsid w:val="00092E66"/>
    <w:rsid w:val="00093033"/>
    <w:rsid w:val="00093199"/>
    <w:rsid w:val="0009339C"/>
    <w:rsid w:val="000933E6"/>
    <w:rsid w:val="0009343B"/>
    <w:rsid w:val="000934E1"/>
    <w:rsid w:val="00093521"/>
    <w:rsid w:val="000935AA"/>
    <w:rsid w:val="000937D3"/>
    <w:rsid w:val="00093868"/>
    <w:rsid w:val="00093908"/>
    <w:rsid w:val="00093C5B"/>
    <w:rsid w:val="00093D90"/>
    <w:rsid w:val="00094043"/>
    <w:rsid w:val="00094223"/>
    <w:rsid w:val="00094518"/>
    <w:rsid w:val="0009484B"/>
    <w:rsid w:val="00094DC5"/>
    <w:rsid w:val="000951B3"/>
    <w:rsid w:val="000952D6"/>
    <w:rsid w:val="000953CA"/>
    <w:rsid w:val="00095482"/>
    <w:rsid w:val="000954CA"/>
    <w:rsid w:val="00095589"/>
    <w:rsid w:val="0009569C"/>
    <w:rsid w:val="0009578C"/>
    <w:rsid w:val="00095826"/>
    <w:rsid w:val="00095B5C"/>
    <w:rsid w:val="00095BE9"/>
    <w:rsid w:val="00095DD5"/>
    <w:rsid w:val="00095E12"/>
    <w:rsid w:val="00095E4A"/>
    <w:rsid w:val="00095EF1"/>
    <w:rsid w:val="000962E0"/>
    <w:rsid w:val="00096559"/>
    <w:rsid w:val="000965A6"/>
    <w:rsid w:val="0009672A"/>
    <w:rsid w:val="00096741"/>
    <w:rsid w:val="00096A36"/>
    <w:rsid w:val="00096E08"/>
    <w:rsid w:val="00096FDC"/>
    <w:rsid w:val="00096FE9"/>
    <w:rsid w:val="0009741D"/>
    <w:rsid w:val="0009747C"/>
    <w:rsid w:val="000974F3"/>
    <w:rsid w:val="0009753C"/>
    <w:rsid w:val="000978F6"/>
    <w:rsid w:val="00097921"/>
    <w:rsid w:val="00097AAE"/>
    <w:rsid w:val="00097AEE"/>
    <w:rsid w:val="00097B87"/>
    <w:rsid w:val="00097C74"/>
    <w:rsid w:val="00097F44"/>
    <w:rsid w:val="000A0010"/>
    <w:rsid w:val="000A010B"/>
    <w:rsid w:val="000A04D5"/>
    <w:rsid w:val="000A04FC"/>
    <w:rsid w:val="000A059B"/>
    <w:rsid w:val="000A069E"/>
    <w:rsid w:val="000A076F"/>
    <w:rsid w:val="000A079C"/>
    <w:rsid w:val="000A097F"/>
    <w:rsid w:val="000A0A68"/>
    <w:rsid w:val="000A1263"/>
    <w:rsid w:val="000A13A0"/>
    <w:rsid w:val="000A154A"/>
    <w:rsid w:val="000A16E1"/>
    <w:rsid w:val="000A1709"/>
    <w:rsid w:val="000A1995"/>
    <w:rsid w:val="000A1ABB"/>
    <w:rsid w:val="000A1AC8"/>
    <w:rsid w:val="000A1AF2"/>
    <w:rsid w:val="000A1B95"/>
    <w:rsid w:val="000A1C87"/>
    <w:rsid w:val="000A20E6"/>
    <w:rsid w:val="000A2149"/>
    <w:rsid w:val="000A216D"/>
    <w:rsid w:val="000A233F"/>
    <w:rsid w:val="000A2421"/>
    <w:rsid w:val="000A273F"/>
    <w:rsid w:val="000A27BB"/>
    <w:rsid w:val="000A29AE"/>
    <w:rsid w:val="000A2A89"/>
    <w:rsid w:val="000A2B15"/>
    <w:rsid w:val="000A2B67"/>
    <w:rsid w:val="000A2BA9"/>
    <w:rsid w:val="000A2F9F"/>
    <w:rsid w:val="000A31BE"/>
    <w:rsid w:val="000A325B"/>
    <w:rsid w:val="000A34A7"/>
    <w:rsid w:val="000A35A7"/>
    <w:rsid w:val="000A36C1"/>
    <w:rsid w:val="000A3710"/>
    <w:rsid w:val="000A39BC"/>
    <w:rsid w:val="000A3A03"/>
    <w:rsid w:val="000A3AD4"/>
    <w:rsid w:val="000A3DE6"/>
    <w:rsid w:val="000A3E6F"/>
    <w:rsid w:val="000A3FD8"/>
    <w:rsid w:val="000A4040"/>
    <w:rsid w:val="000A40B9"/>
    <w:rsid w:val="000A40C1"/>
    <w:rsid w:val="000A4464"/>
    <w:rsid w:val="000A451F"/>
    <w:rsid w:val="000A456B"/>
    <w:rsid w:val="000A4574"/>
    <w:rsid w:val="000A4712"/>
    <w:rsid w:val="000A48E9"/>
    <w:rsid w:val="000A4996"/>
    <w:rsid w:val="000A49CE"/>
    <w:rsid w:val="000A4A2B"/>
    <w:rsid w:val="000A4A34"/>
    <w:rsid w:val="000A4D23"/>
    <w:rsid w:val="000A4F98"/>
    <w:rsid w:val="000A5256"/>
    <w:rsid w:val="000A5270"/>
    <w:rsid w:val="000A528D"/>
    <w:rsid w:val="000A5312"/>
    <w:rsid w:val="000A5596"/>
    <w:rsid w:val="000A58FC"/>
    <w:rsid w:val="000A59FF"/>
    <w:rsid w:val="000A5B3A"/>
    <w:rsid w:val="000A5B4F"/>
    <w:rsid w:val="000A5B54"/>
    <w:rsid w:val="000A5DA6"/>
    <w:rsid w:val="000A6040"/>
    <w:rsid w:val="000A60BD"/>
    <w:rsid w:val="000A6738"/>
    <w:rsid w:val="000A6895"/>
    <w:rsid w:val="000A6987"/>
    <w:rsid w:val="000A698B"/>
    <w:rsid w:val="000A6A6D"/>
    <w:rsid w:val="000A70CF"/>
    <w:rsid w:val="000A711F"/>
    <w:rsid w:val="000A71BE"/>
    <w:rsid w:val="000A7319"/>
    <w:rsid w:val="000A73AB"/>
    <w:rsid w:val="000A7537"/>
    <w:rsid w:val="000A7798"/>
    <w:rsid w:val="000A7A60"/>
    <w:rsid w:val="000A7A90"/>
    <w:rsid w:val="000A7B82"/>
    <w:rsid w:val="000A7D76"/>
    <w:rsid w:val="000A7E09"/>
    <w:rsid w:val="000A7F45"/>
    <w:rsid w:val="000B010F"/>
    <w:rsid w:val="000B025A"/>
    <w:rsid w:val="000B0399"/>
    <w:rsid w:val="000B03B5"/>
    <w:rsid w:val="000B04D8"/>
    <w:rsid w:val="000B05DF"/>
    <w:rsid w:val="000B0619"/>
    <w:rsid w:val="000B069A"/>
    <w:rsid w:val="000B07C8"/>
    <w:rsid w:val="000B0A94"/>
    <w:rsid w:val="000B0C9C"/>
    <w:rsid w:val="000B0D59"/>
    <w:rsid w:val="000B0E10"/>
    <w:rsid w:val="000B0E63"/>
    <w:rsid w:val="000B0E64"/>
    <w:rsid w:val="000B0F3B"/>
    <w:rsid w:val="000B1094"/>
    <w:rsid w:val="000B11E8"/>
    <w:rsid w:val="000B124C"/>
    <w:rsid w:val="000B12F4"/>
    <w:rsid w:val="000B136F"/>
    <w:rsid w:val="000B1BCF"/>
    <w:rsid w:val="000B1F89"/>
    <w:rsid w:val="000B2166"/>
    <w:rsid w:val="000B23B3"/>
    <w:rsid w:val="000B23C5"/>
    <w:rsid w:val="000B2749"/>
    <w:rsid w:val="000B28EB"/>
    <w:rsid w:val="000B29C0"/>
    <w:rsid w:val="000B2AB4"/>
    <w:rsid w:val="000B2B9B"/>
    <w:rsid w:val="000B2CC3"/>
    <w:rsid w:val="000B2CEA"/>
    <w:rsid w:val="000B2D69"/>
    <w:rsid w:val="000B2E8D"/>
    <w:rsid w:val="000B2EB7"/>
    <w:rsid w:val="000B2EEC"/>
    <w:rsid w:val="000B31EA"/>
    <w:rsid w:val="000B3552"/>
    <w:rsid w:val="000B3649"/>
    <w:rsid w:val="000B3796"/>
    <w:rsid w:val="000B37B5"/>
    <w:rsid w:val="000B3BA7"/>
    <w:rsid w:val="000B3DEA"/>
    <w:rsid w:val="000B3E19"/>
    <w:rsid w:val="000B3ED4"/>
    <w:rsid w:val="000B3ED7"/>
    <w:rsid w:val="000B4045"/>
    <w:rsid w:val="000B421D"/>
    <w:rsid w:val="000B4394"/>
    <w:rsid w:val="000B4402"/>
    <w:rsid w:val="000B4410"/>
    <w:rsid w:val="000B461F"/>
    <w:rsid w:val="000B4C1B"/>
    <w:rsid w:val="000B4EFE"/>
    <w:rsid w:val="000B4FD7"/>
    <w:rsid w:val="000B5319"/>
    <w:rsid w:val="000B5486"/>
    <w:rsid w:val="000B54BD"/>
    <w:rsid w:val="000B555C"/>
    <w:rsid w:val="000B55D7"/>
    <w:rsid w:val="000B568F"/>
    <w:rsid w:val="000B5F0A"/>
    <w:rsid w:val="000B5FCD"/>
    <w:rsid w:val="000B5FF3"/>
    <w:rsid w:val="000B600C"/>
    <w:rsid w:val="000B622A"/>
    <w:rsid w:val="000B6274"/>
    <w:rsid w:val="000B62D6"/>
    <w:rsid w:val="000B62F2"/>
    <w:rsid w:val="000B6339"/>
    <w:rsid w:val="000B6657"/>
    <w:rsid w:val="000B677F"/>
    <w:rsid w:val="000B69F7"/>
    <w:rsid w:val="000B6B4D"/>
    <w:rsid w:val="000B6C47"/>
    <w:rsid w:val="000B6D18"/>
    <w:rsid w:val="000B6DEA"/>
    <w:rsid w:val="000B6F92"/>
    <w:rsid w:val="000B6FAE"/>
    <w:rsid w:val="000B6FDD"/>
    <w:rsid w:val="000B7059"/>
    <w:rsid w:val="000B70B3"/>
    <w:rsid w:val="000B7144"/>
    <w:rsid w:val="000B71F4"/>
    <w:rsid w:val="000B72B3"/>
    <w:rsid w:val="000B73B4"/>
    <w:rsid w:val="000B77E4"/>
    <w:rsid w:val="000B79C0"/>
    <w:rsid w:val="000B7CF6"/>
    <w:rsid w:val="000B7F1C"/>
    <w:rsid w:val="000B7F61"/>
    <w:rsid w:val="000C008C"/>
    <w:rsid w:val="000C00E7"/>
    <w:rsid w:val="000C0236"/>
    <w:rsid w:val="000C02DC"/>
    <w:rsid w:val="000C0336"/>
    <w:rsid w:val="000C0471"/>
    <w:rsid w:val="000C04F4"/>
    <w:rsid w:val="000C050D"/>
    <w:rsid w:val="000C07DC"/>
    <w:rsid w:val="000C09C1"/>
    <w:rsid w:val="000C0CB6"/>
    <w:rsid w:val="000C0EAE"/>
    <w:rsid w:val="000C1024"/>
    <w:rsid w:val="000C118F"/>
    <w:rsid w:val="000C1327"/>
    <w:rsid w:val="000C1497"/>
    <w:rsid w:val="000C1609"/>
    <w:rsid w:val="000C1802"/>
    <w:rsid w:val="000C1985"/>
    <w:rsid w:val="000C1AF8"/>
    <w:rsid w:val="000C1C1E"/>
    <w:rsid w:val="000C2011"/>
    <w:rsid w:val="000C23C4"/>
    <w:rsid w:val="000C268E"/>
    <w:rsid w:val="000C2A0C"/>
    <w:rsid w:val="000C2A3D"/>
    <w:rsid w:val="000C2B49"/>
    <w:rsid w:val="000C2D32"/>
    <w:rsid w:val="000C2E72"/>
    <w:rsid w:val="000C2EDB"/>
    <w:rsid w:val="000C2FF9"/>
    <w:rsid w:val="000C315D"/>
    <w:rsid w:val="000C354F"/>
    <w:rsid w:val="000C3572"/>
    <w:rsid w:val="000C367C"/>
    <w:rsid w:val="000C3686"/>
    <w:rsid w:val="000C374A"/>
    <w:rsid w:val="000C3C78"/>
    <w:rsid w:val="000C3CC7"/>
    <w:rsid w:val="000C3E13"/>
    <w:rsid w:val="000C40F8"/>
    <w:rsid w:val="000C4120"/>
    <w:rsid w:val="000C4282"/>
    <w:rsid w:val="000C4456"/>
    <w:rsid w:val="000C4484"/>
    <w:rsid w:val="000C4502"/>
    <w:rsid w:val="000C4602"/>
    <w:rsid w:val="000C46BF"/>
    <w:rsid w:val="000C46D9"/>
    <w:rsid w:val="000C479E"/>
    <w:rsid w:val="000C4805"/>
    <w:rsid w:val="000C48FD"/>
    <w:rsid w:val="000C4C4E"/>
    <w:rsid w:val="000C4DA0"/>
    <w:rsid w:val="000C4F2E"/>
    <w:rsid w:val="000C4FD3"/>
    <w:rsid w:val="000C50EF"/>
    <w:rsid w:val="000C5282"/>
    <w:rsid w:val="000C5396"/>
    <w:rsid w:val="000C54E3"/>
    <w:rsid w:val="000C55B7"/>
    <w:rsid w:val="000C574E"/>
    <w:rsid w:val="000C585A"/>
    <w:rsid w:val="000C5961"/>
    <w:rsid w:val="000C5AB5"/>
    <w:rsid w:val="000C5B87"/>
    <w:rsid w:val="000C5F16"/>
    <w:rsid w:val="000C5F3D"/>
    <w:rsid w:val="000C5F44"/>
    <w:rsid w:val="000C6027"/>
    <w:rsid w:val="000C66F0"/>
    <w:rsid w:val="000C678F"/>
    <w:rsid w:val="000C6AF4"/>
    <w:rsid w:val="000C6CF0"/>
    <w:rsid w:val="000C6D0C"/>
    <w:rsid w:val="000C6D2C"/>
    <w:rsid w:val="000C6EA2"/>
    <w:rsid w:val="000C743B"/>
    <w:rsid w:val="000C78DE"/>
    <w:rsid w:val="000C7A89"/>
    <w:rsid w:val="000C7AB7"/>
    <w:rsid w:val="000C7B5E"/>
    <w:rsid w:val="000C7C3A"/>
    <w:rsid w:val="000C7CE7"/>
    <w:rsid w:val="000C7F38"/>
    <w:rsid w:val="000C7F73"/>
    <w:rsid w:val="000D01D1"/>
    <w:rsid w:val="000D0249"/>
    <w:rsid w:val="000D025D"/>
    <w:rsid w:val="000D02AD"/>
    <w:rsid w:val="000D041C"/>
    <w:rsid w:val="000D0528"/>
    <w:rsid w:val="000D06FA"/>
    <w:rsid w:val="000D0B2A"/>
    <w:rsid w:val="000D0D62"/>
    <w:rsid w:val="000D0D70"/>
    <w:rsid w:val="000D0D8C"/>
    <w:rsid w:val="000D10BC"/>
    <w:rsid w:val="000D11F8"/>
    <w:rsid w:val="000D122A"/>
    <w:rsid w:val="000D1296"/>
    <w:rsid w:val="000D131D"/>
    <w:rsid w:val="000D137E"/>
    <w:rsid w:val="000D16FB"/>
    <w:rsid w:val="000D19FC"/>
    <w:rsid w:val="000D1CC3"/>
    <w:rsid w:val="000D1CDA"/>
    <w:rsid w:val="000D1DE4"/>
    <w:rsid w:val="000D22F2"/>
    <w:rsid w:val="000D28D5"/>
    <w:rsid w:val="000D28D8"/>
    <w:rsid w:val="000D2B7B"/>
    <w:rsid w:val="000D2D9E"/>
    <w:rsid w:val="000D3061"/>
    <w:rsid w:val="000D3213"/>
    <w:rsid w:val="000D3295"/>
    <w:rsid w:val="000D333E"/>
    <w:rsid w:val="000D3439"/>
    <w:rsid w:val="000D355A"/>
    <w:rsid w:val="000D35A7"/>
    <w:rsid w:val="000D3819"/>
    <w:rsid w:val="000D384E"/>
    <w:rsid w:val="000D3871"/>
    <w:rsid w:val="000D396D"/>
    <w:rsid w:val="000D3996"/>
    <w:rsid w:val="000D3B45"/>
    <w:rsid w:val="000D3B78"/>
    <w:rsid w:val="000D3C49"/>
    <w:rsid w:val="000D40C4"/>
    <w:rsid w:val="000D40D9"/>
    <w:rsid w:val="000D4203"/>
    <w:rsid w:val="000D46FF"/>
    <w:rsid w:val="000D4779"/>
    <w:rsid w:val="000D485E"/>
    <w:rsid w:val="000D49D9"/>
    <w:rsid w:val="000D49F2"/>
    <w:rsid w:val="000D4AAA"/>
    <w:rsid w:val="000D4AC7"/>
    <w:rsid w:val="000D4ADC"/>
    <w:rsid w:val="000D4B7B"/>
    <w:rsid w:val="000D4D3E"/>
    <w:rsid w:val="000D4FE2"/>
    <w:rsid w:val="000D552C"/>
    <w:rsid w:val="000D572C"/>
    <w:rsid w:val="000D5A68"/>
    <w:rsid w:val="000D5EE0"/>
    <w:rsid w:val="000D5FA9"/>
    <w:rsid w:val="000D6020"/>
    <w:rsid w:val="000D6468"/>
    <w:rsid w:val="000D6633"/>
    <w:rsid w:val="000D6704"/>
    <w:rsid w:val="000D6717"/>
    <w:rsid w:val="000D67B0"/>
    <w:rsid w:val="000D67D2"/>
    <w:rsid w:val="000D6933"/>
    <w:rsid w:val="000D69CD"/>
    <w:rsid w:val="000D6D0D"/>
    <w:rsid w:val="000D6D98"/>
    <w:rsid w:val="000D6E70"/>
    <w:rsid w:val="000D6FDA"/>
    <w:rsid w:val="000D7242"/>
    <w:rsid w:val="000D758A"/>
    <w:rsid w:val="000D75EF"/>
    <w:rsid w:val="000D7840"/>
    <w:rsid w:val="000D7A8A"/>
    <w:rsid w:val="000D7DBB"/>
    <w:rsid w:val="000D7E1D"/>
    <w:rsid w:val="000D7F8C"/>
    <w:rsid w:val="000D7F9F"/>
    <w:rsid w:val="000D7FB5"/>
    <w:rsid w:val="000E0048"/>
    <w:rsid w:val="000E03BB"/>
    <w:rsid w:val="000E03DA"/>
    <w:rsid w:val="000E0483"/>
    <w:rsid w:val="000E061C"/>
    <w:rsid w:val="000E099B"/>
    <w:rsid w:val="000E0A02"/>
    <w:rsid w:val="000E0A9C"/>
    <w:rsid w:val="000E0D91"/>
    <w:rsid w:val="000E120C"/>
    <w:rsid w:val="000E150E"/>
    <w:rsid w:val="000E1595"/>
    <w:rsid w:val="000E178B"/>
    <w:rsid w:val="000E1A0D"/>
    <w:rsid w:val="000E1A3F"/>
    <w:rsid w:val="000E1B20"/>
    <w:rsid w:val="000E1B47"/>
    <w:rsid w:val="000E1F53"/>
    <w:rsid w:val="000E226C"/>
    <w:rsid w:val="000E2573"/>
    <w:rsid w:val="000E26D6"/>
    <w:rsid w:val="000E273F"/>
    <w:rsid w:val="000E2873"/>
    <w:rsid w:val="000E28EA"/>
    <w:rsid w:val="000E2936"/>
    <w:rsid w:val="000E2A70"/>
    <w:rsid w:val="000E2AAB"/>
    <w:rsid w:val="000E2ACF"/>
    <w:rsid w:val="000E2E7E"/>
    <w:rsid w:val="000E2EE9"/>
    <w:rsid w:val="000E3038"/>
    <w:rsid w:val="000E31E7"/>
    <w:rsid w:val="000E354B"/>
    <w:rsid w:val="000E3676"/>
    <w:rsid w:val="000E36AD"/>
    <w:rsid w:val="000E38E1"/>
    <w:rsid w:val="000E394C"/>
    <w:rsid w:val="000E3BBB"/>
    <w:rsid w:val="000E3BBF"/>
    <w:rsid w:val="000E3FF5"/>
    <w:rsid w:val="000E4163"/>
    <w:rsid w:val="000E417E"/>
    <w:rsid w:val="000E4366"/>
    <w:rsid w:val="000E4469"/>
    <w:rsid w:val="000E4599"/>
    <w:rsid w:val="000E46B0"/>
    <w:rsid w:val="000E4940"/>
    <w:rsid w:val="000E4A1F"/>
    <w:rsid w:val="000E4A37"/>
    <w:rsid w:val="000E4DE8"/>
    <w:rsid w:val="000E5017"/>
    <w:rsid w:val="000E5172"/>
    <w:rsid w:val="000E5209"/>
    <w:rsid w:val="000E5347"/>
    <w:rsid w:val="000E5427"/>
    <w:rsid w:val="000E574F"/>
    <w:rsid w:val="000E57A5"/>
    <w:rsid w:val="000E5A46"/>
    <w:rsid w:val="000E5B32"/>
    <w:rsid w:val="000E5B7A"/>
    <w:rsid w:val="000E5BD8"/>
    <w:rsid w:val="000E5E32"/>
    <w:rsid w:val="000E5E37"/>
    <w:rsid w:val="000E5E4E"/>
    <w:rsid w:val="000E5EC0"/>
    <w:rsid w:val="000E5F2B"/>
    <w:rsid w:val="000E6044"/>
    <w:rsid w:val="000E60C2"/>
    <w:rsid w:val="000E60C8"/>
    <w:rsid w:val="000E6197"/>
    <w:rsid w:val="000E6281"/>
    <w:rsid w:val="000E62CC"/>
    <w:rsid w:val="000E645C"/>
    <w:rsid w:val="000E64AF"/>
    <w:rsid w:val="000E64B0"/>
    <w:rsid w:val="000E64D9"/>
    <w:rsid w:val="000E65C2"/>
    <w:rsid w:val="000E662A"/>
    <w:rsid w:val="000E675D"/>
    <w:rsid w:val="000E69B6"/>
    <w:rsid w:val="000E6B1E"/>
    <w:rsid w:val="000E6B34"/>
    <w:rsid w:val="000E6D67"/>
    <w:rsid w:val="000E6E31"/>
    <w:rsid w:val="000E6E38"/>
    <w:rsid w:val="000E7237"/>
    <w:rsid w:val="000E724A"/>
    <w:rsid w:val="000E72AF"/>
    <w:rsid w:val="000E744E"/>
    <w:rsid w:val="000E7510"/>
    <w:rsid w:val="000E7808"/>
    <w:rsid w:val="000E79CA"/>
    <w:rsid w:val="000E7B93"/>
    <w:rsid w:val="000E7E79"/>
    <w:rsid w:val="000F00FD"/>
    <w:rsid w:val="000F037B"/>
    <w:rsid w:val="000F0405"/>
    <w:rsid w:val="000F0438"/>
    <w:rsid w:val="000F0561"/>
    <w:rsid w:val="000F08D5"/>
    <w:rsid w:val="000F08EE"/>
    <w:rsid w:val="000F0A6C"/>
    <w:rsid w:val="000F0B0D"/>
    <w:rsid w:val="000F0D1C"/>
    <w:rsid w:val="000F0D38"/>
    <w:rsid w:val="000F0E76"/>
    <w:rsid w:val="000F0E9F"/>
    <w:rsid w:val="000F0ECA"/>
    <w:rsid w:val="000F0F7C"/>
    <w:rsid w:val="000F13A1"/>
    <w:rsid w:val="000F1528"/>
    <w:rsid w:val="000F153D"/>
    <w:rsid w:val="000F164E"/>
    <w:rsid w:val="000F178E"/>
    <w:rsid w:val="000F1818"/>
    <w:rsid w:val="000F1D95"/>
    <w:rsid w:val="000F1DC2"/>
    <w:rsid w:val="000F1F62"/>
    <w:rsid w:val="000F1F8E"/>
    <w:rsid w:val="000F1FFF"/>
    <w:rsid w:val="000F2008"/>
    <w:rsid w:val="000F2034"/>
    <w:rsid w:val="000F231E"/>
    <w:rsid w:val="000F23F4"/>
    <w:rsid w:val="000F24E1"/>
    <w:rsid w:val="000F2505"/>
    <w:rsid w:val="000F27F1"/>
    <w:rsid w:val="000F2B15"/>
    <w:rsid w:val="000F2B8A"/>
    <w:rsid w:val="000F2C01"/>
    <w:rsid w:val="000F2D1E"/>
    <w:rsid w:val="000F2E0B"/>
    <w:rsid w:val="000F2E89"/>
    <w:rsid w:val="000F300B"/>
    <w:rsid w:val="000F3087"/>
    <w:rsid w:val="000F3128"/>
    <w:rsid w:val="000F31B8"/>
    <w:rsid w:val="000F32D4"/>
    <w:rsid w:val="000F3323"/>
    <w:rsid w:val="000F342C"/>
    <w:rsid w:val="000F3473"/>
    <w:rsid w:val="000F34C9"/>
    <w:rsid w:val="000F370C"/>
    <w:rsid w:val="000F3ACF"/>
    <w:rsid w:val="000F3DFC"/>
    <w:rsid w:val="000F3DFE"/>
    <w:rsid w:val="000F42C4"/>
    <w:rsid w:val="000F4471"/>
    <w:rsid w:val="000F4599"/>
    <w:rsid w:val="000F4642"/>
    <w:rsid w:val="000F4723"/>
    <w:rsid w:val="000F4818"/>
    <w:rsid w:val="000F4931"/>
    <w:rsid w:val="000F49D0"/>
    <w:rsid w:val="000F4A62"/>
    <w:rsid w:val="000F4CFE"/>
    <w:rsid w:val="000F4D36"/>
    <w:rsid w:val="000F4F26"/>
    <w:rsid w:val="000F51B2"/>
    <w:rsid w:val="000F53BE"/>
    <w:rsid w:val="000F56F4"/>
    <w:rsid w:val="000F57BF"/>
    <w:rsid w:val="000F59B9"/>
    <w:rsid w:val="000F5D6B"/>
    <w:rsid w:val="000F5DC4"/>
    <w:rsid w:val="000F6013"/>
    <w:rsid w:val="000F60AB"/>
    <w:rsid w:val="000F61BB"/>
    <w:rsid w:val="000F64EC"/>
    <w:rsid w:val="000F676A"/>
    <w:rsid w:val="000F6878"/>
    <w:rsid w:val="000F6986"/>
    <w:rsid w:val="000F6B70"/>
    <w:rsid w:val="000F6BBC"/>
    <w:rsid w:val="000F6F0E"/>
    <w:rsid w:val="000F6F7E"/>
    <w:rsid w:val="000F6F8F"/>
    <w:rsid w:val="000F7152"/>
    <w:rsid w:val="000F7156"/>
    <w:rsid w:val="000F7157"/>
    <w:rsid w:val="000F7464"/>
    <w:rsid w:val="000F7683"/>
    <w:rsid w:val="000F77DD"/>
    <w:rsid w:val="000F77ED"/>
    <w:rsid w:val="000F781A"/>
    <w:rsid w:val="000F7867"/>
    <w:rsid w:val="000F795F"/>
    <w:rsid w:val="000F79D2"/>
    <w:rsid w:val="000F79EF"/>
    <w:rsid w:val="000F7B5A"/>
    <w:rsid w:val="000F7D14"/>
    <w:rsid w:val="000F7F9D"/>
    <w:rsid w:val="000F7FA6"/>
    <w:rsid w:val="001002FC"/>
    <w:rsid w:val="0010050D"/>
    <w:rsid w:val="00100731"/>
    <w:rsid w:val="00100745"/>
    <w:rsid w:val="00100810"/>
    <w:rsid w:val="00100A96"/>
    <w:rsid w:val="00100A97"/>
    <w:rsid w:val="00100FA7"/>
    <w:rsid w:val="00101042"/>
    <w:rsid w:val="0010116A"/>
    <w:rsid w:val="0010125B"/>
    <w:rsid w:val="00101384"/>
    <w:rsid w:val="0010145E"/>
    <w:rsid w:val="00101762"/>
    <w:rsid w:val="00101D32"/>
    <w:rsid w:val="00101D60"/>
    <w:rsid w:val="00101DD8"/>
    <w:rsid w:val="00101E63"/>
    <w:rsid w:val="00101E7B"/>
    <w:rsid w:val="00101E9C"/>
    <w:rsid w:val="00101EC3"/>
    <w:rsid w:val="00102211"/>
    <w:rsid w:val="00102275"/>
    <w:rsid w:val="0010241B"/>
    <w:rsid w:val="001024C5"/>
    <w:rsid w:val="001027BE"/>
    <w:rsid w:val="00102E94"/>
    <w:rsid w:val="00102F4F"/>
    <w:rsid w:val="001030C6"/>
    <w:rsid w:val="001031D1"/>
    <w:rsid w:val="001032C4"/>
    <w:rsid w:val="001032FC"/>
    <w:rsid w:val="00103416"/>
    <w:rsid w:val="001038C8"/>
    <w:rsid w:val="001039A0"/>
    <w:rsid w:val="00103A80"/>
    <w:rsid w:val="00103BB5"/>
    <w:rsid w:val="00103CBE"/>
    <w:rsid w:val="00103EEF"/>
    <w:rsid w:val="00103F0F"/>
    <w:rsid w:val="0010401A"/>
    <w:rsid w:val="001040A7"/>
    <w:rsid w:val="0010423D"/>
    <w:rsid w:val="001042A9"/>
    <w:rsid w:val="0010430C"/>
    <w:rsid w:val="001045C9"/>
    <w:rsid w:val="0010460D"/>
    <w:rsid w:val="00104713"/>
    <w:rsid w:val="0010487B"/>
    <w:rsid w:val="001048DC"/>
    <w:rsid w:val="00104C9D"/>
    <w:rsid w:val="0010530F"/>
    <w:rsid w:val="001058D4"/>
    <w:rsid w:val="0010590D"/>
    <w:rsid w:val="00105992"/>
    <w:rsid w:val="00105B5A"/>
    <w:rsid w:val="00105BA2"/>
    <w:rsid w:val="00105D29"/>
    <w:rsid w:val="00105E39"/>
    <w:rsid w:val="00105E42"/>
    <w:rsid w:val="00105F92"/>
    <w:rsid w:val="0010607F"/>
    <w:rsid w:val="00106278"/>
    <w:rsid w:val="001062D4"/>
    <w:rsid w:val="001062DA"/>
    <w:rsid w:val="001066BA"/>
    <w:rsid w:val="001066C5"/>
    <w:rsid w:val="00106814"/>
    <w:rsid w:val="001068D6"/>
    <w:rsid w:val="00106AFE"/>
    <w:rsid w:val="00106DCB"/>
    <w:rsid w:val="00106F3B"/>
    <w:rsid w:val="001074DA"/>
    <w:rsid w:val="001078BB"/>
    <w:rsid w:val="00107993"/>
    <w:rsid w:val="00107ACB"/>
    <w:rsid w:val="00107C03"/>
    <w:rsid w:val="00107F38"/>
    <w:rsid w:val="0011032D"/>
    <w:rsid w:val="001103D3"/>
    <w:rsid w:val="001103FB"/>
    <w:rsid w:val="001104B0"/>
    <w:rsid w:val="0011072F"/>
    <w:rsid w:val="00110948"/>
    <w:rsid w:val="00110DFE"/>
    <w:rsid w:val="00110F18"/>
    <w:rsid w:val="00110F6A"/>
    <w:rsid w:val="00111097"/>
    <w:rsid w:val="001110C0"/>
    <w:rsid w:val="001113C5"/>
    <w:rsid w:val="001115CD"/>
    <w:rsid w:val="00111722"/>
    <w:rsid w:val="00111955"/>
    <w:rsid w:val="001119EF"/>
    <w:rsid w:val="00111D93"/>
    <w:rsid w:val="00111E10"/>
    <w:rsid w:val="00111E18"/>
    <w:rsid w:val="001121AE"/>
    <w:rsid w:val="001123C1"/>
    <w:rsid w:val="001126E6"/>
    <w:rsid w:val="00112AC6"/>
    <w:rsid w:val="00112BE5"/>
    <w:rsid w:val="00112D59"/>
    <w:rsid w:val="00112EEE"/>
    <w:rsid w:val="00113077"/>
    <w:rsid w:val="001133C9"/>
    <w:rsid w:val="00113564"/>
    <w:rsid w:val="001136C6"/>
    <w:rsid w:val="00113779"/>
    <w:rsid w:val="001137BE"/>
    <w:rsid w:val="001138A9"/>
    <w:rsid w:val="00113A53"/>
    <w:rsid w:val="00113E2D"/>
    <w:rsid w:val="001140DC"/>
    <w:rsid w:val="0011425F"/>
    <w:rsid w:val="001146E3"/>
    <w:rsid w:val="001149CA"/>
    <w:rsid w:val="00114A90"/>
    <w:rsid w:val="00114CD2"/>
    <w:rsid w:val="00114DC2"/>
    <w:rsid w:val="00114E08"/>
    <w:rsid w:val="001152A4"/>
    <w:rsid w:val="00115740"/>
    <w:rsid w:val="001157C0"/>
    <w:rsid w:val="001157D8"/>
    <w:rsid w:val="001157DB"/>
    <w:rsid w:val="001158CD"/>
    <w:rsid w:val="00115B4C"/>
    <w:rsid w:val="00115B6E"/>
    <w:rsid w:val="00115DA2"/>
    <w:rsid w:val="00115DCE"/>
    <w:rsid w:val="00115E70"/>
    <w:rsid w:val="00115ED6"/>
    <w:rsid w:val="00116185"/>
    <w:rsid w:val="001161AE"/>
    <w:rsid w:val="00116206"/>
    <w:rsid w:val="001162AC"/>
    <w:rsid w:val="001165FD"/>
    <w:rsid w:val="00116887"/>
    <w:rsid w:val="001169B4"/>
    <w:rsid w:val="00116DBA"/>
    <w:rsid w:val="00116F16"/>
    <w:rsid w:val="00116F19"/>
    <w:rsid w:val="00116F97"/>
    <w:rsid w:val="001170B2"/>
    <w:rsid w:val="00117540"/>
    <w:rsid w:val="00117578"/>
    <w:rsid w:val="0011757C"/>
    <w:rsid w:val="001178FB"/>
    <w:rsid w:val="001179AE"/>
    <w:rsid w:val="00117A17"/>
    <w:rsid w:val="00117BC9"/>
    <w:rsid w:val="00117CE8"/>
    <w:rsid w:val="00117DF2"/>
    <w:rsid w:val="00120049"/>
    <w:rsid w:val="001201FC"/>
    <w:rsid w:val="00120455"/>
    <w:rsid w:val="001204CA"/>
    <w:rsid w:val="0012050C"/>
    <w:rsid w:val="0012084E"/>
    <w:rsid w:val="00120CAE"/>
    <w:rsid w:val="00120CB4"/>
    <w:rsid w:val="00120CD2"/>
    <w:rsid w:val="00121613"/>
    <w:rsid w:val="00121670"/>
    <w:rsid w:val="00121712"/>
    <w:rsid w:val="00121947"/>
    <w:rsid w:val="00121BA5"/>
    <w:rsid w:val="00121C77"/>
    <w:rsid w:val="00121ED0"/>
    <w:rsid w:val="0012214A"/>
    <w:rsid w:val="001221B7"/>
    <w:rsid w:val="001223A4"/>
    <w:rsid w:val="001223EC"/>
    <w:rsid w:val="001223F9"/>
    <w:rsid w:val="00122459"/>
    <w:rsid w:val="0012253B"/>
    <w:rsid w:val="0012288C"/>
    <w:rsid w:val="00122C4F"/>
    <w:rsid w:val="00122DCE"/>
    <w:rsid w:val="00122F48"/>
    <w:rsid w:val="001230B6"/>
    <w:rsid w:val="00123211"/>
    <w:rsid w:val="001233A0"/>
    <w:rsid w:val="0012346C"/>
    <w:rsid w:val="00123C3A"/>
    <w:rsid w:val="00123C6B"/>
    <w:rsid w:val="00123D25"/>
    <w:rsid w:val="00123E1E"/>
    <w:rsid w:val="00123FC0"/>
    <w:rsid w:val="00124237"/>
    <w:rsid w:val="00124452"/>
    <w:rsid w:val="00124780"/>
    <w:rsid w:val="001248BF"/>
    <w:rsid w:val="00124930"/>
    <w:rsid w:val="00124938"/>
    <w:rsid w:val="00124A51"/>
    <w:rsid w:val="00124B3D"/>
    <w:rsid w:val="00124C16"/>
    <w:rsid w:val="00124C9F"/>
    <w:rsid w:val="001250F7"/>
    <w:rsid w:val="001251DF"/>
    <w:rsid w:val="00125216"/>
    <w:rsid w:val="00125437"/>
    <w:rsid w:val="0012566C"/>
    <w:rsid w:val="001256AA"/>
    <w:rsid w:val="001256DD"/>
    <w:rsid w:val="00125763"/>
    <w:rsid w:val="00125897"/>
    <w:rsid w:val="001258D4"/>
    <w:rsid w:val="001259D6"/>
    <w:rsid w:val="00125A6C"/>
    <w:rsid w:val="00125DDA"/>
    <w:rsid w:val="00125FCA"/>
    <w:rsid w:val="0012608E"/>
    <w:rsid w:val="001262F4"/>
    <w:rsid w:val="00126346"/>
    <w:rsid w:val="00126412"/>
    <w:rsid w:val="001265D3"/>
    <w:rsid w:val="00126656"/>
    <w:rsid w:val="00126694"/>
    <w:rsid w:val="00126875"/>
    <w:rsid w:val="00126935"/>
    <w:rsid w:val="00126953"/>
    <w:rsid w:val="001269C8"/>
    <w:rsid w:val="001269D9"/>
    <w:rsid w:val="00126AD7"/>
    <w:rsid w:val="00126BA3"/>
    <w:rsid w:val="00126D4A"/>
    <w:rsid w:val="00126DD6"/>
    <w:rsid w:val="00126E0E"/>
    <w:rsid w:val="00126EA3"/>
    <w:rsid w:val="00127121"/>
    <w:rsid w:val="001274CA"/>
    <w:rsid w:val="0012760E"/>
    <w:rsid w:val="00127745"/>
    <w:rsid w:val="0012781F"/>
    <w:rsid w:val="00127A06"/>
    <w:rsid w:val="00127A4B"/>
    <w:rsid w:val="00127AD7"/>
    <w:rsid w:val="00127B02"/>
    <w:rsid w:val="00127B0F"/>
    <w:rsid w:val="00127DF2"/>
    <w:rsid w:val="00127E47"/>
    <w:rsid w:val="00127FC9"/>
    <w:rsid w:val="0013000D"/>
    <w:rsid w:val="00130122"/>
    <w:rsid w:val="0013026F"/>
    <w:rsid w:val="00130356"/>
    <w:rsid w:val="0013038E"/>
    <w:rsid w:val="001304A5"/>
    <w:rsid w:val="0013051A"/>
    <w:rsid w:val="00130B06"/>
    <w:rsid w:val="001310C2"/>
    <w:rsid w:val="001312E6"/>
    <w:rsid w:val="001317AD"/>
    <w:rsid w:val="00131989"/>
    <w:rsid w:val="00131E29"/>
    <w:rsid w:val="00131E4B"/>
    <w:rsid w:val="00131E9A"/>
    <w:rsid w:val="00131EF9"/>
    <w:rsid w:val="00131F83"/>
    <w:rsid w:val="001320AE"/>
    <w:rsid w:val="001320E0"/>
    <w:rsid w:val="001325C1"/>
    <w:rsid w:val="00132681"/>
    <w:rsid w:val="001327CF"/>
    <w:rsid w:val="00132828"/>
    <w:rsid w:val="00132880"/>
    <w:rsid w:val="001328C7"/>
    <w:rsid w:val="00132A56"/>
    <w:rsid w:val="00132AE0"/>
    <w:rsid w:val="00132B03"/>
    <w:rsid w:val="00132B98"/>
    <w:rsid w:val="00132FD5"/>
    <w:rsid w:val="001331D2"/>
    <w:rsid w:val="00133353"/>
    <w:rsid w:val="00133546"/>
    <w:rsid w:val="0013359C"/>
    <w:rsid w:val="00133727"/>
    <w:rsid w:val="00133799"/>
    <w:rsid w:val="001338BD"/>
    <w:rsid w:val="00133A9F"/>
    <w:rsid w:val="00133F16"/>
    <w:rsid w:val="00133F68"/>
    <w:rsid w:val="00134094"/>
    <w:rsid w:val="001340B5"/>
    <w:rsid w:val="00134535"/>
    <w:rsid w:val="00134679"/>
    <w:rsid w:val="001346B2"/>
    <w:rsid w:val="001346D9"/>
    <w:rsid w:val="00134892"/>
    <w:rsid w:val="001349F4"/>
    <w:rsid w:val="00134D40"/>
    <w:rsid w:val="00134DDE"/>
    <w:rsid w:val="00135042"/>
    <w:rsid w:val="00135095"/>
    <w:rsid w:val="00135239"/>
    <w:rsid w:val="00135508"/>
    <w:rsid w:val="00135514"/>
    <w:rsid w:val="00135623"/>
    <w:rsid w:val="001358A9"/>
    <w:rsid w:val="001358BC"/>
    <w:rsid w:val="00135C97"/>
    <w:rsid w:val="00135CF2"/>
    <w:rsid w:val="00135DF5"/>
    <w:rsid w:val="00135E28"/>
    <w:rsid w:val="00135EA5"/>
    <w:rsid w:val="00135EAF"/>
    <w:rsid w:val="00135EBE"/>
    <w:rsid w:val="00135EDE"/>
    <w:rsid w:val="00136079"/>
    <w:rsid w:val="0013614E"/>
    <w:rsid w:val="00136233"/>
    <w:rsid w:val="00136236"/>
    <w:rsid w:val="0013648C"/>
    <w:rsid w:val="001364A7"/>
    <w:rsid w:val="0013675E"/>
    <w:rsid w:val="0013684C"/>
    <w:rsid w:val="0013688B"/>
    <w:rsid w:val="001368CF"/>
    <w:rsid w:val="00136B76"/>
    <w:rsid w:val="00136C8F"/>
    <w:rsid w:val="00136CBB"/>
    <w:rsid w:val="00136D06"/>
    <w:rsid w:val="00136EE9"/>
    <w:rsid w:val="00136F2F"/>
    <w:rsid w:val="001370F6"/>
    <w:rsid w:val="0013729E"/>
    <w:rsid w:val="001375B8"/>
    <w:rsid w:val="0013767D"/>
    <w:rsid w:val="00137A22"/>
    <w:rsid w:val="00137A52"/>
    <w:rsid w:val="00137B2D"/>
    <w:rsid w:val="00137BC1"/>
    <w:rsid w:val="00137E7E"/>
    <w:rsid w:val="0014011A"/>
    <w:rsid w:val="001401E9"/>
    <w:rsid w:val="00140273"/>
    <w:rsid w:val="0014042C"/>
    <w:rsid w:val="00140464"/>
    <w:rsid w:val="001405DE"/>
    <w:rsid w:val="00140621"/>
    <w:rsid w:val="00140834"/>
    <w:rsid w:val="0014084B"/>
    <w:rsid w:val="001409C7"/>
    <w:rsid w:val="00140A20"/>
    <w:rsid w:val="00140B55"/>
    <w:rsid w:val="00140BEC"/>
    <w:rsid w:val="00140DA2"/>
    <w:rsid w:val="00140F3A"/>
    <w:rsid w:val="00141143"/>
    <w:rsid w:val="0014124A"/>
    <w:rsid w:val="00141417"/>
    <w:rsid w:val="001416D1"/>
    <w:rsid w:val="001418A7"/>
    <w:rsid w:val="001418FE"/>
    <w:rsid w:val="00141DE1"/>
    <w:rsid w:val="0014217C"/>
    <w:rsid w:val="0014224D"/>
    <w:rsid w:val="001422F7"/>
    <w:rsid w:val="001423EB"/>
    <w:rsid w:val="001424F3"/>
    <w:rsid w:val="00142732"/>
    <w:rsid w:val="00142797"/>
    <w:rsid w:val="00142993"/>
    <w:rsid w:val="00142C49"/>
    <w:rsid w:val="001431D6"/>
    <w:rsid w:val="00143292"/>
    <w:rsid w:val="00143797"/>
    <w:rsid w:val="001437A5"/>
    <w:rsid w:val="00143906"/>
    <w:rsid w:val="00143C04"/>
    <w:rsid w:val="00143C1F"/>
    <w:rsid w:val="00143D67"/>
    <w:rsid w:val="00143FF7"/>
    <w:rsid w:val="0014452B"/>
    <w:rsid w:val="0014462E"/>
    <w:rsid w:val="00144690"/>
    <w:rsid w:val="00144714"/>
    <w:rsid w:val="001447BF"/>
    <w:rsid w:val="00144841"/>
    <w:rsid w:val="00144878"/>
    <w:rsid w:val="00144960"/>
    <w:rsid w:val="00144A0E"/>
    <w:rsid w:val="00144C34"/>
    <w:rsid w:val="00144C97"/>
    <w:rsid w:val="00144D9F"/>
    <w:rsid w:val="00144E75"/>
    <w:rsid w:val="00144EBD"/>
    <w:rsid w:val="00144F79"/>
    <w:rsid w:val="00145226"/>
    <w:rsid w:val="00145309"/>
    <w:rsid w:val="0014555F"/>
    <w:rsid w:val="001458B0"/>
    <w:rsid w:val="00145AF4"/>
    <w:rsid w:val="00145BAD"/>
    <w:rsid w:val="00145D56"/>
    <w:rsid w:val="00145F33"/>
    <w:rsid w:val="0014615A"/>
    <w:rsid w:val="0014618A"/>
    <w:rsid w:val="00146247"/>
    <w:rsid w:val="0014661A"/>
    <w:rsid w:val="001467E6"/>
    <w:rsid w:val="00146917"/>
    <w:rsid w:val="00146A14"/>
    <w:rsid w:val="00146B08"/>
    <w:rsid w:val="00146C17"/>
    <w:rsid w:val="00146C3B"/>
    <w:rsid w:val="00146D5D"/>
    <w:rsid w:val="00146FCA"/>
    <w:rsid w:val="001471CE"/>
    <w:rsid w:val="001472F0"/>
    <w:rsid w:val="001473A0"/>
    <w:rsid w:val="001474D5"/>
    <w:rsid w:val="00147527"/>
    <w:rsid w:val="00147635"/>
    <w:rsid w:val="001478B7"/>
    <w:rsid w:val="001478F2"/>
    <w:rsid w:val="00147A5E"/>
    <w:rsid w:val="00147B76"/>
    <w:rsid w:val="00147DF5"/>
    <w:rsid w:val="00147DF9"/>
    <w:rsid w:val="00147E91"/>
    <w:rsid w:val="00147FEE"/>
    <w:rsid w:val="001501C3"/>
    <w:rsid w:val="0015035C"/>
    <w:rsid w:val="001503AC"/>
    <w:rsid w:val="001505F4"/>
    <w:rsid w:val="001506AD"/>
    <w:rsid w:val="00150E42"/>
    <w:rsid w:val="00150E6D"/>
    <w:rsid w:val="00150E85"/>
    <w:rsid w:val="00150F03"/>
    <w:rsid w:val="00151107"/>
    <w:rsid w:val="0015165E"/>
    <w:rsid w:val="001517CA"/>
    <w:rsid w:val="00151891"/>
    <w:rsid w:val="00151906"/>
    <w:rsid w:val="001519A1"/>
    <w:rsid w:val="00151A5A"/>
    <w:rsid w:val="00151C82"/>
    <w:rsid w:val="00151CDE"/>
    <w:rsid w:val="00151ED9"/>
    <w:rsid w:val="001520AB"/>
    <w:rsid w:val="00152162"/>
    <w:rsid w:val="001521F8"/>
    <w:rsid w:val="001522A5"/>
    <w:rsid w:val="001522E1"/>
    <w:rsid w:val="0015256E"/>
    <w:rsid w:val="0015279E"/>
    <w:rsid w:val="00152802"/>
    <w:rsid w:val="00152A3A"/>
    <w:rsid w:val="00152B9A"/>
    <w:rsid w:val="00152C7C"/>
    <w:rsid w:val="00152F5A"/>
    <w:rsid w:val="001531E7"/>
    <w:rsid w:val="00153224"/>
    <w:rsid w:val="001532A5"/>
    <w:rsid w:val="001533B2"/>
    <w:rsid w:val="001535CD"/>
    <w:rsid w:val="00153677"/>
    <w:rsid w:val="00153757"/>
    <w:rsid w:val="00153F29"/>
    <w:rsid w:val="001540D1"/>
    <w:rsid w:val="001543C5"/>
    <w:rsid w:val="0015449D"/>
    <w:rsid w:val="0015486E"/>
    <w:rsid w:val="00154960"/>
    <w:rsid w:val="00154AF4"/>
    <w:rsid w:val="00154C05"/>
    <w:rsid w:val="00154FD9"/>
    <w:rsid w:val="001550A5"/>
    <w:rsid w:val="001550B0"/>
    <w:rsid w:val="00155746"/>
    <w:rsid w:val="00155B07"/>
    <w:rsid w:val="00155F05"/>
    <w:rsid w:val="00155FE3"/>
    <w:rsid w:val="00156055"/>
    <w:rsid w:val="0015615D"/>
    <w:rsid w:val="0015662E"/>
    <w:rsid w:val="0015664B"/>
    <w:rsid w:val="00156675"/>
    <w:rsid w:val="00156825"/>
    <w:rsid w:val="0015688C"/>
    <w:rsid w:val="001568C1"/>
    <w:rsid w:val="00156950"/>
    <w:rsid w:val="001569C9"/>
    <w:rsid w:val="00156D4B"/>
    <w:rsid w:val="00156E00"/>
    <w:rsid w:val="00157108"/>
    <w:rsid w:val="0015716C"/>
    <w:rsid w:val="001571B4"/>
    <w:rsid w:val="0015743B"/>
    <w:rsid w:val="00157574"/>
    <w:rsid w:val="00157807"/>
    <w:rsid w:val="00157827"/>
    <w:rsid w:val="0015782B"/>
    <w:rsid w:val="001579CE"/>
    <w:rsid w:val="00157D47"/>
    <w:rsid w:val="00157DF8"/>
    <w:rsid w:val="00160014"/>
    <w:rsid w:val="00160039"/>
    <w:rsid w:val="001600A7"/>
    <w:rsid w:val="00160152"/>
    <w:rsid w:val="0016045D"/>
    <w:rsid w:val="00160580"/>
    <w:rsid w:val="001605F7"/>
    <w:rsid w:val="00160697"/>
    <w:rsid w:val="0016083E"/>
    <w:rsid w:val="00160931"/>
    <w:rsid w:val="0016098D"/>
    <w:rsid w:val="00160AF5"/>
    <w:rsid w:val="00160C77"/>
    <w:rsid w:val="00160CA4"/>
    <w:rsid w:val="00160DCF"/>
    <w:rsid w:val="00160E51"/>
    <w:rsid w:val="00160EAA"/>
    <w:rsid w:val="00160F42"/>
    <w:rsid w:val="00160FB3"/>
    <w:rsid w:val="00160FE5"/>
    <w:rsid w:val="0016130E"/>
    <w:rsid w:val="00161409"/>
    <w:rsid w:val="00161474"/>
    <w:rsid w:val="001614A8"/>
    <w:rsid w:val="00161635"/>
    <w:rsid w:val="00161826"/>
    <w:rsid w:val="001619C0"/>
    <w:rsid w:val="00161BE5"/>
    <w:rsid w:val="00161DD9"/>
    <w:rsid w:val="00161FC6"/>
    <w:rsid w:val="00161FF0"/>
    <w:rsid w:val="001623B4"/>
    <w:rsid w:val="00162624"/>
    <w:rsid w:val="0016287C"/>
    <w:rsid w:val="0016294D"/>
    <w:rsid w:val="00162B07"/>
    <w:rsid w:val="00162E7B"/>
    <w:rsid w:val="00162EAD"/>
    <w:rsid w:val="001633C9"/>
    <w:rsid w:val="001633D3"/>
    <w:rsid w:val="001633E6"/>
    <w:rsid w:val="00163489"/>
    <w:rsid w:val="001634F3"/>
    <w:rsid w:val="00163538"/>
    <w:rsid w:val="0016372C"/>
    <w:rsid w:val="00163856"/>
    <w:rsid w:val="0016387F"/>
    <w:rsid w:val="001638BC"/>
    <w:rsid w:val="00163902"/>
    <w:rsid w:val="001639C0"/>
    <w:rsid w:val="00163B22"/>
    <w:rsid w:val="00163B30"/>
    <w:rsid w:val="00163E4C"/>
    <w:rsid w:val="00163ECD"/>
    <w:rsid w:val="001640DA"/>
    <w:rsid w:val="001642CB"/>
    <w:rsid w:val="001647E9"/>
    <w:rsid w:val="001648D7"/>
    <w:rsid w:val="00164A28"/>
    <w:rsid w:val="00164E4B"/>
    <w:rsid w:val="0016505D"/>
    <w:rsid w:val="0016506D"/>
    <w:rsid w:val="00165386"/>
    <w:rsid w:val="0016544D"/>
    <w:rsid w:val="00165712"/>
    <w:rsid w:val="001659EE"/>
    <w:rsid w:val="00165A51"/>
    <w:rsid w:val="00165A71"/>
    <w:rsid w:val="00165A7B"/>
    <w:rsid w:val="00165BA5"/>
    <w:rsid w:val="00165DF1"/>
    <w:rsid w:val="00165F85"/>
    <w:rsid w:val="00166022"/>
    <w:rsid w:val="001661F2"/>
    <w:rsid w:val="00166251"/>
    <w:rsid w:val="00166312"/>
    <w:rsid w:val="001664F6"/>
    <w:rsid w:val="001665F8"/>
    <w:rsid w:val="0016662F"/>
    <w:rsid w:val="00166679"/>
    <w:rsid w:val="00166815"/>
    <w:rsid w:val="00166830"/>
    <w:rsid w:val="001669E1"/>
    <w:rsid w:val="00166A12"/>
    <w:rsid w:val="00166A26"/>
    <w:rsid w:val="00166A61"/>
    <w:rsid w:val="00166ABB"/>
    <w:rsid w:val="00166E4B"/>
    <w:rsid w:val="00166F33"/>
    <w:rsid w:val="00166F51"/>
    <w:rsid w:val="00166FF1"/>
    <w:rsid w:val="0016716F"/>
    <w:rsid w:val="00167346"/>
    <w:rsid w:val="00167477"/>
    <w:rsid w:val="00167493"/>
    <w:rsid w:val="00167626"/>
    <w:rsid w:val="00167696"/>
    <w:rsid w:val="00167840"/>
    <w:rsid w:val="001678EF"/>
    <w:rsid w:val="00167BD4"/>
    <w:rsid w:val="00167D14"/>
    <w:rsid w:val="00167DB1"/>
    <w:rsid w:val="00167F54"/>
    <w:rsid w:val="00170238"/>
    <w:rsid w:val="00170361"/>
    <w:rsid w:val="0017048F"/>
    <w:rsid w:val="00170586"/>
    <w:rsid w:val="0017072B"/>
    <w:rsid w:val="00170827"/>
    <w:rsid w:val="0017093B"/>
    <w:rsid w:val="00170AB4"/>
    <w:rsid w:val="00170B50"/>
    <w:rsid w:val="00170B93"/>
    <w:rsid w:val="00170DD6"/>
    <w:rsid w:val="00170EED"/>
    <w:rsid w:val="00170FC0"/>
    <w:rsid w:val="0017108C"/>
    <w:rsid w:val="00171091"/>
    <w:rsid w:val="001710BE"/>
    <w:rsid w:val="0017119D"/>
    <w:rsid w:val="00171449"/>
    <w:rsid w:val="00171562"/>
    <w:rsid w:val="00171626"/>
    <w:rsid w:val="0017165C"/>
    <w:rsid w:val="00171680"/>
    <w:rsid w:val="001716C4"/>
    <w:rsid w:val="0017185A"/>
    <w:rsid w:val="00171931"/>
    <w:rsid w:val="00171B0C"/>
    <w:rsid w:val="00171C12"/>
    <w:rsid w:val="00171C76"/>
    <w:rsid w:val="00171E4A"/>
    <w:rsid w:val="00171E8A"/>
    <w:rsid w:val="00171FC6"/>
    <w:rsid w:val="001720A1"/>
    <w:rsid w:val="001721CA"/>
    <w:rsid w:val="001722BD"/>
    <w:rsid w:val="00172338"/>
    <w:rsid w:val="0017239B"/>
    <w:rsid w:val="0017245D"/>
    <w:rsid w:val="00172588"/>
    <w:rsid w:val="001725A8"/>
    <w:rsid w:val="00172644"/>
    <w:rsid w:val="001726C9"/>
    <w:rsid w:val="0017286F"/>
    <w:rsid w:val="00172A04"/>
    <w:rsid w:val="00172B5B"/>
    <w:rsid w:val="00172BF5"/>
    <w:rsid w:val="00172D35"/>
    <w:rsid w:val="00172DBD"/>
    <w:rsid w:val="001731E9"/>
    <w:rsid w:val="00173231"/>
    <w:rsid w:val="00173340"/>
    <w:rsid w:val="0017357A"/>
    <w:rsid w:val="00173A61"/>
    <w:rsid w:val="00173B9C"/>
    <w:rsid w:val="00174013"/>
    <w:rsid w:val="001741CD"/>
    <w:rsid w:val="0017440A"/>
    <w:rsid w:val="0017468F"/>
    <w:rsid w:val="001747CF"/>
    <w:rsid w:val="00174A07"/>
    <w:rsid w:val="00174A17"/>
    <w:rsid w:val="00174ED6"/>
    <w:rsid w:val="001752E7"/>
    <w:rsid w:val="001753F9"/>
    <w:rsid w:val="0017540F"/>
    <w:rsid w:val="00175644"/>
    <w:rsid w:val="0017572F"/>
    <w:rsid w:val="00175737"/>
    <w:rsid w:val="00175BDD"/>
    <w:rsid w:val="00175DB9"/>
    <w:rsid w:val="00175E21"/>
    <w:rsid w:val="00175E7C"/>
    <w:rsid w:val="0017625D"/>
    <w:rsid w:val="00176318"/>
    <w:rsid w:val="001763E0"/>
    <w:rsid w:val="001764D4"/>
    <w:rsid w:val="0017669C"/>
    <w:rsid w:val="001766FF"/>
    <w:rsid w:val="00176799"/>
    <w:rsid w:val="001767DD"/>
    <w:rsid w:val="00176BAB"/>
    <w:rsid w:val="00176F03"/>
    <w:rsid w:val="00176FAD"/>
    <w:rsid w:val="00176FC8"/>
    <w:rsid w:val="001772D3"/>
    <w:rsid w:val="0017743E"/>
    <w:rsid w:val="00177720"/>
    <w:rsid w:val="00177921"/>
    <w:rsid w:val="00177982"/>
    <w:rsid w:val="00177A23"/>
    <w:rsid w:val="00177AEB"/>
    <w:rsid w:val="00177C15"/>
    <w:rsid w:val="00177D99"/>
    <w:rsid w:val="00177FC4"/>
    <w:rsid w:val="0018024E"/>
    <w:rsid w:val="00180325"/>
    <w:rsid w:val="001803DD"/>
    <w:rsid w:val="001803DE"/>
    <w:rsid w:val="00180447"/>
    <w:rsid w:val="001804C6"/>
    <w:rsid w:val="00180628"/>
    <w:rsid w:val="00180632"/>
    <w:rsid w:val="00180748"/>
    <w:rsid w:val="0018082F"/>
    <w:rsid w:val="00180899"/>
    <w:rsid w:val="0018097A"/>
    <w:rsid w:val="00180B83"/>
    <w:rsid w:val="00180C76"/>
    <w:rsid w:val="0018109F"/>
    <w:rsid w:val="001812F3"/>
    <w:rsid w:val="0018176C"/>
    <w:rsid w:val="00181915"/>
    <w:rsid w:val="00181A0F"/>
    <w:rsid w:val="00181ABC"/>
    <w:rsid w:val="00181B09"/>
    <w:rsid w:val="00181CA0"/>
    <w:rsid w:val="00181CDE"/>
    <w:rsid w:val="00181D9B"/>
    <w:rsid w:val="00181E4F"/>
    <w:rsid w:val="001821B9"/>
    <w:rsid w:val="001824B9"/>
    <w:rsid w:val="00182862"/>
    <w:rsid w:val="0018299B"/>
    <w:rsid w:val="00182AA3"/>
    <w:rsid w:val="00182CB5"/>
    <w:rsid w:val="00183203"/>
    <w:rsid w:val="00183360"/>
    <w:rsid w:val="0018347E"/>
    <w:rsid w:val="001835A8"/>
    <w:rsid w:val="0018363E"/>
    <w:rsid w:val="001838D9"/>
    <w:rsid w:val="0018396F"/>
    <w:rsid w:val="00184061"/>
    <w:rsid w:val="0018406B"/>
    <w:rsid w:val="001840A5"/>
    <w:rsid w:val="001840C7"/>
    <w:rsid w:val="0018419C"/>
    <w:rsid w:val="00184308"/>
    <w:rsid w:val="00184396"/>
    <w:rsid w:val="001844B2"/>
    <w:rsid w:val="001846A6"/>
    <w:rsid w:val="0018479E"/>
    <w:rsid w:val="00184AEE"/>
    <w:rsid w:val="00184B20"/>
    <w:rsid w:val="00184B37"/>
    <w:rsid w:val="00184C5F"/>
    <w:rsid w:val="00184ED8"/>
    <w:rsid w:val="00184F79"/>
    <w:rsid w:val="00184F98"/>
    <w:rsid w:val="001850B0"/>
    <w:rsid w:val="001852D8"/>
    <w:rsid w:val="00185373"/>
    <w:rsid w:val="001853E5"/>
    <w:rsid w:val="001857E0"/>
    <w:rsid w:val="0018582C"/>
    <w:rsid w:val="00185EB9"/>
    <w:rsid w:val="0018600F"/>
    <w:rsid w:val="0018605B"/>
    <w:rsid w:val="0018636E"/>
    <w:rsid w:val="0018651F"/>
    <w:rsid w:val="00186526"/>
    <w:rsid w:val="00186786"/>
    <w:rsid w:val="0018689C"/>
    <w:rsid w:val="001868BE"/>
    <w:rsid w:val="00186AB6"/>
    <w:rsid w:val="00186BBA"/>
    <w:rsid w:val="00186E88"/>
    <w:rsid w:val="0018726E"/>
    <w:rsid w:val="00187507"/>
    <w:rsid w:val="00187675"/>
    <w:rsid w:val="00187AF2"/>
    <w:rsid w:val="00187ECD"/>
    <w:rsid w:val="0019006D"/>
    <w:rsid w:val="001900CC"/>
    <w:rsid w:val="001901B9"/>
    <w:rsid w:val="001904CC"/>
    <w:rsid w:val="00190646"/>
    <w:rsid w:val="00190847"/>
    <w:rsid w:val="00190A80"/>
    <w:rsid w:val="00190AA4"/>
    <w:rsid w:val="00190B0E"/>
    <w:rsid w:val="00190B8D"/>
    <w:rsid w:val="00190C8A"/>
    <w:rsid w:val="00190CE7"/>
    <w:rsid w:val="00190D69"/>
    <w:rsid w:val="001911E2"/>
    <w:rsid w:val="001913D4"/>
    <w:rsid w:val="001914F0"/>
    <w:rsid w:val="001916CB"/>
    <w:rsid w:val="00191C69"/>
    <w:rsid w:val="00191CA1"/>
    <w:rsid w:val="00191EE0"/>
    <w:rsid w:val="00191EFE"/>
    <w:rsid w:val="00191F04"/>
    <w:rsid w:val="00192137"/>
    <w:rsid w:val="001922C0"/>
    <w:rsid w:val="001925C2"/>
    <w:rsid w:val="00192717"/>
    <w:rsid w:val="001927BC"/>
    <w:rsid w:val="00192B6A"/>
    <w:rsid w:val="00192BAE"/>
    <w:rsid w:val="00192DE6"/>
    <w:rsid w:val="00192F30"/>
    <w:rsid w:val="0019335B"/>
    <w:rsid w:val="00193454"/>
    <w:rsid w:val="00193535"/>
    <w:rsid w:val="00193683"/>
    <w:rsid w:val="00193856"/>
    <w:rsid w:val="00193A24"/>
    <w:rsid w:val="00193E26"/>
    <w:rsid w:val="00193F71"/>
    <w:rsid w:val="00194253"/>
    <w:rsid w:val="00194296"/>
    <w:rsid w:val="001943E0"/>
    <w:rsid w:val="001945C1"/>
    <w:rsid w:val="0019485E"/>
    <w:rsid w:val="001948A1"/>
    <w:rsid w:val="00194C7D"/>
    <w:rsid w:val="00194D2A"/>
    <w:rsid w:val="00194FE6"/>
    <w:rsid w:val="001950AC"/>
    <w:rsid w:val="00195149"/>
    <w:rsid w:val="00195180"/>
    <w:rsid w:val="0019524D"/>
    <w:rsid w:val="0019527A"/>
    <w:rsid w:val="00195356"/>
    <w:rsid w:val="001954F2"/>
    <w:rsid w:val="0019550D"/>
    <w:rsid w:val="001955ED"/>
    <w:rsid w:val="0019590F"/>
    <w:rsid w:val="00195992"/>
    <w:rsid w:val="00195F46"/>
    <w:rsid w:val="00196193"/>
    <w:rsid w:val="00196287"/>
    <w:rsid w:val="00196479"/>
    <w:rsid w:val="001965C3"/>
    <w:rsid w:val="00196608"/>
    <w:rsid w:val="00196894"/>
    <w:rsid w:val="00196B7B"/>
    <w:rsid w:val="00196C85"/>
    <w:rsid w:val="00196C90"/>
    <w:rsid w:val="00197048"/>
    <w:rsid w:val="0019729A"/>
    <w:rsid w:val="001972A1"/>
    <w:rsid w:val="001972FC"/>
    <w:rsid w:val="001975E8"/>
    <w:rsid w:val="00197853"/>
    <w:rsid w:val="001978A4"/>
    <w:rsid w:val="001978EF"/>
    <w:rsid w:val="001979A3"/>
    <w:rsid w:val="00197A26"/>
    <w:rsid w:val="00197AAB"/>
    <w:rsid w:val="00197CB8"/>
    <w:rsid w:val="001A012D"/>
    <w:rsid w:val="001A04F1"/>
    <w:rsid w:val="001A0592"/>
    <w:rsid w:val="001A0A60"/>
    <w:rsid w:val="001A0D9C"/>
    <w:rsid w:val="001A1120"/>
    <w:rsid w:val="001A112B"/>
    <w:rsid w:val="001A12F0"/>
    <w:rsid w:val="001A132F"/>
    <w:rsid w:val="001A1670"/>
    <w:rsid w:val="001A19C2"/>
    <w:rsid w:val="001A19DC"/>
    <w:rsid w:val="001A1C1A"/>
    <w:rsid w:val="001A1D21"/>
    <w:rsid w:val="001A202A"/>
    <w:rsid w:val="001A20D8"/>
    <w:rsid w:val="001A2129"/>
    <w:rsid w:val="001A237C"/>
    <w:rsid w:val="001A24F8"/>
    <w:rsid w:val="001A2694"/>
    <w:rsid w:val="001A26FD"/>
    <w:rsid w:val="001A2983"/>
    <w:rsid w:val="001A29C6"/>
    <w:rsid w:val="001A29DA"/>
    <w:rsid w:val="001A2B9B"/>
    <w:rsid w:val="001A2C57"/>
    <w:rsid w:val="001A2D2B"/>
    <w:rsid w:val="001A2E07"/>
    <w:rsid w:val="001A2E83"/>
    <w:rsid w:val="001A2E8D"/>
    <w:rsid w:val="001A2FB2"/>
    <w:rsid w:val="001A30A1"/>
    <w:rsid w:val="001A339B"/>
    <w:rsid w:val="001A35A0"/>
    <w:rsid w:val="001A36DE"/>
    <w:rsid w:val="001A386D"/>
    <w:rsid w:val="001A3916"/>
    <w:rsid w:val="001A39A1"/>
    <w:rsid w:val="001A3A00"/>
    <w:rsid w:val="001A3A82"/>
    <w:rsid w:val="001A3BB4"/>
    <w:rsid w:val="001A3C63"/>
    <w:rsid w:val="001A3D9A"/>
    <w:rsid w:val="001A418E"/>
    <w:rsid w:val="001A4198"/>
    <w:rsid w:val="001A41E9"/>
    <w:rsid w:val="001A422E"/>
    <w:rsid w:val="001A43E5"/>
    <w:rsid w:val="001A442A"/>
    <w:rsid w:val="001A4789"/>
    <w:rsid w:val="001A4832"/>
    <w:rsid w:val="001A48C6"/>
    <w:rsid w:val="001A4990"/>
    <w:rsid w:val="001A4D6B"/>
    <w:rsid w:val="001A4F7B"/>
    <w:rsid w:val="001A4FF3"/>
    <w:rsid w:val="001A5011"/>
    <w:rsid w:val="001A50AF"/>
    <w:rsid w:val="001A5212"/>
    <w:rsid w:val="001A5289"/>
    <w:rsid w:val="001A5320"/>
    <w:rsid w:val="001A5BC8"/>
    <w:rsid w:val="001A5DCD"/>
    <w:rsid w:val="001A5E7F"/>
    <w:rsid w:val="001A5EE7"/>
    <w:rsid w:val="001A5F0B"/>
    <w:rsid w:val="001A6102"/>
    <w:rsid w:val="001A627E"/>
    <w:rsid w:val="001A641C"/>
    <w:rsid w:val="001A6555"/>
    <w:rsid w:val="001A65A2"/>
    <w:rsid w:val="001A6731"/>
    <w:rsid w:val="001A6962"/>
    <w:rsid w:val="001A6B1D"/>
    <w:rsid w:val="001A6C06"/>
    <w:rsid w:val="001A6CEF"/>
    <w:rsid w:val="001A6F2E"/>
    <w:rsid w:val="001A6F4E"/>
    <w:rsid w:val="001A6FA3"/>
    <w:rsid w:val="001A711F"/>
    <w:rsid w:val="001A727C"/>
    <w:rsid w:val="001A742F"/>
    <w:rsid w:val="001A7694"/>
    <w:rsid w:val="001A7784"/>
    <w:rsid w:val="001A77AB"/>
    <w:rsid w:val="001A7978"/>
    <w:rsid w:val="001A7B1D"/>
    <w:rsid w:val="001A7E68"/>
    <w:rsid w:val="001A7EFF"/>
    <w:rsid w:val="001A7FAE"/>
    <w:rsid w:val="001B0006"/>
    <w:rsid w:val="001B01AE"/>
    <w:rsid w:val="001B036E"/>
    <w:rsid w:val="001B0390"/>
    <w:rsid w:val="001B05CE"/>
    <w:rsid w:val="001B05F4"/>
    <w:rsid w:val="001B0702"/>
    <w:rsid w:val="001B0BF0"/>
    <w:rsid w:val="001B0C43"/>
    <w:rsid w:val="001B0FC0"/>
    <w:rsid w:val="001B1034"/>
    <w:rsid w:val="001B1042"/>
    <w:rsid w:val="001B10AF"/>
    <w:rsid w:val="001B1532"/>
    <w:rsid w:val="001B154B"/>
    <w:rsid w:val="001B17FC"/>
    <w:rsid w:val="001B1926"/>
    <w:rsid w:val="001B1A78"/>
    <w:rsid w:val="001B1C25"/>
    <w:rsid w:val="001B1CDA"/>
    <w:rsid w:val="001B1D02"/>
    <w:rsid w:val="001B1D7C"/>
    <w:rsid w:val="001B1F29"/>
    <w:rsid w:val="001B1FCC"/>
    <w:rsid w:val="001B228E"/>
    <w:rsid w:val="001B22BC"/>
    <w:rsid w:val="001B2383"/>
    <w:rsid w:val="001B23AE"/>
    <w:rsid w:val="001B247C"/>
    <w:rsid w:val="001B2591"/>
    <w:rsid w:val="001B25DC"/>
    <w:rsid w:val="001B2639"/>
    <w:rsid w:val="001B2652"/>
    <w:rsid w:val="001B27E7"/>
    <w:rsid w:val="001B2900"/>
    <w:rsid w:val="001B2A43"/>
    <w:rsid w:val="001B2BDE"/>
    <w:rsid w:val="001B2D1D"/>
    <w:rsid w:val="001B2D89"/>
    <w:rsid w:val="001B2D9E"/>
    <w:rsid w:val="001B2F80"/>
    <w:rsid w:val="001B3129"/>
    <w:rsid w:val="001B31F1"/>
    <w:rsid w:val="001B35EF"/>
    <w:rsid w:val="001B3627"/>
    <w:rsid w:val="001B3730"/>
    <w:rsid w:val="001B3C18"/>
    <w:rsid w:val="001B3C7D"/>
    <w:rsid w:val="001B3FC8"/>
    <w:rsid w:val="001B4077"/>
    <w:rsid w:val="001B41AE"/>
    <w:rsid w:val="001B4273"/>
    <w:rsid w:val="001B45D1"/>
    <w:rsid w:val="001B4640"/>
    <w:rsid w:val="001B4E6B"/>
    <w:rsid w:val="001B4F6D"/>
    <w:rsid w:val="001B4FA3"/>
    <w:rsid w:val="001B4FD6"/>
    <w:rsid w:val="001B523E"/>
    <w:rsid w:val="001B52D0"/>
    <w:rsid w:val="001B5377"/>
    <w:rsid w:val="001B570F"/>
    <w:rsid w:val="001B59A1"/>
    <w:rsid w:val="001B5C8D"/>
    <w:rsid w:val="001B5E27"/>
    <w:rsid w:val="001B5EB7"/>
    <w:rsid w:val="001B5F5C"/>
    <w:rsid w:val="001B5FA9"/>
    <w:rsid w:val="001B5FEB"/>
    <w:rsid w:val="001B603B"/>
    <w:rsid w:val="001B64A6"/>
    <w:rsid w:val="001B65E5"/>
    <w:rsid w:val="001B661C"/>
    <w:rsid w:val="001B6837"/>
    <w:rsid w:val="001B6AC7"/>
    <w:rsid w:val="001B6B2A"/>
    <w:rsid w:val="001B6B68"/>
    <w:rsid w:val="001B6EF9"/>
    <w:rsid w:val="001B6F61"/>
    <w:rsid w:val="001B6FDE"/>
    <w:rsid w:val="001B704C"/>
    <w:rsid w:val="001B70A2"/>
    <w:rsid w:val="001B733F"/>
    <w:rsid w:val="001B751B"/>
    <w:rsid w:val="001B7550"/>
    <w:rsid w:val="001B7561"/>
    <w:rsid w:val="001B75CE"/>
    <w:rsid w:val="001B7605"/>
    <w:rsid w:val="001B772E"/>
    <w:rsid w:val="001B778C"/>
    <w:rsid w:val="001B7974"/>
    <w:rsid w:val="001B79C4"/>
    <w:rsid w:val="001B7ADD"/>
    <w:rsid w:val="001B7B9C"/>
    <w:rsid w:val="001B7BC8"/>
    <w:rsid w:val="001B7C1C"/>
    <w:rsid w:val="001C01EF"/>
    <w:rsid w:val="001C0367"/>
    <w:rsid w:val="001C0460"/>
    <w:rsid w:val="001C074F"/>
    <w:rsid w:val="001C0B72"/>
    <w:rsid w:val="001C0DFE"/>
    <w:rsid w:val="001C1021"/>
    <w:rsid w:val="001C1368"/>
    <w:rsid w:val="001C1424"/>
    <w:rsid w:val="001C1437"/>
    <w:rsid w:val="001C1639"/>
    <w:rsid w:val="001C16A0"/>
    <w:rsid w:val="001C175C"/>
    <w:rsid w:val="001C1AFD"/>
    <w:rsid w:val="001C1B6F"/>
    <w:rsid w:val="001C1C10"/>
    <w:rsid w:val="001C1C13"/>
    <w:rsid w:val="001C1CAE"/>
    <w:rsid w:val="001C1D17"/>
    <w:rsid w:val="001C1FB0"/>
    <w:rsid w:val="001C1FF7"/>
    <w:rsid w:val="001C2002"/>
    <w:rsid w:val="001C229A"/>
    <w:rsid w:val="001C22AC"/>
    <w:rsid w:val="001C22DB"/>
    <w:rsid w:val="001C2368"/>
    <w:rsid w:val="001C25E9"/>
    <w:rsid w:val="001C29BD"/>
    <w:rsid w:val="001C2AF7"/>
    <w:rsid w:val="001C2B27"/>
    <w:rsid w:val="001C2B28"/>
    <w:rsid w:val="001C2B41"/>
    <w:rsid w:val="001C2B5C"/>
    <w:rsid w:val="001C2B6A"/>
    <w:rsid w:val="001C2D32"/>
    <w:rsid w:val="001C2DE1"/>
    <w:rsid w:val="001C2FF5"/>
    <w:rsid w:val="001C3084"/>
    <w:rsid w:val="001C31B4"/>
    <w:rsid w:val="001C38B4"/>
    <w:rsid w:val="001C38FB"/>
    <w:rsid w:val="001C3CDD"/>
    <w:rsid w:val="001C3D3C"/>
    <w:rsid w:val="001C3DA0"/>
    <w:rsid w:val="001C3EF5"/>
    <w:rsid w:val="001C3F70"/>
    <w:rsid w:val="001C41FE"/>
    <w:rsid w:val="001C4300"/>
    <w:rsid w:val="001C4385"/>
    <w:rsid w:val="001C4C03"/>
    <w:rsid w:val="001C4C8B"/>
    <w:rsid w:val="001C4D8D"/>
    <w:rsid w:val="001C4E21"/>
    <w:rsid w:val="001C505C"/>
    <w:rsid w:val="001C522D"/>
    <w:rsid w:val="001C5246"/>
    <w:rsid w:val="001C52CF"/>
    <w:rsid w:val="001C552E"/>
    <w:rsid w:val="001C597D"/>
    <w:rsid w:val="001C5C05"/>
    <w:rsid w:val="001C5C1C"/>
    <w:rsid w:val="001C5C69"/>
    <w:rsid w:val="001C5DCB"/>
    <w:rsid w:val="001C5E3C"/>
    <w:rsid w:val="001C5F22"/>
    <w:rsid w:val="001C605B"/>
    <w:rsid w:val="001C6204"/>
    <w:rsid w:val="001C6257"/>
    <w:rsid w:val="001C6282"/>
    <w:rsid w:val="001C63F7"/>
    <w:rsid w:val="001C64B4"/>
    <w:rsid w:val="001C6534"/>
    <w:rsid w:val="001C6684"/>
    <w:rsid w:val="001C674F"/>
    <w:rsid w:val="001C6CE8"/>
    <w:rsid w:val="001C713D"/>
    <w:rsid w:val="001C7181"/>
    <w:rsid w:val="001C727F"/>
    <w:rsid w:val="001C730B"/>
    <w:rsid w:val="001C753C"/>
    <w:rsid w:val="001C75A2"/>
    <w:rsid w:val="001C7916"/>
    <w:rsid w:val="001C79B9"/>
    <w:rsid w:val="001C7A95"/>
    <w:rsid w:val="001C7B27"/>
    <w:rsid w:val="001C7BE4"/>
    <w:rsid w:val="001C7C09"/>
    <w:rsid w:val="001C7D70"/>
    <w:rsid w:val="001C7E20"/>
    <w:rsid w:val="001C7EC2"/>
    <w:rsid w:val="001D01AA"/>
    <w:rsid w:val="001D025E"/>
    <w:rsid w:val="001D0518"/>
    <w:rsid w:val="001D0598"/>
    <w:rsid w:val="001D05A7"/>
    <w:rsid w:val="001D06C3"/>
    <w:rsid w:val="001D0881"/>
    <w:rsid w:val="001D0CD7"/>
    <w:rsid w:val="001D1015"/>
    <w:rsid w:val="001D12ED"/>
    <w:rsid w:val="001D12F6"/>
    <w:rsid w:val="001D1344"/>
    <w:rsid w:val="001D1368"/>
    <w:rsid w:val="001D1413"/>
    <w:rsid w:val="001D1561"/>
    <w:rsid w:val="001D1683"/>
    <w:rsid w:val="001D17FF"/>
    <w:rsid w:val="001D1864"/>
    <w:rsid w:val="001D1CA4"/>
    <w:rsid w:val="001D1CC3"/>
    <w:rsid w:val="001D28A2"/>
    <w:rsid w:val="001D2AB5"/>
    <w:rsid w:val="001D2C32"/>
    <w:rsid w:val="001D2E92"/>
    <w:rsid w:val="001D2F04"/>
    <w:rsid w:val="001D2F49"/>
    <w:rsid w:val="001D30F3"/>
    <w:rsid w:val="001D327B"/>
    <w:rsid w:val="001D335C"/>
    <w:rsid w:val="001D3363"/>
    <w:rsid w:val="001D3455"/>
    <w:rsid w:val="001D3617"/>
    <w:rsid w:val="001D376B"/>
    <w:rsid w:val="001D3937"/>
    <w:rsid w:val="001D3A34"/>
    <w:rsid w:val="001D3AE9"/>
    <w:rsid w:val="001D3AF7"/>
    <w:rsid w:val="001D3B25"/>
    <w:rsid w:val="001D3CBE"/>
    <w:rsid w:val="001D3EED"/>
    <w:rsid w:val="001D431E"/>
    <w:rsid w:val="001D450E"/>
    <w:rsid w:val="001D4596"/>
    <w:rsid w:val="001D46FB"/>
    <w:rsid w:val="001D47DC"/>
    <w:rsid w:val="001D49DB"/>
    <w:rsid w:val="001D4A36"/>
    <w:rsid w:val="001D4B10"/>
    <w:rsid w:val="001D4C49"/>
    <w:rsid w:val="001D4EB8"/>
    <w:rsid w:val="001D4F3D"/>
    <w:rsid w:val="001D5097"/>
    <w:rsid w:val="001D533B"/>
    <w:rsid w:val="001D5400"/>
    <w:rsid w:val="001D5408"/>
    <w:rsid w:val="001D5A19"/>
    <w:rsid w:val="001D5C3D"/>
    <w:rsid w:val="001D5E22"/>
    <w:rsid w:val="001D61A8"/>
    <w:rsid w:val="001D62CB"/>
    <w:rsid w:val="001D6536"/>
    <w:rsid w:val="001D6598"/>
    <w:rsid w:val="001D67FA"/>
    <w:rsid w:val="001D6906"/>
    <w:rsid w:val="001D6962"/>
    <w:rsid w:val="001D6A2D"/>
    <w:rsid w:val="001D6A75"/>
    <w:rsid w:val="001D6A99"/>
    <w:rsid w:val="001D7023"/>
    <w:rsid w:val="001D7101"/>
    <w:rsid w:val="001D7263"/>
    <w:rsid w:val="001D72AE"/>
    <w:rsid w:val="001D7681"/>
    <w:rsid w:val="001D7995"/>
    <w:rsid w:val="001D79D8"/>
    <w:rsid w:val="001D7CD8"/>
    <w:rsid w:val="001D7D66"/>
    <w:rsid w:val="001E00AC"/>
    <w:rsid w:val="001E0320"/>
    <w:rsid w:val="001E0589"/>
    <w:rsid w:val="001E07A3"/>
    <w:rsid w:val="001E08EA"/>
    <w:rsid w:val="001E0B02"/>
    <w:rsid w:val="001E0BAE"/>
    <w:rsid w:val="001E0D98"/>
    <w:rsid w:val="001E0FDC"/>
    <w:rsid w:val="001E12F6"/>
    <w:rsid w:val="001E13D8"/>
    <w:rsid w:val="001E14D1"/>
    <w:rsid w:val="001E1600"/>
    <w:rsid w:val="001E16C2"/>
    <w:rsid w:val="001E1941"/>
    <w:rsid w:val="001E1D4A"/>
    <w:rsid w:val="001E1D65"/>
    <w:rsid w:val="001E233A"/>
    <w:rsid w:val="001E244F"/>
    <w:rsid w:val="001E2487"/>
    <w:rsid w:val="001E2978"/>
    <w:rsid w:val="001E29CD"/>
    <w:rsid w:val="001E2B46"/>
    <w:rsid w:val="001E2D4E"/>
    <w:rsid w:val="001E30AA"/>
    <w:rsid w:val="001E35F0"/>
    <w:rsid w:val="001E392F"/>
    <w:rsid w:val="001E3BFE"/>
    <w:rsid w:val="001E3CEC"/>
    <w:rsid w:val="001E3D52"/>
    <w:rsid w:val="001E400F"/>
    <w:rsid w:val="001E40B5"/>
    <w:rsid w:val="001E4288"/>
    <w:rsid w:val="001E4475"/>
    <w:rsid w:val="001E45B7"/>
    <w:rsid w:val="001E45F1"/>
    <w:rsid w:val="001E480E"/>
    <w:rsid w:val="001E4BB4"/>
    <w:rsid w:val="001E4CE6"/>
    <w:rsid w:val="001E4DCE"/>
    <w:rsid w:val="001E4DE1"/>
    <w:rsid w:val="001E4E9F"/>
    <w:rsid w:val="001E56EE"/>
    <w:rsid w:val="001E5747"/>
    <w:rsid w:val="001E5A12"/>
    <w:rsid w:val="001E5AD7"/>
    <w:rsid w:val="001E6140"/>
    <w:rsid w:val="001E6224"/>
    <w:rsid w:val="001E663F"/>
    <w:rsid w:val="001E6882"/>
    <w:rsid w:val="001E68A0"/>
    <w:rsid w:val="001E6A2E"/>
    <w:rsid w:val="001E6A30"/>
    <w:rsid w:val="001E6B7E"/>
    <w:rsid w:val="001E6BAF"/>
    <w:rsid w:val="001E6C91"/>
    <w:rsid w:val="001E6E81"/>
    <w:rsid w:val="001E6FC3"/>
    <w:rsid w:val="001E710A"/>
    <w:rsid w:val="001E716F"/>
    <w:rsid w:val="001E722A"/>
    <w:rsid w:val="001E72FE"/>
    <w:rsid w:val="001E73C6"/>
    <w:rsid w:val="001E7454"/>
    <w:rsid w:val="001E749D"/>
    <w:rsid w:val="001E7623"/>
    <w:rsid w:val="001E7701"/>
    <w:rsid w:val="001E77EC"/>
    <w:rsid w:val="001E7A3F"/>
    <w:rsid w:val="001E7A58"/>
    <w:rsid w:val="001E7AD2"/>
    <w:rsid w:val="001E7C96"/>
    <w:rsid w:val="001E7CDB"/>
    <w:rsid w:val="001E7EEE"/>
    <w:rsid w:val="001F02D5"/>
    <w:rsid w:val="001F02E8"/>
    <w:rsid w:val="001F031E"/>
    <w:rsid w:val="001F035A"/>
    <w:rsid w:val="001F03A8"/>
    <w:rsid w:val="001F03F0"/>
    <w:rsid w:val="001F06EF"/>
    <w:rsid w:val="001F08A4"/>
    <w:rsid w:val="001F0A24"/>
    <w:rsid w:val="001F0A83"/>
    <w:rsid w:val="001F0A87"/>
    <w:rsid w:val="001F0B6D"/>
    <w:rsid w:val="001F0C87"/>
    <w:rsid w:val="001F0CC0"/>
    <w:rsid w:val="001F0D60"/>
    <w:rsid w:val="001F0F54"/>
    <w:rsid w:val="001F1130"/>
    <w:rsid w:val="001F12DC"/>
    <w:rsid w:val="001F15AC"/>
    <w:rsid w:val="001F15ED"/>
    <w:rsid w:val="001F168A"/>
    <w:rsid w:val="001F17E8"/>
    <w:rsid w:val="001F1AF3"/>
    <w:rsid w:val="001F1C66"/>
    <w:rsid w:val="001F1CD8"/>
    <w:rsid w:val="001F1D56"/>
    <w:rsid w:val="001F1E32"/>
    <w:rsid w:val="001F1E5A"/>
    <w:rsid w:val="001F23C1"/>
    <w:rsid w:val="001F25BC"/>
    <w:rsid w:val="001F2875"/>
    <w:rsid w:val="001F288F"/>
    <w:rsid w:val="001F2AC6"/>
    <w:rsid w:val="001F2E80"/>
    <w:rsid w:val="001F3356"/>
    <w:rsid w:val="001F33CB"/>
    <w:rsid w:val="001F37C2"/>
    <w:rsid w:val="001F395D"/>
    <w:rsid w:val="001F396C"/>
    <w:rsid w:val="001F3979"/>
    <w:rsid w:val="001F3B0C"/>
    <w:rsid w:val="001F3B3B"/>
    <w:rsid w:val="001F3BA6"/>
    <w:rsid w:val="001F3C18"/>
    <w:rsid w:val="001F3EBE"/>
    <w:rsid w:val="001F4328"/>
    <w:rsid w:val="001F4355"/>
    <w:rsid w:val="001F4480"/>
    <w:rsid w:val="001F46B4"/>
    <w:rsid w:val="001F47F8"/>
    <w:rsid w:val="001F48CD"/>
    <w:rsid w:val="001F493D"/>
    <w:rsid w:val="001F4988"/>
    <w:rsid w:val="001F49A8"/>
    <w:rsid w:val="001F4A2A"/>
    <w:rsid w:val="001F4C0B"/>
    <w:rsid w:val="001F4C44"/>
    <w:rsid w:val="001F4D22"/>
    <w:rsid w:val="001F5295"/>
    <w:rsid w:val="001F5372"/>
    <w:rsid w:val="001F53D2"/>
    <w:rsid w:val="001F54D7"/>
    <w:rsid w:val="001F562B"/>
    <w:rsid w:val="001F5709"/>
    <w:rsid w:val="001F582B"/>
    <w:rsid w:val="001F5954"/>
    <w:rsid w:val="001F5A2D"/>
    <w:rsid w:val="001F5A41"/>
    <w:rsid w:val="001F5A6E"/>
    <w:rsid w:val="001F5AB5"/>
    <w:rsid w:val="001F5AEA"/>
    <w:rsid w:val="001F5B16"/>
    <w:rsid w:val="001F5B8C"/>
    <w:rsid w:val="001F5C04"/>
    <w:rsid w:val="001F5FB4"/>
    <w:rsid w:val="001F5FD4"/>
    <w:rsid w:val="001F5FF9"/>
    <w:rsid w:val="001F612F"/>
    <w:rsid w:val="001F65DF"/>
    <w:rsid w:val="001F678B"/>
    <w:rsid w:val="001F6807"/>
    <w:rsid w:val="001F699B"/>
    <w:rsid w:val="001F6A3D"/>
    <w:rsid w:val="001F6A42"/>
    <w:rsid w:val="001F6B96"/>
    <w:rsid w:val="001F6D99"/>
    <w:rsid w:val="001F6FE0"/>
    <w:rsid w:val="001F702E"/>
    <w:rsid w:val="001F7102"/>
    <w:rsid w:val="001F7474"/>
    <w:rsid w:val="001F7A04"/>
    <w:rsid w:val="001F7A7F"/>
    <w:rsid w:val="001F7AF3"/>
    <w:rsid w:val="001F7AF5"/>
    <w:rsid w:val="001F7B16"/>
    <w:rsid w:val="001F7C95"/>
    <w:rsid w:val="001F7CEF"/>
    <w:rsid w:val="001F7DBF"/>
    <w:rsid w:val="00200103"/>
    <w:rsid w:val="00200326"/>
    <w:rsid w:val="002008DF"/>
    <w:rsid w:val="00200957"/>
    <w:rsid w:val="0020099B"/>
    <w:rsid w:val="002009DC"/>
    <w:rsid w:val="002009F3"/>
    <w:rsid w:val="00200A06"/>
    <w:rsid w:val="00200AB4"/>
    <w:rsid w:val="00200B32"/>
    <w:rsid w:val="00200D30"/>
    <w:rsid w:val="00200D6B"/>
    <w:rsid w:val="00200F50"/>
    <w:rsid w:val="00200FD4"/>
    <w:rsid w:val="002010E2"/>
    <w:rsid w:val="002011D1"/>
    <w:rsid w:val="00201788"/>
    <w:rsid w:val="00201826"/>
    <w:rsid w:val="00201C48"/>
    <w:rsid w:val="00201D13"/>
    <w:rsid w:val="00201D3B"/>
    <w:rsid w:val="00201D44"/>
    <w:rsid w:val="00201EB2"/>
    <w:rsid w:val="00201F70"/>
    <w:rsid w:val="002020FA"/>
    <w:rsid w:val="00202302"/>
    <w:rsid w:val="00202317"/>
    <w:rsid w:val="00202459"/>
    <w:rsid w:val="002025A9"/>
    <w:rsid w:val="0020278A"/>
    <w:rsid w:val="002027C0"/>
    <w:rsid w:val="002027CD"/>
    <w:rsid w:val="002029A6"/>
    <w:rsid w:val="002029FD"/>
    <w:rsid w:val="00202B86"/>
    <w:rsid w:val="00202D0D"/>
    <w:rsid w:val="00202EF8"/>
    <w:rsid w:val="00202F04"/>
    <w:rsid w:val="00202F92"/>
    <w:rsid w:val="002030B1"/>
    <w:rsid w:val="0020311C"/>
    <w:rsid w:val="002033B3"/>
    <w:rsid w:val="002034C6"/>
    <w:rsid w:val="002036BD"/>
    <w:rsid w:val="002037E4"/>
    <w:rsid w:val="0020397A"/>
    <w:rsid w:val="002039A4"/>
    <w:rsid w:val="00203AC9"/>
    <w:rsid w:val="00203D39"/>
    <w:rsid w:val="00203EC6"/>
    <w:rsid w:val="00203EE7"/>
    <w:rsid w:val="00203F3E"/>
    <w:rsid w:val="002040A3"/>
    <w:rsid w:val="002040B1"/>
    <w:rsid w:val="0020416C"/>
    <w:rsid w:val="0020464E"/>
    <w:rsid w:val="002048CF"/>
    <w:rsid w:val="00204D2A"/>
    <w:rsid w:val="00204DDB"/>
    <w:rsid w:val="00204E02"/>
    <w:rsid w:val="00204E43"/>
    <w:rsid w:val="00204EAF"/>
    <w:rsid w:val="002051B4"/>
    <w:rsid w:val="00205317"/>
    <w:rsid w:val="00205377"/>
    <w:rsid w:val="00205379"/>
    <w:rsid w:val="00205402"/>
    <w:rsid w:val="0020545D"/>
    <w:rsid w:val="002055AA"/>
    <w:rsid w:val="002055E8"/>
    <w:rsid w:val="002058A9"/>
    <w:rsid w:val="00205A9F"/>
    <w:rsid w:val="00205AEA"/>
    <w:rsid w:val="00205CEB"/>
    <w:rsid w:val="00205D3D"/>
    <w:rsid w:val="00205DC7"/>
    <w:rsid w:val="00205DCC"/>
    <w:rsid w:val="00205E9A"/>
    <w:rsid w:val="00205F4B"/>
    <w:rsid w:val="00205F87"/>
    <w:rsid w:val="00205FEE"/>
    <w:rsid w:val="002061D2"/>
    <w:rsid w:val="002064A9"/>
    <w:rsid w:val="00206656"/>
    <w:rsid w:val="00206790"/>
    <w:rsid w:val="00206877"/>
    <w:rsid w:val="0020691D"/>
    <w:rsid w:val="0020695D"/>
    <w:rsid w:val="00206C2B"/>
    <w:rsid w:val="00206D86"/>
    <w:rsid w:val="00206DC6"/>
    <w:rsid w:val="00206E56"/>
    <w:rsid w:val="00206FE9"/>
    <w:rsid w:val="002071B4"/>
    <w:rsid w:val="0020729C"/>
    <w:rsid w:val="0020766E"/>
    <w:rsid w:val="002076C4"/>
    <w:rsid w:val="00207741"/>
    <w:rsid w:val="00207942"/>
    <w:rsid w:val="00207D96"/>
    <w:rsid w:val="00207DB2"/>
    <w:rsid w:val="00207E2C"/>
    <w:rsid w:val="002101CD"/>
    <w:rsid w:val="0021036D"/>
    <w:rsid w:val="00210378"/>
    <w:rsid w:val="002104A6"/>
    <w:rsid w:val="002105AF"/>
    <w:rsid w:val="00210661"/>
    <w:rsid w:val="00210DC6"/>
    <w:rsid w:val="00210FE8"/>
    <w:rsid w:val="00211287"/>
    <w:rsid w:val="002112E9"/>
    <w:rsid w:val="0021136A"/>
    <w:rsid w:val="00211423"/>
    <w:rsid w:val="002114BA"/>
    <w:rsid w:val="00211517"/>
    <w:rsid w:val="002115A3"/>
    <w:rsid w:val="00211722"/>
    <w:rsid w:val="002119AE"/>
    <w:rsid w:val="00211A88"/>
    <w:rsid w:val="00211AE7"/>
    <w:rsid w:val="00211B5A"/>
    <w:rsid w:val="00211D19"/>
    <w:rsid w:val="00211D8A"/>
    <w:rsid w:val="00211F71"/>
    <w:rsid w:val="00211FB2"/>
    <w:rsid w:val="0021216A"/>
    <w:rsid w:val="00212181"/>
    <w:rsid w:val="00212226"/>
    <w:rsid w:val="00212298"/>
    <w:rsid w:val="002124D5"/>
    <w:rsid w:val="002128BE"/>
    <w:rsid w:val="00212969"/>
    <w:rsid w:val="00212B8E"/>
    <w:rsid w:val="00212C3E"/>
    <w:rsid w:val="00212EB3"/>
    <w:rsid w:val="00212ED9"/>
    <w:rsid w:val="00212F12"/>
    <w:rsid w:val="00213212"/>
    <w:rsid w:val="0021328A"/>
    <w:rsid w:val="0021353B"/>
    <w:rsid w:val="00213555"/>
    <w:rsid w:val="00213779"/>
    <w:rsid w:val="00213D27"/>
    <w:rsid w:val="00213DAB"/>
    <w:rsid w:val="00213F28"/>
    <w:rsid w:val="00213F3B"/>
    <w:rsid w:val="002140E0"/>
    <w:rsid w:val="0021414F"/>
    <w:rsid w:val="0021418A"/>
    <w:rsid w:val="00214756"/>
    <w:rsid w:val="002148AB"/>
    <w:rsid w:val="002149F7"/>
    <w:rsid w:val="00214ADD"/>
    <w:rsid w:val="00214CAA"/>
    <w:rsid w:val="00214D6C"/>
    <w:rsid w:val="00214E3A"/>
    <w:rsid w:val="00214F47"/>
    <w:rsid w:val="00215035"/>
    <w:rsid w:val="002151FF"/>
    <w:rsid w:val="00215373"/>
    <w:rsid w:val="002153BA"/>
    <w:rsid w:val="002158DC"/>
    <w:rsid w:val="00215D03"/>
    <w:rsid w:val="00215D3E"/>
    <w:rsid w:val="002165A5"/>
    <w:rsid w:val="002165BF"/>
    <w:rsid w:val="00216850"/>
    <w:rsid w:val="00216A2F"/>
    <w:rsid w:val="00216A81"/>
    <w:rsid w:val="00216C68"/>
    <w:rsid w:val="00216D7B"/>
    <w:rsid w:val="00217022"/>
    <w:rsid w:val="0021704B"/>
    <w:rsid w:val="00217117"/>
    <w:rsid w:val="00217265"/>
    <w:rsid w:val="00217425"/>
    <w:rsid w:val="00217548"/>
    <w:rsid w:val="00217643"/>
    <w:rsid w:val="00217655"/>
    <w:rsid w:val="00217741"/>
    <w:rsid w:val="002178AB"/>
    <w:rsid w:val="00217D2D"/>
    <w:rsid w:val="00217D63"/>
    <w:rsid w:val="00217D70"/>
    <w:rsid w:val="00217D97"/>
    <w:rsid w:val="00217E17"/>
    <w:rsid w:val="00217F3B"/>
    <w:rsid w:val="002201AA"/>
    <w:rsid w:val="002201D7"/>
    <w:rsid w:val="002203D2"/>
    <w:rsid w:val="002203FC"/>
    <w:rsid w:val="0022041E"/>
    <w:rsid w:val="002205A0"/>
    <w:rsid w:val="00220787"/>
    <w:rsid w:val="00220A80"/>
    <w:rsid w:val="00220DFD"/>
    <w:rsid w:val="00220EF0"/>
    <w:rsid w:val="00221314"/>
    <w:rsid w:val="00221368"/>
    <w:rsid w:val="0022166D"/>
    <w:rsid w:val="002216EC"/>
    <w:rsid w:val="0022170F"/>
    <w:rsid w:val="0022181D"/>
    <w:rsid w:val="00221878"/>
    <w:rsid w:val="00221914"/>
    <w:rsid w:val="00221AA1"/>
    <w:rsid w:val="00221C3F"/>
    <w:rsid w:val="00221CE2"/>
    <w:rsid w:val="00221CEB"/>
    <w:rsid w:val="00221DB1"/>
    <w:rsid w:val="00221DCB"/>
    <w:rsid w:val="00221DF0"/>
    <w:rsid w:val="00221ED1"/>
    <w:rsid w:val="00222146"/>
    <w:rsid w:val="00222249"/>
    <w:rsid w:val="002222C2"/>
    <w:rsid w:val="00222790"/>
    <w:rsid w:val="00222EDE"/>
    <w:rsid w:val="00222EFC"/>
    <w:rsid w:val="00222F44"/>
    <w:rsid w:val="002230C5"/>
    <w:rsid w:val="002232AC"/>
    <w:rsid w:val="002234B3"/>
    <w:rsid w:val="00223576"/>
    <w:rsid w:val="002238B2"/>
    <w:rsid w:val="00223A33"/>
    <w:rsid w:val="00223B13"/>
    <w:rsid w:val="00223BCD"/>
    <w:rsid w:val="00223D4D"/>
    <w:rsid w:val="00223F72"/>
    <w:rsid w:val="00223FFC"/>
    <w:rsid w:val="00224038"/>
    <w:rsid w:val="0022430A"/>
    <w:rsid w:val="00224346"/>
    <w:rsid w:val="00224765"/>
    <w:rsid w:val="0022478F"/>
    <w:rsid w:val="002247F7"/>
    <w:rsid w:val="0022485A"/>
    <w:rsid w:val="00224954"/>
    <w:rsid w:val="00224C20"/>
    <w:rsid w:val="00224D42"/>
    <w:rsid w:val="00224E7A"/>
    <w:rsid w:val="00225098"/>
    <w:rsid w:val="002251A9"/>
    <w:rsid w:val="00225341"/>
    <w:rsid w:val="00225354"/>
    <w:rsid w:val="0022535C"/>
    <w:rsid w:val="0022536E"/>
    <w:rsid w:val="00225420"/>
    <w:rsid w:val="0022545A"/>
    <w:rsid w:val="00225B54"/>
    <w:rsid w:val="00225CAD"/>
    <w:rsid w:val="002261E2"/>
    <w:rsid w:val="0022628C"/>
    <w:rsid w:val="0022646D"/>
    <w:rsid w:val="002264AD"/>
    <w:rsid w:val="0022657C"/>
    <w:rsid w:val="00226654"/>
    <w:rsid w:val="0022675A"/>
    <w:rsid w:val="002267DC"/>
    <w:rsid w:val="002268BB"/>
    <w:rsid w:val="002268E1"/>
    <w:rsid w:val="00226913"/>
    <w:rsid w:val="002269F3"/>
    <w:rsid w:val="00226AB6"/>
    <w:rsid w:val="00226ADE"/>
    <w:rsid w:val="00226C26"/>
    <w:rsid w:val="00226E72"/>
    <w:rsid w:val="00226ED8"/>
    <w:rsid w:val="00226F47"/>
    <w:rsid w:val="00227177"/>
    <w:rsid w:val="00227355"/>
    <w:rsid w:val="002274B9"/>
    <w:rsid w:val="00227530"/>
    <w:rsid w:val="002276DB"/>
    <w:rsid w:val="0022786D"/>
    <w:rsid w:val="00227B90"/>
    <w:rsid w:val="00227C32"/>
    <w:rsid w:val="00227C78"/>
    <w:rsid w:val="00227F9C"/>
    <w:rsid w:val="00227FD9"/>
    <w:rsid w:val="00230089"/>
    <w:rsid w:val="0023032F"/>
    <w:rsid w:val="002303B8"/>
    <w:rsid w:val="00230B8A"/>
    <w:rsid w:val="00230BA1"/>
    <w:rsid w:val="00230C52"/>
    <w:rsid w:val="00230CE3"/>
    <w:rsid w:val="0023102D"/>
    <w:rsid w:val="002312C3"/>
    <w:rsid w:val="00231522"/>
    <w:rsid w:val="002317A8"/>
    <w:rsid w:val="00231949"/>
    <w:rsid w:val="002319CD"/>
    <w:rsid w:val="00231A57"/>
    <w:rsid w:val="00231A7F"/>
    <w:rsid w:val="00231B71"/>
    <w:rsid w:val="00231B7C"/>
    <w:rsid w:val="00231BB4"/>
    <w:rsid w:val="00231D0F"/>
    <w:rsid w:val="00231E6B"/>
    <w:rsid w:val="00232321"/>
    <w:rsid w:val="00232451"/>
    <w:rsid w:val="00232482"/>
    <w:rsid w:val="00232578"/>
    <w:rsid w:val="002328E2"/>
    <w:rsid w:val="00232A6F"/>
    <w:rsid w:val="00232AF1"/>
    <w:rsid w:val="00232B9D"/>
    <w:rsid w:val="00232DCD"/>
    <w:rsid w:val="00232FC2"/>
    <w:rsid w:val="00233071"/>
    <w:rsid w:val="002331D6"/>
    <w:rsid w:val="0023341F"/>
    <w:rsid w:val="0023347F"/>
    <w:rsid w:val="0023352D"/>
    <w:rsid w:val="002336CC"/>
    <w:rsid w:val="0023375D"/>
    <w:rsid w:val="00233833"/>
    <w:rsid w:val="0023384D"/>
    <w:rsid w:val="002339EE"/>
    <w:rsid w:val="00233A0B"/>
    <w:rsid w:val="00233BDC"/>
    <w:rsid w:val="00233BEC"/>
    <w:rsid w:val="00233CD8"/>
    <w:rsid w:val="00233CE7"/>
    <w:rsid w:val="00233E1B"/>
    <w:rsid w:val="00233E81"/>
    <w:rsid w:val="00233EEE"/>
    <w:rsid w:val="002343C2"/>
    <w:rsid w:val="00234466"/>
    <w:rsid w:val="002344C2"/>
    <w:rsid w:val="002347B1"/>
    <w:rsid w:val="002347BD"/>
    <w:rsid w:val="00234AEB"/>
    <w:rsid w:val="00234C66"/>
    <w:rsid w:val="00234D06"/>
    <w:rsid w:val="00234ED1"/>
    <w:rsid w:val="002350DF"/>
    <w:rsid w:val="002350F0"/>
    <w:rsid w:val="002353E0"/>
    <w:rsid w:val="00235653"/>
    <w:rsid w:val="0023606E"/>
    <w:rsid w:val="002361CA"/>
    <w:rsid w:val="00236438"/>
    <w:rsid w:val="00236497"/>
    <w:rsid w:val="002366F5"/>
    <w:rsid w:val="002367BA"/>
    <w:rsid w:val="0023682B"/>
    <w:rsid w:val="0023683D"/>
    <w:rsid w:val="00236D46"/>
    <w:rsid w:val="00236D65"/>
    <w:rsid w:val="00237196"/>
    <w:rsid w:val="002372C0"/>
    <w:rsid w:val="002373C5"/>
    <w:rsid w:val="0023749B"/>
    <w:rsid w:val="002374DE"/>
    <w:rsid w:val="002375B0"/>
    <w:rsid w:val="002377F2"/>
    <w:rsid w:val="002378BF"/>
    <w:rsid w:val="00237B57"/>
    <w:rsid w:val="00237D0D"/>
    <w:rsid w:val="00240054"/>
    <w:rsid w:val="002400F0"/>
    <w:rsid w:val="002401A4"/>
    <w:rsid w:val="002402AA"/>
    <w:rsid w:val="00240655"/>
    <w:rsid w:val="002406EA"/>
    <w:rsid w:val="0024073E"/>
    <w:rsid w:val="0024079F"/>
    <w:rsid w:val="002409AB"/>
    <w:rsid w:val="00240C7B"/>
    <w:rsid w:val="00240E5E"/>
    <w:rsid w:val="00240E86"/>
    <w:rsid w:val="00240FAF"/>
    <w:rsid w:val="00241010"/>
    <w:rsid w:val="00241222"/>
    <w:rsid w:val="002412E1"/>
    <w:rsid w:val="00241723"/>
    <w:rsid w:val="002417E7"/>
    <w:rsid w:val="0024180F"/>
    <w:rsid w:val="002418AE"/>
    <w:rsid w:val="00241919"/>
    <w:rsid w:val="00241B4B"/>
    <w:rsid w:val="00241B9B"/>
    <w:rsid w:val="00241CD9"/>
    <w:rsid w:val="00241DB2"/>
    <w:rsid w:val="00241E43"/>
    <w:rsid w:val="00241E9F"/>
    <w:rsid w:val="002420FD"/>
    <w:rsid w:val="0024217D"/>
    <w:rsid w:val="002422AF"/>
    <w:rsid w:val="0024235E"/>
    <w:rsid w:val="00242367"/>
    <w:rsid w:val="0024241C"/>
    <w:rsid w:val="002424B4"/>
    <w:rsid w:val="002426F1"/>
    <w:rsid w:val="00242724"/>
    <w:rsid w:val="002429CC"/>
    <w:rsid w:val="00242AF8"/>
    <w:rsid w:val="00242B43"/>
    <w:rsid w:val="00242DE1"/>
    <w:rsid w:val="00242F6D"/>
    <w:rsid w:val="00243093"/>
    <w:rsid w:val="00243224"/>
    <w:rsid w:val="002432AF"/>
    <w:rsid w:val="00243339"/>
    <w:rsid w:val="0024338F"/>
    <w:rsid w:val="002433CE"/>
    <w:rsid w:val="002436DB"/>
    <w:rsid w:val="002437D7"/>
    <w:rsid w:val="00243AAB"/>
    <w:rsid w:val="00243AD3"/>
    <w:rsid w:val="00243F62"/>
    <w:rsid w:val="0024402B"/>
    <w:rsid w:val="0024412D"/>
    <w:rsid w:val="00244178"/>
    <w:rsid w:val="00244241"/>
    <w:rsid w:val="0024427D"/>
    <w:rsid w:val="0024434D"/>
    <w:rsid w:val="0024448B"/>
    <w:rsid w:val="002445FD"/>
    <w:rsid w:val="002447F1"/>
    <w:rsid w:val="00244BDD"/>
    <w:rsid w:val="00244CB2"/>
    <w:rsid w:val="00244E6B"/>
    <w:rsid w:val="0024500A"/>
    <w:rsid w:val="00245078"/>
    <w:rsid w:val="002454B9"/>
    <w:rsid w:val="002456E1"/>
    <w:rsid w:val="00245BEF"/>
    <w:rsid w:val="00245E89"/>
    <w:rsid w:val="00245F0A"/>
    <w:rsid w:val="00245FD5"/>
    <w:rsid w:val="002460B9"/>
    <w:rsid w:val="002461D6"/>
    <w:rsid w:val="002463A5"/>
    <w:rsid w:val="0024649B"/>
    <w:rsid w:val="00246543"/>
    <w:rsid w:val="0024664C"/>
    <w:rsid w:val="002466EF"/>
    <w:rsid w:val="00246880"/>
    <w:rsid w:val="0024694C"/>
    <w:rsid w:val="0024694F"/>
    <w:rsid w:val="00246A33"/>
    <w:rsid w:val="00246B80"/>
    <w:rsid w:val="00246BE6"/>
    <w:rsid w:val="0024707D"/>
    <w:rsid w:val="00247081"/>
    <w:rsid w:val="002471DF"/>
    <w:rsid w:val="002473DC"/>
    <w:rsid w:val="002474BB"/>
    <w:rsid w:val="002474FF"/>
    <w:rsid w:val="00247540"/>
    <w:rsid w:val="0024761B"/>
    <w:rsid w:val="00247628"/>
    <w:rsid w:val="0024778A"/>
    <w:rsid w:val="00247893"/>
    <w:rsid w:val="00247960"/>
    <w:rsid w:val="00247A79"/>
    <w:rsid w:val="00247A7F"/>
    <w:rsid w:val="00247B02"/>
    <w:rsid w:val="00247D4F"/>
    <w:rsid w:val="00247E2E"/>
    <w:rsid w:val="00250073"/>
    <w:rsid w:val="002500B8"/>
    <w:rsid w:val="002501AB"/>
    <w:rsid w:val="002507AD"/>
    <w:rsid w:val="00250829"/>
    <w:rsid w:val="00250906"/>
    <w:rsid w:val="0025090B"/>
    <w:rsid w:val="00250A95"/>
    <w:rsid w:val="00250AB5"/>
    <w:rsid w:val="00250CA3"/>
    <w:rsid w:val="00250D61"/>
    <w:rsid w:val="00250DE7"/>
    <w:rsid w:val="00250EC2"/>
    <w:rsid w:val="00251144"/>
    <w:rsid w:val="00251239"/>
    <w:rsid w:val="00251407"/>
    <w:rsid w:val="002516CB"/>
    <w:rsid w:val="002517E8"/>
    <w:rsid w:val="0025187A"/>
    <w:rsid w:val="00251AAE"/>
    <w:rsid w:val="00251AC4"/>
    <w:rsid w:val="00251B15"/>
    <w:rsid w:val="00251C6D"/>
    <w:rsid w:val="00251E37"/>
    <w:rsid w:val="00251FC0"/>
    <w:rsid w:val="00252139"/>
    <w:rsid w:val="00252492"/>
    <w:rsid w:val="002524AD"/>
    <w:rsid w:val="0025274B"/>
    <w:rsid w:val="00252982"/>
    <w:rsid w:val="00252989"/>
    <w:rsid w:val="00252A27"/>
    <w:rsid w:val="00252A45"/>
    <w:rsid w:val="00252AF9"/>
    <w:rsid w:val="00252CC5"/>
    <w:rsid w:val="00252EE6"/>
    <w:rsid w:val="00252FB6"/>
    <w:rsid w:val="002532E9"/>
    <w:rsid w:val="00253731"/>
    <w:rsid w:val="00253899"/>
    <w:rsid w:val="00253904"/>
    <w:rsid w:val="002539D0"/>
    <w:rsid w:val="00253EF7"/>
    <w:rsid w:val="00253F72"/>
    <w:rsid w:val="00253F92"/>
    <w:rsid w:val="002542E0"/>
    <w:rsid w:val="00254527"/>
    <w:rsid w:val="0025460E"/>
    <w:rsid w:val="00254651"/>
    <w:rsid w:val="00254997"/>
    <w:rsid w:val="00254B99"/>
    <w:rsid w:val="00254D3B"/>
    <w:rsid w:val="00254D5A"/>
    <w:rsid w:val="00254EA4"/>
    <w:rsid w:val="002551E0"/>
    <w:rsid w:val="002551F3"/>
    <w:rsid w:val="00255243"/>
    <w:rsid w:val="002558CD"/>
    <w:rsid w:val="00255919"/>
    <w:rsid w:val="00255AD2"/>
    <w:rsid w:val="00255C03"/>
    <w:rsid w:val="00255CFB"/>
    <w:rsid w:val="00256038"/>
    <w:rsid w:val="0025621C"/>
    <w:rsid w:val="002562BE"/>
    <w:rsid w:val="0025654B"/>
    <w:rsid w:val="00256568"/>
    <w:rsid w:val="002566FC"/>
    <w:rsid w:val="002569C6"/>
    <w:rsid w:val="00256C17"/>
    <w:rsid w:val="00256E2E"/>
    <w:rsid w:val="00256E7C"/>
    <w:rsid w:val="00256F6F"/>
    <w:rsid w:val="00256FC1"/>
    <w:rsid w:val="002572F0"/>
    <w:rsid w:val="002573A3"/>
    <w:rsid w:val="00257420"/>
    <w:rsid w:val="00257596"/>
    <w:rsid w:val="002575E7"/>
    <w:rsid w:val="00257604"/>
    <w:rsid w:val="0025794D"/>
    <w:rsid w:val="00257AA7"/>
    <w:rsid w:val="00257BF7"/>
    <w:rsid w:val="00257D58"/>
    <w:rsid w:val="00257EAF"/>
    <w:rsid w:val="002604B0"/>
    <w:rsid w:val="0026058B"/>
    <w:rsid w:val="00260675"/>
    <w:rsid w:val="002608DE"/>
    <w:rsid w:val="00260A88"/>
    <w:rsid w:val="00260C04"/>
    <w:rsid w:val="00260CBB"/>
    <w:rsid w:val="00260CE9"/>
    <w:rsid w:val="00260F18"/>
    <w:rsid w:val="00260F8A"/>
    <w:rsid w:val="00261019"/>
    <w:rsid w:val="002611B2"/>
    <w:rsid w:val="002612CF"/>
    <w:rsid w:val="00261321"/>
    <w:rsid w:val="002613AC"/>
    <w:rsid w:val="00261451"/>
    <w:rsid w:val="00261711"/>
    <w:rsid w:val="00261740"/>
    <w:rsid w:val="00261824"/>
    <w:rsid w:val="00261A78"/>
    <w:rsid w:val="00261C78"/>
    <w:rsid w:val="002621D9"/>
    <w:rsid w:val="002621E0"/>
    <w:rsid w:val="00262208"/>
    <w:rsid w:val="002626CA"/>
    <w:rsid w:val="00262744"/>
    <w:rsid w:val="002627C4"/>
    <w:rsid w:val="0026288E"/>
    <w:rsid w:val="002628C8"/>
    <w:rsid w:val="002629B8"/>
    <w:rsid w:val="00262DBF"/>
    <w:rsid w:val="00262EC5"/>
    <w:rsid w:val="0026307D"/>
    <w:rsid w:val="00263304"/>
    <w:rsid w:val="00263498"/>
    <w:rsid w:val="002635B6"/>
    <w:rsid w:val="0026361E"/>
    <w:rsid w:val="00263732"/>
    <w:rsid w:val="002638A2"/>
    <w:rsid w:val="00263920"/>
    <w:rsid w:val="00263AF0"/>
    <w:rsid w:val="00263AF4"/>
    <w:rsid w:val="00263C19"/>
    <w:rsid w:val="00263C54"/>
    <w:rsid w:val="0026414E"/>
    <w:rsid w:val="002641C8"/>
    <w:rsid w:val="0026457C"/>
    <w:rsid w:val="00264618"/>
    <w:rsid w:val="00264748"/>
    <w:rsid w:val="0026496D"/>
    <w:rsid w:val="00264ABE"/>
    <w:rsid w:val="00264CD3"/>
    <w:rsid w:val="00264EA2"/>
    <w:rsid w:val="0026500B"/>
    <w:rsid w:val="0026500E"/>
    <w:rsid w:val="0026557E"/>
    <w:rsid w:val="00265659"/>
    <w:rsid w:val="002657F4"/>
    <w:rsid w:val="0026598A"/>
    <w:rsid w:val="00265AB7"/>
    <w:rsid w:val="00265B7B"/>
    <w:rsid w:val="00265C34"/>
    <w:rsid w:val="00265C8F"/>
    <w:rsid w:val="00265CA1"/>
    <w:rsid w:val="00265E2B"/>
    <w:rsid w:val="00265EA1"/>
    <w:rsid w:val="00265F22"/>
    <w:rsid w:val="00265F7F"/>
    <w:rsid w:val="00266167"/>
    <w:rsid w:val="0026619C"/>
    <w:rsid w:val="00266256"/>
    <w:rsid w:val="00266346"/>
    <w:rsid w:val="0026635F"/>
    <w:rsid w:val="002663EC"/>
    <w:rsid w:val="002663F1"/>
    <w:rsid w:val="002665B0"/>
    <w:rsid w:val="0026663B"/>
    <w:rsid w:val="00266677"/>
    <w:rsid w:val="002667D7"/>
    <w:rsid w:val="002667D8"/>
    <w:rsid w:val="00266856"/>
    <w:rsid w:val="00266998"/>
    <w:rsid w:val="00266AE1"/>
    <w:rsid w:val="00266BE7"/>
    <w:rsid w:val="00266BEC"/>
    <w:rsid w:val="00267078"/>
    <w:rsid w:val="0026735A"/>
    <w:rsid w:val="0026755F"/>
    <w:rsid w:val="00267677"/>
    <w:rsid w:val="00267703"/>
    <w:rsid w:val="002677DC"/>
    <w:rsid w:val="002678CF"/>
    <w:rsid w:val="002678F3"/>
    <w:rsid w:val="00267A0A"/>
    <w:rsid w:val="00267B63"/>
    <w:rsid w:val="00267CCD"/>
    <w:rsid w:val="00267E94"/>
    <w:rsid w:val="0027004D"/>
    <w:rsid w:val="0027010C"/>
    <w:rsid w:val="002701FA"/>
    <w:rsid w:val="0027047D"/>
    <w:rsid w:val="00270481"/>
    <w:rsid w:val="002705AF"/>
    <w:rsid w:val="002705BD"/>
    <w:rsid w:val="002709F6"/>
    <w:rsid w:val="00270B64"/>
    <w:rsid w:val="00270C30"/>
    <w:rsid w:val="00270EA0"/>
    <w:rsid w:val="002712A5"/>
    <w:rsid w:val="00271624"/>
    <w:rsid w:val="002718DD"/>
    <w:rsid w:val="002719F8"/>
    <w:rsid w:val="00271B17"/>
    <w:rsid w:val="00271CBB"/>
    <w:rsid w:val="00271D04"/>
    <w:rsid w:val="00271E25"/>
    <w:rsid w:val="00271F29"/>
    <w:rsid w:val="00271F43"/>
    <w:rsid w:val="00271FC6"/>
    <w:rsid w:val="0027211E"/>
    <w:rsid w:val="00272313"/>
    <w:rsid w:val="002723A2"/>
    <w:rsid w:val="002723C4"/>
    <w:rsid w:val="002723C9"/>
    <w:rsid w:val="00272489"/>
    <w:rsid w:val="00272587"/>
    <w:rsid w:val="00272719"/>
    <w:rsid w:val="00272744"/>
    <w:rsid w:val="00272875"/>
    <w:rsid w:val="00272CC3"/>
    <w:rsid w:val="00272CDC"/>
    <w:rsid w:val="00272CFA"/>
    <w:rsid w:val="00273159"/>
    <w:rsid w:val="00273186"/>
    <w:rsid w:val="00273226"/>
    <w:rsid w:val="002732B3"/>
    <w:rsid w:val="0027359C"/>
    <w:rsid w:val="00273814"/>
    <w:rsid w:val="00273947"/>
    <w:rsid w:val="00273B0F"/>
    <w:rsid w:val="00273B6D"/>
    <w:rsid w:val="00273D77"/>
    <w:rsid w:val="002743C6"/>
    <w:rsid w:val="002745C5"/>
    <w:rsid w:val="002745EA"/>
    <w:rsid w:val="0027467C"/>
    <w:rsid w:val="002746FC"/>
    <w:rsid w:val="0027476A"/>
    <w:rsid w:val="002747A1"/>
    <w:rsid w:val="002747B6"/>
    <w:rsid w:val="00274809"/>
    <w:rsid w:val="00274908"/>
    <w:rsid w:val="00274913"/>
    <w:rsid w:val="0027496C"/>
    <w:rsid w:val="00274BBF"/>
    <w:rsid w:val="00274E45"/>
    <w:rsid w:val="00274F2C"/>
    <w:rsid w:val="00274F83"/>
    <w:rsid w:val="00275037"/>
    <w:rsid w:val="0027519F"/>
    <w:rsid w:val="0027537B"/>
    <w:rsid w:val="00275674"/>
    <w:rsid w:val="002757A4"/>
    <w:rsid w:val="0027580A"/>
    <w:rsid w:val="00275EC6"/>
    <w:rsid w:val="00275F84"/>
    <w:rsid w:val="00276063"/>
    <w:rsid w:val="00276136"/>
    <w:rsid w:val="00276399"/>
    <w:rsid w:val="002763D1"/>
    <w:rsid w:val="002763D4"/>
    <w:rsid w:val="002763ED"/>
    <w:rsid w:val="0027676F"/>
    <w:rsid w:val="002767F0"/>
    <w:rsid w:val="0027695C"/>
    <w:rsid w:val="00276C57"/>
    <w:rsid w:val="00276C68"/>
    <w:rsid w:val="00276CEE"/>
    <w:rsid w:val="00276E45"/>
    <w:rsid w:val="00276F5D"/>
    <w:rsid w:val="0027713A"/>
    <w:rsid w:val="0027780A"/>
    <w:rsid w:val="00277879"/>
    <w:rsid w:val="00277883"/>
    <w:rsid w:val="002779BB"/>
    <w:rsid w:val="002779D9"/>
    <w:rsid w:val="00277B17"/>
    <w:rsid w:val="00277B58"/>
    <w:rsid w:val="00277C9C"/>
    <w:rsid w:val="00277CA5"/>
    <w:rsid w:val="00277E1A"/>
    <w:rsid w:val="00277EA8"/>
    <w:rsid w:val="002802EC"/>
    <w:rsid w:val="002805DA"/>
    <w:rsid w:val="002807FA"/>
    <w:rsid w:val="00280880"/>
    <w:rsid w:val="00280A62"/>
    <w:rsid w:val="00280B31"/>
    <w:rsid w:val="00280BC5"/>
    <w:rsid w:val="00280EDD"/>
    <w:rsid w:val="00280F69"/>
    <w:rsid w:val="00280F71"/>
    <w:rsid w:val="002810EE"/>
    <w:rsid w:val="0028160D"/>
    <w:rsid w:val="00281722"/>
    <w:rsid w:val="0028186F"/>
    <w:rsid w:val="00281934"/>
    <w:rsid w:val="00281A20"/>
    <w:rsid w:val="00281A77"/>
    <w:rsid w:val="00281B35"/>
    <w:rsid w:val="00281C6E"/>
    <w:rsid w:val="00281E19"/>
    <w:rsid w:val="00281EB6"/>
    <w:rsid w:val="00281EF7"/>
    <w:rsid w:val="00282096"/>
    <w:rsid w:val="0028238D"/>
    <w:rsid w:val="002823E3"/>
    <w:rsid w:val="002826AC"/>
    <w:rsid w:val="0028271B"/>
    <w:rsid w:val="00282773"/>
    <w:rsid w:val="00282884"/>
    <w:rsid w:val="002828A4"/>
    <w:rsid w:val="0028292E"/>
    <w:rsid w:val="00282941"/>
    <w:rsid w:val="00282A60"/>
    <w:rsid w:val="00282B45"/>
    <w:rsid w:val="00282C0B"/>
    <w:rsid w:val="00282E50"/>
    <w:rsid w:val="002831E7"/>
    <w:rsid w:val="002832A8"/>
    <w:rsid w:val="00283542"/>
    <w:rsid w:val="00283851"/>
    <w:rsid w:val="00283B79"/>
    <w:rsid w:val="00283BEA"/>
    <w:rsid w:val="00283CFF"/>
    <w:rsid w:val="00283E00"/>
    <w:rsid w:val="0028403C"/>
    <w:rsid w:val="0028408B"/>
    <w:rsid w:val="002840EB"/>
    <w:rsid w:val="002842A0"/>
    <w:rsid w:val="0028465C"/>
    <w:rsid w:val="002847DE"/>
    <w:rsid w:val="00284936"/>
    <w:rsid w:val="0028495B"/>
    <w:rsid w:val="00284993"/>
    <w:rsid w:val="00284AE1"/>
    <w:rsid w:val="00284B33"/>
    <w:rsid w:val="00284D55"/>
    <w:rsid w:val="00284D9C"/>
    <w:rsid w:val="00284FAD"/>
    <w:rsid w:val="002850DE"/>
    <w:rsid w:val="002851AA"/>
    <w:rsid w:val="002851CA"/>
    <w:rsid w:val="002854CB"/>
    <w:rsid w:val="00285530"/>
    <w:rsid w:val="00285868"/>
    <w:rsid w:val="00285973"/>
    <w:rsid w:val="00285A2B"/>
    <w:rsid w:val="00285A93"/>
    <w:rsid w:val="00285AAC"/>
    <w:rsid w:val="00285E31"/>
    <w:rsid w:val="002860B7"/>
    <w:rsid w:val="0028642A"/>
    <w:rsid w:val="00286705"/>
    <w:rsid w:val="0028673F"/>
    <w:rsid w:val="0028680D"/>
    <w:rsid w:val="00286839"/>
    <w:rsid w:val="00286D81"/>
    <w:rsid w:val="002870BA"/>
    <w:rsid w:val="0028721A"/>
    <w:rsid w:val="0028770A"/>
    <w:rsid w:val="00287791"/>
    <w:rsid w:val="002877F4"/>
    <w:rsid w:val="00287A77"/>
    <w:rsid w:val="00287AA1"/>
    <w:rsid w:val="00287AAB"/>
    <w:rsid w:val="00287B94"/>
    <w:rsid w:val="00287D3D"/>
    <w:rsid w:val="00287E8B"/>
    <w:rsid w:val="00287F48"/>
    <w:rsid w:val="00290009"/>
    <w:rsid w:val="002900A0"/>
    <w:rsid w:val="002900B8"/>
    <w:rsid w:val="002902A6"/>
    <w:rsid w:val="002902DB"/>
    <w:rsid w:val="0029032F"/>
    <w:rsid w:val="00290352"/>
    <w:rsid w:val="00290421"/>
    <w:rsid w:val="002904AD"/>
    <w:rsid w:val="0029051C"/>
    <w:rsid w:val="0029084E"/>
    <w:rsid w:val="00290926"/>
    <w:rsid w:val="00290956"/>
    <w:rsid w:val="00290979"/>
    <w:rsid w:val="00290993"/>
    <w:rsid w:val="00290ABE"/>
    <w:rsid w:val="00290AE3"/>
    <w:rsid w:val="00290BA0"/>
    <w:rsid w:val="00290BDB"/>
    <w:rsid w:val="00290E56"/>
    <w:rsid w:val="002914B4"/>
    <w:rsid w:val="002914D5"/>
    <w:rsid w:val="002914F5"/>
    <w:rsid w:val="00291503"/>
    <w:rsid w:val="002918D7"/>
    <w:rsid w:val="00291A9E"/>
    <w:rsid w:val="00291B5F"/>
    <w:rsid w:val="00291CB9"/>
    <w:rsid w:val="00291E25"/>
    <w:rsid w:val="00291EAF"/>
    <w:rsid w:val="00292010"/>
    <w:rsid w:val="0029226B"/>
    <w:rsid w:val="00292315"/>
    <w:rsid w:val="0029238C"/>
    <w:rsid w:val="00292525"/>
    <w:rsid w:val="002925C9"/>
    <w:rsid w:val="0029265D"/>
    <w:rsid w:val="00292B5A"/>
    <w:rsid w:val="00292C35"/>
    <w:rsid w:val="00292D7D"/>
    <w:rsid w:val="00292FAB"/>
    <w:rsid w:val="00292FD3"/>
    <w:rsid w:val="00293042"/>
    <w:rsid w:val="002930EC"/>
    <w:rsid w:val="00293308"/>
    <w:rsid w:val="002937A1"/>
    <w:rsid w:val="002937C8"/>
    <w:rsid w:val="00293805"/>
    <w:rsid w:val="002939FA"/>
    <w:rsid w:val="00293C2A"/>
    <w:rsid w:val="00293CEA"/>
    <w:rsid w:val="00293D84"/>
    <w:rsid w:val="00293DC7"/>
    <w:rsid w:val="00293DFC"/>
    <w:rsid w:val="00293F21"/>
    <w:rsid w:val="00294132"/>
    <w:rsid w:val="00294547"/>
    <w:rsid w:val="002945CD"/>
    <w:rsid w:val="002945E1"/>
    <w:rsid w:val="002948B8"/>
    <w:rsid w:val="002949C0"/>
    <w:rsid w:val="00294B16"/>
    <w:rsid w:val="00294CAB"/>
    <w:rsid w:val="00294D6F"/>
    <w:rsid w:val="00294E51"/>
    <w:rsid w:val="00294EB6"/>
    <w:rsid w:val="00294EC0"/>
    <w:rsid w:val="00294EDF"/>
    <w:rsid w:val="00294FCF"/>
    <w:rsid w:val="00295023"/>
    <w:rsid w:val="00295056"/>
    <w:rsid w:val="00295085"/>
    <w:rsid w:val="0029538D"/>
    <w:rsid w:val="002953DF"/>
    <w:rsid w:val="00295481"/>
    <w:rsid w:val="00295772"/>
    <w:rsid w:val="002957EF"/>
    <w:rsid w:val="0029596A"/>
    <w:rsid w:val="00295B8C"/>
    <w:rsid w:val="00295C1C"/>
    <w:rsid w:val="00295DC5"/>
    <w:rsid w:val="00295E4E"/>
    <w:rsid w:val="00295E63"/>
    <w:rsid w:val="00295ED6"/>
    <w:rsid w:val="00295F6D"/>
    <w:rsid w:val="00296059"/>
    <w:rsid w:val="002960F6"/>
    <w:rsid w:val="00296234"/>
    <w:rsid w:val="00296275"/>
    <w:rsid w:val="0029631B"/>
    <w:rsid w:val="00296335"/>
    <w:rsid w:val="002969D0"/>
    <w:rsid w:val="00296A2C"/>
    <w:rsid w:val="00296A58"/>
    <w:rsid w:val="00296A8C"/>
    <w:rsid w:val="00296E6E"/>
    <w:rsid w:val="00296EB6"/>
    <w:rsid w:val="00296F68"/>
    <w:rsid w:val="0029726E"/>
    <w:rsid w:val="00297377"/>
    <w:rsid w:val="002974CA"/>
    <w:rsid w:val="00297763"/>
    <w:rsid w:val="0029779B"/>
    <w:rsid w:val="002978CC"/>
    <w:rsid w:val="00297BCD"/>
    <w:rsid w:val="00297E9D"/>
    <w:rsid w:val="00297F26"/>
    <w:rsid w:val="002A002A"/>
    <w:rsid w:val="002A03C4"/>
    <w:rsid w:val="002A0400"/>
    <w:rsid w:val="002A0466"/>
    <w:rsid w:val="002A04D1"/>
    <w:rsid w:val="002A06DF"/>
    <w:rsid w:val="002A07DF"/>
    <w:rsid w:val="002A0A70"/>
    <w:rsid w:val="002A0C3E"/>
    <w:rsid w:val="002A0C78"/>
    <w:rsid w:val="002A0D26"/>
    <w:rsid w:val="002A0ED0"/>
    <w:rsid w:val="002A0EFE"/>
    <w:rsid w:val="002A103A"/>
    <w:rsid w:val="002A119F"/>
    <w:rsid w:val="002A12A7"/>
    <w:rsid w:val="002A12E6"/>
    <w:rsid w:val="002A1884"/>
    <w:rsid w:val="002A18A4"/>
    <w:rsid w:val="002A1A2C"/>
    <w:rsid w:val="002A1C7E"/>
    <w:rsid w:val="002A1F41"/>
    <w:rsid w:val="002A203B"/>
    <w:rsid w:val="002A211F"/>
    <w:rsid w:val="002A2315"/>
    <w:rsid w:val="002A28A8"/>
    <w:rsid w:val="002A2AA7"/>
    <w:rsid w:val="002A2B3E"/>
    <w:rsid w:val="002A2C79"/>
    <w:rsid w:val="002A30FC"/>
    <w:rsid w:val="002A3244"/>
    <w:rsid w:val="002A32AC"/>
    <w:rsid w:val="002A32D0"/>
    <w:rsid w:val="002A3336"/>
    <w:rsid w:val="002A3406"/>
    <w:rsid w:val="002A352C"/>
    <w:rsid w:val="002A36FE"/>
    <w:rsid w:val="002A3831"/>
    <w:rsid w:val="002A3DA4"/>
    <w:rsid w:val="002A3DB6"/>
    <w:rsid w:val="002A3E09"/>
    <w:rsid w:val="002A3EFF"/>
    <w:rsid w:val="002A3F74"/>
    <w:rsid w:val="002A401A"/>
    <w:rsid w:val="002A4673"/>
    <w:rsid w:val="002A47A4"/>
    <w:rsid w:val="002A4B30"/>
    <w:rsid w:val="002A4C2A"/>
    <w:rsid w:val="002A4CC0"/>
    <w:rsid w:val="002A501A"/>
    <w:rsid w:val="002A50E0"/>
    <w:rsid w:val="002A52A1"/>
    <w:rsid w:val="002A533A"/>
    <w:rsid w:val="002A53D0"/>
    <w:rsid w:val="002A5407"/>
    <w:rsid w:val="002A54CA"/>
    <w:rsid w:val="002A5539"/>
    <w:rsid w:val="002A56CE"/>
    <w:rsid w:val="002A5807"/>
    <w:rsid w:val="002A5B61"/>
    <w:rsid w:val="002A5B99"/>
    <w:rsid w:val="002A620E"/>
    <w:rsid w:val="002A627C"/>
    <w:rsid w:val="002A62F3"/>
    <w:rsid w:val="002A63CF"/>
    <w:rsid w:val="002A63D3"/>
    <w:rsid w:val="002A695B"/>
    <w:rsid w:val="002A6AA1"/>
    <w:rsid w:val="002A6D47"/>
    <w:rsid w:val="002A715D"/>
    <w:rsid w:val="002A7195"/>
    <w:rsid w:val="002A78AF"/>
    <w:rsid w:val="002A79F6"/>
    <w:rsid w:val="002A7B1B"/>
    <w:rsid w:val="002A7C1E"/>
    <w:rsid w:val="002A7C27"/>
    <w:rsid w:val="002A7FB6"/>
    <w:rsid w:val="002B006D"/>
    <w:rsid w:val="002B014A"/>
    <w:rsid w:val="002B038B"/>
    <w:rsid w:val="002B03D2"/>
    <w:rsid w:val="002B0535"/>
    <w:rsid w:val="002B06A3"/>
    <w:rsid w:val="002B06EF"/>
    <w:rsid w:val="002B0BF4"/>
    <w:rsid w:val="002B0BF6"/>
    <w:rsid w:val="002B0C65"/>
    <w:rsid w:val="002B0D5A"/>
    <w:rsid w:val="002B1084"/>
    <w:rsid w:val="002B11E8"/>
    <w:rsid w:val="002B13EF"/>
    <w:rsid w:val="002B1606"/>
    <w:rsid w:val="002B16F3"/>
    <w:rsid w:val="002B197A"/>
    <w:rsid w:val="002B1AF5"/>
    <w:rsid w:val="002B1BE2"/>
    <w:rsid w:val="002B1CF2"/>
    <w:rsid w:val="002B1DD9"/>
    <w:rsid w:val="002B227C"/>
    <w:rsid w:val="002B229A"/>
    <w:rsid w:val="002B239C"/>
    <w:rsid w:val="002B24CD"/>
    <w:rsid w:val="002B2BF3"/>
    <w:rsid w:val="002B2C03"/>
    <w:rsid w:val="002B2E58"/>
    <w:rsid w:val="002B31E8"/>
    <w:rsid w:val="002B32B4"/>
    <w:rsid w:val="002B3370"/>
    <w:rsid w:val="002B343C"/>
    <w:rsid w:val="002B36F1"/>
    <w:rsid w:val="002B3791"/>
    <w:rsid w:val="002B38E2"/>
    <w:rsid w:val="002B38F8"/>
    <w:rsid w:val="002B3923"/>
    <w:rsid w:val="002B3A09"/>
    <w:rsid w:val="002B3AD8"/>
    <w:rsid w:val="002B3B15"/>
    <w:rsid w:val="002B3BA6"/>
    <w:rsid w:val="002B3D20"/>
    <w:rsid w:val="002B4187"/>
    <w:rsid w:val="002B426F"/>
    <w:rsid w:val="002B4344"/>
    <w:rsid w:val="002B43C4"/>
    <w:rsid w:val="002B444F"/>
    <w:rsid w:val="002B455B"/>
    <w:rsid w:val="002B485E"/>
    <w:rsid w:val="002B48FF"/>
    <w:rsid w:val="002B4B25"/>
    <w:rsid w:val="002B4D89"/>
    <w:rsid w:val="002B4EAA"/>
    <w:rsid w:val="002B4F89"/>
    <w:rsid w:val="002B5199"/>
    <w:rsid w:val="002B52D1"/>
    <w:rsid w:val="002B5337"/>
    <w:rsid w:val="002B53F1"/>
    <w:rsid w:val="002B5711"/>
    <w:rsid w:val="002B5716"/>
    <w:rsid w:val="002B5742"/>
    <w:rsid w:val="002B5789"/>
    <w:rsid w:val="002B5806"/>
    <w:rsid w:val="002B59A0"/>
    <w:rsid w:val="002B5F4A"/>
    <w:rsid w:val="002B60BC"/>
    <w:rsid w:val="002B61A6"/>
    <w:rsid w:val="002B668B"/>
    <w:rsid w:val="002B66BC"/>
    <w:rsid w:val="002B682F"/>
    <w:rsid w:val="002B691A"/>
    <w:rsid w:val="002B698E"/>
    <w:rsid w:val="002B6AF9"/>
    <w:rsid w:val="002B6C26"/>
    <w:rsid w:val="002B6D22"/>
    <w:rsid w:val="002B6DBF"/>
    <w:rsid w:val="002B6E03"/>
    <w:rsid w:val="002B6EB2"/>
    <w:rsid w:val="002B6F7B"/>
    <w:rsid w:val="002B6FC1"/>
    <w:rsid w:val="002B7098"/>
    <w:rsid w:val="002B70EC"/>
    <w:rsid w:val="002B713A"/>
    <w:rsid w:val="002B75DF"/>
    <w:rsid w:val="002B776C"/>
    <w:rsid w:val="002B776F"/>
    <w:rsid w:val="002B7851"/>
    <w:rsid w:val="002B7985"/>
    <w:rsid w:val="002B7992"/>
    <w:rsid w:val="002B7B5C"/>
    <w:rsid w:val="002B7C17"/>
    <w:rsid w:val="002B7CEF"/>
    <w:rsid w:val="002C0010"/>
    <w:rsid w:val="002C00C6"/>
    <w:rsid w:val="002C0330"/>
    <w:rsid w:val="002C04D6"/>
    <w:rsid w:val="002C0696"/>
    <w:rsid w:val="002C079A"/>
    <w:rsid w:val="002C07C8"/>
    <w:rsid w:val="002C0885"/>
    <w:rsid w:val="002C0BD9"/>
    <w:rsid w:val="002C0D7C"/>
    <w:rsid w:val="002C0DCB"/>
    <w:rsid w:val="002C0E72"/>
    <w:rsid w:val="002C0E82"/>
    <w:rsid w:val="002C0EA2"/>
    <w:rsid w:val="002C1114"/>
    <w:rsid w:val="002C152F"/>
    <w:rsid w:val="002C1A20"/>
    <w:rsid w:val="002C1D25"/>
    <w:rsid w:val="002C1F7C"/>
    <w:rsid w:val="002C206B"/>
    <w:rsid w:val="002C20CC"/>
    <w:rsid w:val="002C218A"/>
    <w:rsid w:val="002C21DF"/>
    <w:rsid w:val="002C232E"/>
    <w:rsid w:val="002C23DE"/>
    <w:rsid w:val="002C23E2"/>
    <w:rsid w:val="002C245F"/>
    <w:rsid w:val="002C2530"/>
    <w:rsid w:val="002C2536"/>
    <w:rsid w:val="002C274B"/>
    <w:rsid w:val="002C2954"/>
    <w:rsid w:val="002C2C76"/>
    <w:rsid w:val="002C2F49"/>
    <w:rsid w:val="002C3264"/>
    <w:rsid w:val="002C3289"/>
    <w:rsid w:val="002C3319"/>
    <w:rsid w:val="002C334D"/>
    <w:rsid w:val="002C3479"/>
    <w:rsid w:val="002C34B7"/>
    <w:rsid w:val="002C3860"/>
    <w:rsid w:val="002C3941"/>
    <w:rsid w:val="002C39DA"/>
    <w:rsid w:val="002C3B5F"/>
    <w:rsid w:val="002C3B86"/>
    <w:rsid w:val="002C3DF4"/>
    <w:rsid w:val="002C3E5C"/>
    <w:rsid w:val="002C416B"/>
    <w:rsid w:val="002C44FF"/>
    <w:rsid w:val="002C4608"/>
    <w:rsid w:val="002C4866"/>
    <w:rsid w:val="002C4E14"/>
    <w:rsid w:val="002C4F17"/>
    <w:rsid w:val="002C505F"/>
    <w:rsid w:val="002C5196"/>
    <w:rsid w:val="002C53B0"/>
    <w:rsid w:val="002C553D"/>
    <w:rsid w:val="002C5664"/>
    <w:rsid w:val="002C566C"/>
    <w:rsid w:val="002C5772"/>
    <w:rsid w:val="002C5951"/>
    <w:rsid w:val="002C5A8B"/>
    <w:rsid w:val="002C5C67"/>
    <w:rsid w:val="002C5EDB"/>
    <w:rsid w:val="002C60BD"/>
    <w:rsid w:val="002C60CF"/>
    <w:rsid w:val="002C6132"/>
    <w:rsid w:val="002C6514"/>
    <w:rsid w:val="002C653C"/>
    <w:rsid w:val="002C659B"/>
    <w:rsid w:val="002C65A0"/>
    <w:rsid w:val="002C66DF"/>
    <w:rsid w:val="002C68DF"/>
    <w:rsid w:val="002C6CF0"/>
    <w:rsid w:val="002C6DB0"/>
    <w:rsid w:val="002C6E08"/>
    <w:rsid w:val="002C6E3E"/>
    <w:rsid w:val="002C70A3"/>
    <w:rsid w:val="002C70A6"/>
    <w:rsid w:val="002C7148"/>
    <w:rsid w:val="002C72BB"/>
    <w:rsid w:val="002C740C"/>
    <w:rsid w:val="002C741E"/>
    <w:rsid w:val="002C753B"/>
    <w:rsid w:val="002C7604"/>
    <w:rsid w:val="002C783D"/>
    <w:rsid w:val="002C7927"/>
    <w:rsid w:val="002C7C8D"/>
    <w:rsid w:val="002C7CE8"/>
    <w:rsid w:val="002C7CFF"/>
    <w:rsid w:val="002C7DEE"/>
    <w:rsid w:val="002C7E6D"/>
    <w:rsid w:val="002C7F85"/>
    <w:rsid w:val="002D0033"/>
    <w:rsid w:val="002D00EC"/>
    <w:rsid w:val="002D0300"/>
    <w:rsid w:val="002D03A6"/>
    <w:rsid w:val="002D0410"/>
    <w:rsid w:val="002D05C1"/>
    <w:rsid w:val="002D07F1"/>
    <w:rsid w:val="002D085A"/>
    <w:rsid w:val="002D0890"/>
    <w:rsid w:val="002D089C"/>
    <w:rsid w:val="002D08F4"/>
    <w:rsid w:val="002D0CBC"/>
    <w:rsid w:val="002D108E"/>
    <w:rsid w:val="002D117D"/>
    <w:rsid w:val="002D11B4"/>
    <w:rsid w:val="002D1236"/>
    <w:rsid w:val="002D136C"/>
    <w:rsid w:val="002D15B7"/>
    <w:rsid w:val="002D1629"/>
    <w:rsid w:val="002D18BE"/>
    <w:rsid w:val="002D19E1"/>
    <w:rsid w:val="002D1C2D"/>
    <w:rsid w:val="002D1C4C"/>
    <w:rsid w:val="002D219D"/>
    <w:rsid w:val="002D21E0"/>
    <w:rsid w:val="002D2316"/>
    <w:rsid w:val="002D23BD"/>
    <w:rsid w:val="002D252B"/>
    <w:rsid w:val="002D28C7"/>
    <w:rsid w:val="002D28FC"/>
    <w:rsid w:val="002D29E6"/>
    <w:rsid w:val="002D2B7A"/>
    <w:rsid w:val="002D2BAC"/>
    <w:rsid w:val="002D2C6C"/>
    <w:rsid w:val="002D2DD7"/>
    <w:rsid w:val="002D2E33"/>
    <w:rsid w:val="002D3066"/>
    <w:rsid w:val="002D3098"/>
    <w:rsid w:val="002D328E"/>
    <w:rsid w:val="002D35BC"/>
    <w:rsid w:val="002D35CF"/>
    <w:rsid w:val="002D3700"/>
    <w:rsid w:val="002D3757"/>
    <w:rsid w:val="002D375E"/>
    <w:rsid w:val="002D37F0"/>
    <w:rsid w:val="002D3AEE"/>
    <w:rsid w:val="002D3C95"/>
    <w:rsid w:val="002D3D8D"/>
    <w:rsid w:val="002D3DB3"/>
    <w:rsid w:val="002D3DE1"/>
    <w:rsid w:val="002D3F2B"/>
    <w:rsid w:val="002D3FE9"/>
    <w:rsid w:val="002D4106"/>
    <w:rsid w:val="002D4250"/>
    <w:rsid w:val="002D426E"/>
    <w:rsid w:val="002D43BC"/>
    <w:rsid w:val="002D44AE"/>
    <w:rsid w:val="002D483A"/>
    <w:rsid w:val="002D4892"/>
    <w:rsid w:val="002D4B8A"/>
    <w:rsid w:val="002D4C81"/>
    <w:rsid w:val="002D4D31"/>
    <w:rsid w:val="002D4F60"/>
    <w:rsid w:val="002D4FC6"/>
    <w:rsid w:val="002D5121"/>
    <w:rsid w:val="002D51B0"/>
    <w:rsid w:val="002D5227"/>
    <w:rsid w:val="002D52E7"/>
    <w:rsid w:val="002D55C5"/>
    <w:rsid w:val="002D56C5"/>
    <w:rsid w:val="002D5869"/>
    <w:rsid w:val="002D5B45"/>
    <w:rsid w:val="002D5CF4"/>
    <w:rsid w:val="002D5CF5"/>
    <w:rsid w:val="002D6021"/>
    <w:rsid w:val="002D60E4"/>
    <w:rsid w:val="002D62D1"/>
    <w:rsid w:val="002D64AF"/>
    <w:rsid w:val="002D6524"/>
    <w:rsid w:val="002D65EE"/>
    <w:rsid w:val="002D69EE"/>
    <w:rsid w:val="002D6C75"/>
    <w:rsid w:val="002D705A"/>
    <w:rsid w:val="002D7068"/>
    <w:rsid w:val="002D7158"/>
    <w:rsid w:val="002D71CA"/>
    <w:rsid w:val="002D72CA"/>
    <w:rsid w:val="002D7487"/>
    <w:rsid w:val="002D752B"/>
    <w:rsid w:val="002D772E"/>
    <w:rsid w:val="002D77F6"/>
    <w:rsid w:val="002D79E1"/>
    <w:rsid w:val="002D79F9"/>
    <w:rsid w:val="002D7C39"/>
    <w:rsid w:val="002D7D7E"/>
    <w:rsid w:val="002D7F0A"/>
    <w:rsid w:val="002D7FA7"/>
    <w:rsid w:val="002D7FF1"/>
    <w:rsid w:val="002E01F9"/>
    <w:rsid w:val="002E02AA"/>
    <w:rsid w:val="002E038B"/>
    <w:rsid w:val="002E0471"/>
    <w:rsid w:val="002E0598"/>
    <w:rsid w:val="002E0699"/>
    <w:rsid w:val="002E06CD"/>
    <w:rsid w:val="002E0709"/>
    <w:rsid w:val="002E0770"/>
    <w:rsid w:val="002E0780"/>
    <w:rsid w:val="002E0796"/>
    <w:rsid w:val="002E0AA2"/>
    <w:rsid w:val="002E0BA1"/>
    <w:rsid w:val="002E0CD2"/>
    <w:rsid w:val="002E0F40"/>
    <w:rsid w:val="002E0FC3"/>
    <w:rsid w:val="002E10A9"/>
    <w:rsid w:val="002E10CF"/>
    <w:rsid w:val="002E11A6"/>
    <w:rsid w:val="002E12A0"/>
    <w:rsid w:val="002E1491"/>
    <w:rsid w:val="002E15BF"/>
    <w:rsid w:val="002E16A7"/>
    <w:rsid w:val="002E1759"/>
    <w:rsid w:val="002E1860"/>
    <w:rsid w:val="002E18C2"/>
    <w:rsid w:val="002E19C4"/>
    <w:rsid w:val="002E1D08"/>
    <w:rsid w:val="002E1E69"/>
    <w:rsid w:val="002E1F2F"/>
    <w:rsid w:val="002E1FE0"/>
    <w:rsid w:val="002E2085"/>
    <w:rsid w:val="002E22AB"/>
    <w:rsid w:val="002E22AF"/>
    <w:rsid w:val="002E255B"/>
    <w:rsid w:val="002E2611"/>
    <w:rsid w:val="002E275D"/>
    <w:rsid w:val="002E288F"/>
    <w:rsid w:val="002E29CC"/>
    <w:rsid w:val="002E2B3F"/>
    <w:rsid w:val="002E2BCF"/>
    <w:rsid w:val="002E2C58"/>
    <w:rsid w:val="002E2EB5"/>
    <w:rsid w:val="002E2FDA"/>
    <w:rsid w:val="002E3230"/>
    <w:rsid w:val="002E3276"/>
    <w:rsid w:val="002E362D"/>
    <w:rsid w:val="002E36C2"/>
    <w:rsid w:val="002E3ADA"/>
    <w:rsid w:val="002E3C0D"/>
    <w:rsid w:val="002E3C1A"/>
    <w:rsid w:val="002E3D0C"/>
    <w:rsid w:val="002E3DA9"/>
    <w:rsid w:val="002E3E0F"/>
    <w:rsid w:val="002E3F39"/>
    <w:rsid w:val="002E3FC3"/>
    <w:rsid w:val="002E42D2"/>
    <w:rsid w:val="002E46D2"/>
    <w:rsid w:val="002E488B"/>
    <w:rsid w:val="002E4B8D"/>
    <w:rsid w:val="002E4D5F"/>
    <w:rsid w:val="002E4D77"/>
    <w:rsid w:val="002E4E6E"/>
    <w:rsid w:val="002E4EBC"/>
    <w:rsid w:val="002E4F99"/>
    <w:rsid w:val="002E4FB4"/>
    <w:rsid w:val="002E5022"/>
    <w:rsid w:val="002E50EA"/>
    <w:rsid w:val="002E5105"/>
    <w:rsid w:val="002E5213"/>
    <w:rsid w:val="002E539A"/>
    <w:rsid w:val="002E541F"/>
    <w:rsid w:val="002E542A"/>
    <w:rsid w:val="002E55E4"/>
    <w:rsid w:val="002E55EB"/>
    <w:rsid w:val="002E5629"/>
    <w:rsid w:val="002E5632"/>
    <w:rsid w:val="002E5666"/>
    <w:rsid w:val="002E571D"/>
    <w:rsid w:val="002E5791"/>
    <w:rsid w:val="002E57B5"/>
    <w:rsid w:val="002E5820"/>
    <w:rsid w:val="002E589B"/>
    <w:rsid w:val="002E58AA"/>
    <w:rsid w:val="002E59E7"/>
    <w:rsid w:val="002E5B1A"/>
    <w:rsid w:val="002E5B3A"/>
    <w:rsid w:val="002E5BD4"/>
    <w:rsid w:val="002E5C77"/>
    <w:rsid w:val="002E5D64"/>
    <w:rsid w:val="002E5EB3"/>
    <w:rsid w:val="002E5FA7"/>
    <w:rsid w:val="002E6242"/>
    <w:rsid w:val="002E62D8"/>
    <w:rsid w:val="002E6748"/>
    <w:rsid w:val="002E67B1"/>
    <w:rsid w:val="002E6882"/>
    <w:rsid w:val="002E6C01"/>
    <w:rsid w:val="002E6D6D"/>
    <w:rsid w:val="002E6DDD"/>
    <w:rsid w:val="002E6E00"/>
    <w:rsid w:val="002E6F52"/>
    <w:rsid w:val="002E71B3"/>
    <w:rsid w:val="002E736C"/>
    <w:rsid w:val="002E79CE"/>
    <w:rsid w:val="002E7BBA"/>
    <w:rsid w:val="002E7D03"/>
    <w:rsid w:val="002E7F7C"/>
    <w:rsid w:val="002F00F5"/>
    <w:rsid w:val="002F0108"/>
    <w:rsid w:val="002F0633"/>
    <w:rsid w:val="002F067B"/>
    <w:rsid w:val="002F0A4F"/>
    <w:rsid w:val="002F0C7E"/>
    <w:rsid w:val="002F11CA"/>
    <w:rsid w:val="002F1236"/>
    <w:rsid w:val="002F1326"/>
    <w:rsid w:val="002F1500"/>
    <w:rsid w:val="002F1543"/>
    <w:rsid w:val="002F15D4"/>
    <w:rsid w:val="002F1601"/>
    <w:rsid w:val="002F163C"/>
    <w:rsid w:val="002F1840"/>
    <w:rsid w:val="002F1A33"/>
    <w:rsid w:val="002F1B17"/>
    <w:rsid w:val="002F1C47"/>
    <w:rsid w:val="002F1F05"/>
    <w:rsid w:val="002F1F12"/>
    <w:rsid w:val="002F1F82"/>
    <w:rsid w:val="002F1FF7"/>
    <w:rsid w:val="002F2106"/>
    <w:rsid w:val="002F2199"/>
    <w:rsid w:val="002F234F"/>
    <w:rsid w:val="002F249F"/>
    <w:rsid w:val="002F26BC"/>
    <w:rsid w:val="002F27F7"/>
    <w:rsid w:val="002F291C"/>
    <w:rsid w:val="002F2A8D"/>
    <w:rsid w:val="002F2BBA"/>
    <w:rsid w:val="002F2BD6"/>
    <w:rsid w:val="002F2C85"/>
    <w:rsid w:val="002F3247"/>
    <w:rsid w:val="002F37CA"/>
    <w:rsid w:val="002F3C29"/>
    <w:rsid w:val="002F3C89"/>
    <w:rsid w:val="002F4034"/>
    <w:rsid w:val="002F410A"/>
    <w:rsid w:val="002F419B"/>
    <w:rsid w:val="002F44D3"/>
    <w:rsid w:val="002F4535"/>
    <w:rsid w:val="002F456D"/>
    <w:rsid w:val="002F45CD"/>
    <w:rsid w:val="002F47D9"/>
    <w:rsid w:val="002F48E5"/>
    <w:rsid w:val="002F49EC"/>
    <w:rsid w:val="002F4EF8"/>
    <w:rsid w:val="002F5023"/>
    <w:rsid w:val="002F5138"/>
    <w:rsid w:val="002F5231"/>
    <w:rsid w:val="002F52BB"/>
    <w:rsid w:val="002F5310"/>
    <w:rsid w:val="002F53E7"/>
    <w:rsid w:val="002F5431"/>
    <w:rsid w:val="002F563F"/>
    <w:rsid w:val="002F5651"/>
    <w:rsid w:val="002F582E"/>
    <w:rsid w:val="002F5948"/>
    <w:rsid w:val="002F5E8F"/>
    <w:rsid w:val="002F60A0"/>
    <w:rsid w:val="002F617C"/>
    <w:rsid w:val="002F6307"/>
    <w:rsid w:val="002F6436"/>
    <w:rsid w:val="002F6513"/>
    <w:rsid w:val="002F6515"/>
    <w:rsid w:val="002F660D"/>
    <w:rsid w:val="002F67B7"/>
    <w:rsid w:val="002F68F4"/>
    <w:rsid w:val="002F6A52"/>
    <w:rsid w:val="002F70C9"/>
    <w:rsid w:val="002F71AA"/>
    <w:rsid w:val="002F7422"/>
    <w:rsid w:val="002F74E6"/>
    <w:rsid w:val="002F7523"/>
    <w:rsid w:val="002F752D"/>
    <w:rsid w:val="002F7575"/>
    <w:rsid w:val="002F768A"/>
    <w:rsid w:val="002F77AC"/>
    <w:rsid w:val="002F783C"/>
    <w:rsid w:val="002F79F8"/>
    <w:rsid w:val="002F7A17"/>
    <w:rsid w:val="002F7A7A"/>
    <w:rsid w:val="002F7AEB"/>
    <w:rsid w:val="002F7BC4"/>
    <w:rsid w:val="002F7CF7"/>
    <w:rsid w:val="002F7F80"/>
    <w:rsid w:val="00300053"/>
    <w:rsid w:val="003000EA"/>
    <w:rsid w:val="0030056A"/>
    <w:rsid w:val="00300634"/>
    <w:rsid w:val="0030078A"/>
    <w:rsid w:val="003007F8"/>
    <w:rsid w:val="00300809"/>
    <w:rsid w:val="003008A6"/>
    <w:rsid w:val="003009B2"/>
    <w:rsid w:val="00300BA5"/>
    <w:rsid w:val="00300C6B"/>
    <w:rsid w:val="00300E89"/>
    <w:rsid w:val="0030118D"/>
    <w:rsid w:val="0030130C"/>
    <w:rsid w:val="0030140E"/>
    <w:rsid w:val="003015F5"/>
    <w:rsid w:val="00301659"/>
    <w:rsid w:val="003016FC"/>
    <w:rsid w:val="003017D2"/>
    <w:rsid w:val="003017E2"/>
    <w:rsid w:val="0030182C"/>
    <w:rsid w:val="0030197D"/>
    <w:rsid w:val="00301A49"/>
    <w:rsid w:val="00301A98"/>
    <w:rsid w:val="00301BA3"/>
    <w:rsid w:val="00301C77"/>
    <w:rsid w:val="00301DB2"/>
    <w:rsid w:val="00301E2A"/>
    <w:rsid w:val="003020F4"/>
    <w:rsid w:val="0030211B"/>
    <w:rsid w:val="00302140"/>
    <w:rsid w:val="00302145"/>
    <w:rsid w:val="00302146"/>
    <w:rsid w:val="0030216A"/>
    <w:rsid w:val="00302173"/>
    <w:rsid w:val="0030217A"/>
    <w:rsid w:val="0030218D"/>
    <w:rsid w:val="0030228F"/>
    <w:rsid w:val="0030230C"/>
    <w:rsid w:val="003023DE"/>
    <w:rsid w:val="00302524"/>
    <w:rsid w:val="0030264B"/>
    <w:rsid w:val="00302697"/>
    <w:rsid w:val="003027BB"/>
    <w:rsid w:val="003028BB"/>
    <w:rsid w:val="00302B3F"/>
    <w:rsid w:val="00302BEF"/>
    <w:rsid w:val="00302C6D"/>
    <w:rsid w:val="00302FAE"/>
    <w:rsid w:val="0030315F"/>
    <w:rsid w:val="00303241"/>
    <w:rsid w:val="0030340C"/>
    <w:rsid w:val="0030344D"/>
    <w:rsid w:val="003034A4"/>
    <w:rsid w:val="003034B7"/>
    <w:rsid w:val="003036D2"/>
    <w:rsid w:val="0030373A"/>
    <w:rsid w:val="00303BB3"/>
    <w:rsid w:val="00303C39"/>
    <w:rsid w:val="00303C73"/>
    <w:rsid w:val="00303D24"/>
    <w:rsid w:val="00303ED1"/>
    <w:rsid w:val="0030434D"/>
    <w:rsid w:val="0030447D"/>
    <w:rsid w:val="00304910"/>
    <w:rsid w:val="00304A6C"/>
    <w:rsid w:val="00304A8C"/>
    <w:rsid w:val="00304B4E"/>
    <w:rsid w:val="00304B6E"/>
    <w:rsid w:val="00304CAF"/>
    <w:rsid w:val="00304D0F"/>
    <w:rsid w:val="00305049"/>
    <w:rsid w:val="0030504B"/>
    <w:rsid w:val="00305343"/>
    <w:rsid w:val="00305412"/>
    <w:rsid w:val="00305518"/>
    <w:rsid w:val="003057DA"/>
    <w:rsid w:val="003058AC"/>
    <w:rsid w:val="0030598B"/>
    <w:rsid w:val="00305BAE"/>
    <w:rsid w:val="00305C6B"/>
    <w:rsid w:val="00305F78"/>
    <w:rsid w:val="003061CB"/>
    <w:rsid w:val="003063E6"/>
    <w:rsid w:val="003064FC"/>
    <w:rsid w:val="003065A4"/>
    <w:rsid w:val="003065D4"/>
    <w:rsid w:val="00306708"/>
    <w:rsid w:val="003067B4"/>
    <w:rsid w:val="0030680B"/>
    <w:rsid w:val="003069E2"/>
    <w:rsid w:val="00306CA0"/>
    <w:rsid w:val="00307415"/>
    <w:rsid w:val="003074A2"/>
    <w:rsid w:val="00307725"/>
    <w:rsid w:val="00307763"/>
    <w:rsid w:val="003077A4"/>
    <w:rsid w:val="0030789C"/>
    <w:rsid w:val="003078CE"/>
    <w:rsid w:val="003078E1"/>
    <w:rsid w:val="003079C8"/>
    <w:rsid w:val="00307A16"/>
    <w:rsid w:val="00307A30"/>
    <w:rsid w:val="00307AC4"/>
    <w:rsid w:val="00307B38"/>
    <w:rsid w:val="0031001A"/>
    <w:rsid w:val="0031001C"/>
    <w:rsid w:val="00310027"/>
    <w:rsid w:val="003100D9"/>
    <w:rsid w:val="0031012D"/>
    <w:rsid w:val="0031043D"/>
    <w:rsid w:val="003105A0"/>
    <w:rsid w:val="003106E0"/>
    <w:rsid w:val="003106E1"/>
    <w:rsid w:val="00310764"/>
    <w:rsid w:val="00310862"/>
    <w:rsid w:val="00310B6E"/>
    <w:rsid w:val="00310D1C"/>
    <w:rsid w:val="00310E01"/>
    <w:rsid w:val="003111A8"/>
    <w:rsid w:val="003111FA"/>
    <w:rsid w:val="003112D8"/>
    <w:rsid w:val="0031134D"/>
    <w:rsid w:val="003116FA"/>
    <w:rsid w:val="0031174F"/>
    <w:rsid w:val="00311AD0"/>
    <w:rsid w:val="00311C12"/>
    <w:rsid w:val="00311CBC"/>
    <w:rsid w:val="00311D8F"/>
    <w:rsid w:val="00311D9E"/>
    <w:rsid w:val="00311E21"/>
    <w:rsid w:val="00311E3C"/>
    <w:rsid w:val="00311E84"/>
    <w:rsid w:val="00311EA7"/>
    <w:rsid w:val="00311F5A"/>
    <w:rsid w:val="003123E0"/>
    <w:rsid w:val="0031252B"/>
    <w:rsid w:val="003125B9"/>
    <w:rsid w:val="003126E5"/>
    <w:rsid w:val="0031279C"/>
    <w:rsid w:val="00312B94"/>
    <w:rsid w:val="00312BA1"/>
    <w:rsid w:val="00312E00"/>
    <w:rsid w:val="00312F0E"/>
    <w:rsid w:val="0031305F"/>
    <w:rsid w:val="00313123"/>
    <w:rsid w:val="003132C1"/>
    <w:rsid w:val="003133BE"/>
    <w:rsid w:val="00313448"/>
    <w:rsid w:val="00313481"/>
    <w:rsid w:val="003137F7"/>
    <w:rsid w:val="00313923"/>
    <w:rsid w:val="00313947"/>
    <w:rsid w:val="0031397D"/>
    <w:rsid w:val="00313B9D"/>
    <w:rsid w:val="00313CD3"/>
    <w:rsid w:val="00313E88"/>
    <w:rsid w:val="00313F27"/>
    <w:rsid w:val="0031404F"/>
    <w:rsid w:val="003140B3"/>
    <w:rsid w:val="0031421B"/>
    <w:rsid w:val="0031466E"/>
    <w:rsid w:val="00314714"/>
    <w:rsid w:val="003147F0"/>
    <w:rsid w:val="00314B41"/>
    <w:rsid w:val="00314E79"/>
    <w:rsid w:val="003151E5"/>
    <w:rsid w:val="003152CE"/>
    <w:rsid w:val="003152E5"/>
    <w:rsid w:val="003153F5"/>
    <w:rsid w:val="00315731"/>
    <w:rsid w:val="00315BD1"/>
    <w:rsid w:val="00315BF6"/>
    <w:rsid w:val="00315C79"/>
    <w:rsid w:val="00315D33"/>
    <w:rsid w:val="00315DD0"/>
    <w:rsid w:val="00315E80"/>
    <w:rsid w:val="00315EEF"/>
    <w:rsid w:val="0031601F"/>
    <w:rsid w:val="00316756"/>
    <w:rsid w:val="003167CD"/>
    <w:rsid w:val="00316C48"/>
    <w:rsid w:val="00316C4E"/>
    <w:rsid w:val="00316CFB"/>
    <w:rsid w:val="00316DF1"/>
    <w:rsid w:val="00316E20"/>
    <w:rsid w:val="00316EAF"/>
    <w:rsid w:val="0031709D"/>
    <w:rsid w:val="0031723D"/>
    <w:rsid w:val="00317241"/>
    <w:rsid w:val="0031741E"/>
    <w:rsid w:val="003175AA"/>
    <w:rsid w:val="00317606"/>
    <w:rsid w:val="00317621"/>
    <w:rsid w:val="003176D7"/>
    <w:rsid w:val="0031789B"/>
    <w:rsid w:val="003178D7"/>
    <w:rsid w:val="00317959"/>
    <w:rsid w:val="00317AD9"/>
    <w:rsid w:val="00317C1D"/>
    <w:rsid w:val="00317D28"/>
    <w:rsid w:val="00317D3B"/>
    <w:rsid w:val="00320077"/>
    <w:rsid w:val="0032018C"/>
    <w:rsid w:val="003205AE"/>
    <w:rsid w:val="0032065A"/>
    <w:rsid w:val="00320B68"/>
    <w:rsid w:val="00320F18"/>
    <w:rsid w:val="00320F35"/>
    <w:rsid w:val="003210EF"/>
    <w:rsid w:val="0032123E"/>
    <w:rsid w:val="003213F9"/>
    <w:rsid w:val="00321932"/>
    <w:rsid w:val="00321C0A"/>
    <w:rsid w:val="00321C0E"/>
    <w:rsid w:val="00321C98"/>
    <w:rsid w:val="00321CA9"/>
    <w:rsid w:val="00321CCA"/>
    <w:rsid w:val="00321F28"/>
    <w:rsid w:val="00322046"/>
    <w:rsid w:val="003221A6"/>
    <w:rsid w:val="0032230D"/>
    <w:rsid w:val="0032276B"/>
    <w:rsid w:val="003227F8"/>
    <w:rsid w:val="00322800"/>
    <w:rsid w:val="00322926"/>
    <w:rsid w:val="00322D93"/>
    <w:rsid w:val="00322DE8"/>
    <w:rsid w:val="003233BD"/>
    <w:rsid w:val="0032342C"/>
    <w:rsid w:val="00323573"/>
    <w:rsid w:val="003235A1"/>
    <w:rsid w:val="00323693"/>
    <w:rsid w:val="00323790"/>
    <w:rsid w:val="00323AF0"/>
    <w:rsid w:val="00323CE3"/>
    <w:rsid w:val="0032400C"/>
    <w:rsid w:val="00324028"/>
    <w:rsid w:val="00324118"/>
    <w:rsid w:val="003247DD"/>
    <w:rsid w:val="003247FF"/>
    <w:rsid w:val="00324B4C"/>
    <w:rsid w:val="00324B71"/>
    <w:rsid w:val="00324BB6"/>
    <w:rsid w:val="00324F36"/>
    <w:rsid w:val="003250EF"/>
    <w:rsid w:val="0032524E"/>
    <w:rsid w:val="00325285"/>
    <w:rsid w:val="00325359"/>
    <w:rsid w:val="0032564E"/>
    <w:rsid w:val="0032567E"/>
    <w:rsid w:val="00325906"/>
    <w:rsid w:val="00325A49"/>
    <w:rsid w:val="00325AAE"/>
    <w:rsid w:val="00325B43"/>
    <w:rsid w:val="00325C2E"/>
    <w:rsid w:val="00325EF5"/>
    <w:rsid w:val="00326097"/>
    <w:rsid w:val="00326591"/>
    <w:rsid w:val="0032675B"/>
    <w:rsid w:val="00326801"/>
    <w:rsid w:val="0032693C"/>
    <w:rsid w:val="00326AC3"/>
    <w:rsid w:val="00326BEA"/>
    <w:rsid w:val="00326C35"/>
    <w:rsid w:val="0032713A"/>
    <w:rsid w:val="0032727E"/>
    <w:rsid w:val="003272E7"/>
    <w:rsid w:val="00327347"/>
    <w:rsid w:val="0032737F"/>
    <w:rsid w:val="003273D4"/>
    <w:rsid w:val="0032742C"/>
    <w:rsid w:val="00327506"/>
    <w:rsid w:val="00327638"/>
    <w:rsid w:val="003276CC"/>
    <w:rsid w:val="0032772B"/>
    <w:rsid w:val="00327887"/>
    <w:rsid w:val="00327A84"/>
    <w:rsid w:val="00327FC1"/>
    <w:rsid w:val="00330037"/>
    <w:rsid w:val="0033009E"/>
    <w:rsid w:val="0033013C"/>
    <w:rsid w:val="0033039C"/>
    <w:rsid w:val="00330428"/>
    <w:rsid w:val="0033072D"/>
    <w:rsid w:val="00330758"/>
    <w:rsid w:val="003307CB"/>
    <w:rsid w:val="00330828"/>
    <w:rsid w:val="0033090D"/>
    <w:rsid w:val="0033098C"/>
    <w:rsid w:val="00330A39"/>
    <w:rsid w:val="00330B20"/>
    <w:rsid w:val="00330E8D"/>
    <w:rsid w:val="00330FC7"/>
    <w:rsid w:val="00331193"/>
    <w:rsid w:val="00331284"/>
    <w:rsid w:val="00331884"/>
    <w:rsid w:val="00331935"/>
    <w:rsid w:val="00331B25"/>
    <w:rsid w:val="00331DA9"/>
    <w:rsid w:val="00331E13"/>
    <w:rsid w:val="00331F10"/>
    <w:rsid w:val="00331FE3"/>
    <w:rsid w:val="003321AA"/>
    <w:rsid w:val="00332269"/>
    <w:rsid w:val="00332379"/>
    <w:rsid w:val="003323A4"/>
    <w:rsid w:val="0033246B"/>
    <w:rsid w:val="00332500"/>
    <w:rsid w:val="00332766"/>
    <w:rsid w:val="003328A1"/>
    <w:rsid w:val="0033298B"/>
    <w:rsid w:val="003329C5"/>
    <w:rsid w:val="003329CA"/>
    <w:rsid w:val="00332A13"/>
    <w:rsid w:val="00332BA5"/>
    <w:rsid w:val="00332BDE"/>
    <w:rsid w:val="00332E01"/>
    <w:rsid w:val="003330BB"/>
    <w:rsid w:val="0033312D"/>
    <w:rsid w:val="00333138"/>
    <w:rsid w:val="00333246"/>
    <w:rsid w:val="00333B2C"/>
    <w:rsid w:val="00333BD3"/>
    <w:rsid w:val="00333CA0"/>
    <w:rsid w:val="00333F79"/>
    <w:rsid w:val="00334021"/>
    <w:rsid w:val="00334092"/>
    <w:rsid w:val="003340C4"/>
    <w:rsid w:val="00334127"/>
    <w:rsid w:val="0033424B"/>
    <w:rsid w:val="003342F3"/>
    <w:rsid w:val="003343AF"/>
    <w:rsid w:val="003343F6"/>
    <w:rsid w:val="00334433"/>
    <w:rsid w:val="003344AB"/>
    <w:rsid w:val="003344C1"/>
    <w:rsid w:val="0033459D"/>
    <w:rsid w:val="0033465F"/>
    <w:rsid w:val="00334700"/>
    <w:rsid w:val="00334780"/>
    <w:rsid w:val="00334841"/>
    <w:rsid w:val="00334A95"/>
    <w:rsid w:val="00334A9B"/>
    <w:rsid w:val="00334CA1"/>
    <w:rsid w:val="00334F1B"/>
    <w:rsid w:val="00335057"/>
    <w:rsid w:val="003351D6"/>
    <w:rsid w:val="00335289"/>
    <w:rsid w:val="003352EC"/>
    <w:rsid w:val="003354C5"/>
    <w:rsid w:val="00335575"/>
    <w:rsid w:val="003355B3"/>
    <w:rsid w:val="003356EF"/>
    <w:rsid w:val="0033588C"/>
    <w:rsid w:val="00335975"/>
    <w:rsid w:val="00335AB5"/>
    <w:rsid w:val="00335AF9"/>
    <w:rsid w:val="00335CD6"/>
    <w:rsid w:val="0033610B"/>
    <w:rsid w:val="00336255"/>
    <w:rsid w:val="0033626F"/>
    <w:rsid w:val="00336414"/>
    <w:rsid w:val="0033644E"/>
    <w:rsid w:val="00336513"/>
    <w:rsid w:val="003365E4"/>
    <w:rsid w:val="003366A2"/>
    <w:rsid w:val="00336718"/>
    <w:rsid w:val="00336846"/>
    <w:rsid w:val="0033684F"/>
    <w:rsid w:val="00336B00"/>
    <w:rsid w:val="00336C89"/>
    <w:rsid w:val="00336E7F"/>
    <w:rsid w:val="00337463"/>
    <w:rsid w:val="003375BD"/>
    <w:rsid w:val="003375E6"/>
    <w:rsid w:val="0033779E"/>
    <w:rsid w:val="00337913"/>
    <w:rsid w:val="003379B1"/>
    <w:rsid w:val="00337A53"/>
    <w:rsid w:val="00337A80"/>
    <w:rsid w:val="00337C87"/>
    <w:rsid w:val="00337D4F"/>
    <w:rsid w:val="00337E05"/>
    <w:rsid w:val="00337F01"/>
    <w:rsid w:val="00340093"/>
    <w:rsid w:val="00340309"/>
    <w:rsid w:val="00340370"/>
    <w:rsid w:val="0034038F"/>
    <w:rsid w:val="00340399"/>
    <w:rsid w:val="00340469"/>
    <w:rsid w:val="003407C3"/>
    <w:rsid w:val="00340D79"/>
    <w:rsid w:val="00340D8F"/>
    <w:rsid w:val="003412A7"/>
    <w:rsid w:val="0034142B"/>
    <w:rsid w:val="00341640"/>
    <w:rsid w:val="0034169A"/>
    <w:rsid w:val="00341935"/>
    <w:rsid w:val="00341946"/>
    <w:rsid w:val="00341A10"/>
    <w:rsid w:val="00341A9D"/>
    <w:rsid w:val="00341B8C"/>
    <w:rsid w:val="00341D6B"/>
    <w:rsid w:val="00341E1D"/>
    <w:rsid w:val="00341E68"/>
    <w:rsid w:val="00341FB1"/>
    <w:rsid w:val="003423C4"/>
    <w:rsid w:val="00342579"/>
    <w:rsid w:val="00342762"/>
    <w:rsid w:val="003429E5"/>
    <w:rsid w:val="00342BEA"/>
    <w:rsid w:val="00342D40"/>
    <w:rsid w:val="00342E27"/>
    <w:rsid w:val="00342ED9"/>
    <w:rsid w:val="00342F12"/>
    <w:rsid w:val="00342F36"/>
    <w:rsid w:val="00343210"/>
    <w:rsid w:val="0034327F"/>
    <w:rsid w:val="0034341A"/>
    <w:rsid w:val="00343607"/>
    <w:rsid w:val="003437CF"/>
    <w:rsid w:val="00343846"/>
    <w:rsid w:val="00343A38"/>
    <w:rsid w:val="00343B6D"/>
    <w:rsid w:val="00343F16"/>
    <w:rsid w:val="00343F9F"/>
    <w:rsid w:val="00344173"/>
    <w:rsid w:val="003441FE"/>
    <w:rsid w:val="0034496B"/>
    <w:rsid w:val="00344B3E"/>
    <w:rsid w:val="00344C50"/>
    <w:rsid w:val="00344D6F"/>
    <w:rsid w:val="00344E06"/>
    <w:rsid w:val="00344FFE"/>
    <w:rsid w:val="0034531B"/>
    <w:rsid w:val="003453A5"/>
    <w:rsid w:val="00345CBC"/>
    <w:rsid w:val="00345DEA"/>
    <w:rsid w:val="00345E8C"/>
    <w:rsid w:val="00345F50"/>
    <w:rsid w:val="00345FB6"/>
    <w:rsid w:val="00345FBF"/>
    <w:rsid w:val="00346191"/>
    <w:rsid w:val="00346380"/>
    <w:rsid w:val="003465D9"/>
    <w:rsid w:val="0034685F"/>
    <w:rsid w:val="00346871"/>
    <w:rsid w:val="00346874"/>
    <w:rsid w:val="00346A48"/>
    <w:rsid w:val="00346B12"/>
    <w:rsid w:val="00346C22"/>
    <w:rsid w:val="00346CA5"/>
    <w:rsid w:val="00347012"/>
    <w:rsid w:val="00347138"/>
    <w:rsid w:val="003471B7"/>
    <w:rsid w:val="003471CF"/>
    <w:rsid w:val="003472DA"/>
    <w:rsid w:val="00347389"/>
    <w:rsid w:val="00347548"/>
    <w:rsid w:val="00347607"/>
    <w:rsid w:val="003476CF"/>
    <w:rsid w:val="00347803"/>
    <w:rsid w:val="00347A7D"/>
    <w:rsid w:val="00347A87"/>
    <w:rsid w:val="00347AA9"/>
    <w:rsid w:val="00347E75"/>
    <w:rsid w:val="0035058B"/>
    <w:rsid w:val="003505D9"/>
    <w:rsid w:val="00350624"/>
    <w:rsid w:val="003507E6"/>
    <w:rsid w:val="003508B4"/>
    <w:rsid w:val="00350940"/>
    <w:rsid w:val="00350D71"/>
    <w:rsid w:val="00350F31"/>
    <w:rsid w:val="00350FB5"/>
    <w:rsid w:val="00351860"/>
    <w:rsid w:val="003518CA"/>
    <w:rsid w:val="00351B05"/>
    <w:rsid w:val="00351BCC"/>
    <w:rsid w:val="00351D7B"/>
    <w:rsid w:val="00351F2B"/>
    <w:rsid w:val="00352151"/>
    <w:rsid w:val="0035216C"/>
    <w:rsid w:val="00352218"/>
    <w:rsid w:val="003522AA"/>
    <w:rsid w:val="003523A2"/>
    <w:rsid w:val="003524B7"/>
    <w:rsid w:val="00352644"/>
    <w:rsid w:val="003527B3"/>
    <w:rsid w:val="00352866"/>
    <w:rsid w:val="003528F1"/>
    <w:rsid w:val="00352A30"/>
    <w:rsid w:val="00352BD8"/>
    <w:rsid w:val="00352C7D"/>
    <w:rsid w:val="00352D0D"/>
    <w:rsid w:val="00352E32"/>
    <w:rsid w:val="00352E59"/>
    <w:rsid w:val="00352EBA"/>
    <w:rsid w:val="0035340B"/>
    <w:rsid w:val="0035357D"/>
    <w:rsid w:val="00353708"/>
    <w:rsid w:val="00354001"/>
    <w:rsid w:val="00354036"/>
    <w:rsid w:val="00354420"/>
    <w:rsid w:val="0035449C"/>
    <w:rsid w:val="00354514"/>
    <w:rsid w:val="003546CA"/>
    <w:rsid w:val="00354764"/>
    <w:rsid w:val="00354AC0"/>
    <w:rsid w:val="00354B39"/>
    <w:rsid w:val="00354E67"/>
    <w:rsid w:val="00355065"/>
    <w:rsid w:val="00355154"/>
    <w:rsid w:val="00355279"/>
    <w:rsid w:val="0035590A"/>
    <w:rsid w:val="0035591D"/>
    <w:rsid w:val="00355C02"/>
    <w:rsid w:val="00355D6A"/>
    <w:rsid w:val="00355E9D"/>
    <w:rsid w:val="00356116"/>
    <w:rsid w:val="0035617E"/>
    <w:rsid w:val="00356305"/>
    <w:rsid w:val="003563DC"/>
    <w:rsid w:val="003564C7"/>
    <w:rsid w:val="003564E9"/>
    <w:rsid w:val="00356900"/>
    <w:rsid w:val="00356934"/>
    <w:rsid w:val="00356BED"/>
    <w:rsid w:val="00356D48"/>
    <w:rsid w:val="00356D59"/>
    <w:rsid w:val="00356FA8"/>
    <w:rsid w:val="00357359"/>
    <w:rsid w:val="0035745B"/>
    <w:rsid w:val="003575CC"/>
    <w:rsid w:val="00357628"/>
    <w:rsid w:val="0035777C"/>
    <w:rsid w:val="003577FD"/>
    <w:rsid w:val="00357B0A"/>
    <w:rsid w:val="00357C30"/>
    <w:rsid w:val="00357D18"/>
    <w:rsid w:val="00357DA8"/>
    <w:rsid w:val="00357F5F"/>
    <w:rsid w:val="003600F6"/>
    <w:rsid w:val="003601AA"/>
    <w:rsid w:val="003603FC"/>
    <w:rsid w:val="003603FE"/>
    <w:rsid w:val="0036045B"/>
    <w:rsid w:val="00360481"/>
    <w:rsid w:val="00360494"/>
    <w:rsid w:val="00360511"/>
    <w:rsid w:val="0036069E"/>
    <w:rsid w:val="003606E5"/>
    <w:rsid w:val="00360736"/>
    <w:rsid w:val="00360A83"/>
    <w:rsid w:val="00360B0B"/>
    <w:rsid w:val="00360BC9"/>
    <w:rsid w:val="00360BE1"/>
    <w:rsid w:val="00360C9C"/>
    <w:rsid w:val="00360CD3"/>
    <w:rsid w:val="00360E40"/>
    <w:rsid w:val="00360EA6"/>
    <w:rsid w:val="00360EDF"/>
    <w:rsid w:val="00360F75"/>
    <w:rsid w:val="00360F83"/>
    <w:rsid w:val="003610DF"/>
    <w:rsid w:val="00361309"/>
    <w:rsid w:val="003614BD"/>
    <w:rsid w:val="0036161D"/>
    <w:rsid w:val="00361620"/>
    <w:rsid w:val="00361670"/>
    <w:rsid w:val="00361753"/>
    <w:rsid w:val="00361819"/>
    <w:rsid w:val="003618D8"/>
    <w:rsid w:val="003618DB"/>
    <w:rsid w:val="00361AE2"/>
    <w:rsid w:val="00361B61"/>
    <w:rsid w:val="00361FB3"/>
    <w:rsid w:val="00361FD3"/>
    <w:rsid w:val="00362323"/>
    <w:rsid w:val="003623AC"/>
    <w:rsid w:val="003624DA"/>
    <w:rsid w:val="00362670"/>
    <w:rsid w:val="003626AB"/>
    <w:rsid w:val="003626FA"/>
    <w:rsid w:val="003627C5"/>
    <w:rsid w:val="0036281F"/>
    <w:rsid w:val="00362A86"/>
    <w:rsid w:val="00362B4D"/>
    <w:rsid w:val="00362BE1"/>
    <w:rsid w:val="00362C5E"/>
    <w:rsid w:val="00362D43"/>
    <w:rsid w:val="00362DAA"/>
    <w:rsid w:val="00362DEA"/>
    <w:rsid w:val="00362E11"/>
    <w:rsid w:val="00362E9E"/>
    <w:rsid w:val="00362FF5"/>
    <w:rsid w:val="003630BB"/>
    <w:rsid w:val="003630D4"/>
    <w:rsid w:val="0036312D"/>
    <w:rsid w:val="003633BA"/>
    <w:rsid w:val="0036355D"/>
    <w:rsid w:val="003635CA"/>
    <w:rsid w:val="003635EC"/>
    <w:rsid w:val="00363743"/>
    <w:rsid w:val="0036395D"/>
    <w:rsid w:val="00363B62"/>
    <w:rsid w:val="00363B67"/>
    <w:rsid w:val="00364078"/>
    <w:rsid w:val="0036432F"/>
    <w:rsid w:val="003647FA"/>
    <w:rsid w:val="003648C6"/>
    <w:rsid w:val="00364DC9"/>
    <w:rsid w:val="00364FC5"/>
    <w:rsid w:val="00364FCF"/>
    <w:rsid w:val="0036509A"/>
    <w:rsid w:val="003650F1"/>
    <w:rsid w:val="003652D0"/>
    <w:rsid w:val="0036547D"/>
    <w:rsid w:val="003654D6"/>
    <w:rsid w:val="003654E0"/>
    <w:rsid w:val="003657CD"/>
    <w:rsid w:val="003658E5"/>
    <w:rsid w:val="00365C45"/>
    <w:rsid w:val="00365E2A"/>
    <w:rsid w:val="00365EC3"/>
    <w:rsid w:val="00365F7F"/>
    <w:rsid w:val="003664C2"/>
    <w:rsid w:val="00366554"/>
    <w:rsid w:val="00366756"/>
    <w:rsid w:val="003669CB"/>
    <w:rsid w:val="00366EB7"/>
    <w:rsid w:val="00366F74"/>
    <w:rsid w:val="00367039"/>
    <w:rsid w:val="0036705E"/>
    <w:rsid w:val="003671D6"/>
    <w:rsid w:val="00367237"/>
    <w:rsid w:val="0036731A"/>
    <w:rsid w:val="00367353"/>
    <w:rsid w:val="00367362"/>
    <w:rsid w:val="00367395"/>
    <w:rsid w:val="00367503"/>
    <w:rsid w:val="0036758B"/>
    <w:rsid w:val="003677C8"/>
    <w:rsid w:val="00367952"/>
    <w:rsid w:val="00367CFC"/>
    <w:rsid w:val="00367E22"/>
    <w:rsid w:val="00367EAA"/>
    <w:rsid w:val="0037017D"/>
    <w:rsid w:val="00370387"/>
    <w:rsid w:val="00370396"/>
    <w:rsid w:val="003703C4"/>
    <w:rsid w:val="003704AD"/>
    <w:rsid w:val="003704E4"/>
    <w:rsid w:val="00370725"/>
    <w:rsid w:val="00370768"/>
    <w:rsid w:val="00370ED2"/>
    <w:rsid w:val="00370F73"/>
    <w:rsid w:val="00371048"/>
    <w:rsid w:val="003712E4"/>
    <w:rsid w:val="0037146C"/>
    <w:rsid w:val="0037158F"/>
    <w:rsid w:val="0037189F"/>
    <w:rsid w:val="00371CBC"/>
    <w:rsid w:val="00371E1A"/>
    <w:rsid w:val="00371F23"/>
    <w:rsid w:val="00372003"/>
    <w:rsid w:val="0037202A"/>
    <w:rsid w:val="00372142"/>
    <w:rsid w:val="003721A1"/>
    <w:rsid w:val="003722EF"/>
    <w:rsid w:val="0037234D"/>
    <w:rsid w:val="00372350"/>
    <w:rsid w:val="0037262A"/>
    <w:rsid w:val="003726CF"/>
    <w:rsid w:val="0037282E"/>
    <w:rsid w:val="003728A2"/>
    <w:rsid w:val="003728B6"/>
    <w:rsid w:val="00372F62"/>
    <w:rsid w:val="003730E5"/>
    <w:rsid w:val="00373439"/>
    <w:rsid w:val="0037345E"/>
    <w:rsid w:val="003736EF"/>
    <w:rsid w:val="0037388F"/>
    <w:rsid w:val="00373955"/>
    <w:rsid w:val="003739A0"/>
    <w:rsid w:val="00373AD5"/>
    <w:rsid w:val="00373EEC"/>
    <w:rsid w:val="00373FAF"/>
    <w:rsid w:val="003740C5"/>
    <w:rsid w:val="003740F5"/>
    <w:rsid w:val="00374282"/>
    <w:rsid w:val="00374539"/>
    <w:rsid w:val="00374694"/>
    <w:rsid w:val="003746B9"/>
    <w:rsid w:val="00374C1B"/>
    <w:rsid w:val="00374C53"/>
    <w:rsid w:val="00374D50"/>
    <w:rsid w:val="00374F0C"/>
    <w:rsid w:val="00375194"/>
    <w:rsid w:val="003751AA"/>
    <w:rsid w:val="003752B6"/>
    <w:rsid w:val="00375389"/>
    <w:rsid w:val="00375A58"/>
    <w:rsid w:val="00375A8F"/>
    <w:rsid w:val="00375AA6"/>
    <w:rsid w:val="00375B1C"/>
    <w:rsid w:val="00375BE4"/>
    <w:rsid w:val="00375DFA"/>
    <w:rsid w:val="00375EC1"/>
    <w:rsid w:val="003760C1"/>
    <w:rsid w:val="0037610D"/>
    <w:rsid w:val="00376271"/>
    <w:rsid w:val="0037633A"/>
    <w:rsid w:val="00376588"/>
    <w:rsid w:val="003766EE"/>
    <w:rsid w:val="00376B8E"/>
    <w:rsid w:val="00376BDB"/>
    <w:rsid w:val="00377086"/>
    <w:rsid w:val="0037719E"/>
    <w:rsid w:val="003771D1"/>
    <w:rsid w:val="003775DC"/>
    <w:rsid w:val="00377CC6"/>
    <w:rsid w:val="00377D03"/>
    <w:rsid w:val="00377EE0"/>
    <w:rsid w:val="00380215"/>
    <w:rsid w:val="00380430"/>
    <w:rsid w:val="00380727"/>
    <w:rsid w:val="0038075B"/>
    <w:rsid w:val="00380A15"/>
    <w:rsid w:val="00380B65"/>
    <w:rsid w:val="00380B93"/>
    <w:rsid w:val="00380C1B"/>
    <w:rsid w:val="00380C1F"/>
    <w:rsid w:val="00380DE5"/>
    <w:rsid w:val="00380E25"/>
    <w:rsid w:val="00380F5C"/>
    <w:rsid w:val="00381391"/>
    <w:rsid w:val="00381539"/>
    <w:rsid w:val="0038154F"/>
    <w:rsid w:val="00381669"/>
    <w:rsid w:val="0038179E"/>
    <w:rsid w:val="003817AA"/>
    <w:rsid w:val="003818A4"/>
    <w:rsid w:val="003818CE"/>
    <w:rsid w:val="00381AEC"/>
    <w:rsid w:val="00381B2C"/>
    <w:rsid w:val="003820BF"/>
    <w:rsid w:val="003821F6"/>
    <w:rsid w:val="0038220A"/>
    <w:rsid w:val="00382338"/>
    <w:rsid w:val="003825FD"/>
    <w:rsid w:val="00382A86"/>
    <w:rsid w:val="00382CCF"/>
    <w:rsid w:val="00382D84"/>
    <w:rsid w:val="00383055"/>
    <w:rsid w:val="003832FB"/>
    <w:rsid w:val="0038359C"/>
    <w:rsid w:val="003836FE"/>
    <w:rsid w:val="00383798"/>
    <w:rsid w:val="00383A8A"/>
    <w:rsid w:val="00383AAD"/>
    <w:rsid w:val="00383C17"/>
    <w:rsid w:val="00383CA7"/>
    <w:rsid w:val="00383DC1"/>
    <w:rsid w:val="003840EF"/>
    <w:rsid w:val="00384135"/>
    <w:rsid w:val="0038462F"/>
    <w:rsid w:val="00384686"/>
    <w:rsid w:val="0038488E"/>
    <w:rsid w:val="003849EB"/>
    <w:rsid w:val="00384B47"/>
    <w:rsid w:val="00384C06"/>
    <w:rsid w:val="00384C4E"/>
    <w:rsid w:val="00384D0A"/>
    <w:rsid w:val="0038508E"/>
    <w:rsid w:val="00385722"/>
    <w:rsid w:val="0038576D"/>
    <w:rsid w:val="00385839"/>
    <w:rsid w:val="00385951"/>
    <w:rsid w:val="00385982"/>
    <w:rsid w:val="003859E0"/>
    <w:rsid w:val="00385E1A"/>
    <w:rsid w:val="00385E52"/>
    <w:rsid w:val="00385E98"/>
    <w:rsid w:val="0038610B"/>
    <w:rsid w:val="0038628F"/>
    <w:rsid w:val="00386569"/>
    <w:rsid w:val="00386856"/>
    <w:rsid w:val="0038688A"/>
    <w:rsid w:val="00386A0E"/>
    <w:rsid w:val="00386B95"/>
    <w:rsid w:val="00386E95"/>
    <w:rsid w:val="00386FB7"/>
    <w:rsid w:val="0038714C"/>
    <w:rsid w:val="00387285"/>
    <w:rsid w:val="00387544"/>
    <w:rsid w:val="00387565"/>
    <w:rsid w:val="00387592"/>
    <w:rsid w:val="00387917"/>
    <w:rsid w:val="00387989"/>
    <w:rsid w:val="00387AF5"/>
    <w:rsid w:val="00387D9D"/>
    <w:rsid w:val="00387E72"/>
    <w:rsid w:val="00387FA2"/>
    <w:rsid w:val="00390232"/>
    <w:rsid w:val="00390721"/>
    <w:rsid w:val="0039088A"/>
    <w:rsid w:val="00390967"/>
    <w:rsid w:val="00390A17"/>
    <w:rsid w:val="00390A4C"/>
    <w:rsid w:val="00390C6A"/>
    <w:rsid w:val="00390FC9"/>
    <w:rsid w:val="003911B4"/>
    <w:rsid w:val="00391224"/>
    <w:rsid w:val="00391751"/>
    <w:rsid w:val="00391872"/>
    <w:rsid w:val="00391986"/>
    <w:rsid w:val="003919E0"/>
    <w:rsid w:val="00391B4D"/>
    <w:rsid w:val="00391E55"/>
    <w:rsid w:val="0039243B"/>
    <w:rsid w:val="0039264F"/>
    <w:rsid w:val="003927ED"/>
    <w:rsid w:val="00392817"/>
    <w:rsid w:val="0039283A"/>
    <w:rsid w:val="00392923"/>
    <w:rsid w:val="00392983"/>
    <w:rsid w:val="00392FBD"/>
    <w:rsid w:val="003930C2"/>
    <w:rsid w:val="0039327F"/>
    <w:rsid w:val="003934E3"/>
    <w:rsid w:val="0039370F"/>
    <w:rsid w:val="00393875"/>
    <w:rsid w:val="003938CD"/>
    <w:rsid w:val="00393AA3"/>
    <w:rsid w:val="00393AA4"/>
    <w:rsid w:val="00393AC8"/>
    <w:rsid w:val="00393B6B"/>
    <w:rsid w:val="00393D36"/>
    <w:rsid w:val="00393E34"/>
    <w:rsid w:val="00393F5E"/>
    <w:rsid w:val="003941B4"/>
    <w:rsid w:val="00394285"/>
    <w:rsid w:val="00394394"/>
    <w:rsid w:val="003943AD"/>
    <w:rsid w:val="0039447B"/>
    <w:rsid w:val="003946D9"/>
    <w:rsid w:val="00394746"/>
    <w:rsid w:val="003948DF"/>
    <w:rsid w:val="00394946"/>
    <w:rsid w:val="00394EE1"/>
    <w:rsid w:val="0039506C"/>
    <w:rsid w:val="003951B8"/>
    <w:rsid w:val="0039548F"/>
    <w:rsid w:val="003956F2"/>
    <w:rsid w:val="0039574C"/>
    <w:rsid w:val="00395909"/>
    <w:rsid w:val="0039598B"/>
    <w:rsid w:val="00395B13"/>
    <w:rsid w:val="00395E8B"/>
    <w:rsid w:val="00395F25"/>
    <w:rsid w:val="00395FEB"/>
    <w:rsid w:val="003961D0"/>
    <w:rsid w:val="00396284"/>
    <w:rsid w:val="00396309"/>
    <w:rsid w:val="00396572"/>
    <w:rsid w:val="003966E9"/>
    <w:rsid w:val="003968AD"/>
    <w:rsid w:val="00396A5A"/>
    <w:rsid w:val="00396D70"/>
    <w:rsid w:val="00396E93"/>
    <w:rsid w:val="00396FE1"/>
    <w:rsid w:val="00397066"/>
    <w:rsid w:val="0039706A"/>
    <w:rsid w:val="00397163"/>
    <w:rsid w:val="003973FE"/>
    <w:rsid w:val="003974DE"/>
    <w:rsid w:val="0039760B"/>
    <w:rsid w:val="0039769C"/>
    <w:rsid w:val="003978DC"/>
    <w:rsid w:val="00397A1D"/>
    <w:rsid w:val="00397ABE"/>
    <w:rsid w:val="00397B23"/>
    <w:rsid w:val="00397BE6"/>
    <w:rsid w:val="003A03C3"/>
    <w:rsid w:val="003A05CB"/>
    <w:rsid w:val="003A0A6B"/>
    <w:rsid w:val="003A0CEA"/>
    <w:rsid w:val="003A0DBD"/>
    <w:rsid w:val="003A0DE5"/>
    <w:rsid w:val="003A0E7E"/>
    <w:rsid w:val="003A0F8C"/>
    <w:rsid w:val="003A155E"/>
    <w:rsid w:val="003A1A16"/>
    <w:rsid w:val="003A1B35"/>
    <w:rsid w:val="003A1BDF"/>
    <w:rsid w:val="003A1D40"/>
    <w:rsid w:val="003A2108"/>
    <w:rsid w:val="003A21F4"/>
    <w:rsid w:val="003A2241"/>
    <w:rsid w:val="003A2270"/>
    <w:rsid w:val="003A245C"/>
    <w:rsid w:val="003A2569"/>
    <w:rsid w:val="003A27EC"/>
    <w:rsid w:val="003A2870"/>
    <w:rsid w:val="003A2931"/>
    <w:rsid w:val="003A2A87"/>
    <w:rsid w:val="003A2AE5"/>
    <w:rsid w:val="003A2BF3"/>
    <w:rsid w:val="003A2C9A"/>
    <w:rsid w:val="003A2DA4"/>
    <w:rsid w:val="003A2F51"/>
    <w:rsid w:val="003A2FE6"/>
    <w:rsid w:val="003A2FF1"/>
    <w:rsid w:val="003A302D"/>
    <w:rsid w:val="003A305F"/>
    <w:rsid w:val="003A3581"/>
    <w:rsid w:val="003A364E"/>
    <w:rsid w:val="003A36CF"/>
    <w:rsid w:val="003A374E"/>
    <w:rsid w:val="003A3935"/>
    <w:rsid w:val="003A3AC7"/>
    <w:rsid w:val="003A3C8F"/>
    <w:rsid w:val="003A3D69"/>
    <w:rsid w:val="003A3D83"/>
    <w:rsid w:val="003A43D4"/>
    <w:rsid w:val="003A4586"/>
    <w:rsid w:val="003A45D6"/>
    <w:rsid w:val="003A47BB"/>
    <w:rsid w:val="003A497D"/>
    <w:rsid w:val="003A4A22"/>
    <w:rsid w:val="003A4A67"/>
    <w:rsid w:val="003A4B68"/>
    <w:rsid w:val="003A4BCB"/>
    <w:rsid w:val="003A4C2E"/>
    <w:rsid w:val="003A53DB"/>
    <w:rsid w:val="003A56C1"/>
    <w:rsid w:val="003A5816"/>
    <w:rsid w:val="003A593D"/>
    <w:rsid w:val="003A5BB1"/>
    <w:rsid w:val="003A5BE8"/>
    <w:rsid w:val="003A5D08"/>
    <w:rsid w:val="003A5D48"/>
    <w:rsid w:val="003A5EF6"/>
    <w:rsid w:val="003A5F0D"/>
    <w:rsid w:val="003A5F1E"/>
    <w:rsid w:val="003A5FFD"/>
    <w:rsid w:val="003A60F4"/>
    <w:rsid w:val="003A62E6"/>
    <w:rsid w:val="003A62FE"/>
    <w:rsid w:val="003A633B"/>
    <w:rsid w:val="003A64BB"/>
    <w:rsid w:val="003A660D"/>
    <w:rsid w:val="003A668C"/>
    <w:rsid w:val="003A671F"/>
    <w:rsid w:val="003A6822"/>
    <w:rsid w:val="003A690E"/>
    <w:rsid w:val="003A6949"/>
    <w:rsid w:val="003A6A5A"/>
    <w:rsid w:val="003A6B48"/>
    <w:rsid w:val="003A6D64"/>
    <w:rsid w:val="003A6EDF"/>
    <w:rsid w:val="003A71FA"/>
    <w:rsid w:val="003A72EB"/>
    <w:rsid w:val="003A7389"/>
    <w:rsid w:val="003A7593"/>
    <w:rsid w:val="003A769B"/>
    <w:rsid w:val="003A7ACD"/>
    <w:rsid w:val="003A7C28"/>
    <w:rsid w:val="003A7C3F"/>
    <w:rsid w:val="003A7F8A"/>
    <w:rsid w:val="003B004B"/>
    <w:rsid w:val="003B0113"/>
    <w:rsid w:val="003B0152"/>
    <w:rsid w:val="003B0258"/>
    <w:rsid w:val="003B0269"/>
    <w:rsid w:val="003B0308"/>
    <w:rsid w:val="003B0481"/>
    <w:rsid w:val="003B0758"/>
    <w:rsid w:val="003B07C8"/>
    <w:rsid w:val="003B0AAC"/>
    <w:rsid w:val="003B0AAD"/>
    <w:rsid w:val="003B0AC2"/>
    <w:rsid w:val="003B0B76"/>
    <w:rsid w:val="003B0CCC"/>
    <w:rsid w:val="003B0ED3"/>
    <w:rsid w:val="003B1137"/>
    <w:rsid w:val="003B11CF"/>
    <w:rsid w:val="003B11DA"/>
    <w:rsid w:val="003B1281"/>
    <w:rsid w:val="003B15B7"/>
    <w:rsid w:val="003B165F"/>
    <w:rsid w:val="003B1768"/>
    <w:rsid w:val="003B1BDF"/>
    <w:rsid w:val="003B1BF8"/>
    <w:rsid w:val="003B1C02"/>
    <w:rsid w:val="003B1C9A"/>
    <w:rsid w:val="003B1E99"/>
    <w:rsid w:val="003B1EE7"/>
    <w:rsid w:val="003B1F63"/>
    <w:rsid w:val="003B1FA1"/>
    <w:rsid w:val="003B2125"/>
    <w:rsid w:val="003B2245"/>
    <w:rsid w:val="003B22A6"/>
    <w:rsid w:val="003B238E"/>
    <w:rsid w:val="003B2398"/>
    <w:rsid w:val="003B2539"/>
    <w:rsid w:val="003B255C"/>
    <w:rsid w:val="003B26AE"/>
    <w:rsid w:val="003B291E"/>
    <w:rsid w:val="003B29E7"/>
    <w:rsid w:val="003B2B83"/>
    <w:rsid w:val="003B2CA0"/>
    <w:rsid w:val="003B31D5"/>
    <w:rsid w:val="003B381A"/>
    <w:rsid w:val="003B3904"/>
    <w:rsid w:val="003B3962"/>
    <w:rsid w:val="003B3A06"/>
    <w:rsid w:val="003B3A9D"/>
    <w:rsid w:val="003B3DF5"/>
    <w:rsid w:val="003B3FE7"/>
    <w:rsid w:val="003B442C"/>
    <w:rsid w:val="003B464A"/>
    <w:rsid w:val="003B4773"/>
    <w:rsid w:val="003B49F3"/>
    <w:rsid w:val="003B4CC2"/>
    <w:rsid w:val="003B4DD2"/>
    <w:rsid w:val="003B500F"/>
    <w:rsid w:val="003B5090"/>
    <w:rsid w:val="003B5222"/>
    <w:rsid w:val="003B52AF"/>
    <w:rsid w:val="003B5412"/>
    <w:rsid w:val="003B5934"/>
    <w:rsid w:val="003B5A48"/>
    <w:rsid w:val="003B5CC5"/>
    <w:rsid w:val="003B5CD7"/>
    <w:rsid w:val="003B5EAD"/>
    <w:rsid w:val="003B611C"/>
    <w:rsid w:val="003B635B"/>
    <w:rsid w:val="003B656D"/>
    <w:rsid w:val="003B661C"/>
    <w:rsid w:val="003B664E"/>
    <w:rsid w:val="003B67A4"/>
    <w:rsid w:val="003B67AE"/>
    <w:rsid w:val="003B69E7"/>
    <w:rsid w:val="003B6ACE"/>
    <w:rsid w:val="003B6B87"/>
    <w:rsid w:val="003B6EA0"/>
    <w:rsid w:val="003B6EAE"/>
    <w:rsid w:val="003B71B0"/>
    <w:rsid w:val="003B73AC"/>
    <w:rsid w:val="003B7453"/>
    <w:rsid w:val="003B7883"/>
    <w:rsid w:val="003B78D4"/>
    <w:rsid w:val="003B7F64"/>
    <w:rsid w:val="003C04B2"/>
    <w:rsid w:val="003C0B71"/>
    <w:rsid w:val="003C0D82"/>
    <w:rsid w:val="003C0DBF"/>
    <w:rsid w:val="003C0EC9"/>
    <w:rsid w:val="003C0EE9"/>
    <w:rsid w:val="003C0EFC"/>
    <w:rsid w:val="003C1237"/>
    <w:rsid w:val="003C127F"/>
    <w:rsid w:val="003C12DF"/>
    <w:rsid w:val="003C1636"/>
    <w:rsid w:val="003C1701"/>
    <w:rsid w:val="003C174B"/>
    <w:rsid w:val="003C18A9"/>
    <w:rsid w:val="003C1989"/>
    <w:rsid w:val="003C198A"/>
    <w:rsid w:val="003C1B31"/>
    <w:rsid w:val="003C1E79"/>
    <w:rsid w:val="003C1F44"/>
    <w:rsid w:val="003C1F91"/>
    <w:rsid w:val="003C1FA4"/>
    <w:rsid w:val="003C1FE9"/>
    <w:rsid w:val="003C202E"/>
    <w:rsid w:val="003C20D2"/>
    <w:rsid w:val="003C2275"/>
    <w:rsid w:val="003C23E5"/>
    <w:rsid w:val="003C23FE"/>
    <w:rsid w:val="003C24E7"/>
    <w:rsid w:val="003C2676"/>
    <w:rsid w:val="003C285C"/>
    <w:rsid w:val="003C2DCE"/>
    <w:rsid w:val="003C2EE9"/>
    <w:rsid w:val="003C2FE1"/>
    <w:rsid w:val="003C3318"/>
    <w:rsid w:val="003C34AB"/>
    <w:rsid w:val="003C3803"/>
    <w:rsid w:val="003C397A"/>
    <w:rsid w:val="003C3C94"/>
    <w:rsid w:val="003C41CC"/>
    <w:rsid w:val="003C422C"/>
    <w:rsid w:val="003C426D"/>
    <w:rsid w:val="003C42FD"/>
    <w:rsid w:val="003C44FB"/>
    <w:rsid w:val="003C45D9"/>
    <w:rsid w:val="003C4687"/>
    <w:rsid w:val="003C46B2"/>
    <w:rsid w:val="003C47E8"/>
    <w:rsid w:val="003C48E6"/>
    <w:rsid w:val="003C4AEC"/>
    <w:rsid w:val="003C4B27"/>
    <w:rsid w:val="003C4BA4"/>
    <w:rsid w:val="003C4C26"/>
    <w:rsid w:val="003C4C35"/>
    <w:rsid w:val="003C4D5B"/>
    <w:rsid w:val="003C51C0"/>
    <w:rsid w:val="003C5733"/>
    <w:rsid w:val="003C58C5"/>
    <w:rsid w:val="003C5BD2"/>
    <w:rsid w:val="003C5F70"/>
    <w:rsid w:val="003C5F89"/>
    <w:rsid w:val="003C5F8E"/>
    <w:rsid w:val="003C6111"/>
    <w:rsid w:val="003C639A"/>
    <w:rsid w:val="003C642C"/>
    <w:rsid w:val="003C67A9"/>
    <w:rsid w:val="003C67F4"/>
    <w:rsid w:val="003C6839"/>
    <w:rsid w:val="003C68D6"/>
    <w:rsid w:val="003C6915"/>
    <w:rsid w:val="003C6B11"/>
    <w:rsid w:val="003C6B73"/>
    <w:rsid w:val="003C6C6A"/>
    <w:rsid w:val="003C6D30"/>
    <w:rsid w:val="003C6E21"/>
    <w:rsid w:val="003C6F57"/>
    <w:rsid w:val="003C7122"/>
    <w:rsid w:val="003C716D"/>
    <w:rsid w:val="003C725B"/>
    <w:rsid w:val="003C7322"/>
    <w:rsid w:val="003C7343"/>
    <w:rsid w:val="003C756E"/>
    <w:rsid w:val="003C76EA"/>
    <w:rsid w:val="003C787B"/>
    <w:rsid w:val="003C7E02"/>
    <w:rsid w:val="003C7E2C"/>
    <w:rsid w:val="003C7FE4"/>
    <w:rsid w:val="003D0035"/>
    <w:rsid w:val="003D005C"/>
    <w:rsid w:val="003D0153"/>
    <w:rsid w:val="003D0494"/>
    <w:rsid w:val="003D0776"/>
    <w:rsid w:val="003D08EE"/>
    <w:rsid w:val="003D09E5"/>
    <w:rsid w:val="003D0A93"/>
    <w:rsid w:val="003D0A9F"/>
    <w:rsid w:val="003D0B34"/>
    <w:rsid w:val="003D0D22"/>
    <w:rsid w:val="003D111F"/>
    <w:rsid w:val="003D1188"/>
    <w:rsid w:val="003D11BF"/>
    <w:rsid w:val="003D12DF"/>
    <w:rsid w:val="003D1436"/>
    <w:rsid w:val="003D147E"/>
    <w:rsid w:val="003D1602"/>
    <w:rsid w:val="003D1852"/>
    <w:rsid w:val="003D1D4C"/>
    <w:rsid w:val="003D1DCF"/>
    <w:rsid w:val="003D1FD1"/>
    <w:rsid w:val="003D1FDC"/>
    <w:rsid w:val="003D2160"/>
    <w:rsid w:val="003D2279"/>
    <w:rsid w:val="003D22CA"/>
    <w:rsid w:val="003D23F3"/>
    <w:rsid w:val="003D2478"/>
    <w:rsid w:val="003D252A"/>
    <w:rsid w:val="003D267E"/>
    <w:rsid w:val="003D28F6"/>
    <w:rsid w:val="003D2951"/>
    <w:rsid w:val="003D2BFB"/>
    <w:rsid w:val="003D2CC5"/>
    <w:rsid w:val="003D2E1A"/>
    <w:rsid w:val="003D3160"/>
    <w:rsid w:val="003D3181"/>
    <w:rsid w:val="003D32EE"/>
    <w:rsid w:val="003D3422"/>
    <w:rsid w:val="003D343F"/>
    <w:rsid w:val="003D34C3"/>
    <w:rsid w:val="003D34EE"/>
    <w:rsid w:val="003D350F"/>
    <w:rsid w:val="003D3545"/>
    <w:rsid w:val="003D36F3"/>
    <w:rsid w:val="003D3982"/>
    <w:rsid w:val="003D3BCB"/>
    <w:rsid w:val="003D3D5B"/>
    <w:rsid w:val="003D3D67"/>
    <w:rsid w:val="003D3E1E"/>
    <w:rsid w:val="003D40E0"/>
    <w:rsid w:val="003D4219"/>
    <w:rsid w:val="003D4280"/>
    <w:rsid w:val="003D4352"/>
    <w:rsid w:val="003D43D6"/>
    <w:rsid w:val="003D442B"/>
    <w:rsid w:val="003D451E"/>
    <w:rsid w:val="003D45FC"/>
    <w:rsid w:val="003D47D4"/>
    <w:rsid w:val="003D492A"/>
    <w:rsid w:val="003D4973"/>
    <w:rsid w:val="003D4AFC"/>
    <w:rsid w:val="003D4E4A"/>
    <w:rsid w:val="003D4F1C"/>
    <w:rsid w:val="003D4F31"/>
    <w:rsid w:val="003D4FD8"/>
    <w:rsid w:val="003D56E9"/>
    <w:rsid w:val="003D5967"/>
    <w:rsid w:val="003D59E6"/>
    <w:rsid w:val="003D5A3F"/>
    <w:rsid w:val="003D5BA5"/>
    <w:rsid w:val="003D5C04"/>
    <w:rsid w:val="003D62ED"/>
    <w:rsid w:val="003D63C3"/>
    <w:rsid w:val="003D6778"/>
    <w:rsid w:val="003D6908"/>
    <w:rsid w:val="003D6A7D"/>
    <w:rsid w:val="003D6B9C"/>
    <w:rsid w:val="003D6C58"/>
    <w:rsid w:val="003D6EC7"/>
    <w:rsid w:val="003D6F64"/>
    <w:rsid w:val="003D6F89"/>
    <w:rsid w:val="003D7054"/>
    <w:rsid w:val="003D705B"/>
    <w:rsid w:val="003D70F3"/>
    <w:rsid w:val="003D732F"/>
    <w:rsid w:val="003D7498"/>
    <w:rsid w:val="003D7559"/>
    <w:rsid w:val="003D75D7"/>
    <w:rsid w:val="003D7815"/>
    <w:rsid w:val="003D7B99"/>
    <w:rsid w:val="003D7F6C"/>
    <w:rsid w:val="003D7F72"/>
    <w:rsid w:val="003E0069"/>
    <w:rsid w:val="003E0106"/>
    <w:rsid w:val="003E0175"/>
    <w:rsid w:val="003E034B"/>
    <w:rsid w:val="003E037A"/>
    <w:rsid w:val="003E04E7"/>
    <w:rsid w:val="003E0609"/>
    <w:rsid w:val="003E06E1"/>
    <w:rsid w:val="003E06E3"/>
    <w:rsid w:val="003E0889"/>
    <w:rsid w:val="003E08C4"/>
    <w:rsid w:val="003E0C8F"/>
    <w:rsid w:val="003E0D0B"/>
    <w:rsid w:val="003E0F46"/>
    <w:rsid w:val="003E122A"/>
    <w:rsid w:val="003E1272"/>
    <w:rsid w:val="003E1721"/>
    <w:rsid w:val="003E178B"/>
    <w:rsid w:val="003E1803"/>
    <w:rsid w:val="003E1855"/>
    <w:rsid w:val="003E1BE6"/>
    <w:rsid w:val="003E1C9D"/>
    <w:rsid w:val="003E1D44"/>
    <w:rsid w:val="003E1F02"/>
    <w:rsid w:val="003E1F9F"/>
    <w:rsid w:val="003E1FF8"/>
    <w:rsid w:val="003E21D5"/>
    <w:rsid w:val="003E2469"/>
    <w:rsid w:val="003E254D"/>
    <w:rsid w:val="003E259F"/>
    <w:rsid w:val="003E26EC"/>
    <w:rsid w:val="003E2731"/>
    <w:rsid w:val="003E285D"/>
    <w:rsid w:val="003E2A10"/>
    <w:rsid w:val="003E2C9D"/>
    <w:rsid w:val="003E2E08"/>
    <w:rsid w:val="003E32B9"/>
    <w:rsid w:val="003E32BC"/>
    <w:rsid w:val="003E3390"/>
    <w:rsid w:val="003E33A4"/>
    <w:rsid w:val="003E372A"/>
    <w:rsid w:val="003E3752"/>
    <w:rsid w:val="003E3764"/>
    <w:rsid w:val="003E37F1"/>
    <w:rsid w:val="003E391F"/>
    <w:rsid w:val="003E3A34"/>
    <w:rsid w:val="003E3A9E"/>
    <w:rsid w:val="003E3C24"/>
    <w:rsid w:val="003E3C72"/>
    <w:rsid w:val="003E3CD2"/>
    <w:rsid w:val="003E3EE2"/>
    <w:rsid w:val="003E3F1A"/>
    <w:rsid w:val="003E3F78"/>
    <w:rsid w:val="003E3FD1"/>
    <w:rsid w:val="003E3FE7"/>
    <w:rsid w:val="003E4311"/>
    <w:rsid w:val="003E4454"/>
    <w:rsid w:val="003E44DD"/>
    <w:rsid w:val="003E4556"/>
    <w:rsid w:val="003E4595"/>
    <w:rsid w:val="003E4693"/>
    <w:rsid w:val="003E47C1"/>
    <w:rsid w:val="003E483E"/>
    <w:rsid w:val="003E49E5"/>
    <w:rsid w:val="003E4A46"/>
    <w:rsid w:val="003E4B08"/>
    <w:rsid w:val="003E4B0C"/>
    <w:rsid w:val="003E4B85"/>
    <w:rsid w:val="003E4BD4"/>
    <w:rsid w:val="003E4BF1"/>
    <w:rsid w:val="003E4C23"/>
    <w:rsid w:val="003E50CD"/>
    <w:rsid w:val="003E5124"/>
    <w:rsid w:val="003E51F9"/>
    <w:rsid w:val="003E5225"/>
    <w:rsid w:val="003E539E"/>
    <w:rsid w:val="003E541F"/>
    <w:rsid w:val="003E572C"/>
    <w:rsid w:val="003E5CC4"/>
    <w:rsid w:val="003E5D2C"/>
    <w:rsid w:val="003E5D76"/>
    <w:rsid w:val="003E6034"/>
    <w:rsid w:val="003E65BF"/>
    <w:rsid w:val="003E6748"/>
    <w:rsid w:val="003E68C0"/>
    <w:rsid w:val="003E6CF0"/>
    <w:rsid w:val="003E6DEC"/>
    <w:rsid w:val="003E70A2"/>
    <w:rsid w:val="003E71B8"/>
    <w:rsid w:val="003E71EF"/>
    <w:rsid w:val="003E72DE"/>
    <w:rsid w:val="003E733B"/>
    <w:rsid w:val="003E7359"/>
    <w:rsid w:val="003E745A"/>
    <w:rsid w:val="003E7477"/>
    <w:rsid w:val="003E7742"/>
    <w:rsid w:val="003E7989"/>
    <w:rsid w:val="003E79B3"/>
    <w:rsid w:val="003E7E99"/>
    <w:rsid w:val="003F0034"/>
    <w:rsid w:val="003F0221"/>
    <w:rsid w:val="003F02EA"/>
    <w:rsid w:val="003F03F4"/>
    <w:rsid w:val="003F04E3"/>
    <w:rsid w:val="003F0554"/>
    <w:rsid w:val="003F06C4"/>
    <w:rsid w:val="003F071E"/>
    <w:rsid w:val="003F079D"/>
    <w:rsid w:val="003F081D"/>
    <w:rsid w:val="003F0997"/>
    <w:rsid w:val="003F09ED"/>
    <w:rsid w:val="003F0A2F"/>
    <w:rsid w:val="003F0A91"/>
    <w:rsid w:val="003F0BBD"/>
    <w:rsid w:val="003F0CD6"/>
    <w:rsid w:val="003F0D32"/>
    <w:rsid w:val="003F0D90"/>
    <w:rsid w:val="003F0FC7"/>
    <w:rsid w:val="003F1150"/>
    <w:rsid w:val="003F1266"/>
    <w:rsid w:val="003F13D2"/>
    <w:rsid w:val="003F14C3"/>
    <w:rsid w:val="003F14FD"/>
    <w:rsid w:val="003F1C0B"/>
    <w:rsid w:val="003F1D2C"/>
    <w:rsid w:val="003F1DC2"/>
    <w:rsid w:val="003F1FDA"/>
    <w:rsid w:val="003F2051"/>
    <w:rsid w:val="003F2094"/>
    <w:rsid w:val="003F2105"/>
    <w:rsid w:val="003F21DB"/>
    <w:rsid w:val="003F22C4"/>
    <w:rsid w:val="003F22C5"/>
    <w:rsid w:val="003F24BE"/>
    <w:rsid w:val="003F280C"/>
    <w:rsid w:val="003F2AD8"/>
    <w:rsid w:val="003F2D08"/>
    <w:rsid w:val="003F2D10"/>
    <w:rsid w:val="003F2D6A"/>
    <w:rsid w:val="003F3177"/>
    <w:rsid w:val="003F319B"/>
    <w:rsid w:val="003F338C"/>
    <w:rsid w:val="003F3440"/>
    <w:rsid w:val="003F360E"/>
    <w:rsid w:val="003F362B"/>
    <w:rsid w:val="003F376E"/>
    <w:rsid w:val="003F3B83"/>
    <w:rsid w:val="003F3D2C"/>
    <w:rsid w:val="003F3ED0"/>
    <w:rsid w:val="003F3F6A"/>
    <w:rsid w:val="003F4132"/>
    <w:rsid w:val="003F426A"/>
    <w:rsid w:val="003F4377"/>
    <w:rsid w:val="003F4757"/>
    <w:rsid w:val="003F4A95"/>
    <w:rsid w:val="003F4BC9"/>
    <w:rsid w:val="003F4D81"/>
    <w:rsid w:val="003F4EE9"/>
    <w:rsid w:val="003F4FA2"/>
    <w:rsid w:val="003F501F"/>
    <w:rsid w:val="003F53BE"/>
    <w:rsid w:val="003F540B"/>
    <w:rsid w:val="003F57D6"/>
    <w:rsid w:val="003F58C1"/>
    <w:rsid w:val="003F590D"/>
    <w:rsid w:val="003F595A"/>
    <w:rsid w:val="003F59FD"/>
    <w:rsid w:val="003F5A4A"/>
    <w:rsid w:val="003F5CB4"/>
    <w:rsid w:val="003F5CE8"/>
    <w:rsid w:val="003F5D80"/>
    <w:rsid w:val="003F5E53"/>
    <w:rsid w:val="003F5E6C"/>
    <w:rsid w:val="003F5F10"/>
    <w:rsid w:val="003F61A4"/>
    <w:rsid w:val="003F626B"/>
    <w:rsid w:val="003F6315"/>
    <w:rsid w:val="003F6327"/>
    <w:rsid w:val="003F6489"/>
    <w:rsid w:val="003F65F7"/>
    <w:rsid w:val="003F689D"/>
    <w:rsid w:val="003F6984"/>
    <w:rsid w:val="003F6E2B"/>
    <w:rsid w:val="003F6E9F"/>
    <w:rsid w:val="003F6F16"/>
    <w:rsid w:val="003F6F78"/>
    <w:rsid w:val="003F6F87"/>
    <w:rsid w:val="003F6F8F"/>
    <w:rsid w:val="003F6FFE"/>
    <w:rsid w:val="003F71A6"/>
    <w:rsid w:val="003F71F2"/>
    <w:rsid w:val="003F7578"/>
    <w:rsid w:val="003F75B8"/>
    <w:rsid w:val="003F781A"/>
    <w:rsid w:val="003F79A4"/>
    <w:rsid w:val="003F79CC"/>
    <w:rsid w:val="003F7C14"/>
    <w:rsid w:val="003F7D00"/>
    <w:rsid w:val="0040021C"/>
    <w:rsid w:val="004002FA"/>
    <w:rsid w:val="004003CD"/>
    <w:rsid w:val="00400423"/>
    <w:rsid w:val="004006D4"/>
    <w:rsid w:val="00400AD2"/>
    <w:rsid w:val="00400C03"/>
    <w:rsid w:val="00400C16"/>
    <w:rsid w:val="00400DE4"/>
    <w:rsid w:val="004010AA"/>
    <w:rsid w:val="00401135"/>
    <w:rsid w:val="00401153"/>
    <w:rsid w:val="0040152D"/>
    <w:rsid w:val="00401577"/>
    <w:rsid w:val="00401694"/>
    <w:rsid w:val="004016FF"/>
    <w:rsid w:val="004019BD"/>
    <w:rsid w:val="00401AF4"/>
    <w:rsid w:val="00401C66"/>
    <w:rsid w:val="00401CF3"/>
    <w:rsid w:val="00401E2F"/>
    <w:rsid w:val="00401E57"/>
    <w:rsid w:val="00402031"/>
    <w:rsid w:val="00402401"/>
    <w:rsid w:val="004024C0"/>
    <w:rsid w:val="004024C4"/>
    <w:rsid w:val="004024F0"/>
    <w:rsid w:val="00402C93"/>
    <w:rsid w:val="00402D39"/>
    <w:rsid w:val="00402D9C"/>
    <w:rsid w:val="00402E44"/>
    <w:rsid w:val="00402F6D"/>
    <w:rsid w:val="00402FDA"/>
    <w:rsid w:val="0040308B"/>
    <w:rsid w:val="0040333D"/>
    <w:rsid w:val="004033B6"/>
    <w:rsid w:val="0040347D"/>
    <w:rsid w:val="00403581"/>
    <w:rsid w:val="00403628"/>
    <w:rsid w:val="0040367A"/>
    <w:rsid w:val="00403839"/>
    <w:rsid w:val="00403CB3"/>
    <w:rsid w:val="00403D07"/>
    <w:rsid w:val="00404345"/>
    <w:rsid w:val="004043EC"/>
    <w:rsid w:val="004043F9"/>
    <w:rsid w:val="004044E8"/>
    <w:rsid w:val="00404500"/>
    <w:rsid w:val="00404865"/>
    <w:rsid w:val="00404A0F"/>
    <w:rsid w:val="00404BAA"/>
    <w:rsid w:val="00404CC9"/>
    <w:rsid w:val="00404E7F"/>
    <w:rsid w:val="004050A0"/>
    <w:rsid w:val="004051A0"/>
    <w:rsid w:val="004051EA"/>
    <w:rsid w:val="004052DB"/>
    <w:rsid w:val="00405304"/>
    <w:rsid w:val="00405347"/>
    <w:rsid w:val="0040542A"/>
    <w:rsid w:val="004055AE"/>
    <w:rsid w:val="0040584F"/>
    <w:rsid w:val="00405B9A"/>
    <w:rsid w:val="00405BCE"/>
    <w:rsid w:val="00405CBF"/>
    <w:rsid w:val="00405EDD"/>
    <w:rsid w:val="00406103"/>
    <w:rsid w:val="00406334"/>
    <w:rsid w:val="0040638B"/>
    <w:rsid w:val="00406402"/>
    <w:rsid w:val="00406493"/>
    <w:rsid w:val="004064F2"/>
    <w:rsid w:val="0040662D"/>
    <w:rsid w:val="00406706"/>
    <w:rsid w:val="0040674F"/>
    <w:rsid w:val="00406AB3"/>
    <w:rsid w:val="00406E0B"/>
    <w:rsid w:val="00406F26"/>
    <w:rsid w:val="00406FF9"/>
    <w:rsid w:val="00407506"/>
    <w:rsid w:val="00407581"/>
    <w:rsid w:val="004075A5"/>
    <w:rsid w:val="00407683"/>
    <w:rsid w:val="0040777B"/>
    <w:rsid w:val="004077C3"/>
    <w:rsid w:val="0040780C"/>
    <w:rsid w:val="00407926"/>
    <w:rsid w:val="00407A44"/>
    <w:rsid w:val="00407BC0"/>
    <w:rsid w:val="00407D5E"/>
    <w:rsid w:val="00407F36"/>
    <w:rsid w:val="00407F49"/>
    <w:rsid w:val="00410092"/>
    <w:rsid w:val="00410331"/>
    <w:rsid w:val="00410358"/>
    <w:rsid w:val="004103F3"/>
    <w:rsid w:val="004106DE"/>
    <w:rsid w:val="004109A7"/>
    <w:rsid w:val="00410C09"/>
    <w:rsid w:val="00410F56"/>
    <w:rsid w:val="00411007"/>
    <w:rsid w:val="00411043"/>
    <w:rsid w:val="00411295"/>
    <w:rsid w:val="00411313"/>
    <w:rsid w:val="00411371"/>
    <w:rsid w:val="00411477"/>
    <w:rsid w:val="004114BC"/>
    <w:rsid w:val="00411746"/>
    <w:rsid w:val="00411814"/>
    <w:rsid w:val="00411868"/>
    <w:rsid w:val="00411965"/>
    <w:rsid w:val="00411E01"/>
    <w:rsid w:val="00411EA9"/>
    <w:rsid w:val="00411FA8"/>
    <w:rsid w:val="00412241"/>
    <w:rsid w:val="00412405"/>
    <w:rsid w:val="004125B8"/>
    <w:rsid w:val="00412866"/>
    <w:rsid w:val="00412944"/>
    <w:rsid w:val="00412E53"/>
    <w:rsid w:val="00413318"/>
    <w:rsid w:val="00413366"/>
    <w:rsid w:val="0041360F"/>
    <w:rsid w:val="00413629"/>
    <w:rsid w:val="004137B2"/>
    <w:rsid w:val="00413864"/>
    <w:rsid w:val="004138F0"/>
    <w:rsid w:val="00413922"/>
    <w:rsid w:val="0041394D"/>
    <w:rsid w:val="004139F7"/>
    <w:rsid w:val="00413B69"/>
    <w:rsid w:val="00413C16"/>
    <w:rsid w:val="00414154"/>
    <w:rsid w:val="004142C8"/>
    <w:rsid w:val="004143B0"/>
    <w:rsid w:val="0041445B"/>
    <w:rsid w:val="0041493D"/>
    <w:rsid w:val="00414BF2"/>
    <w:rsid w:val="00414C91"/>
    <w:rsid w:val="00414E3C"/>
    <w:rsid w:val="004150BA"/>
    <w:rsid w:val="004150E1"/>
    <w:rsid w:val="004152A8"/>
    <w:rsid w:val="00415413"/>
    <w:rsid w:val="004154ED"/>
    <w:rsid w:val="00415564"/>
    <w:rsid w:val="004158E3"/>
    <w:rsid w:val="00415D67"/>
    <w:rsid w:val="0041608B"/>
    <w:rsid w:val="004160FD"/>
    <w:rsid w:val="004163C6"/>
    <w:rsid w:val="00416420"/>
    <w:rsid w:val="00416544"/>
    <w:rsid w:val="0041661F"/>
    <w:rsid w:val="00416665"/>
    <w:rsid w:val="0041696E"/>
    <w:rsid w:val="004169D4"/>
    <w:rsid w:val="00416A74"/>
    <w:rsid w:val="00416AB1"/>
    <w:rsid w:val="00416BF4"/>
    <w:rsid w:val="00416DEB"/>
    <w:rsid w:val="00416FE8"/>
    <w:rsid w:val="00417316"/>
    <w:rsid w:val="00417774"/>
    <w:rsid w:val="00417936"/>
    <w:rsid w:val="00417A4D"/>
    <w:rsid w:val="00417AD9"/>
    <w:rsid w:val="00417C74"/>
    <w:rsid w:val="00417CCC"/>
    <w:rsid w:val="00417CF8"/>
    <w:rsid w:val="004201A8"/>
    <w:rsid w:val="0042038D"/>
    <w:rsid w:val="00420611"/>
    <w:rsid w:val="00420760"/>
    <w:rsid w:val="00420832"/>
    <w:rsid w:val="00420857"/>
    <w:rsid w:val="00420C2E"/>
    <w:rsid w:val="00420C86"/>
    <w:rsid w:val="00420CE4"/>
    <w:rsid w:val="00420F08"/>
    <w:rsid w:val="00420F36"/>
    <w:rsid w:val="00421003"/>
    <w:rsid w:val="0042109E"/>
    <w:rsid w:val="00421466"/>
    <w:rsid w:val="00421578"/>
    <w:rsid w:val="004216BC"/>
    <w:rsid w:val="004218F6"/>
    <w:rsid w:val="004219FE"/>
    <w:rsid w:val="00421AB7"/>
    <w:rsid w:val="00421AC1"/>
    <w:rsid w:val="00421EBE"/>
    <w:rsid w:val="00421F10"/>
    <w:rsid w:val="00422243"/>
    <w:rsid w:val="0042230B"/>
    <w:rsid w:val="00422619"/>
    <w:rsid w:val="00422871"/>
    <w:rsid w:val="004228F7"/>
    <w:rsid w:val="0042299E"/>
    <w:rsid w:val="00422A74"/>
    <w:rsid w:val="00422B64"/>
    <w:rsid w:val="00422C09"/>
    <w:rsid w:val="00422C73"/>
    <w:rsid w:val="00422C93"/>
    <w:rsid w:val="00422D03"/>
    <w:rsid w:val="00422E21"/>
    <w:rsid w:val="00422F58"/>
    <w:rsid w:val="0042309E"/>
    <w:rsid w:val="004231F4"/>
    <w:rsid w:val="0042340A"/>
    <w:rsid w:val="00423515"/>
    <w:rsid w:val="00423822"/>
    <w:rsid w:val="004239FC"/>
    <w:rsid w:val="00423AA9"/>
    <w:rsid w:val="00423AAC"/>
    <w:rsid w:val="00423B0C"/>
    <w:rsid w:val="00423C42"/>
    <w:rsid w:val="00423D01"/>
    <w:rsid w:val="00423D3F"/>
    <w:rsid w:val="00423E3B"/>
    <w:rsid w:val="00423EB8"/>
    <w:rsid w:val="00423F02"/>
    <w:rsid w:val="00423F38"/>
    <w:rsid w:val="00423F60"/>
    <w:rsid w:val="004240F7"/>
    <w:rsid w:val="00424239"/>
    <w:rsid w:val="004242D3"/>
    <w:rsid w:val="0042442D"/>
    <w:rsid w:val="00424589"/>
    <w:rsid w:val="0042483D"/>
    <w:rsid w:val="0042484B"/>
    <w:rsid w:val="004249B9"/>
    <w:rsid w:val="00424B0F"/>
    <w:rsid w:val="00424B70"/>
    <w:rsid w:val="00424BA8"/>
    <w:rsid w:val="00424C36"/>
    <w:rsid w:val="00424F37"/>
    <w:rsid w:val="004250F7"/>
    <w:rsid w:val="0042518E"/>
    <w:rsid w:val="004251A2"/>
    <w:rsid w:val="004252AB"/>
    <w:rsid w:val="0042548A"/>
    <w:rsid w:val="00425730"/>
    <w:rsid w:val="004258F4"/>
    <w:rsid w:val="004259D8"/>
    <w:rsid w:val="00425AC0"/>
    <w:rsid w:val="00425D61"/>
    <w:rsid w:val="00425F33"/>
    <w:rsid w:val="00426096"/>
    <w:rsid w:val="004260FA"/>
    <w:rsid w:val="0042612E"/>
    <w:rsid w:val="00426414"/>
    <w:rsid w:val="00426474"/>
    <w:rsid w:val="004265EB"/>
    <w:rsid w:val="004269EC"/>
    <w:rsid w:val="00426A72"/>
    <w:rsid w:val="00426AE7"/>
    <w:rsid w:val="00426B99"/>
    <w:rsid w:val="00427061"/>
    <w:rsid w:val="0042714C"/>
    <w:rsid w:val="0042731C"/>
    <w:rsid w:val="004273A4"/>
    <w:rsid w:val="00427517"/>
    <w:rsid w:val="0042767F"/>
    <w:rsid w:val="0042776C"/>
    <w:rsid w:val="0042779A"/>
    <w:rsid w:val="00427918"/>
    <w:rsid w:val="00427B01"/>
    <w:rsid w:val="00427C8D"/>
    <w:rsid w:val="0043025F"/>
    <w:rsid w:val="004302EE"/>
    <w:rsid w:val="00430468"/>
    <w:rsid w:val="004305BA"/>
    <w:rsid w:val="0043063D"/>
    <w:rsid w:val="0043074F"/>
    <w:rsid w:val="00430786"/>
    <w:rsid w:val="00430A9B"/>
    <w:rsid w:val="00430C12"/>
    <w:rsid w:val="00430DCE"/>
    <w:rsid w:val="00430F51"/>
    <w:rsid w:val="0043105E"/>
    <w:rsid w:val="004311B6"/>
    <w:rsid w:val="00431213"/>
    <w:rsid w:val="00431695"/>
    <w:rsid w:val="0043180B"/>
    <w:rsid w:val="00431816"/>
    <w:rsid w:val="00431898"/>
    <w:rsid w:val="004318AC"/>
    <w:rsid w:val="0043190F"/>
    <w:rsid w:val="00431AB6"/>
    <w:rsid w:val="00431B0E"/>
    <w:rsid w:val="00431C82"/>
    <w:rsid w:val="00431FB5"/>
    <w:rsid w:val="004321EC"/>
    <w:rsid w:val="0043224C"/>
    <w:rsid w:val="0043235F"/>
    <w:rsid w:val="00432738"/>
    <w:rsid w:val="0043281C"/>
    <w:rsid w:val="00432A10"/>
    <w:rsid w:val="00432AA3"/>
    <w:rsid w:val="00432FE9"/>
    <w:rsid w:val="004330D1"/>
    <w:rsid w:val="004330FC"/>
    <w:rsid w:val="0043327F"/>
    <w:rsid w:val="004332AC"/>
    <w:rsid w:val="004333A1"/>
    <w:rsid w:val="00433583"/>
    <w:rsid w:val="00433701"/>
    <w:rsid w:val="004337C0"/>
    <w:rsid w:val="00433822"/>
    <w:rsid w:val="0043383E"/>
    <w:rsid w:val="00433ADA"/>
    <w:rsid w:val="00433B26"/>
    <w:rsid w:val="00433BA6"/>
    <w:rsid w:val="00433BC4"/>
    <w:rsid w:val="00433BD7"/>
    <w:rsid w:val="00433C96"/>
    <w:rsid w:val="00433D86"/>
    <w:rsid w:val="00433DF1"/>
    <w:rsid w:val="00433E57"/>
    <w:rsid w:val="00433F20"/>
    <w:rsid w:val="004342A2"/>
    <w:rsid w:val="00434371"/>
    <w:rsid w:val="0043470A"/>
    <w:rsid w:val="0043472E"/>
    <w:rsid w:val="0043476D"/>
    <w:rsid w:val="0043493C"/>
    <w:rsid w:val="00434A5F"/>
    <w:rsid w:val="00434B83"/>
    <w:rsid w:val="00434E63"/>
    <w:rsid w:val="00434FA6"/>
    <w:rsid w:val="00435143"/>
    <w:rsid w:val="004352DE"/>
    <w:rsid w:val="00435395"/>
    <w:rsid w:val="004354BA"/>
    <w:rsid w:val="004354FF"/>
    <w:rsid w:val="004355A1"/>
    <w:rsid w:val="004355BC"/>
    <w:rsid w:val="00435668"/>
    <w:rsid w:val="00435CCD"/>
    <w:rsid w:val="00435DBC"/>
    <w:rsid w:val="004360A5"/>
    <w:rsid w:val="00436344"/>
    <w:rsid w:val="00436375"/>
    <w:rsid w:val="004363AB"/>
    <w:rsid w:val="004365D2"/>
    <w:rsid w:val="004365FA"/>
    <w:rsid w:val="0043689D"/>
    <w:rsid w:val="00436ACD"/>
    <w:rsid w:val="00436D6B"/>
    <w:rsid w:val="00436E33"/>
    <w:rsid w:val="00436FDF"/>
    <w:rsid w:val="0043706E"/>
    <w:rsid w:val="00437351"/>
    <w:rsid w:val="004374B4"/>
    <w:rsid w:val="00437518"/>
    <w:rsid w:val="004375A2"/>
    <w:rsid w:val="00437624"/>
    <w:rsid w:val="0043777F"/>
    <w:rsid w:val="0043780F"/>
    <w:rsid w:val="00437817"/>
    <w:rsid w:val="00437904"/>
    <w:rsid w:val="00437A18"/>
    <w:rsid w:val="00437F85"/>
    <w:rsid w:val="00440305"/>
    <w:rsid w:val="004403A0"/>
    <w:rsid w:val="00440499"/>
    <w:rsid w:val="00440742"/>
    <w:rsid w:val="00440A38"/>
    <w:rsid w:val="00440AFF"/>
    <w:rsid w:val="00440D81"/>
    <w:rsid w:val="00441089"/>
    <w:rsid w:val="004411DB"/>
    <w:rsid w:val="004413AD"/>
    <w:rsid w:val="00441505"/>
    <w:rsid w:val="004415F2"/>
    <w:rsid w:val="004416F6"/>
    <w:rsid w:val="00441700"/>
    <w:rsid w:val="004419DA"/>
    <w:rsid w:val="00441A9D"/>
    <w:rsid w:val="00441AB6"/>
    <w:rsid w:val="00441AC6"/>
    <w:rsid w:val="00441AD8"/>
    <w:rsid w:val="00441C02"/>
    <w:rsid w:val="00441C15"/>
    <w:rsid w:val="00441C69"/>
    <w:rsid w:val="00441FAE"/>
    <w:rsid w:val="0044219A"/>
    <w:rsid w:val="004422E7"/>
    <w:rsid w:val="004425E8"/>
    <w:rsid w:val="00442789"/>
    <w:rsid w:val="004429A0"/>
    <w:rsid w:val="00442A16"/>
    <w:rsid w:val="00442AD6"/>
    <w:rsid w:val="00442F4B"/>
    <w:rsid w:val="00443106"/>
    <w:rsid w:val="00443128"/>
    <w:rsid w:val="00443349"/>
    <w:rsid w:val="004433A1"/>
    <w:rsid w:val="00443442"/>
    <w:rsid w:val="00443475"/>
    <w:rsid w:val="004435AB"/>
    <w:rsid w:val="004437E6"/>
    <w:rsid w:val="00443939"/>
    <w:rsid w:val="004439BD"/>
    <w:rsid w:val="004439E3"/>
    <w:rsid w:val="00443B30"/>
    <w:rsid w:val="00443C23"/>
    <w:rsid w:val="00443DEB"/>
    <w:rsid w:val="00443EBF"/>
    <w:rsid w:val="0044407D"/>
    <w:rsid w:val="004441F7"/>
    <w:rsid w:val="00444293"/>
    <w:rsid w:val="004442AE"/>
    <w:rsid w:val="0044455B"/>
    <w:rsid w:val="00444632"/>
    <w:rsid w:val="0044465F"/>
    <w:rsid w:val="00444756"/>
    <w:rsid w:val="0044493D"/>
    <w:rsid w:val="00444976"/>
    <w:rsid w:val="00444ACE"/>
    <w:rsid w:val="00444BA5"/>
    <w:rsid w:val="00444CC9"/>
    <w:rsid w:val="00444DF8"/>
    <w:rsid w:val="00444E59"/>
    <w:rsid w:val="00445003"/>
    <w:rsid w:val="00445095"/>
    <w:rsid w:val="004450BA"/>
    <w:rsid w:val="00445299"/>
    <w:rsid w:val="004454F8"/>
    <w:rsid w:val="00445750"/>
    <w:rsid w:val="00445765"/>
    <w:rsid w:val="00445852"/>
    <w:rsid w:val="00445AF8"/>
    <w:rsid w:val="00445C51"/>
    <w:rsid w:val="00445E23"/>
    <w:rsid w:val="00445E3F"/>
    <w:rsid w:val="00445EE9"/>
    <w:rsid w:val="004463CE"/>
    <w:rsid w:val="004463F2"/>
    <w:rsid w:val="00446703"/>
    <w:rsid w:val="0044672F"/>
    <w:rsid w:val="004467EA"/>
    <w:rsid w:val="00446987"/>
    <w:rsid w:val="00446DCA"/>
    <w:rsid w:val="004470AB"/>
    <w:rsid w:val="004472C2"/>
    <w:rsid w:val="004472CB"/>
    <w:rsid w:val="00447444"/>
    <w:rsid w:val="0044748F"/>
    <w:rsid w:val="004476E2"/>
    <w:rsid w:val="004476EE"/>
    <w:rsid w:val="004477D9"/>
    <w:rsid w:val="004479B7"/>
    <w:rsid w:val="00447B06"/>
    <w:rsid w:val="00447BB6"/>
    <w:rsid w:val="00447F4B"/>
    <w:rsid w:val="004500F9"/>
    <w:rsid w:val="00450319"/>
    <w:rsid w:val="004503B5"/>
    <w:rsid w:val="004504FB"/>
    <w:rsid w:val="00450937"/>
    <w:rsid w:val="00450A50"/>
    <w:rsid w:val="00450AA0"/>
    <w:rsid w:val="00450E01"/>
    <w:rsid w:val="00450FCB"/>
    <w:rsid w:val="00450FF7"/>
    <w:rsid w:val="004512AC"/>
    <w:rsid w:val="004512AF"/>
    <w:rsid w:val="004513F4"/>
    <w:rsid w:val="00451689"/>
    <w:rsid w:val="0045169C"/>
    <w:rsid w:val="004518D9"/>
    <w:rsid w:val="00451A46"/>
    <w:rsid w:val="00451BAF"/>
    <w:rsid w:val="00451C05"/>
    <w:rsid w:val="00451FE4"/>
    <w:rsid w:val="0045201A"/>
    <w:rsid w:val="0045202B"/>
    <w:rsid w:val="0045204E"/>
    <w:rsid w:val="004520D6"/>
    <w:rsid w:val="00452554"/>
    <w:rsid w:val="004526CA"/>
    <w:rsid w:val="004526DA"/>
    <w:rsid w:val="0045274E"/>
    <w:rsid w:val="0045283B"/>
    <w:rsid w:val="004528F6"/>
    <w:rsid w:val="00452919"/>
    <w:rsid w:val="004529FB"/>
    <w:rsid w:val="00452B9F"/>
    <w:rsid w:val="00452C03"/>
    <w:rsid w:val="00452CC7"/>
    <w:rsid w:val="00452D8F"/>
    <w:rsid w:val="00452E20"/>
    <w:rsid w:val="00452E52"/>
    <w:rsid w:val="00452F82"/>
    <w:rsid w:val="0045320F"/>
    <w:rsid w:val="00453255"/>
    <w:rsid w:val="004532F7"/>
    <w:rsid w:val="00453546"/>
    <w:rsid w:val="0045390E"/>
    <w:rsid w:val="00453B1A"/>
    <w:rsid w:val="00453C2A"/>
    <w:rsid w:val="00453C5B"/>
    <w:rsid w:val="00453D38"/>
    <w:rsid w:val="00453ED8"/>
    <w:rsid w:val="00454107"/>
    <w:rsid w:val="0045415A"/>
    <w:rsid w:val="004542E9"/>
    <w:rsid w:val="004543FE"/>
    <w:rsid w:val="00454404"/>
    <w:rsid w:val="00454415"/>
    <w:rsid w:val="00454460"/>
    <w:rsid w:val="004544E3"/>
    <w:rsid w:val="00454559"/>
    <w:rsid w:val="00454624"/>
    <w:rsid w:val="0045467A"/>
    <w:rsid w:val="0045468B"/>
    <w:rsid w:val="004546BB"/>
    <w:rsid w:val="004547CB"/>
    <w:rsid w:val="00454847"/>
    <w:rsid w:val="00454C75"/>
    <w:rsid w:val="00454C78"/>
    <w:rsid w:val="00454CD6"/>
    <w:rsid w:val="00455022"/>
    <w:rsid w:val="00455040"/>
    <w:rsid w:val="004550B1"/>
    <w:rsid w:val="0045520C"/>
    <w:rsid w:val="00455415"/>
    <w:rsid w:val="00455669"/>
    <w:rsid w:val="00455812"/>
    <w:rsid w:val="00455846"/>
    <w:rsid w:val="00455925"/>
    <w:rsid w:val="00455AEB"/>
    <w:rsid w:val="00455B60"/>
    <w:rsid w:val="00455D72"/>
    <w:rsid w:val="00455D73"/>
    <w:rsid w:val="00455F66"/>
    <w:rsid w:val="00456016"/>
    <w:rsid w:val="00456054"/>
    <w:rsid w:val="0045605A"/>
    <w:rsid w:val="0045628F"/>
    <w:rsid w:val="004562AD"/>
    <w:rsid w:val="0045655F"/>
    <w:rsid w:val="004565C4"/>
    <w:rsid w:val="00456A62"/>
    <w:rsid w:val="00456B58"/>
    <w:rsid w:val="00456DD4"/>
    <w:rsid w:val="00456E14"/>
    <w:rsid w:val="00456F35"/>
    <w:rsid w:val="00457096"/>
    <w:rsid w:val="00457140"/>
    <w:rsid w:val="00457226"/>
    <w:rsid w:val="004573B4"/>
    <w:rsid w:val="0045767A"/>
    <w:rsid w:val="00457860"/>
    <w:rsid w:val="004579B2"/>
    <w:rsid w:val="004579E8"/>
    <w:rsid w:val="00457A70"/>
    <w:rsid w:val="00457BD6"/>
    <w:rsid w:val="00457C4F"/>
    <w:rsid w:val="00457C81"/>
    <w:rsid w:val="00457CD6"/>
    <w:rsid w:val="00457D70"/>
    <w:rsid w:val="00457F6D"/>
    <w:rsid w:val="00457FDD"/>
    <w:rsid w:val="00460011"/>
    <w:rsid w:val="00460552"/>
    <w:rsid w:val="0046061C"/>
    <w:rsid w:val="0046073C"/>
    <w:rsid w:val="00460994"/>
    <w:rsid w:val="00460E0D"/>
    <w:rsid w:val="00461001"/>
    <w:rsid w:val="00461268"/>
    <w:rsid w:val="004619B8"/>
    <w:rsid w:val="00461B88"/>
    <w:rsid w:val="00461C28"/>
    <w:rsid w:val="00461C5E"/>
    <w:rsid w:val="00461EF9"/>
    <w:rsid w:val="00461F1B"/>
    <w:rsid w:val="0046205B"/>
    <w:rsid w:val="00462084"/>
    <w:rsid w:val="0046227F"/>
    <w:rsid w:val="004623B7"/>
    <w:rsid w:val="004623DB"/>
    <w:rsid w:val="0046282F"/>
    <w:rsid w:val="004628D8"/>
    <w:rsid w:val="004629C7"/>
    <w:rsid w:val="00462B1B"/>
    <w:rsid w:val="00462CC5"/>
    <w:rsid w:val="00462DC0"/>
    <w:rsid w:val="00462DCB"/>
    <w:rsid w:val="00462DD5"/>
    <w:rsid w:val="00462ED8"/>
    <w:rsid w:val="00462F5F"/>
    <w:rsid w:val="00463406"/>
    <w:rsid w:val="0046359D"/>
    <w:rsid w:val="004639F6"/>
    <w:rsid w:val="00463ACA"/>
    <w:rsid w:val="00463DD8"/>
    <w:rsid w:val="00463E48"/>
    <w:rsid w:val="00463F45"/>
    <w:rsid w:val="004640EE"/>
    <w:rsid w:val="00464314"/>
    <w:rsid w:val="00464482"/>
    <w:rsid w:val="004644DD"/>
    <w:rsid w:val="004644F4"/>
    <w:rsid w:val="00464A36"/>
    <w:rsid w:val="00464E5C"/>
    <w:rsid w:val="00464F74"/>
    <w:rsid w:val="00465338"/>
    <w:rsid w:val="00465382"/>
    <w:rsid w:val="004654A7"/>
    <w:rsid w:val="004654E6"/>
    <w:rsid w:val="00465950"/>
    <w:rsid w:val="00465953"/>
    <w:rsid w:val="00465A03"/>
    <w:rsid w:val="00465AC1"/>
    <w:rsid w:val="00465E45"/>
    <w:rsid w:val="00465E88"/>
    <w:rsid w:val="00465EA6"/>
    <w:rsid w:val="00465EBB"/>
    <w:rsid w:val="00465FB3"/>
    <w:rsid w:val="00466313"/>
    <w:rsid w:val="004663D0"/>
    <w:rsid w:val="00466585"/>
    <w:rsid w:val="00466639"/>
    <w:rsid w:val="00466648"/>
    <w:rsid w:val="004666CF"/>
    <w:rsid w:val="00466716"/>
    <w:rsid w:val="00466C8D"/>
    <w:rsid w:val="00466DA2"/>
    <w:rsid w:val="00466EFB"/>
    <w:rsid w:val="004671AC"/>
    <w:rsid w:val="0046720A"/>
    <w:rsid w:val="00467340"/>
    <w:rsid w:val="0046767A"/>
    <w:rsid w:val="00467780"/>
    <w:rsid w:val="00467887"/>
    <w:rsid w:val="00467A28"/>
    <w:rsid w:val="00467C59"/>
    <w:rsid w:val="00467D46"/>
    <w:rsid w:val="00467E5A"/>
    <w:rsid w:val="00467FDB"/>
    <w:rsid w:val="00470069"/>
    <w:rsid w:val="004700FF"/>
    <w:rsid w:val="00470145"/>
    <w:rsid w:val="004701BB"/>
    <w:rsid w:val="0047041C"/>
    <w:rsid w:val="00470445"/>
    <w:rsid w:val="00470549"/>
    <w:rsid w:val="00470746"/>
    <w:rsid w:val="00470802"/>
    <w:rsid w:val="00470921"/>
    <w:rsid w:val="00470A57"/>
    <w:rsid w:val="00470ADF"/>
    <w:rsid w:val="00471163"/>
    <w:rsid w:val="004711E2"/>
    <w:rsid w:val="00471313"/>
    <w:rsid w:val="0047144D"/>
    <w:rsid w:val="004715A3"/>
    <w:rsid w:val="00471852"/>
    <w:rsid w:val="00471921"/>
    <w:rsid w:val="00471B30"/>
    <w:rsid w:val="00471D83"/>
    <w:rsid w:val="00471F67"/>
    <w:rsid w:val="00472020"/>
    <w:rsid w:val="0047207D"/>
    <w:rsid w:val="00472186"/>
    <w:rsid w:val="00472272"/>
    <w:rsid w:val="00472516"/>
    <w:rsid w:val="00472715"/>
    <w:rsid w:val="00472730"/>
    <w:rsid w:val="00472817"/>
    <w:rsid w:val="00472951"/>
    <w:rsid w:val="00472A2A"/>
    <w:rsid w:val="00472AA4"/>
    <w:rsid w:val="00472B71"/>
    <w:rsid w:val="004733D4"/>
    <w:rsid w:val="0047364A"/>
    <w:rsid w:val="00473697"/>
    <w:rsid w:val="0047369A"/>
    <w:rsid w:val="004736B0"/>
    <w:rsid w:val="00473828"/>
    <w:rsid w:val="00473AAC"/>
    <w:rsid w:val="00473D50"/>
    <w:rsid w:val="00473DF0"/>
    <w:rsid w:val="0047417A"/>
    <w:rsid w:val="00474228"/>
    <w:rsid w:val="004742B8"/>
    <w:rsid w:val="004742D9"/>
    <w:rsid w:val="004742EE"/>
    <w:rsid w:val="00474522"/>
    <w:rsid w:val="0047459E"/>
    <w:rsid w:val="004745D1"/>
    <w:rsid w:val="00474634"/>
    <w:rsid w:val="0047476B"/>
    <w:rsid w:val="00474AD4"/>
    <w:rsid w:val="00474B35"/>
    <w:rsid w:val="00474BC7"/>
    <w:rsid w:val="00474C3F"/>
    <w:rsid w:val="00474E68"/>
    <w:rsid w:val="004750FF"/>
    <w:rsid w:val="004751C9"/>
    <w:rsid w:val="0047535B"/>
    <w:rsid w:val="00475621"/>
    <w:rsid w:val="00475726"/>
    <w:rsid w:val="004758A8"/>
    <w:rsid w:val="004758C3"/>
    <w:rsid w:val="004759C1"/>
    <w:rsid w:val="00475A18"/>
    <w:rsid w:val="00475BE5"/>
    <w:rsid w:val="00475C4F"/>
    <w:rsid w:val="00475DC6"/>
    <w:rsid w:val="00475DD0"/>
    <w:rsid w:val="00475ED1"/>
    <w:rsid w:val="00475FB1"/>
    <w:rsid w:val="004760B6"/>
    <w:rsid w:val="00476344"/>
    <w:rsid w:val="00476588"/>
    <w:rsid w:val="00476813"/>
    <w:rsid w:val="0047682B"/>
    <w:rsid w:val="004768A4"/>
    <w:rsid w:val="004768C1"/>
    <w:rsid w:val="00476B06"/>
    <w:rsid w:val="00476C9C"/>
    <w:rsid w:val="0047760D"/>
    <w:rsid w:val="004778A3"/>
    <w:rsid w:val="00477BE5"/>
    <w:rsid w:val="00480014"/>
    <w:rsid w:val="004800F7"/>
    <w:rsid w:val="004805AB"/>
    <w:rsid w:val="00480749"/>
    <w:rsid w:val="0048085C"/>
    <w:rsid w:val="004808A5"/>
    <w:rsid w:val="004809F3"/>
    <w:rsid w:val="00480A7D"/>
    <w:rsid w:val="00480B41"/>
    <w:rsid w:val="00480BF9"/>
    <w:rsid w:val="00480D67"/>
    <w:rsid w:val="00480D76"/>
    <w:rsid w:val="00480E69"/>
    <w:rsid w:val="00480F36"/>
    <w:rsid w:val="00481078"/>
    <w:rsid w:val="0048124C"/>
    <w:rsid w:val="00481429"/>
    <w:rsid w:val="004814F4"/>
    <w:rsid w:val="0048154E"/>
    <w:rsid w:val="004815AF"/>
    <w:rsid w:val="004816A8"/>
    <w:rsid w:val="0048179E"/>
    <w:rsid w:val="0048182A"/>
    <w:rsid w:val="00481C0C"/>
    <w:rsid w:val="0048200A"/>
    <w:rsid w:val="00482711"/>
    <w:rsid w:val="0048274F"/>
    <w:rsid w:val="00482AE5"/>
    <w:rsid w:val="0048303B"/>
    <w:rsid w:val="00483618"/>
    <w:rsid w:val="004839BC"/>
    <w:rsid w:val="00483C18"/>
    <w:rsid w:val="00483CE3"/>
    <w:rsid w:val="00483D19"/>
    <w:rsid w:val="00483D92"/>
    <w:rsid w:val="00483EEB"/>
    <w:rsid w:val="00483FE4"/>
    <w:rsid w:val="004841F9"/>
    <w:rsid w:val="0048421A"/>
    <w:rsid w:val="004842AB"/>
    <w:rsid w:val="00484B10"/>
    <w:rsid w:val="00484DB0"/>
    <w:rsid w:val="00484F2E"/>
    <w:rsid w:val="00484F33"/>
    <w:rsid w:val="00484FF7"/>
    <w:rsid w:val="00485037"/>
    <w:rsid w:val="004850BC"/>
    <w:rsid w:val="00485289"/>
    <w:rsid w:val="0048536C"/>
    <w:rsid w:val="00485504"/>
    <w:rsid w:val="0048550E"/>
    <w:rsid w:val="00485582"/>
    <w:rsid w:val="00485689"/>
    <w:rsid w:val="00485736"/>
    <w:rsid w:val="004858B3"/>
    <w:rsid w:val="0048594C"/>
    <w:rsid w:val="004859FD"/>
    <w:rsid w:val="00485A09"/>
    <w:rsid w:val="00485C6F"/>
    <w:rsid w:val="00485C88"/>
    <w:rsid w:val="00485C97"/>
    <w:rsid w:val="00485D05"/>
    <w:rsid w:val="00485D45"/>
    <w:rsid w:val="00485EDA"/>
    <w:rsid w:val="004860FF"/>
    <w:rsid w:val="00486334"/>
    <w:rsid w:val="00486389"/>
    <w:rsid w:val="00486661"/>
    <w:rsid w:val="004866AB"/>
    <w:rsid w:val="00486772"/>
    <w:rsid w:val="00486792"/>
    <w:rsid w:val="00486D02"/>
    <w:rsid w:val="00486E1C"/>
    <w:rsid w:val="00486FBE"/>
    <w:rsid w:val="00487342"/>
    <w:rsid w:val="004873C8"/>
    <w:rsid w:val="00487420"/>
    <w:rsid w:val="00487855"/>
    <w:rsid w:val="0048788F"/>
    <w:rsid w:val="004879E5"/>
    <w:rsid w:val="00487A4C"/>
    <w:rsid w:val="00487A7F"/>
    <w:rsid w:val="00487A9E"/>
    <w:rsid w:val="00487AEA"/>
    <w:rsid w:val="00487B08"/>
    <w:rsid w:val="00487CBC"/>
    <w:rsid w:val="00487FDA"/>
    <w:rsid w:val="004901CE"/>
    <w:rsid w:val="0049033C"/>
    <w:rsid w:val="004904D0"/>
    <w:rsid w:val="00490537"/>
    <w:rsid w:val="004906AC"/>
    <w:rsid w:val="0049090B"/>
    <w:rsid w:val="00490D67"/>
    <w:rsid w:val="0049106A"/>
    <w:rsid w:val="00491225"/>
    <w:rsid w:val="00491246"/>
    <w:rsid w:val="00491568"/>
    <w:rsid w:val="00491812"/>
    <w:rsid w:val="00491953"/>
    <w:rsid w:val="00491ABB"/>
    <w:rsid w:val="00491B9F"/>
    <w:rsid w:val="00491CE1"/>
    <w:rsid w:val="0049220A"/>
    <w:rsid w:val="00492228"/>
    <w:rsid w:val="0049254E"/>
    <w:rsid w:val="00492622"/>
    <w:rsid w:val="0049275C"/>
    <w:rsid w:val="004927D1"/>
    <w:rsid w:val="00492D74"/>
    <w:rsid w:val="00492E7F"/>
    <w:rsid w:val="00492EE9"/>
    <w:rsid w:val="00492F5A"/>
    <w:rsid w:val="004930D5"/>
    <w:rsid w:val="0049317E"/>
    <w:rsid w:val="00493231"/>
    <w:rsid w:val="004933CE"/>
    <w:rsid w:val="004934FF"/>
    <w:rsid w:val="00493507"/>
    <w:rsid w:val="00493654"/>
    <w:rsid w:val="00493BC7"/>
    <w:rsid w:val="00493C23"/>
    <w:rsid w:val="00493C3F"/>
    <w:rsid w:val="00493C5D"/>
    <w:rsid w:val="00494707"/>
    <w:rsid w:val="00494806"/>
    <w:rsid w:val="0049481B"/>
    <w:rsid w:val="00494872"/>
    <w:rsid w:val="004948AD"/>
    <w:rsid w:val="004948CB"/>
    <w:rsid w:val="0049493B"/>
    <w:rsid w:val="00494A18"/>
    <w:rsid w:val="00494B68"/>
    <w:rsid w:val="00494BFC"/>
    <w:rsid w:val="00494DB6"/>
    <w:rsid w:val="00495023"/>
    <w:rsid w:val="00495247"/>
    <w:rsid w:val="0049552D"/>
    <w:rsid w:val="0049561E"/>
    <w:rsid w:val="0049569D"/>
    <w:rsid w:val="00495760"/>
    <w:rsid w:val="00495A0F"/>
    <w:rsid w:val="00495B80"/>
    <w:rsid w:val="00495C8A"/>
    <w:rsid w:val="00495CF8"/>
    <w:rsid w:val="00495D56"/>
    <w:rsid w:val="00495FBF"/>
    <w:rsid w:val="00496180"/>
    <w:rsid w:val="004962A9"/>
    <w:rsid w:val="004962AD"/>
    <w:rsid w:val="004963DE"/>
    <w:rsid w:val="0049660F"/>
    <w:rsid w:val="00496658"/>
    <w:rsid w:val="004966B5"/>
    <w:rsid w:val="004966C3"/>
    <w:rsid w:val="004967E4"/>
    <w:rsid w:val="00496976"/>
    <w:rsid w:val="00496994"/>
    <w:rsid w:val="004969AD"/>
    <w:rsid w:val="00496A56"/>
    <w:rsid w:val="00496BF8"/>
    <w:rsid w:val="00496D26"/>
    <w:rsid w:val="00496F28"/>
    <w:rsid w:val="00496F40"/>
    <w:rsid w:val="00497070"/>
    <w:rsid w:val="00497101"/>
    <w:rsid w:val="00497226"/>
    <w:rsid w:val="00497363"/>
    <w:rsid w:val="0049747A"/>
    <w:rsid w:val="0049760C"/>
    <w:rsid w:val="004978C5"/>
    <w:rsid w:val="00497924"/>
    <w:rsid w:val="00497975"/>
    <w:rsid w:val="00497A3C"/>
    <w:rsid w:val="00497D84"/>
    <w:rsid w:val="00497DC1"/>
    <w:rsid w:val="00497E5E"/>
    <w:rsid w:val="00497F9D"/>
    <w:rsid w:val="004A01E0"/>
    <w:rsid w:val="004A065F"/>
    <w:rsid w:val="004A0689"/>
    <w:rsid w:val="004A073B"/>
    <w:rsid w:val="004A09DC"/>
    <w:rsid w:val="004A0A4F"/>
    <w:rsid w:val="004A0B68"/>
    <w:rsid w:val="004A0CDE"/>
    <w:rsid w:val="004A104F"/>
    <w:rsid w:val="004A12F8"/>
    <w:rsid w:val="004A15CE"/>
    <w:rsid w:val="004A1615"/>
    <w:rsid w:val="004A171C"/>
    <w:rsid w:val="004A1976"/>
    <w:rsid w:val="004A1A00"/>
    <w:rsid w:val="004A20A2"/>
    <w:rsid w:val="004A219F"/>
    <w:rsid w:val="004A2335"/>
    <w:rsid w:val="004A236D"/>
    <w:rsid w:val="004A25C9"/>
    <w:rsid w:val="004A2989"/>
    <w:rsid w:val="004A2A4B"/>
    <w:rsid w:val="004A2D6C"/>
    <w:rsid w:val="004A2F7C"/>
    <w:rsid w:val="004A306C"/>
    <w:rsid w:val="004A3131"/>
    <w:rsid w:val="004A335F"/>
    <w:rsid w:val="004A3419"/>
    <w:rsid w:val="004A3568"/>
    <w:rsid w:val="004A3936"/>
    <w:rsid w:val="004A39C3"/>
    <w:rsid w:val="004A3A57"/>
    <w:rsid w:val="004A3A90"/>
    <w:rsid w:val="004A3C43"/>
    <w:rsid w:val="004A3DAB"/>
    <w:rsid w:val="004A3E52"/>
    <w:rsid w:val="004A3F23"/>
    <w:rsid w:val="004A4013"/>
    <w:rsid w:val="004A40F1"/>
    <w:rsid w:val="004A432A"/>
    <w:rsid w:val="004A4401"/>
    <w:rsid w:val="004A45D3"/>
    <w:rsid w:val="004A4732"/>
    <w:rsid w:val="004A4842"/>
    <w:rsid w:val="004A4980"/>
    <w:rsid w:val="004A4AB3"/>
    <w:rsid w:val="004A4B6D"/>
    <w:rsid w:val="004A4BB3"/>
    <w:rsid w:val="004A4D7F"/>
    <w:rsid w:val="004A4DD7"/>
    <w:rsid w:val="004A4E34"/>
    <w:rsid w:val="004A51DA"/>
    <w:rsid w:val="004A52A4"/>
    <w:rsid w:val="004A552F"/>
    <w:rsid w:val="004A55CB"/>
    <w:rsid w:val="004A5984"/>
    <w:rsid w:val="004A599C"/>
    <w:rsid w:val="004A5AB4"/>
    <w:rsid w:val="004A5AC1"/>
    <w:rsid w:val="004A5CAA"/>
    <w:rsid w:val="004A5E8F"/>
    <w:rsid w:val="004A6054"/>
    <w:rsid w:val="004A6315"/>
    <w:rsid w:val="004A637F"/>
    <w:rsid w:val="004A6469"/>
    <w:rsid w:val="004A66B0"/>
    <w:rsid w:val="004A67E7"/>
    <w:rsid w:val="004A6801"/>
    <w:rsid w:val="004A6928"/>
    <w:rsid w:val="004A6A96"/>
    <w:rsid w:val="004A6D36"/>
    <w:rsid w:val="004A6DE1"/>
    <w:rsid w:val="004A6E5A"/>
    <w:rsid w:val="004A720B"/>
    <w:rsid w:val="004A75C6"/>
    <w:rsid w:val="004A75DD"/>
    <w:rsid w:val="004A785C"/>
    <w:rsid w:val="004A7A08"/>
    <w:rsid w:val="004A7A7C"/>
    <w:rsid w:val="004A7E3B"/>
    <w:rsid w:val="004A7EA5"/>
    <w:rsid w:val="004A7FFB"/>
    <w:rsid w:val="004B016F"/>
    <w:rsid w:val="004B0274"/>
    <w:rsid w:val="004B0558"/>
    <w:rsid w:val="004B05D9"/>
    <w:rsid w:val="004B086A"/>
    <w:rsid w:val="004B0880"/>
    <w:rsid w:val="004B08D4"/>
    <w:rsid w:val="004B08DC"/>
    <w:rsid w:val="004B0973"/>
    <w:rsid w:val="004B0A14"/>
    <w:rsid w:val="004B0A44"/>
    <w:rsid w:val="004B0B17"/>
    <w:rsid w:val="004B0D29"/>
    <w:rsid w:val="004B0F61"/>
    <w:rsid w:val="004B0F8F"/>
    <w:rsid w:val="004B0FB3"/>
    <w:rsid w:val="004B1114"/>
    <w:rsid w:val="004B13E4"/>
    <w:rsid w:val="004B144B"/>
    <w:rsid w:val="004B147C"/>
    <w:rsid w:val="004B14CE"/>
    <w:rsid w:val="004B15FF"/>
    <w:rsid w:val="004B16B8"/>
    <w:rsid w:val="004B18FC"/>
    <w:rsid w:val="004B195C"/>
    <w:rsid w:val="004B197D"/>
    <w:rsid w:val="004B1CDE"/>
    <w:rsid w:val="004B1F04"/>
    <w:rsid w:val="004B1F92"/>
    <w:rsid w:val="004B22B9"/>
    <w:rsid w:val="004B2351"/>
    <w:rsid w:val="004B290A"/>
    <w:rsid w:val="004B2A02"/>
    <w:rsid w:val="004B2A06"/>
    <w:rsid w:val="004B2A53"/>
    <w:rsid w:val="004B2A5E"/>
    <w:rsid w:val="004B2ED4"/>
    <w:rsid w:val="004B2EE0"/>
    <w:rsid w:val="004B3049"/>
    <w:rsid w:val="004B3739"/>
    <w:rsid w:val="004B3743"/>
    <w:rsid w:val="004B3B7A"/>
    <w:rsid w:val="004B3BF7"/>
    <w:rsid w:val="004B3D2B"/>
    <w:rsid w:val="004B3DC7"/>
    <w:rsid w:val="004B3E64"/>
    <w:rsid w:val="004B3EAD"/>
    <w:rsid w:val="004B3F95"/>
    <w:rsid w:val="004B402F"/>
    <w:rsid w:val="004B40FA"/>
    <w:rsid w:val="004B41C5"/>
    <w:rsid w:val="004B43CB"/>
    <w:rsid w:val="004B4502"/>
    <w:rsid w:val="004B45BF"/>
    <w:rsid w:val="004B45C3"/>
    <w:rsid w:val="004B46DB"/>
    <w:rsid w:val="004B4B55"/>
    <w:rsid w:val="004B4BF2"/>
    <w:rsid w:val="004B4D21"/>
    <w:rsid w:val="004B4D31"/>
    <w:rsid w:val="004B4DC3"/>
    <w:rsid w:val="004B4DE1"/>
    <w:rsid w:val="004B4EC6"/>
    <w:rsid w:val="004B5066"/>
    <w:rsid w:val="004B5181"/>
    <w:rsid w:val="004B529A"/>
    <w:rsid w:val="004B5471"/>
    <w:rsid w:val="004B574D"/>
    <w:rsid w:val="004B5A48"/>
    <w:rsid w:val="004B5C8F"/>
    <w:rsid w:val="004B5E52"/>
    <w:rsid w:val="004B5FE6"/>
    <w:rsid w:val="004B6120"/>
    <w:rsid w:val="004B61DE"/>
    <w:rsid w:val="004B6282"/>
    <w:rsid w:val="004B637A"/>
    <w:rsid w:val="004B63E2"/>
    <w:rsid w:val="004B6701"/>
    <w:rsid w:val="004B6706"/>
    <w:rsid w:val="004B67F7"/>
    <w:rsid w:val="004B6A50"/>
    <w:rsid w:val="004B6A5E"/>
    <w:rsid w:val="004B6B4D"/>
    <w:rsid w:val="004B6D14"/>
    <w:rsid w:val="004B71E2"/>
    <w:rsid w:val="004B7207"/>
    <w:rsid w:val="004B765A"/>
    <w:rsid w:val="004B76C0"/>
    <w:rsid w:val="004B77A3"/>
    <w:rsid w:val="004B781C"/>
    <w:rsid w:val="004B79E0"/>
    <w:rsid w:val="004B7AF0"/>
    <w:rsid w:val="004B7B4F"/>
    <w:rsid w:val="004B7CF7"/>
    <w:rsid w:val="004B7D17"/>
    <w:rsid w:val="004B7DA9"/>
    <w:rsid w:val="004B7E5D"/>
    <w:rsid w:val="004B7E76"/>
    <w:rsid w:val="004C0002"/>
    <w:rsid w:val="004C0203"/>
    <w:rsid w:val="004C0431"/>
    <w:rsid w:val="004C05D2"/>
    <w:rsid w:val="004C0651"/>
    <w:rsid w:val="004C077F"/>
    <w:rsid w:val="004C09AA"/>
    <w:rsid w:val="004C0D3E"/>
    <w:rsid w:val="004C0D63"/>
    <w:rsid w:val="004C0E3F"/>
    <w:rsid w:val="004C0EEE"/>
    <w:rsid w:val="004C0F77"/>
    <w:rsid w:val="004C1086"/>
    <w:rsid w:val="004C10AE"/>
    <w:rsid w:val="004C1192"/>
    <w:rsid w:val="004C1223"/>
    <w:rsid w:val="004C1647"/>
    <w:rsid w:val="004C16F1"/>
    <w:rsid w:val="004C17DC"/>
    <w:rsid w:val="004C1A57"/>
    <w:rsid w:val="004C1A75"/>
    <w:rsid w:val="004C1AB9"/>
    <w:rsid w:val="004C1CE4"/>
    <w:rsid w:val="004C1ED1"/>
    <w:rsid w:val="004C1F70"/>
    <w:rsid w:val="004C1FA8"/>
    <w:rsid w:val="004C1FBF"/>
    <w:rsid w:val="004C223B"/>
    <w:rsid w:val="004C226F"/>
    <w:rsid w:val="004C28FC"/>
    <w:rsid w:val="004C2A2E"/>
    <w:rsid w:val="004C2C2A"/>
    <w:rsid w:val="004C2DFA"/>
    <w:rsid w:val="004C31EC"/>
    <w:rsid w:val="004C33E4"/>
    <w:rsid w:val="004C3473"/>
    <w:rsid w:val="004C355B"/>
    <w:rsid w:val="004C3652"/>
    <w:rsid w:val="004C36AF"/>
    <w:rsid w:val="004C3761"/>
    <w:rsid w:val="004C3989"/>
    <w:rsid w:val="004C3A96"/>
    <w:rsid w:val="004C3AFF"/>
    <w:rsid w:val="004C3BBB"/>
    <w:rsid w:val="004C3EF8"/>
    <w:rsid w:val="004C41C3"/>
    <w:rsid w:val="004C41C8"/>
    <w:rsid w:val="004C46EC"/>
    <w:rsid w:val="004C47CA"/>
    <w:rsid w:val="004C4819"/>
    <w:rsid w:val="004C4C09"/>
    <w:rsid w:val="004C4C6F"/>
    <w:rsid w:val="004C4F63"/>
    <w:rsid w:val="004C513D"/>
    <w:rsid w:val="004C53C2"/>
    <w:rsid w:val="004C56F3"/>
    <w:rsid w:val="004C571A"/>
    <w:rsid w:val="004C58CE"/>
    <w:rsid w:val="004C58D4"/>
    <w:rsid w:val="004C58E9"/>
    <w:rsid w:val="004C5AE1"/>
    <w:rsid w:val="004C5B22"/>
    <w:rsid w:val="004C5B94"/>
    <w:rsid w:val="004C5B98"/>
    <w:rsid w:val="004C5C7C"/>
    <w:rsid w:val="004C5EA2"/>
    <w:rsid w:val="004C5F20"/>
    <w:rsid w:val="004C603E"/>
    <w:rsid w:val="004C623C"/>
    <w:rsid w:val="004C635B"/>
    <w:rsid w:val="004C64F3"/>
    <w:rsid w:val="004C660C"/>
    <w:rsid w:val="004C6818"/>
    <w:rsid w:val="004C68E3"/>
    <w:rsid w:val="004C6A65"/>
    <w:rsid w:val="004C6AC8"/>
    <w:rsid w:val="004C6B82"/>
    <w:rsid w:val="004C6BA4"/>
    <w:rsid w:val="004C6D0E"/>
    <w:rsid w:val="004C6DDF"/>
    <w:rsid w:val="004C6DE3"/>
    <w:rsid w:val="004C7008"/>
    <w:rsid w:val="004C721A"/>
    <w:rsid w:val="004C73A6"/>
    <w:rsid w:val="004C73B8"/>
    <w:rsid w:val="004C75FE"/>
    <w:rsid w:val="004C764B"/>
    <w:rsid w:val="004C7652"/>
    <w:rsid w:val="004C76BA"/>
    <w:rsid w:val="004C770F"/>
    <w:rsid w:val="004C7898"/>
    <w:rsid w:val="004C795D"/>
    <w:rsid w:val="004C7B37"/>
    <w:rsid w:val="004C7D1A"/>
    <w:rsid w:val="004C7D46"/>
    <w:rsid w:val="004C7D49"/>
    <w:rsid w:val="004C7DE1"/>
    <w:rsid w:val="004C7EA9"/>
    <w:rsid w:val="004D0036"/>
    <w:rsid w:val="004D01A7"/>
    <w:rsid w:val="004D04A9"/>
    <w:rsid w:val="004D04AF"/>
    <w:rsid w:val="004D04D5"/>
    <w:rsid w:val="004D04FC"/>
    <w:rsid w:val="004D07FA"/>
    <w:rsid w:val="004D0905"/>
    <w:rsid w:val="004D0A55"/>
    <w:rsid w:val="004D0B7D"/>
    <w:rsid w:val="004D0C6D"/>
    <w:rsid w:val="004D0CA6"/>
    <w:rsid w:val="004D0D99"/>
    <w:rsid w:val="004D0DDF"/>
    <w:rsid w:val="004D0E33"/>
    <w:rsid w:val="004D0FE3"/>
    <w:rsid w:val="004D0FFB"/>
    <w:rsid w:val="004D1212"/>
    <w:rsid w:val="004D13C2"/>
    <w:rsid w:val="004D1726"/>
    <w:rsid w:val="004D189B"/>
    <w:rsid w:val="004D18A3"/>
    <w:rsid w:val="004D1A1B"/>
    <w:rsid w:val="004D1D68"/>
    <w:rsid w:val="004D1E3F"/>
    <w:rsid w:val="004D1EE4"/>
    <w:rsid w:val="004D1F7E"/>
    <w:rsid w:val="004D1F7F"/>
    <w:rsid w:val="004D203D"/>
    <w:rsid w:val="004D20D9"/>
    <w:rsid w:val="004D2115"/>
    <w:rsid w:val="004D2258"/>
    <w:rsid w:val="004D2411"/>
    <w:rsid w:val="004D2513"/>
    <w:rsid w:val="004D2824"/>
    <w:rsid w:val="004D288D"/>
    <w:rsid w:val="004D297C"/>
    <w:rsid w:val="004D2A34"/>
    <w:rsid w:val="004D2B8C"/>
    <w:rsid w:val="004D2BB2"/>
    <w:rsid w:val="004D2DAF"/>
    <w:rsid w:val="004D2DC4"/>
    <w:rsid w:val="004D2E39"/>
    <w:rsid w:val="004D2E3C"/>
    <w:rsid w:val="004D2E57"/>
    <w:rsid w:val="004D2F29"/>
    <w:rsid w:val="004D2FD3"/>
    <w:rsid w:val="004D3051"/>
    <w:rsid w:val="004D30B9"/>
    <w:rsid w:val="004D339E"/>
    <w:rsid w:val="004D33A6"/>
    <w:rsid w:val="004D3618"/>
    <w:rsid w:val="004D3687"/>
    <w:rsid w:val="004D37EB"/>
    <w:rsid w:val="004D39BE"/>
    <w:rsid w:val="004D3B94"/>
    <w:rsid w:val="004D3D97"/>
    <w:rsid w:val="004D3E64"/>
    <w:rsid w:val="004D3E9A"/>
    <w:rsid w:val="004D4184"/>
    <w:rsid w:val="004D41EB"/>
    <w:rsid w:val="004D4289"/>
    <w:rsid w:val="004D4369"/>
    <w:rsid w:val="004D463A"/>
    <w:rsid w:val="004D463B"/>
    <w:rsid w:val="004D46F8"/>
    <w:rsid w:val="004D49CD"/>
    <w:rsid w:val="004D4C8A"/>
    <w:rsid w:val="004D4EB1"/>
    <w:rsid w:val="004D4F73"/>
    <w:rsid w:val="004D4F7E"/>
    <w:rsid w:val="004D4FDC"/>
    <w:rsid w:val="004D5328"/>
    <w:rsid w:val="004D53C6"/>
    <w:rsid w:val="004D553A"/>
    <w:rsid w:val="004D554D"/>
    <w:rsid w:val="004D57E7"/>
    <w:rsid w:val="004D584B"/>
    <w:rsid w:val="004D5986"/>
    <w:rsid w:val="004D5A5B"/>
    <w:rsid w:val="004D5B02"/>
    <w:rsid w:val="004D5D31"/>
    <w:rsid w:val="004D64C9"/>
    <w:rsid w:val="004D64FE"/>
    <w:rsid w:val="004D654B"/>
    <w:rsid w:val="004D69CC"/>
    <w:rsid w:val="004D69DB"/>
    <w:rsid w:val="004D6C6C"/>
    <w:rsid w:val="004D6DFD"/>
    <w:rsid w:val="004D6E56"/>
    <w:rsid w:val="004D6EF0"/>
    <w:rsid w:val="004D704F"/>
    <w:rsid w:val="004D7297"/>
    <w:rsid w:val="004D7417"/>
    <w:rsid w:val="004D74FD"/>
    <w:rsid w:val="004D76D8"/>
    <w:rsid w:val="004D7802"/>
    <w:rsid w:val="004D786B"/>
    <w:rsid w:val="004D7A4A"/>
    <w:rsid w:val="004D7B31"/>
    <w:rsid w:val="004D7BE0"/>
    <w:rsid w:val="004D7C9A"/>
    <w:rsid w:val="004D7D8F"/>
    <w:rsid w:val="004E0172"/>
    <w:rsid w:val="004E02F8"/>
    <w:rsid w:val="004E048A"/>
    <w:rsid w:val="004E04AB"/>
    <w:rsid w:val="004E0651"/>
    <w:rsid w:val="004E0767"/>
    <w:rsid w:val="004E07CF"/>
    <w:rsid w:val="004E091B"/>
    <w:rsid w:val="004E0967"/>
    <w:rsid w:val="004E0A0D"/>
    <w:rsid w:val="004E0AC0"/>
    <w:rsid w:val="004E0CD9"/>
    <w:rsid w:val="004E0FC1"/>
    <w:rsid w:val="004E10C9"/>
    <w:rsid w:val="004E1240"/>
    <w:rsid w:val="004E1301"/>
    <w:rsid w:val="004E1330"/>
    <w:rsid w:val="004E136A"/>
    <w:rsid w:val="004E1480"/>
    <w:rsid w:val="004E14E7"/>
    <w:rsid w:val="004E156D"/>
    <w:rsid w:val="004E15A3"/>
    <w:rsid w:val="004E1671"/>
    <w:rsid w:val="004E1DF2"/>
    <w:rsid w:val="004E1F78"/>
    <w:rsid w:val="004E1FC9"/>
    <w:rsid w:val="004E2100"/>
    <w:rsid w:val="004E21C7"/>
    <w:rsid w:val="004E22CD"/>
    <w:rsid w:val="004E236D"/>
    <w:rsid w:val="004E245C"/>
    <w:rsid w:val="004E24DB"/>
    <w:rsid w:val="004E2558"/>
    <w:rsid w:val="004E26A1"/>
    <w:rsid w:val="004E2BCE"/>
    <w:rsid w:val="004E2FFB"/>
    <w:rsid w:val="004E3010"/>
    <w:rsid w:val="004E3044"/>
    <w:rsid w:val="004E3099"/>
    <w:rsid w:val="004E3397"/>
    <w:rsid w:val="004E3525"/>
    <w:rsid w:val="004E35C1"/>
    <w:rsid w:val="004E3811"/>
    <w:rsid w:val="004E3835"/>
    <w:rsid w:val="004E389D"/>
    <w:rsid w:val="004E3A3D"/>
    <w:rsid w:val="004E3A69"/>
    <w:rsid w:val="004E3B2C"/>
    <w:rsid w:val="004E3B96"/>
    <w:rsid w:val="004E3D83"/>
    <w:rsid w:val="004E3E14"/>
    <w:rsid w:val="004E3E5F"/>
    <w:rsid w:val="004E412F"/>
    <w:rsid w:val="004E4418"/>
    <w:rsid w:val="004E44DA"/>
    <w:rsid w:val="004E47C3"/>
    <w:rsid w:val="004E48D2"/>
    <w:rsid w:val="004E4917"/>
    <w:rsid w:val="004E5158"/>
    <w:rsid w:val="004E54EF"/>
    <w:rsid w:val="004E54F2"/>
    <w:rsid w:val="004E5549"/>
    <w:rsid w:val="004E55E3"/>
    <w:rsid w:val="004E58EA"/>
    <w:rsid w:val="004E5C57"/>
    <w:rsid w:val="004E5CE0"/>
    <w:rsid w:val="004E5CFF"/>
    <w:rsid w:val="004E5EBC"/>
    <w:rsid w:val="004E5EF8"/>
    <w:rsid w:val="004E60C4"/>
    <w:rsid w:val="004E60F4"/>
    <w:rsid w:val="004E61DE"/>
    <w:rsid w:val="004E6215"/>
    <w:rsid w:val="004E6238"/>
    <w:rsid w:val="004E6264"/>
    <w:rsid w:val="004E6335"/>
    <w:rsid w:val="004E6366"/>
    <w:rsid w:val="004E65F1"/>
    <w:rsid w:val="004E676E"/>
    <w:rsid w:val="004E683A"/>
    <w:rsid w:val="004E68A9"/>
    <w:rsid w:val="004E6D4C"/>
    <w:rsid w:val="004E6EFC"/>
    <w:rsid w:val="004E7105"/>
    <w:rsid w:val="004E757A"/>
    <w:rsid w:val="004E7586"/>
    <w:rsid w:val="004E76F0"/>
    <w:rsid w:val="004E7833"/>
    <w:rsid w:val="004E78B9"/>
    <w:rsid w:val="004E7AD7"/>
    <w:rsid w:val="004E7BFE"/>
    <w:rsid w:val="004E7C83"/>
    <w:rsid w:val="004E7D2B"/>
    <w:rsid w:val="004E7FB4"/>
    <w:rsid w:val="004F00AF"/>
    <w:rsid w:val="004F028B"/>
    <w:rsid w:val="004F02C4"/>
    <w:rsid w:val="004F03A6"/>
    <w:rsid w:val="004F0447"/>
    <w:rsid w:val="004F0512"/>
    <w:rsid w:val="004F0557"/>
    <w:rsid w:val="004F05EE"/>
    <w:rsid w:val="004F0633"/>
    <w:rsid w:val="004F06DE"/>
    <w:rsid w:val="004F0882"/>
    <w:rsid w:val="004F0916"/>
    <w:rsid w:val="004F0A11"/>
    <w:rsid w:val="004F0B17"/>
    <w:rsid w:val="004F0F55"/>
    <w:rsid w:val="004F1024"/>
    <w:rsid w:val="004F1266"/>
    <w:rsid w:val="004F129E"/>
    <w:rsid w:val="004F146D"/>
    <w:rsid w:val="004F15E7"/>
    <w:rsid w:val="004F1B2C"/>
    <w:rsid w:val="004F1E53"/>
    <w:rsid w:val="004F1F41"/>
    <w:rsid w:val="004F2115"/>
    <w:rsid w:val="004F2325"/>
    <w:rsid w:val="004F2382"/>
    <w:rsid w:val="004F25C3"/>
    <w:rsid w:val="004F270D"/>
    <w:rsid w:val="004F27C8"/>
    <w:rsid w:val="004F2CF0"/>
    <w:rsid w:val="004F2D5F"/>
    <w:rsid w:val="004F3100"/>
    <w:rsid w:val="004F3594"/>
    <w:rsid w:val="004F36B0"/>
    <w:rsid w:val="004F3824"/>
    <w:rsid w:val="004F39A8"/>
    <w:rsid w:val="004F3D24"/>
    <w:rsid w:val="004F3E74"/>
    <w:rsid w:val="004F3F8F"/>
    <w:rsid w:val="004F3FB0"/>
    <w:rsid w:val="004F4228"/>
    <w:rsid w:val="004F4432"/>
    <w:rsid w:val="004F4610"/>
    <w:rsid w:val="004F466E"/>
    <w:rsid w:val="004F468F"/>
    <w:rsid w:val="004F4758"/>
    <w:rsid w:val="004F477A"/>
    <w:rsid w:val="004F4A0B"/>
    <w:rsid w:val="004F4BDA"/>
    <w:rsid w:val="004F4CC4"/>
    <w:rsid w:val="004F4CF6"/>
    <w:rsid w:val="004F4DAD"/>
    <w:rsid w:val="004F4EF0"/>
    <w:rsid w:val="004F5092"/>
    <w:rsid w:val="004F5222"/>
    <w:rsid w:val="004F5541"/>
    <w:rsid w:val="004F56EF"/>
    <w:rsid w:val="004F5783"/>
    <w:rsid w:val="004F583E"/>
    <w:rsid w:val="004F587C"/>
    <w:rsid w:val="004F597D"/>
    <w:rsid w:val="004F59FC"/>
    <w:rsid w:val="004F5B12"/>
    <w:rsid w:val="004F5E3D"/>
    <w:rsid w:val="004F5E82"/>
    <w:rsid w:val="004F5F59"/>
    <w:rsid w:val="004F5FE1"/>
    <w:rsid w:val="004F6499"/>
    <w:rsid w:val="004F6559"/>
    <w:rsid w:val="004F6573"/>
    <w:rsid w:val="004F65B4"/>
    <w:rsid w:val="004F66A9"/>
    <w:rsid w:val="004F6753"/>
    <w:rsid w:val="004F6784"/>
    <w:rsid w:val="004F68E4"/>
    <w:rsid w:val="004F6BBF"/>
    <w:rsid w:val="004F6BD0"/>
    <w:rsid w:val="004F6C66"/>
    <w:rsid w:val="004F6C70"/>
    <w:rsid w:val="004F6D8D"/>
    <w:rsid w:val="004F6E40"/>
    <w:rsid w:val="004F70AD"/>
    <w:rsid w:val="004F723A"/>
    <w:rsid w:val="004F72F6"/>
    <w:rsid w:val="004F739D"/>
    <w:rsid w:val="004F74B2"/>
    <w:rsid w:val="004F7600"/>
    <w:rsid w:val="004F7820"/>
    <w:rsid w:val="004F78A7"/>
    <w:rsid w:val="004F798A"/>
    <w:rsid w:val="004F7B90"/>
    <w:rsid w:val="0050027E"/>
    <w:rsid w:val="00500327"/>
    <w:rsid w:val="00500525"/>
    <w:rsid w:val="0050057A"/>
    <w:rsid w:val="005005A2"/>
    <w:rsid w:val="005005DC"/>
    <w:rsid w:val="00500631"/>
    <w:rsid w:val="0050079D"/>
    <w:rsid w:val="00500949"/>
    <w:rsid w:val="0050097D"/>
    <w:rsid w:val="00500AAA"/>
    <w:rsid w:val="00500F40"/>
    <w:rsid w:val="00500FB1"/>
    <w:rsid w:val="00500FE6"/>
    <w:rsid w:val="00501216"/>
    <w:rsid w:val="005013BF"/>
    <w:rsid w:val="005014E8"/>
    <w:rsid w:val="00501561"/>
    <w:rsid w:val="00501609"/>
    <w:rsid w:val="0050160E"/>
    <w:rsid w:val="005019DE"/>
    <w:rsid w:val="00501FEC"/>
    <w:rsid w:val="00501FF6"/>
    <w:rsid w:val="005020CF"/>
    <w:rsid w:val="00502256"/>
    <w:rsid w:val="0050244F"/>
    <w:rsid w:val="00502564"/>
    <w:rsid w:val="00502566"/>
    <w:rsid w:val="00502600"/>
    <w:rsid w:val="005026B2"/>
    <w:rsid w:val="0050273E"/>
    <w:rsid w:val="005027AC"/>
    <w:rsid w:val="00502A9D"/>
    <w:rsid w:val="00502AC7"/>
    <w:rsid w:val="00502D50"/>
    <w:rsid w:val="00502FAF"/>
    <w:rsid w:val="00503223"/>
    <w:rsid w:val="0050329F"/>
    <w:rsid w:val="00503489"/>
    <w:rsid w:val="005035BC"/>
    <w:rsid w:val="005038BF"/>
    <w:rsid w:val="005039AE"/>
    <w:rsid w:val="005039F8"/>
    <w:rsid w:val="00503C7A"/>
    <w:rsid w:val="00503E21"/>
    <w:rsid w:val="00503E39"/>
    <w:rsid w:val="00503F14"/>
    <w:rsid w:val="00503F1C"/>
    <w:rsid w:val="0050404F"/>
    <w:rsid w:val="00504582"/>
    <w:rsid w:val="005045B6"/>
    <w:rsid w:val="005045E8"/>
    <w:rsid w:val="00504681"/>
    <w:rsid w:val="005046C4"/>
    <w:rsid w:val="005046FA"/>
    <w:rsid w:val="005049C1"/>
    <w:rsid w:val="00504A02"/>
    <w:rsid w:val="00504B0C"/>
    <w:rsid w:val="00504B77"/>
    <w:rsid w:val="00504B9D"/>
    <w:rsid w:val="00504BF1"/>
    <w:rsid w:val="00504D05"/>
    <w:rsid w:val="00504E17"/>
    <w:rsid w:val="00505023"/>
    <w:rsid w:val="005050AC"/>
    <w:rsid w:val="005051A2"/>
    <w:rsid w:val="00505684"/>
    <w:rsid w:val="005056D5"/>
    <w:rsid w:val="0050588B"/>
    <w:rsid w:val="0050597F"/>
    <w:rsid w:val="00505A80"/>
    <w:rsid w:val="00505B9D"/>
    <w:rsid w:val="00505D36"/>
    <w:rsid w:val="00505DBA"/>
    <w:rsid w:val="00505DDA"/>
    <w:rsid w:val="00505FF7"/>
    <w:rsid w:val="00506038"/>
    <w:rsid w:val="005060CD"/>
    <w:rsid w:val="005062D4"/>
    <w:rsid w:val="005062D9"/>
    <w:rsid w:val="005062E3"/>
    <w:rsid w:val="0050654F"/>
    <w:rsid w:val="00506671"/>
    <w:rsid w:val="005066E7"/>
    <w:rsid w:val="00506793"/>
    <w:rsid w:val="00506C2F"/>
    <w:rsid w:val="00506CD7"/>
    <w:rsid w:val="00506EBD"/>
    <w:rsid w:val="00507072"/>
    <w:rsid w:val="005071B0"/>
    <w:rsid w:val="0050734F"/>
    <w:rsid w:val="00507593"/>
    <w:rsid w:val="005075F6"/>
    <w:rsid w:val="005077C3"/>
    <w:rsid w:val="005077CA"/>
    <w:rsid w:val="005078CB"/>
    <w:rsid w:val="005079C4"/>
    <w:rsid w:val="00507AA3"/>
    <w:rsid w:val="00507AC5"/>
    <w:rsid w:val="00507C65"/>
    <w:rsid w:val="00507CA7"/>
    <w:rsid w:val="00507F91"/>
    <w:rsid w:val="00507FAA"/>
    <w:rsid w:val="0051002F"/>
    <w:rsid w:val="005100E1"/>
    <w:rsid w:val="0051011E"/>
    <w:rsid w:val="005101CB"/>
    <w:rsid w:val="00510326"/>
    <w:rsid w:val="0051052E"/>
    <w:rsid w:val="005105C0"/>
    <w:rsid w:val="00510641"/>
    <w:rsid w:val="00510990"/>
    <w:rsid w:val="00510A42"/>
    <w:rsid w:val="00510E32"/>
    <w:rsid w:val="0051137C"/>
    <w:rsid w:val="0051141B"/>
    <w:rsid w:val="005114F0"/>
    <w:rsid w:val="00511633"/>
    <w:rsid w:val="00511D68"/>
    <w:rsid w:val="00511E32"/>
    <w:rsid w:val="005120A8"/>
    <w:rsid w:val="00512140"/>
    <w:rsid w:val="005122D7"/>
    <w:rsid w:val="00512416"/>
    <w:rsid w:val="005125AB"/>
    <w:rsid w:val="00512643"/>
    <w:rsid w:val="0051264A"/>
    <w:rsid w:val="005126FD"/>
    <w:rsid w:val="005127E6"/>
    <w:rsid w:val="00512843"/>
    <w:rsid w:val="005128E6"/>
    <w:rsid w:val="00512B3F"/>
    <w:rsid w:val="00512B7F"/>
    <w:rsid w:val="00512D7F"/>
    <w:rsid w:val="00512DBB"/>
    <w:rsid w:val="00512E5A"/>
    <w:rsid w:val="005130DF"/>
    <w:rsid w:val="005132C8"/>
    <w:rsid w:val="0051330C"/>
    <w:rsid w:val="0051334A"/>
    <w:rsid w:val="005133B0"/>
    <w:rsid w:val="00513809"/>
    <w:rsid w:val="0051387B"/>
    <w:rsid w:val="005138D3"/>
    <w:rsid w:val="0051398C"/>
    <w:rsid w:val="005139A0"/>
    <w:rsid w:val="00513A48"/>
    <w:rsid w:val="00513CA2"/>
    <w:rsid w:val="00513DF3"/>
    <w:rsid w:val="00513F54"/>
    <w:rsid w:val="00514166"/>
    <w:rsid w:val="0051426B"/>
    <w:rsid w:val="005143F0"/>
    <w:rsid w:val="005144E0"/>
    <w:rsid w:val="00514603"/>
    <w:rsid w:val="0051460D"/>
    <w:rsid w:val="005147A0"/>
    <w:rsid w:val="005147CA"/>
    <w:rsid w:val="005149FB"/>
    <w:rsid w:val="00514A12"/>
    <w:rsid w:val="00514AD6"/>
    <w:rsid w:val="00514BEA"/>
    <w:rsid w:val="00514D4A"/>
    <w:rsid w:val="00514D82"/>
    <w:rsid w:val="00514E51"/>
    <w:rsid w:val="00514E82"/>
    <w:rsid w:val="00514FF2"/>
    <w:rsid w:val="00515033"/>
    <w:rsid w:val="0051511F"/>
    <w:rsid w:val="00515189"/>
    <w:rsid w:val="005151FB"/>
    <w:rsid w:val="005155C9"/>
    <w:rsid w:val="00515674"/>
    <w:rsid w:val="005157E8"/>
    <w:rsid w:val="005157EF"/>
    <w:rsid w:val="005159CC"/>
    <w:rsid w:val="00515A50"/>
    <w:rsid w:val="00515BE2"/>
    <w:rsid w:val="00515C5F"/>
    <w:rsid w:val="00515C89"/>
    <w:rsid w:val="00515CA3"/>
    <w:rsid w:val="00515CC8"/>
    <w:rsid w:val="00515D40"/>
    <w:rsid w:val="00515D5F"/>
    <w:rsid w:val="0051605C"/>
    <w:rsid w:val="00516345"/>
    <w:rsid w:val="00516455"/>
    <w:rsid w:val="005166FB"/>
    <w:rsid w:val="00516C5D"/>
    <w:rsid w:val="00516D13"/>
    <w:rsid w:val="00516D2A"/>
    <w:rsid w:val="00516FED"/>
    <w:rsid w:val="0051703B"/>
    <w:rsid w:val="00517187"/>
    <w:rsid w:val="0051724E"/>
    <w:rsid w:val="00517272"/>
    <w:rsid w:val="00517490"/>
    <w:rsid w:val="00517596"/>
    <w:rsid w:val="00517A11"/>
    <w:rsid w:val="00517A75"/>
    <w:rsid w:val="00517B5B"/>
    <w:rsid w:val="00517B78"/>
    <w:rsid w:val="00517B81"/>
    <w:rsid w:val="00517C52"/>
    <w:rsid w:val="00517DE5"/>
    <w:rsid w:val="00517E2A"/>
    <w:rsid w:val="005201A3"/>
    <w:rsid w:val="005201EB"/>
    <w:rsid w:val="00520312"/>
    <w:rsid w:val="00520346"/>
    <w:rsid w:val="005203E2"/>
    <w:rsid w:val="00520447"/>
    <w:rsid w:val="00520624"/>
    <w:rsid w:val="0052082E"/>
    <w:rsid w:val="005209E0"/>
    <w:rsid w:val="00520ACC"/>
    <w:rsid w:val="00520BAB"/>
    <w:rsid w:val="00520DE1"/>
    <w:rsid w:val="00520E7F"/>
    <w:rsid w:val="00520E88"/>
    <w:rsid w:val="005210F0"/>
    <w:rsid w:val="0052129B"/>
    <w:rsid w:val="005214C2"/>
    <w:rsid w:val="00521725"/>
    <w:rsid w:val="005217CB"/>
    <w:rsid w:val="00521C8E"/>
    <w:rsid w:val="00521D3A"/>
    <w:rsid w:val="00521D99"/>
    <w:rsid w:val="00521E64"/>
    <w:rsid w:val="00521E94"/>
    <w:rsid w:val="00521EE1"/>
    <w:rsid w:val="00521F93"/>
    <w:rsid w:val="00521F98"/>
    <w:rsid w:val="00522043"/>
    <w:rsid w:val="00522136"/>
    <w:rsid w:val="00522242"/>
    <w:rsid w:val="0052228B"/>
    <w:rsid w:val="0052243D"/>
    <w:rsid w:val="005224AF"/>
    <w:rsid w:val="005224F1"/>
    <w:rsid w:val="00522574"/>
    <w:rsid w:val="00522820"/>
    <w:rsid w:val="00522829"/>
    <w:rsid w:val="00522839"/>
    <w:rsid w:val="00522A6B"/>
    <w:rsid w:val="00522B62"/>
    <w:rsid w:val="00522BC7"/>
    <w:rsid w:val="00522D96"/>
    <w:rsid w:val="00522F03"/>
    <w:rsid w:val="00522F38"/>
    <w:rsid w:val="005230E1"/>
    <w:rsid w:val="00523141"/>
    <w:rsid w:val="0052331A"/>
    <w:rsid w:val="0052353F"/>
    <w:rsid w:val="00523625"/>
    <w:rsid w:val="00523895"/>
    <w:rsid w:val="00523B0C"/>
    <w:rsid w:val="00523E16"/>
    <w:rsid w:val="00523EAE"/>
    <w:rsid w:val="00523F5A"/>
    <w:rsid w:val="00523FAE"/>
    <w:rsid w:val="0052406A"/>
    <w:rsid w:val="00524088"/>
    <w:rsid w:val="00524112"/>
    <w:rsid w:val="005241AF"/>
    <w:rsid w:val="00524235"/>
    <w:rsid w:val="005242B2"/>
    <w:rsid w:val="005242FE"/>
    <w:rsid w:val="00524306"/>
    <w:rsid w:val="005243CD"/>
    <w:rsid w:val="00524440"/>
    <w:rsid w:val="0052445B"/>
    <w:rsid w:val="005244D9"/>
    <w:rsid w:val="00524513"/>
    <w:rsid w:val="005248D4"/>
    <w:rsid w:val="00524C0C"/>
    <w:rsid w:val="00524CE0"/>
    <w:rsid w:val="00524DFB"/>
    <w:rsid w:val="00524E6A"/>
    <w:rsid w:val="00524EA1"/>
    <w:rsid w:val="00524F87"/>
    <w:rsid w:val="00524FCA"/>
    <w:rsid w:val="0052526C"/>
    <w:rsid w:val="005252F1"/>
    <w:rsid w:val="0052544A"/>
    <w:rsid w:val="00525496"/>
    <w:rsid w:val="0052554C"/>
    <w:rsid w:val="0052556B"/>
    <w:rsid w:val="00525747"/>
    <w:rsid w:val="00525AA5"/>
    <w:rsid w:val="00525CCE"/>
    <w:rsid w:val="00525F22"/>
    <w:rsid w:val="00526053"/>
    <w:rsid w:val="00526132"/>
    <w:rsid w:val="005263FB"/>
    <w:rsid w:val="005266D2"/>
    <w:rsid w:val="005267AA"/>
    <w:rsid w:val="0052685E"/>
    <w:rsid w:val="00526885"/>
    <w:rsid w:val="005269C0"/>
    <w:rsid w:val="00526B11"/>
    <w:rsid w:val="00526E4F"/>
    <w:rsid w:val="00526E91"/>
    <w:rsid w:val="00526EA0"/>
    <w:rsid w:val="00526F7C"/>
    <w:rsid w:val="0052702D"/>
    <w:rsid w:val="0052706D"/>
    <w:rsid w:val="005270AC"/>
    <w:rsid w:val="005273D4"/>
    <w:rsid w:val="005274DB"/>
    <w:rsid w:val="00527696"/>
    <w:rsid w:val="005279BD"/>
    <w:rsid w:val="00527A5A"/>
    <w:rsid w:val="00527A67"/>
    <w:rsid w:val="00527A95"/>
    <w:rsid w:val="00527AD8"/>
    <w:rsid w:val="00527B68"/>
    <w:rsid w:val="00527E3A"/>
    <w:rsid w:val="00527E53"/>
    <w:rsid w:val="00527F28"/>
    <w:rsid w:val="0053014A"/>
    <w:rsid w:val="005303E9"/>
    <w:rsid w:val="00530482"/>
    <w:rsid w:val="00530632"/>
    <w:rsid w:val="005308F2"/>
    <w:rsid w:val="005309C2"/>
    <w:rsid w:val="00530B7F"/>
    <w:rsid w:val="00530C20"/>
    <w:rsid w:val="00530C96"/>
    <w:rsid w:val="00530D35"/>
    <w:rsid w:val="005310EE"/>
    <w:rsid w:val="00531115"/>
    <w:rsid w:val="005317DB"/>
    <w:rsid w:val="00531821"/>
    <w:rsid w:val="00531A2F"/>
    <w:rsid w:val="00531C49"/>
    <w:rsid w:val="00531F52"/>
    <w:rsid w:val="005320BE"/>
    <w:rsid w:val="005320CC"/>
    <w:rsid w:val="005321BF"/>
    <w:rsid w:val="00532419"/>
    <w:rsid w:val="005324B0"/>
    <w:rsid w:val="0053285C"/>
    <w:rsid w:val="0053286A"/>
    <w:rsid w:val="00532924"/>
    <w:rsid w:val="00532CB8"/>
    <w:rsid w:val="00532D89"/>
    <w:rsid w:val="00532F5A"/>
    <w:rsid w:val="00532F60"/>
    <w:rsid w:val="00532FF6"/>
    <w:rsid w:val="0053305E"/>
    <w:rsid w:val="005332A4"/>
    <w:rsid w:val="0053349E"/>
    <w:rsid w:val="005334E3"/>
    <w:rsid w:val="00533798"/>
    <w:rsid w:val="00533ACB"/>
    <w:rsid w:val="0053409B"/>
    <w:rsid w:val="005344AE"/>
    <w:rsid w:val="0053467E"/>
    <w:rsid w:val="005346B5"/>
    <w:rsid w:val="0053474B"/>
    <w:rsid w:val="005349CF"/>
    <w:rsid w:val="00534AD8"/>
    <w:rsid w:val="00534D95"/>
    <w:rsid w:val="00534E9C"/>
    <w:rsid w:val="00534F4A"/>
    <w:rsid w:val="0053505A"/>
    <w:rsid w:val="005351A2"/>
    <w:rsid w:val="00535395"/>
    <w:rsid w:val="005353A9"/>
    <w:rsid w:val="005353EC"/>
    <w:rsid w:val="005353F1"/>
    <w:rsid w:val="0053555D"/>
    <w:rsid w:val="00535721"/>
    <w:rsid w:val="005358B2"/>
    <w:rsid w:val="00535B5D"/>
    <w:rsid w:val="00535C29"/>
    <w:rsid w:val="00535C8B"/>
    <w:rsid w:val="00535D8A"/>
    <w:rsid w:val="00535DD6"/>
    <w:rsid w:val="00535E8D"/>
    <w:rsid w:val="00535F6C"/>
    <w:rsid w:val="005361BA"/>
    <w:rsid w:val="005361F8"/>
    <w:rsid w:val="00536217"/>
    <w:rsid w:val="00536265"/>
    <w:rsid w:val="00536587"/>
    <w:rsid w:val="0053669A"/>
    <w:rsid w:val="00536885"/>
    <w:rsid w:val="00536C13"/>
    <w:rsid w:val="00536DB5"/>
    <w:rsid w:val="0053726B"/>
    <w:rsid w:val="00537469"/>
    <w:rsid w:val="0053760A"/>
    <w:rsid w:val="005378B7"/>
    <w:rsid w:val="005378DD"/>
    <w:rsid w:val="005378E5"/>
    <w:rsid w:val="00537DE4"/>
    <w:rsid w:val="00537EF1"/>
    <w:rsid w:val="00537EFD"/>
    <w:rsid w:val="00537F68"/>
    <w:rsid w:val="00537FB7"/>
    <w:rsid w:val="005400A3"/>
    <w:rsid w:val="005404FB"/>
    <w:rsid w:val="0054053C"/>
    <w:rsid w:val="00540966"/>
    <w:rsid w:val="00540D3B"/>
    <w:rsid w:val="00540F81"/>
    <w:rsid w:val="00540FA4"/>
    <w:rsid w:val="0054111F"/>
    <w:rsid w:val="00541188"/>
    <w:rsid w:val="00541326"/>
    <w:rsid w:val="00541361"/>
    <w:rsid w:val="005414E0"/>
    <w:rsid w:val="0054152A"/>
    <w:rsid w:val="00541785"/>
    <w:rsid w:val="005417B0"/>
    <w:rsid w:val="00541B93"/>
    <w:rsid w:val="00541CC7"/>
    <w:rsid w:val="00541D5E"/>
    <w:rsid w:val="00541E35"/>
    <w:rsid w:val="00541E74"/>
    <w:rsid w:val="00541FB0"/>
    <w:rsid w:val="005422C9"/>
    <w:rsid w:val="0054247C"/>
    <w:rsid w:val="0054262C"/>
    <w:rsid w:val="00542767"/>
    <w:rsid w:val="005427A4"/>
    <w:rsid w:val="005429DC"/>
    <w:rsid w:val="00542A29"/>
    <w:rsid w:val="00542B35"/>
    <w:rsid w:val="00542C26"/>
    <w:rsid w:val="00542C29"/>
    <w:rsid w:val="00542E0F"/>
    <w:rsid w:val="00542F2B"/>
    <w:rsid w:val="00543269"/>
    <w:rsid w:val="005432B8"/>
    <w:rsid w:val="00543548"/>
    <w:rsid w:val="0054372C"/>
    <w:rsid w:val="00543BCF"/>
    <w:rsid w:val="00543E4A"/>
    <w:rsid w:val="00544082"/>
    <w:rsid w:val="00544405"/>
    <w:rsid w:val="00544450"/>
    <w:rsid w:val="005448CF"/>
    <w:rsid w:val="00544B9F"/>
    <w:rsid w:val="00544D05"/>
    <w:rsid w:val="00544F25"/>
    <w:rsid w:val="0054534F"/>
    <w:rsid w:val="005456F4"/>
    <w:rsid w:val="005457A5"/>
    <w:rsid w:val="005457BE"/>
    <w:rsid w:val="005458F3"/>
    <w:rsid w:val="005459CD"/>
    <w:rsid w:val="00545D6B"/>
    <w:rsid w:val="00545E55"/>
    <w:rsid w:val="00545EC6"/>
    <w:rsid w:val="00545F68"/>
    <w:rsid w:val="00545F89"/>
    <w:rsid w:val="0054608B"/>
    <w:rsid w:val="005461A7"/>
    <w:rsid w:val="00546700"/>
    <w:rsid w:val="0054678F"/>
    <w:rsid w:val="00546B02"/>
    <w:rsid w:val="00546B30"/>
    <w:rsid w:val="00546E8B"/>
    <w:rsid w:val="0054702B"/>
    <w:rsid w:val="00547118"/>
    <w:rsid w:val="00547235"/>
    <w:rsid w:val="00547533"/>
    <w:rsid w:val="005475BF"/>
    <w:rsid w:val="005478D4"/>
    <w:rsid w:val="00547C63"/>
    <w:rsid w:val="00547D77"/>
    <w:rsid w:val="00547EC1"/>
    <w:rsid w:val="00547EC4"/>
    <w:rsid w:val="00547F0F"/>
    <w:rsid w:val="00550092"/>
    <w:rsid w:val="0055029B"/>
    <w:rsid w:val="00550567"/>
    <w:rsid w:val="00550568"/>
    <w:rsid w:val="00550B4A"/>
    <w:rsid w:val="00550DB1"/>
    <w:rsid w:val="005510D6"/>
    <w:rsid w:val="005510E0"/>
    <w:rsid w:val="005512D7"/>
    <w:rsid w:val="0055131D"/>
    <w:rsid w:val="00551C87"/>
    <w:rsid w:val="00552001"/>
    <w:rsid w:val="005520E2"/>
    <w:rsid w:val="005521AA"/>
    <w:rsid w:val="00552287"/>
    <w:rsid w:val="0055241F"/>
    <w:rsid w:val="00552462"/>
    <w:rsid w:val="005526A7"/>
    <w:rsid w:val="0055272B"/>
    <w:rsid w:val="00552797"/>
    <w:rsid w:val="0055290D"/>
    <w:rsid w:val="00552A78"/>
    <w:rsid w:val="00552C7C"/>
    <w:rsid w:val="00552CCA"/>
    <w:rsid w:val="0055302C"/>
    <w:rsid w:val="00553101"/>
    <w:rsid w:val="0055349E"/>
    <w:rsid w:val="0055349F"/>
    <w:rsid w:val="005536A6"/>
    <w:rsid w:val="005539CA"/>
    <w:rsid w:val="00553A1E"/>
    <w:rsid w:val="00553CA0"/>
    <w:rsid w:val="00553CE3"/>
    <w:rsid w:val="00553D88"/>
    <w:rsid w:val="00553E53"/>
    <w:rsid w:val="00553F51"/>
    <w:rsid w:val="00554201"/>
    <w:rsid w:val="00554249"/>
    <w:rsid w:val="00554395"/>
    <w:rsid w:val="005544AB"/>
    <w:rsid w:val="0055460B"/>
    <w:rsid w:val="00554727"/>
    <w:rsid w:val="00554803"/>
    <w:rsid w:val="00554862"/>
    <w:rsid w:val="00554870"/>
    <w:rsid w:val="00554B14"/>
    <w:rsid w:val="00554B83"/>
    <w:rsid w:val="00554D54"/>
    <w:rsid w:val="00554F5F"/>
    <w:rsid w:val="00554F98"/>
    <w:rsid w:val="00555059"/>
    <w:rsid w:val="00555290"/>
    <w:rsid w:val="0055567E"/>
    <w:rsid w:val="005559C9"/>
    <w:rsid w:val="00555B4E"/>
    <w:rsid w:val="00555CAE"/>
    <w:rsid w:val="00555D4F"/>
    <w:rsid w:val="00555E66"/>
    <w:rsid w:val="0055608F"/>
    <w:rsid w:val="00556126"/>
    <w:rsid w:val="00556149"/>
    <w:rsid w:val="0055652C"/>
    <w:rsid w:val="0055676E"/>
    <w:rsid w:val="00556779"/>
    <w:rsid w:val="0055683D"/>
    <w:rsid w:val="00556847"/>
    <w:rsid w:val="005568EE"/>
    <w:rsid w:val="00556BB1"/>
    <w:rsid w:val="00556DCA"/>
    <w:rsid w:val="00556E8B"/>
    <w:rsid w:val="00556E92"/>
    <w:rsid w:val="00556F27"/>
    <w:rsid w:val="00557189"/>
    <w:rsid w:val="00557349"/>
    <w:rsid w:val="00557380"/>
    <w:rsid w:val="0055742E"/>
    <w:rsid w:val="00557448"/>
    <w:rsid w:val="0055744B"/>
    <w:rsid w:val="0055767F"/>
    <w:rsid w:val="0055781E"/>
    <w:rsid w:val="00557A73"/>
    <w:rsid w:val="00557B15"/>
    <w:rsid w:val="00557B94"/>
    <w:rsid w:val="00557DDB"/>
    <w:rsid w:val="00557F75"/>
    <w:rsid w:val="00557F7E"/>
    <w:rsid w:val="00560268"/>
    <w:rsid w:val="005602C6"/>
    <w:rsid w:val="00560572"/>
    <w:rsid w:val="005609AE"/>
    <w:rsid w:val="00560B16"/>
    <w:rsid w:val="00560D63"/>
    <w:rsid w:val="00561351"/>
    <w:rsid w:val="00561382"/>
    <w:rsid w:val="005613D4"/>
    <w:rsid w:val="00561487"/>
    <w:rsid w:val="0056151D"/>
    <w:rsid w:val="005615E1"/>
    <w:rsid w:val="0056193F"/>
    <w:rsid w:val="00561A4F"/>
    <w:rsid w:val="00561AB4"/>
    <w:rsid w:val="00561B39"/>
    <w:rsid w:val="00561D6E"/>
    <w:rsid w:val="00561EA6"/>
    <w:rsid w:val="00561F4E"/>
    <w:rsid w:val="005621F5"/>
    <w:rsid w:val="00562362"/>
    <w:rsid w:val="00562395"/>
    <w:rsid w:val="005623C9"/>
    <w:rsid w:val="00562646"/>
    <w:rsid w:val="0056292E"/>
    <w:rsid w:val="00562B9E"/>
    <w:rsid w:val="00562BF2"/>
    <w:rsid w:val="00562C25"/>
    <w:rsid w:val="00563065"/>
    <w:rsid w:val="005630DA"/>
    <w:rsid w:val="00563210"/>
    <w:rsid w:val="005633CF"/>
    <w:rsid w:val="00563443"/>
    <w:rsid w:val="00563684"/>
    <w:rsid w:val="00563813"/>
    <w:rsid w:val="00563A99"/>
    <w:rsid w:val="0056425F"/>
    <w:rsid w:val="00564472"/>
    <w:rsid w:val="00564904"/>
    <w:rsid w:val="00565245"/>
    <w:rsid w:val="0056551E"/>
    <w:rsid w:val="00565550"/>
    <w:rsid w:val="00565625"/>
    <w:rsid w:val="005656D4"/>
    <w:rsid w:val="00565751"/>
    <w:rsid w:val="005657C9"/>
    <w:rsid w:val="005659BC"/>
    <w:rsid w:val="00565BB4"/>
    <w:rsid w:val="00565CEE"/>
    <w:rsid w:val="00565E90"/>
    <w:rsid w:val="00565F5B"/>
    <w:rsid w:val="00565FDB"/>
    <w:rsid w:val="0056623C"/>
    <w:rsid w:val="005662C0"/>
    <w:rsid w:val="00566603"/>
    <w:rsid w:val="0056665B"/>
    <w:rsid w:val="005667C5"/>
    <w:rsid w:val="00566806"/>
    <w:rsid w:val="0056696A"/>
    <w:rsid w:val="00566B67"/>
    <w:rsid w:val="00566C12"/>
    <w:rsid w:val="00566E1B"/>
    <w:rsid w:val="0056723B"/>
    <w:rsid w:val="0056724B"/>
    <w:rsid w:val="00567382"/>
    <w:rsid w:val="00567514"/>
    <w:rsid w:val="005675FB"/>
    <w:rsid w:val="0056772D"/>
    <w:rsid w:val="0056774E"/>
    <w:rsid w:val="00567823"/>
    <w:rsid w:val="00567A58"/>
    <w:rsid w:val="00567E0A"/>
    <w:rsid w:val="00567F0D"/>
    <w:rsid w:val="00567F85"/>
    <w:rsid w:val="0057068B"/>
    <w:rsid w:val="005706E2"/>
    <w:rsid w:val="00570DAA"/>
    <w:rsid w:val="00570E28"/>
    <w:rsid w:val="00570E3E"/>
    <w:rsid w:val="00570FC7"/>
    <w:rsid w:val="0057105C"/>
    <w:rsid w:val="005711CD"/>
    <w:rsid w:val="005713AF"/>
    <w:rsid w:val="005714BD"/>
    <w:rsid w:val="00571587"/>
    <w:rsid w:val="005717ED"/>
    <w:rsid w:val="0057199D"/>
    <w:rsid w:val="00571AE2"/>
    <w:rsid w:val="00571B99"/>
    <w:rsid w:val="00571BC1"/>
    <w:rsid w:val="00571C43"/>
    <w:rsid w:val="00571D74"/>
    <w:rsid w:val="00571F58"/>
    <w:rsid w:val="00571F86"/>
    <w:rsid w:val="00571FF8"/>
    <w:rsid w:val="00572337"/>
    <w:rsid w:val="005723E2"/>
    <w:rsid w:val="00572711"/>
    <w:rsid w:val="005727A6"/>
    <w:rsid w:val="005727AB"/>
    <w:rsid w:val="005727B5"/>
    <w:rsid w:val="005731E2"/>
    <w:rsid w:val="005732DA"/>
    <w:rsid w:val="0057339A"/>
    <w:rsid w:val="00573441"/>
    <w:rsid w:val="00573454"/>
    <w:rsid w:val="005735D1"/>
    <w:rsid w:val="00573645"/>
    <w:rsid w:val="005737C7"/>
    <w:rsid w:val="00573826"/>
    <w:rsid w:val="00573984"/>
    <w:rsid w:val="00573987"/>
    <w:rsid w:val="00573D26"/>
    <w:rsid w:val="00573E87"/>
    <w:rsid w:val="00573FB0"/>
    <w:rsid w:val="0057405F"/>
    <w:rsid w:val="005743F2"/>
    <w:rsid w:val="0057474C"/>
    <w:rsid w:val="00574767"/>
    <w:rsid w:val="005748EB"/>
    <w:rsid w:val="005749E7"/>
    <w:rsid w:val="00574D09"/>
    <w:rsid w:val="00574DEF"/>
    <w:rsid w:val="00574F94"/>
    <w:rsid w:val="00575027"/>
    <w:rsid w:val="0057511D"/>
    <w:rsid w:val="005753C5"/>
    <w:rsid w:val="00575411"/>
    <w:rsid w:val="0057561D"/>
    <w:rsid w:val="005756FE"/>
    <w:rsid w:val="00575855"/>
    <w:rsid w:val="005758B3"/>
    <w:rsid w:val="00575A33"/>
    <w:rsid w:val="00575A78"/>
    <w:rsid w:val="00575A87"/>
    <w:rsid w:val="00575CEE"/>
    <w:rsid w:val="00575D11"/>
    <w:rsid w:val="00575D6A"/>
    <w:rsid w:val="00575DFD"/>
    <w:rsid w:val="00575EB0"/>
    <w:rsid w:val="00575F99"/>
    <w:rsid w:val="00576106"/>
    <w:rsid w:val="00576194"/>
    <w:rsid w:val="005761EC"/>
    <w:rsid w:val="00576AD7"/>
    <w:rsid w:val="00576B62"/>
    <w:rsid w:val="00576CAE"/>
    <w:rsid w:val="00576DFE"/>
    <w:rsid w:val="00577051"/>
    <w:rsid w:val="0057708A"/>
    <w:rsid w:val="005770F0"/>
    <w:rsid w:val="00577163"/>
    <w:rsid w:val="00577231"/>
    <w:rsid w:val="00577299"/>
    <w:rsid w:val="005772CD"/>
    <w:rsid w:val="005773D2"/>
    <w:rsid w:val="0057747C"/>
    <w:rsid w:val="005774C8"/>
    <w:rsid w:val="005777BD"/>
    <w:rsid w:val="00577908"/>
    <w:rsid w:val="00577A28"/>
    <w:rsid w:val="00577B03"/>
    <w:rsid w:val="00577F65"/>
    <w:rsid w:val="00577FAD"/>
    <w:rsid w:val="00580066"/>
    <w:rsid w:val="005802BD"/>
    <w:rsid w:val="005802D7"/>
    <w:rsid w:val="00580412"/>
    <w:rsid w:val="00580424"/>
    <w:rsid w:val="005808C1"/>
    <w:rsid w:val="00580966"/>
    <w:rsid w:val="00580980"/>
    <w:rsid w:val="00580C5D"/>
    <w:rsid w:val="0058105D"/>
    <w:rsid w:val="0058112D"/>
    <w:rsid w:val="0058116B"/>
    <w:rsid w:val="005811A9"/>
    <w:rsid w:val="00581328"/>
    <w:rsid w:val="00581374"/>
    <w:rsid w:val="0058139C"/>
    <w:rsid w:val="00581487"/>
    <w:rsid w:val="0058160F"/>
    <w:rsid w:val="0058166F"/>
    <w:rsid w:val="00581BB9"/>
    <w:rsid w:val="00581DC2"/>
    <w:rsid w:val="00581DE5"/>
    <w:rsid w:val="00581F81"/>
    <w:rsid w:val="00582170"/>
    <w:rsid w:val="0058247F"/>
    <w:rsid w:val="0058248A"/>
    <w:rsid w:val="00582B38"/>
    <w:rsid w:val="00582C34"/>
    <w:rsid w:val="00582DEC"/>
    <w:rsid w:val="00582E6A"/>
    <w:rsid w:val="00583145"/>
    <w:rsid w:val="0058316B"/>
    <w:rsid w:val="00583293"/>
    <w:rsid w:val="005832F0"/>
    <w:rsid w:val="005833AE"/>
    <w:rsid w:val="00583572"/>
    <w:rsid w:val="005836D1"/>
    <w:rsid w:val="00583701"/>
    <w:rsid w:val="00583954"/>
    <w:rsid w:val="00583B98"/>
    <w:rsid w:val="00583BF9"/>
    <w:rsid w:val="00583CBA"/>
    <w:rsid w:val="00583E2D"/>
    <w:rsid w:val="00583E81"/>
    <w:rsid w:val="00583F84"/>
    <w:rsid w:val="00583FA7"/>
    <w:rsid w:val="005842C4"/>
    <w:rsid w:val="005842EB"/>
    <w:rsid w:val="0058433A"/>
    <w:rsid w:val="005843A5"/>
    <w:rsid w:val="00584653"/>
    <w:rsid w:val="005849DC"/>
    <w:rsid w:val="00584A23"/>
    <w:rsid w:val="00584C4C"/>
    <w:rsid w:val="00584CCB"/>
    <w:rsid w:val="00584CDF"/>
    <w:rsid w:val="00584D9B"/>
    <w:rsid w:val="00584FAA"/>
    <w:rsid w:val="00585520"/>
    <w:rsid w:val="005856CB"/>
    <w:rsid w:val="005857B6"/>
    <w:rsid w:val="00585813"/>
    <w:rsid w:val="00585C94"/>
    <w:rsid w:val="00585E18"/>
    <w:rsid w:val="00585E23"/>
    <w:rsid w:val="00585F3F"/>
    <w:rsid w:val="00585FEE"/>
    <w:rsid w:val="00585FF5"/>
    <w:rsid w:val="005863B4"/>
    <w:rsid w:val="00586632"/>
    <w:rsid w:val="00586767"/>
    <w:rsid w:val="00586769"/>
    <w:rsid w:val="00586811"/>
    <w:rsid w:val="00586881"/>
    <w:rsid w:val="00586936"/>
    <w:rsid w:val="00586991"/>
    <w:rsid w:val="00586A0C"/>
    <w:rsid w:val="00586A41"/>
    <w:rsid w:val="00586C29"/>
    <w:rsid w:val="00586CE3"/>
    <w:rsid w:val="00586D87"/>
    <w:rsid w:val="00586ED7"/>
    <w:rsid w:val="00586EEE"/>
    <w:rsid w:val="0058711B"/>
    <w:rsid w:val="00587263"/>
    <w:rsid w:val="005872D6"/>
    <w:rsid w:val="0058745F"/>
    <w:rsid w:val="005875D6"/>
    <w:rsid w:val="005876D6"/>
    <w:rsid w:val="0058770F"/>
    <w:rsid w:val="0058779C"/>
    <w:rsid w:val="005879D4"/>
    <w:rsid w:val="00587CDA"/>
    <w:rsid w:val="0059004A"/>
    <w:rsid w:val="00590059"/>
    <w:rsid w:val="0059006F"/>
    <w:rsid w:val="005900C1"/>
    <w:rsid w:val="0059014C"/>
    <w:rsid w:val="0059016D"/>
    <w:rsid w:val="005902D6"/>
    <w:rsid w:val="005902F7"/>
    <w:rsid w:val="00590444"/>
    <w:rsid w:val="005904EF"/>
    <w:rsid w:val="005905BC"/>
    <w:rsid w:val="005907EB"/>
    <w:rsid w:val="00590C09"/>
    <w:rsid w:val="00590C79"/>
    <w:rsid w:val="005910E1"/>
    <w:rsid w:val="00591192"/>
    <w:rsid w:val="0059124B"/>
    <w:rsid w:val="00591329"/>
    <w:rsid w:val="0059189B"/>
    <w:rsid w:val="00591982"/>
    <w:rsid w:val="00591E0A"/>
    <w:rsid w:val="00591E2A"/>
    <w:rsid w:val="00591FC0"/>
    <w:rsid w:val="00591FFC"/>
    <w:rsid w:val="00592057"/>
    <w:rsid w:val="00592071"/>
    <w:rsid w:val="005920A0"/>
    <w:rsid w:val="00592141"/>
    <w:rsid w:val="00592245"/>
    <w:rsid w:val="005923ED"/>
    <w:rsid w:val="00592A95"/>
    <w:rsid w:val="00592B2A"/>
    <w:rsid w:val="00592B3E"/>
    <w:rsid w:val="00592BD5"/>
    <w:rsid w:val="00592D46"/>
    <w:rsid w:val="00592D4C"/>
    <w:rsid w:val="00592E90"/>
    <w:rsid w:val="005930FE"/>
    <w:rsid w:val="005934F6"/>
    <w:rsid w:val="005935D2"/>
    <w:rsid w:val="0059394B"/>
    <w:rsid w:val="00593B3F"/>
    <w:rsid w:val="00593C46"/>
    <w:rsid w:val="00593C8C"/>
    <w:rsid w:val="00593E9A"/>
    <w:rsid w:val="00593FE4"/>
    <w:rsid w:val="00593FFD"/>
    <w:rsid w:val="005941CB"/>
    <w:rsid w:val="00594358"/>
    <w:rsid w:val="005944FA"/>
    <w:rsid w:val="00594931"/>
    <w:rsid w:val="005949BE"/>
    <w:rsid w:val="00594A6C"/>
    <w:rsid w:val="00594CF8"/>
    <w:rsid w:val="00594D0F"/>
    <w:rsid w:val="00594E0A"/>
    <w:rsid w:val="00595083"/>
    <w:rsid w:val="005950DD"/>
    <w:rsid w:val="00595215"/>
    <w:rsid w:val="005952F2"/>
    <w:rsid w:val="00595371"/>
    <w:rsid w:val="005953FD"/>
    <w:rsid w:val="0059549E"/>
    <w:rsid w:val="005954F6"/>
    <w:rsid w:val="00595920"/>
    <w:rsid w:val="00595A09"/>
    <w:rsid w:val="00595DE7"/>
    <w:rsid w:val="00595E69"/>
    <w:rsid w:val="00595EDF"/>
    <w:rsid w:val="00595F7F"/>
    <w:rsid w:val="005961CC"/>
    <w:rsid w:val="005965F9"/>
    <w:rsid w:val="00596604"/>
    <w:rsid w:val="00596863"/>
    <w:rsid w:val="00596D3E"/>
    <w:rsid w:val="00597470"/>
    <w:rsid w:val="005977A9"/>
    <w:rsid w:val="00597D31"/>
    <w:rsid w:val="00597D81"/>
    <w:rsid w:val="00597E39"/>
    <w:rsid w:val="00597EB5"/>
    <w:rsid w:val="00597F16"/>
    <w:rsid w:val="005A019A"/>
    <w:rsid w:val="005A0308"/>
    <w:rsid w:val="005A07B0"/>
    <w:rsid w:val="005A09FF"/>
    <w:rsid w:val="005A0BC0"/>
    <w:rsid w:val="005A0CEB"/>
    <w:rsid w:val="005A0D4F"/>
    <w:rsid w:val="005A0D69"/>
    <w:rsid w:val="005A1082"/>
    <w:rsid w:val="005A113B"/>
    <w:rsid w:val="005A11A4"/>
    <w:rsid w:val="005A1398"/>
    <w:rsid w:val="005A143B"/>
    <w:rsid w:val="005A15DC"/>
    <w:rsid w:val="005A16F6"/>
    <w:rsid w:val="005A17EB"/>
    <w:rsid w:val="005A1B77"/>
    <w:rsid w:val="005A1ED2"/>
    <w:rsid w:val="005A1F1D"/>
    <w:rsid w:val="005A2086"/>
    <w:rsid w:val="005A21EA"/>
    <w:rsid w:val="005A21F8"/>
    <w:rsid w:val="005A2441"/>
    <w:rsid w:val="005A25D4"/>
    <w:rsid w:val="005A264F"/>
    <w:rsid w:val="005A26E4"/>
    <w:rsid w:val="005A2B19"/>
    <w:rsid w:val="005A2DBB"/>
    <w:rsid w:val="005A2EFD"/>
    <w:rsid w:val="005A31E8"/>
    <w:rsid w:val="005A32A5"/>
    <w:rsid w:val="005A33DC"/>
    <w:rsid w:val="005A3577"/>
    <w:rsid w:val="005A35A6"/>
    <w:rsid w:val="005A38CF"/>
    <w:rsid w:val="005A398F"/>
    <w:rsid w:val="005A39A1"/>
    <w:rsid w:val="005A3A58"/>
    <w:rsid w:val="005A3C67"/>
    <w:rsid w:val="005A3CF9"/>
    <w:rsid w:val="005A3D79"/>
    <w:rsid w:val="005A3E3C"/>
    <w:rsid w:val="005A3FDD"/>
    <w:rsid w:val="005A46E4"/>
    <w:rsid w:val="005A482C"/>
    <w:rsid w:val="005A4932"/>
    <w:rsid w:val="005A4B47"/>
    <w:rsid w:val="005A50BB"/>
    <w:rsid w:val="005A515E"/>
    <w:rsid w:val="005A5370"/>
    <w:rsid w:val="005A558F"/>
    <w:rsid w:val="005A55F2"/>
    <w:rsid w:val="005A586D"/>
    <w:rsid w:val="005A596F"/>
    <w:rsid w:val="005A5B0B"/>
    <w:rsid w:val="005A5B1E"/>
    <w:rsid w:val="005A5B45"/>
    <w:rsid w:val="005A5E68"/>
    <w:rsid w:val="005A608C"/>
    <w:rsid w:val="005A6256"/>
    <w:rsid w:val="005A6313"/>
    <w:rsid w:val="005A654C"/>
    <w:rsid w:val="005A67A5"/>
    <w:rsid w:val="005A6889"/>
    <w:rsid w:val="005A6958"/>
    <w:rsid w:val="005A6A53"/>
    <w:rsid w:val="005A6BAB"/>
    <w:rsid w:val="005A6BF0"/>
    <w:rsid w:val="005A6DBC"/>
    <w:rsid w:val="005A6E6C"/>
    <w:rsid w:val="005A6F54"/>
    <w:rsid w:val="005A6F55"/>
    <w:rsid w:val="005A7587"/>
    <w:rsid w:val="005A7622"/>
    <w:rsid w:val="005A76BA"/>
    <w:rsid w:val="005A7920"/>
    <w:rsid w:val="005A7D29"/>
    <w:rsid w:val="005A7E5C"/>
    <w:rsid w:val="005B01EA"/>
    <w:rsid w:val="005B036F"/>
    <w:rsid w:val="005B0782"/>
    <w:rsid w:val="005B0899"/>
    <w:rsid w:val="005B0CB1"/>
    <w:rsid w:val="005B0D5B"/>
    <w:rsid w:val="005B0E19"/>
    <w:rsid w:val="005B0FB2"/>
    <w:rsid w:val="005B1071"/>
    <w:rsid w:val="005B1212"/>
    <w:rsid w:val="005B13B7"/>
    <w:rsid w:val="005B1439"/>
    <w:rsid w:val="005B16B6"/>
    <w:rsid w:val="005B18C3"/>
    <w:rsid w:val="005B1948"/>
    <w:rsid w:val="005B19AB"/>
    <w:rsid w:val="005B1A26"/>
    <w:rsid w:val="005B1A8E"/>
    <w:rsid w:val="005B1A94"/>
    <w:rsid w:val="005B1D06"/>
    <w:rsid w:val="005B1FDD"/>
    <w:rsid w:val="005B20F3"/>
    <w:rsid w:val="005B221C"/>
    <w:rsid w:val="005B23D0"/>
    <w:rsid w:val="005B2495"/>
    <w:rsid w:val="005B2762"/>
    <w:rsid w:val="005B2938"/>
    <w:rsid w:val="005B2B8F"/>
    <w:rsid w:val="005B2D26"/>
    <w:rsid w:val="005B2D35"/>
    <w:rsid w:val="005B2D7E"/>
    <w:rsid w:val="005B2E24"/>
    <w:rsid w:val="005B2E99"/>
    <w:rsid w:val="005B2F33"/>
    <w:rsid w:val="005B34CE"/>
    <w:rsid w:val="005B3664"/>
    <w:rsid w:val="005B38A2"/>
    <w:rsid w:val="005B3BDD"/>
    <w:rsid w:val="005B3DDF"/>
    <w:rsid w:val="005B40AF"/>
    <w:rsid w:val="005B40B4"/>
    <w:rsid w:val="005B40F2"/>
    <w:rsid w:val="005B410B"/>
    <w:rsid w:val="005B430D"/>
    <w:rsid w:val="005B43C8"/>
    <w:rsid w:val="005B465A"/>
    <w:rsid w:val="005B466A"/>
    <w:rsid w:val="005B49C3"/>
    <w:rsid w:val="005B4A5F"/>
    <w:rsid w:val="005B4A6A"/>
    <w:rsid w:val="005B4C30"/>
    <w:rsid w:val="005B4D98"/>
    <w:rsid w:val="005B4EFB"/>
    <w:rsid w:val="005B508D"/>
    <w:rsid w:val="005B509A"/>
    <w:rsid w:val="005B51B7"/>
    <w:rsid w:val="005B52DC"/>
    <w:rsid w:val="005B536E"/>
    <w:rsid w:val="005B58D5"/>
    <w:rsid w:val="005B596D"/>
    <w:rsid w:val="005B5A64"/>
    <w:rsid w:val="005B5A97"/>
    <w:rsid w:val="005B5AC0"/>
    <w:rsid w:val="005B5D1E"/>
    <w:rsid w:val="005B5D39"/>
    <w:rsid w:val="005B5EF2"/>
    <w:rsid w:val="005B5F13"/>
    <w:rsid w:val="005B6015"/>
    <w:rsid w:val="005B60A9"/>
    <w:rsid w:val="005B60DC"/>
    <w:rsid w:val="005B6297"/>
    <w:rsid w:val="005B644B"/>
    <w:rsid w:val="005B65CC"/>
    <w:rsid w:val="005B6671"/>
    <w:rsid w:val="005B67E1"/>
    <w:rsid w:val="005B6864"/>
    <w:rsid w:val="005B6A9A"/>
    <w:rsid w:val="005B6F36"/>
    <w:rsid w:val="005B6FF2"/>
    <w:rsid w:val="005B747D"/>
    <w:rsid w:val="005B75C0"/>
    <w:rsid w:val="005B7AB5"/>
    <w:rsid w:val="005C002E"/>
    <w:rsid w:val="005C04B5"/>
    <w:rsid w:val="005C0515"/>
    <w:rsid w:val="005C0529"/>
    <w:rsid w:val="005C07CA"/>
    <w:rsid w:val="005C0846"/>
    <w:rsid w:val="005C0B72"/>
    <w:rsid w:val="005C0C2A"/>
    <w:rsid w:val="005C0C7C"/>
    <w:rsid w:val="005C0E7A"/>
    <w:rsid w:val="005C0F76"/>
    <w:rsid w:val="005C1149"/>
    <w:rsid w:val="005C132F"/>
    <w:rsid w:val="005C136C"/>
    <w:rsid w:val="005C1590"/>
    <w:rsid w:val="005C185C"/>
    <w:rsid w:val="005C1AF4"/>
    <w:rsid w:val="005C1C44"/>
    <w:rsid w:val="005C1DDD"/>
    <w:rsid w:val="005C1EC1"/>
    <w:rsid w:val="005C2155"/>
    <w:rsid w:val="005C21E2"/>
    <w:rsid w:val="005C22FD"/>
    <w:rsid w:val="005C251F"/>
    <w:rsid w:val="005C27C5"/>
    <w:rsid w:val="005C29E5"/>
    <w:rsid w:val="005C2AF2"/>
    <w:rsid w:val="005C2B50"/>
    <w:rsid w:val="005C2C52"/>
    <w:rsid w:val="005C2CA6"/>
    <w:rsid w:val="005C2D0C"/>
    <w:rsid w:val="005C2D60"/>
    <w:rsid w:val="005C3055"/>
    <w:rsid w:val="005C30DB"/>
    <w:rsid w:val="005C330A"/>
    <w:rsid w:val="005C3772"/>
    <w:rsid w:val="005C3904"/>
    <w:rsid w:val="005C3A69"/>
    <w:rsid w:val="005C3ABD"/>
    <w:rsid w:val="005C3D1B"/>
    <w:rsid w:val="005C3D6B"/>
    <w:rsid w:val="005C3D92"/>
    <w:rsid w:val="005C407A"/>
    <w:rsid w:val="005C4317"/>
    <w:rsid w:val="005C43BA"/>
    <w:rsid w:val="005C4549"/>
    <w:rsid w:val="005C454B"/>
    <w:rsid w:val="005C4552"/>
    <w:rsid w:val="005C45F1"/>
    <w:rsid w:val="005C4BF3"/>
    <w:rsid w:val="005C4F17"/>
    <w:rsid w:val="005C5073"/>
    <w:rsid w:val="005C5076"/>
    <w:rsid w:val="005C5089"/>
    <w:rsid w:val="005C50EC"/>
    <w:rsid w:val="005C5351"/>
    <w:rsid w:val="005C5455"/>
    <w:rsid w:val="005C564B"/>
    <w:rsid w:val="005C56B7"/>
    <w:rsid w:val="005C591D"/>
    <w:rsid w:val="005C5986"/>
    <w:rsid w:val="005C599F"/>
    <w:rsid w:val="005C5A6E"/>
    <w:rsid w:val="005C5B31"/>
    <w:rsid w:val="005C5B9C"/>
    <w:rsid w:val="005C5C4D"/>
    <w:rsid w:val="005C5CB5"/>
    <w:rsid w:val="005C5D8F"/>
    <w:rsid w:val="005C5E42"/>
    <w:rsid w:val="005C5E6A"/>
    <w:rsid w:val="005C5EB5"/>
    <w:rsid w:val="005C6209"/>
    <w:rsid w:val="005C62F6"/>
    <w:rsid w:val="005C6B14"/>
    <w:rsid w:val="005C6ED2"/>
    <w:rsid w:val="005C6F36"/>
    <w:rsid w:val="005C6F5C"/>
    <w:rsid w:val="005C6FF2"/>
    <w:rsid w:val="005C71DA"/>
    <w:rsid w:val="005C7578"/>
    <w:rsid w:val="005C78F8"/>
    <w:rsid w:val="005C79BF"/>
    <w:rsid w:val="005C7D17"/>
    <w:rsid w:val="005C7DD5"/>
    <w:rsid w:val="005C7DF1"/>
    <w:rsid w:val="005D012A"/>
    <w:rsid w:val="005D0271"/>
    <w:rsid w:val="005D0589"/>
    <w:rsid w:val="005D05E7"/>
    <w:rsid w:val="005D0631"/>
    <w:rsid w:val="005D06F6"/>
    <w:rsid w:val="005D078C"/>
    <w:rsid w:val="005D0846"/>
    <w:rsid w:val="005D09F8"/>
    <w:rsid w:val="005D0C44"/>
    <w:rsid w:val="005D0CA1"/>
    <w:rsid w:val="005D0D03"/>
    <w:rsid w:val="005D0DD6"/>
    <w:rsid w:val="005D0DEA"/>
    <w:rsid w:val="005D0F75"/>
    <w:rsid w:val="005D1085"/>
    <w:rsid w:val="005D12E1"/>
    <w:rsid w:val="005D1311"/>
    <w:rsid w:val="005D13C5"/>
    <w:rsid w:val="005D13E3"/>
    <w:rsid w:val="005D1430"/>
    <w:rsid w:val="005D144E"/>
    <w:rsid w:val="005D1506"/>
    <w:rsid w:val="005D178D"/>
    <w:rsid w:val="005D17F5"/>
    <w:rsid w:val="005D1BB4"/>
    <w:rsid w:val="005D1BDF"/>
    <w:rsid w:val="005D1D40"/>
    <w:rsid w:val="005D1D6D"/>
    <w:rsid w:val="005D1F13"/>
    <w:rsid w:val="005D1FA6"/>
    <w:rsid w:val="005D1FAD"/>
    <w:rsid w:val="005D21A6"/>
    <w:rsid w:val="005D243C"/>
    <w:rsid w:val="005D24B3"/>
    <w:rsid w:val="005D251E"/>
    <w:rsid w:val="005D2593"/>
    <w:rsid w:val="005D2611"/>
    <w:rsid w:val="005D27FD"/>
    <w:rsid w:val="005D290D"/>
    <w:rsid w:val="005D2C66"/>
    <w:rsid w:val="005D2C69"/>
    <w:rsid w:val="005D2DDE"/>
    <w:rsid w:val="005D2FC1"/>
    <w:rsid w:val="005D3668"/>
    <w:rsid w:val="005D3777"/>
    <w:rsid w:val="005D384E"/>
    <w:rsid w:val="005D3861"/>
    <w:rsid w:val="005D39B5"/>
    <w:rsid w:val="005D3A83"/>
    <w:rsid w:val="005D3BFC"/>
    <w:rsid w:val="005D3C3F"/>
    <w:rsid w:val="005D3F1A"/>
    <w:rsid w:val="005D4129"/>
    <w:rsid w:val="005D42C8"/>
    <w:rsid w:val="005D42FA"/>
    <w:rsid w:val="005D43D0"/>
    <w:rsid w:val="005D4541"/>
    <w:rsid w:val="005D465A"/>
    <w:rsid w:val="005D4672"/>
    <w:rsid w:val="005D4703"/>
    <w:rsid w:val="005D48D4"/>
    <w:rsid w:val="005D49A9"/>
    <w:rsid w:val="005D49FE"/>
    <w:rsid w:val="005D4C84"/>
    <w:rsid w:val="005D4D6A"/>
    <w:rsid w:val="005D5045"/>
    <w:rsid w:val="005D5308"/>
    <w:rsid w:val="005D53D0"/>
    <w:rsid w:val="005D5503"/>
    <w:rsid w:val="005D55A1"/>
    <w:rsid w:val="005D567E"/>
    <w:rsid w:val="005D5724"/>
    <w:rsid w:val="005D5786"/>
    <w:rsid w:val="005D594C"/>
    <w:rsid w:val="005D5E4B"/>
    <w:rsid w:val="005D612A"/>
    <w:rsid w:val="005D63C6"/>
    <w:rsid w:val="005D6400"/>
    <w:rsid w:val="005D6444"/>
    <w:rsid w:val="005D6506"/>
    <w:rsid w:val="005D671A"/>
    <w:rsid w:val="005D6885"/>
    <w:rsid w:val="005D68CB"/>
    <w:rsid w:val="005D6AA5"/>
    <w:rsid w:val="005D6BB0"/>
    <w:rsid w:val="005D6C03"/>
    <w:rsid w:val="005D6C1E"/>
    <w:rsid w:val="005D6C7D"/>
    <w:rsid w:val="005D6EDD"/>
    <w:rsid w:val="005D6F89"/>
    <w:rsid w:val="005D718A"/>
    <w:rsid w:val="005D73B0"/>
    <w:rsid w:val="005D749F"/>
    <w:rsid w:val="005D7549"/>
    <w:rsid w:val="005D76DE"/>
    <w:rsid w:val="005D7845"/>
    <w:rsid w:val="005D784A"/>
    <w:rsid w:val="005D786F"/>
    <w:rsid w:val="005D7A1F"/>
    <w:rsid w:val="005D7CB8"/>
    <w:rsid w:val="005D7DB4"/>
    <w:rsid w:val="005E0064"/>
    <w:rsid w:val="005E00DF"/>
    <w:rsid w:val="005E02F6"/>
    <w:rsid w:val="005E0625"/>
    <w:rsid w:val="005E0631"/>
    <w:rsid w:val="005E0B85"/>
    <w:rsid w:val="005E1041"/>
    <w:rsid w:val="005E113E"/>
    <w:rsid w:val="005E116B"/>
    <w:rsid w:val="005E1196"/>
    <w:rsid w:val="005E12B5"/>
    <w:rsid w:val="005E1604"/>
    <w:rsid w:val="005E1616"/>
    <w:rsid w:val="005E1803"/>
    <w:rsid w:val="005E180B"/>
    <w:rsid w:val="005E18DE"/>
    <w:rsid w:val="005E19B2"/>
    <w:rsid w:val="005E1A07"/>
    <w:rsid w:val="005E1BBA"/>
    <w:rsid w:val="005E1D6B"/>
    <w:rsid w:val="005E1DE2"/>
    <w:rsid w:val="005E1E90"/>
    <w:rsid w:val="005E217C"/>
    <w:rsid w:val="005E22AA"/>
    <w:rsid w:val="005E23EA"/>
    <w:rsid w:val="005E24C8"/>
    <w:rsid w:val="005E256C"/>
    <w:rsid w:val="005E2591"/>
    <w:rsid w:val="005E2617"/>
    <w:rsid w:val="005E2672"/>
    <w:rsid w:val="005E2726"/>
    <w:rsid w:val="005E2797"/>
    <w:rsid w:val="005E27D2"/>
    <w:rsid w:val="005E2C34"/>
    <w:rsid w:val="005E2D82"/>
    <w:rsid w:val="005E2DCD"/>
    <w:rsid w:val="005E2DD2"/>
    <w:rsid w:val="005E2FAE"/>
    <w:rsid w:val="005E323B"/>
    <w:rsid w:val="005E333A"/>
    <w:rsid w:val="005E3417"/>
    <w:rsid w:val="005E360F"/>
    <w:rsid w:val="005E3744"/>
    <w:rsid w:val="005E3921"/>
    <w:rsid w:val="005E3F71"/>
    <w:rsid w:val="005E3F76"/>
    <w:rsid w:val="005E4012"/>
    <w:rsid w:val="005E406A"/>
    <w:rsid w:val="005E419C"/>
    <w:rsid w:val="005E4272"/>
    <w:rsid w:val="005E4716"/>
    <w:rsid w:val="005E4768"/>
    <w:rsid w:val="005E4A3B"/>
    <w:rsid w:val="005E4BA7"/>
    <w:rsid w:val="005E4DD6"/>
    <w:rsid w:val="005E4E15"/>
    <w:rsid w:val="005E4FC4"/>
    <w:rsid w:val="005E501F"/>
    <w:rsid w:val="005E52D2"/>
    <w:rsid w:val="005E5395"/>
    <w:rsid w:val="005E55DA"/>
    <w:rsid w:val="005E575D"/>
    <w:rsid w:val="005E5A87"/>
    <w:rsid w:val="005E5E57"/>
    <w:rsid w:val="005E5EFC"/>
    <w:rsid w:val="005E6060"/>
    <w:rsid w:val="005E6305"/>
    <w:rsid w:val="005E6485"/>
    <w:rsid w:val="005E64BD"/>
    <w:rsid w:val="005E6689"/>
    <w:rsid w:val="005E67AC"/>
    <w:rsid w:val="005E6879"/>
    <w:rsid w:val="005E696D"/>
    <w:rsid w:val="005E69C3"/>
    <w:rsid w:val="005E6BE2"/>
    <w:rsid w:val="005E6CEB"/>
    <w:rsid w:val="005E6F3B"/>
    <w:rsid w:val="005E6F7D"/>
    <w:rsid w:val="005E71D6"/>
    <w:rsid w:val="005E721B"/>
    <w:rsid w:val="005E7304"/>
    <w:rsid w:val="005E74DD"/>
    <w:rsid w:val="005E7565"/>
    <w:rsid w:val="005E77A3"/>
    <w:rsid w:val="005E78B0"/>
    <w:rsid w:val="005E78B4"/>
    <w:rsid w:val="005E795B"/>
    <w:rsid w:val="005E7A2C"/>
    <w:rsid w:val="005E7AB8"/>
    <w:rsid w:val="005E7AFC"/>
    <w:rsid w:val="005E7C3B"/>
    <w:rsid w:val="005E7E27"/>
    <w:rsid w:val="005E7F31"/>
    <w:rsid w:val="005F00CC"/>
    <w:rsid w:val="005F04CB"/>
    <w:rsid w:val="005F0574"/>
    <w:rsid w:val="005F061E"/>
    <w:rsid w:val="005F06E4"/>
    <w:rsid w:val="005F075D"/>
    <w:rsid w:val="005F0AC4"/>
    <w:rsid w:val="005F0AF0"/>
    <w:rsid w:val="005F0B68"/>
    <w:rsid w:val="005F0BDD"/>
    <w:rsid w:val="005F0CFB"/>
    <w:rsid w:val="005F0FB4"/>
    <w:rsid w:val="005F10EB"/>
    <w:rsid w:val="005F1255"/>
    <w:rsid w:val="005F12EF"/>
    <w:rsid w:val="005F140F"/>
    <w:rsid w:val="005F151A"/>
    <w:rsid w:val="005F180D"/>
    <w:rsid w:val="005F195A"/>
    <w:rsid w:val="005F1A80"/>
    <w:rsid w:val="005F1ACA"/>
    <w:rsid w:val="005F1BC3"/>
    <w:rsid w:val="005F1F07"/>
    <w:rsid w:val="005F1F78"/>
    <w:rsid w:val="005F2293"/>
    <w:rsid w:val="005F22E6"/>
    <w:rsid w:val="005F2531"/>
    <w:rsid w:val="005F25AF"/>
    <w:rsid w:val="005F2766"/>
    <w:rsid w:val="005F292F"/>
    <w:rsid w:val="005F29D2"/>
    <w:rsid w:val="005F2A40"/>
    <w:rsid w:val="005F2AA3"/>
    <w:rsid w:val="005F2B1B"/>
    <w:rsid w:val="005F2C98"/>
    <w:rsid w:val="005F2D10"/>
    <w:rsid w:val="005F2FA2"/>
    <w:rsid w:val="005F2FA3"/>
    <w:rsid w:val="005F3214"/>
    <w:rsid w:val="005F3233"/>
    <w:rsid w:val="005F329C"/>
    <w:rsid w:val="005F32FD"/>
    <w:rsid w:val="005F3301"/>
    <w:rsid w:val="005F34A2"/>
    <w:rsid w:val="005F3509"/>
    <w:rsid w:val="005F3779"/>
    <w:rsid w:val="005F37AA"/>
    <w:rsid w:val="005F38F6"/>
    <w:rsid w:val="005F391D"/>
    <w:rsid w:val="005F3A6C"/>
    <w:rsid w:val="005F3D18"/>
    <w:rsid w:val="005F3F10"/>
    <w:rsid w:val="005F3FD8"/>
    <w:rsid w:val="005F3FF3"/>
    <w:rsid w:val="005F427F"/>
    <w:rsid w:val="005F44DA"/>
    <w:rsid w:val="005F462F"/>
    <w:rsid w:val="005F467A"/>
    <w:rsid w:val="005F48A6"/>
    <w:rsid w:val="005F4956"/>
    <w:rsid w:val="005F4A1D"/>
    <w:rsid w:val="005F4A8C"/>
    <w:rsid w:val="005F4D1A"/>
    <w:rsid w:val="005F4D94"/>
    <w:rsid w:val="005F4E6C"/>
    <w:rsid w:val="005F4F3E"/>
    <w:rsid w:val="005F5000"/>
    <w:rsid w:val="005F5069"/>
    <w:rsid w:val="005F5356"/>
    <w:rsid w:val="005F5377"/>
    <w:rsid w:val="005F53F9"/>
    <w:rsid w:val="005F580A"/>
    <w:rsid w:val="005F5BE9"/>
    <w:rsid w:val="005F5F8E"/>
    <w:rsid w:val="005F624E"/>
    <w:rsid w:val="005F627F"/>
    <w:rsid w:val="005F62FB"/>
    <w:rsid w:val="005F6986"/>
    <w:rsid w:val="005F6C11"/>
    <w:rsid w:val="005F6C84"/>
    <w:rsid w:val="005F6CCD"/>
    <w:rsid w:val="005F6D06"/>
    <w:rsid w:val="005F6D2C"/>
    <w:rsid w:val="005F6DA8"/>
    <w:rsid w:val="005F6E99"/>
    <w:rsid w:val="005F71C8"/>
    <w:rsid w:val="005F7291"/>
    <w:rsid w:val="005F7346"/>
    <w:rsid w:val="005F7360"/>
    <w:rsid w:val="005F743D"/>
    <w:rsid w:val="005F7A51"/>
    <w:rsid w:val="005F7F24"/>
    <w:rsid w:val="00600051"/>
    <w:rsid w:val="006001D9"/>
    <w:rsid w:val="00600291"/>
    <w:rsid w:val="00600426"/>
    <w:rsid w:val="006006FE"/>
    <w:rsid w:val="00600718"/>
    <w:rsid w:val="00600792"/>
    <w:rsid w:val="00600862"/>
    <w:rsid w:val="006009A8"/>
    <w:rsid w:val="00600A21"/>
    <w:rsid w:val="00600A43"/>
    <w:rsid w:val="00600AAF"/>
    <w:rsid w:val="00600B3B"/>
    <w:rsid w:val="00600CD5"/>
    <w:rsid w:val="00600D34"/>
    <w:rsid w:val="00601157"/>
    <w:rsid w:val="006011FE"/>
    <w:rsid w:val="0060138A"/>
    <w:rsid w:val="00601608"/>
    <w:rsid w:val="006016D7"/>
    <w:rsid w:val="0060195C"/>
    <w:rsid w:val="00601B19"/>
    <w:rsid w:val="00601CF8"/>
    <w:rsid w:val="00601D40"/>
    <w:rsid w:val="00601E83"/>
    <w:rsid w:val="00601EF0"/>
    <w:rsid w:val="006021C3"/>
    <w:rsid w:val="0060268E"/>
    <w:rsid w:val="00602719"/>
    <w:rsid w:val="00602853"/>
    <w:rsid w:val="006028E1"/>
    <w:rsid w:val="00602994"/>
    <w:rsid w:val="00602A1B"/>
    <w:rsid w:val="00602A2E"/>
    <w:rsid w:val="00602A36"/>
    <w:rsid w:val="00602A50"/>
    <w:rsid w:val="00602B32"/>
    <w:rsid w:val="00602D7B"/>
    <w:rsid w:val="00602ED7"/>
    <w:rsid w:val="00603066"/>
    <w:rsid w:val="006030CB"/>
    <w:rsid w:val="00603378"/>
    <w:rsid w:val="00603734"/>
    <w:rsid w:val="00603858"/>
    <w:rsid w:val="00603F20"/>
    <w:rsid w:val="00604093"/>
    <w:rsid w:val="00604475"/>
    <w:rsid w:val="0060449B"/>
    <w:rsid w:val="006048B8"/>
    <w:rsid w:val="006048BE"/>
    <w:rsid w:val="00604AC8"/>
    <w:rsid w:val="00604DFE"/>
    <w:rsid w:val="00604E32"/>
    <w:rsid w:val="00604E6F"/>
    <w:rsid w:val="00604F67"/>
    <w:rsid w:val="006053E7"/>
    <w:rsid w:val="00605419"/>
    <w:rsid w:val="006054A8"/>
    <w:rsid w:val="00605696"/>
    <w:rsid w:val="006056D3"/>
    <w:rsid w:val="006056D8"/>
    <w:rsid w:val="006056EB"/>
    <w:rsid w:val="006056F5"/>
    <w:rsid w:val="00605BC7"/>
    <w:rsid w:val="00605BE8"/>
    <w:rsid w:val="00605CCC"/>
    <w:rsid w:val="00605D71"/>
    <w:rsid w:val="00605E10"/>
    <w:rsid w:val="006061EA"/>
    <w:rsid w:val="00606457"/>
    <w:rsid w:val="006064AD"/>
    <w:rsid w:val="006064BA"/>
    <w:rsid w:val="00606628"/>
    <w:rsid w:val="00606827"/>
    <w:rsid w:val="006069C8"/>
    <w:rsid w:val="00606C5E"/>
    <w:rsid w:val="00606E8D"/>
    <w:rsid w:val="00606F27"/>
    <w:rsid w:val="00606F82"/>
    <w:rsid w:val="00607026"/>
    <w:rsid w:val="0060702C"/>
    <w:rsid w:val="00607737"/>
    <w:rsid w:val="006079AD"/>
    <w:rsid w:val="00607A09"/>
    <w:rsid w:val="00607C8A"/>
    <w:rsid w:val="0061019D"/>
    <w:rsid w:val="0061024F"/>
    <w:rsid w:val="006102FB"/>
    <w:rsid w:val="006103B6"/>
    <w:rsid w:val="00610512"/>
    <w:rsid w:val="00610625"/>
    <w:rsid w:val="00610AF6"/>
    <w:rsid w:val="00610B75"/>
    <w:rsid w:val="00610E2D"/>
    <w:rsid w:val="00610EA8"/>
    <w:rsid w:val="00610F5B"/>
    <w:rsid w:val="0061109F"/>
    <w:rsid w:val="0061127E"/>
    <w:rsid w:val="00611682"/>
    <w:rsid w:val="006116C2"/>
    <w:rsid w:val="0061189B"/>
    <w:rsid w:val="00611E53"/>
    <w:rsid w:val="00611EC9"/>
    <w:rsid w:val="0061240A"/>
    <w:rsid w:val="00612C7E"/>
    <w:rsid w:val="00612DC8"/>
    <w:rsid w:val="0061303D"/>
    <w:rsid w:val="00613395"/>
    <w:rsid w:val="006133FC"/>
    <w:rsid w:val="00613432"/>
    <w:rsid w:val="0061365F"/>
    <w:rsid w:val="006136B8"/>
    <w:rsid w:val="006138A3"/>
    <w:rsid w:val="006138F9"/>
    <w:rsid w:val="00613970"/>
    <w:rsid w:val="00613B3B"/>
    <w:rsid w:val="00613B70"/>
    <w:rsid w:val="00613BB9"/>
    <w:rsid w:val="00613CB0"/>
    <w:rsid w:val="00613DF1"/>
    <w:rsid w:val="00613DFA"/>
    <w:rsid w:val="00613E2B"/>
    <w:rsid w:val="00613F69"/>
    <w:rsid w:val="00613F8C"/>
    <w:rsid w:val="00613F96"/>
    <w:rsid w:val="006140AC"/>
    <w:rsid w:val="00614291"/>
    <w:rsid w:val="006143D3"/>
    <w:rsid w:val="006144E4"/>
    <w:rsid w:val="00614507"/>
    <w:rsid w:val="006145E7"/>
    <w:rsid w:val="00614799"/>
    <w:rsid w:val="00614861"/>
    <w:rsid w:val="00614BAF"/>
    <w:rsid w:val="00614C26"/>
    <w:rsid w:val="00614D09"/>
    <w:rsid w:val="006151D4"/>
    <w:rsid w:val="006153BB"/>
    <w:rsid w:val="0061551A"/>
    <w:rsid w:val="0061554D"/>
    <w:rsid w:val="006155D0"/>
    <w:rsid w:val="006157F6"/>
    <w:rsid w:val="00615B0F"/>
    <w:rsid w:val="00615BE2"/>
    <w:rsid w:val="00615C24"/>
    <w:rsid w:val="00615CBC"/>
    <w:rsid w:val="00615D4D"/>
    <w:rsid w:val="00615F0B"/>
    <w:rsid w:val="00616005"/>
    <w:rsid w:val="00616147"/>
    <w:rsid w:val="0061624B"/>
    <w:rsid w:val="0061628F"/>
    <w:rsid w:val="006162CA"/>
    <w:rsid w:val="006162F6"/>
    <w:rsid w:val="00616347"/>
    <w:rsid w:val="006165C5"/>
    <w:rsid w:val="006165C9"/>
    <w:rsid w:val="00616602"/>
    <w:rsid w:val="00616629"/>
    <w:rsid w:val="006166C0"/>
    <w:rsid w:val="006167CE"/>
    <w:rsid w:val="00616885"/>
    <w:rsid w:val="00616A4A"/>
    <w:rsid w:val="00616C1A"/>
    <w:rsid w:val="00616DA5"/>
    <w:rsid w:val="00616E2F"/>
    <w:rsid w:val="00617001"/>
    <w:rsid w:val="00617078"/>
    <w:rsid w:val="00617194"/>
    <w:rsid w:val="00617C59"/>
    <w:rsid w:val="00617C91"/>
    <w:rsid w:val="00617D6F"/>
    <w:rsid w:val="00617E2B"/>
    <w:rsid w:val="00617E78"/>
    <w:rsid w:val="00620155"/>
    <w:rsid w:val="006202F9"/>
    <w:rsid w:val="00620368"/>
    <w:rsid w:val="0062050F"/>
    <w:rsid w:val="00620524"/>
    <w:rsid w:val="00620535"/>
    <w:rsid w:val="006206CB"/>
    <w:rsid w:val="00620794"/>
    <w:rsid w:val="00620AC2"/>
    <w:rsid w:val="00620B6B"/>
    <w:rsid w:val="00620E38"/>
    <w:rsid w:val="00621050"/>
    <w:rsid w:val="00621070"/>
    <w:rsid w:val="006213FF"/>
    <w:rsid w:val="006218E9"/>
    <w:rsid w:val="0062194D"/>
    <w:rsid w:val="0062199D"/>
    <w:rsid w:val="006219C1"/>
    <w:rsid w:val="006219E5"/>
    <w:rsid w:val="00621B49"/>
    <w:rsid w:val="00621CE7"/>
    <w:rsid w:val="00621D4F"/>
    <w:rsid w:val="00621FB2"/>
    <w:rsid w:val="00622070"/>
    <w:rsid w:val="00622180"/>
    <w:rsid w:val="006222E4"/>
    <w:rsid w:val="006227E5"/>
    <w:rsid w:val="00622B77"/>
    <w:rsid w:val="00622BAD"/>
    <w:rsid w:val="00622EFF"/>
    <w:rsid w:val="00622F37"/>
    <w:rsid w:val="00622FA3"/>
    <w:rsid w:val="0062301F"/>
    <w:rsid w:val="0062326D"/>
    <w:rsid w:val="00623473"/>
    <w:rsid w:val="0062348C"/>
    <w:rsid w:val="006235BE"/>
    <w:rsid w:val="00623801"/>
    <w:rsid w:val="00623912"/>
    <w:rsid w:val="00623A72"/>
    <w:rsid w:val="00623B1C"/>
    <w:rsid w:val="00623EB9"/>
    <w:rsid w:val="00624039"/>
    <w:rsid w:val="00624048"/>
    <w:rsid w:val="0062408E"/>
    <w:rsid w:val="006241CC"/>
    <w:rsid w:val="006242B0"/>
    <w:rsid w:val="006242F0"/>
    <w:rsid w:val="006242FB"/>
    <w:rsid w:val="00624370"/>
    <w:rsid w:val="00624410"/>
    <w:rsid w:val="00624674"/>
    <w:rsid w:val="006246BA"/>
    <w:rsid w:val="006249E2"/>
    <w:rsid w:val="00624D76"/>
    <w:rsid w:val="00624DA1"/>
    <w:rsid w:val="00624DE1"/>
    <w:rsid w:val="006251AB"/>
    <w:rsid w:val="006251ED"/>
    <w:rsid w:val="0062532D"/>
    <w:rsid w:val="00625414"/>
    <w:rsid w:val="0062576B"/>
    <w:rsid w:val="00625B9B"/>
    <w:rsid w:val="00625BB6"/>
    <w:rsid w:val="0062615F"/>
    <w:rsid w:val="0062634C"/>
    <w:rsid w:val="006264DF"/>
    <w:rsid w:val="00626504"/>
    <w:rsid w:val="006267EC"/>
    <w:rsid w:val="006268ED"/>
    <w:rsid w:val="0062694A"/>
    <w:rsid w:val="00626BDC"/>
    <w:rsid w:val="00626F8A"/>
    <w:rsid w:val="00626FDF"/>
    <w:rsid w:val="00626FF8"/>
    <w:rsid w:val="00627029"/>
    <w:rsid w:val="00627098"/>
    <w:rsid w:val="00627498"/>
    <w:rsid w:val="0062782F"/>
    <w:rsid w:val="0062795B"/>
    <w:rsid w:val="00627AD8"/>
    <w:rsid w:val="00627C08"/>
    <w:rsid w:val="00627D48"/>
    <w:rsid w:val="00627EA8"/>
    <w:rsid w:val="0063001A"/>
    <w:rsid w:val="0063007A"/>
    <w:rsid w:val="00630099"/>
    <w:rsid w:val="006300E3"/>
    <w:rsid w:val="0063031A"/>
    <w:rsid w:val="006305B1"/>
    <w:rsid w:val="0063083E"/>
    <w:rsid w:val="00630870"/>
    <w:rsid w:val="00630884"/>
    <w:rsid w:val="006308AD"/>
    <w:rsid w:val="0063092E"/>
    <w:rsid w:val="00630953"/>
    <w:rsid w:val="00630B06"/>
    <w:rsid w:val="00630CB5"/>
    <w:rsid w:val="00630E5C"/>
    <w:rsid w:val="00631167"/>
    <w:rsid w:val="006315B3"/>
    <w:rsid w:val="006315CC"/>
    <w:rsid w:val="00631748"/>
    <w:rsid w:val="00631866"/>
    <w:rsid w:val="0063198B"/>
    <w:rsid w:val="00631ACA"/>
    <w:rsid w:val="00631D48"/>
    <w:rsid w:val="00631E2E"/>
    <w:rsid w:val="00631EB5"/>
    <w:rsid w:val="006321E9"/>
    <w:rsid w:val="00632239"/>
    <w:rsid w:val="006322B4"/>
    <w:rsid w:val="006327DF"/>
    <w:rsid w:val="00632C4C"/>
    <w:rsid w:val="00632D82"/>
    <w:rsid w:val="00632E0E"/>
    <w:rsid w:val="00632EC4"/>
    <w:rsid w:val="00633091"/>
    <w:rsid w:val="006333D2"/>
    <w:rsid w:val="006335A9"/>
    <w:rsid w:val="006339A5"/>
    <w:rsid w:val="00633C93"/>
    <w:rsid w:val="00633E51"/>
    <w:rsid w:val="00633EFB"/>
    <w:rsid w:val="0063422B"/>
    <w:rsid w:val="006342C5"/>
    <w:rsid w:val="0063433E"/>
    <w:rsid w:val="006343BD"/>
    <w:rsid w:val="0063441A"/>
    <w:rsid w:val="00634584"/>
    <w:rsid w:val="006346B9"/>
    <w:rsid w:val="006346FF"/>
    <w:rsid w:val="00634711"/>
    <w:rsid w:val="0063483A"/>
    <w:rsid w:val="00634881"/>
    <w:rsid w:val="006349BE"/>
    <w:rsid w:val="00634A98"/>
    <w:rsid w:val="00634B9E"/>
    <w:rsid w:val="00634C25"/>
    <w:rsid w:val="00634C5F"/>
    <w:rsid w:val="00634CA5"/>
    <w:rsid w:val="00634E00"/>
    <w:rsid w:val="00634EA0"/>
    <w:rsid w:val="006352EB"/>
    <w:rsid w:val="0063543B"/>
    <w:rsid w:val="006355C2"/>
    <w:rsid w:val="006357E8"/>
    <w:rsid w:val="00635AE9"/>
    <w:rsid w:val="00635C51"/>
    <w:rsid w:val="00635F3F"/>
    <w:rsid w:val="00635F59"/>
    <w:rsid w:val="00635FA4"/>
    <w:rsid w:val="00636155"/>
    <w:rsid w:val="0063640A"/>
    <w:rsid w:val="006365DC"/>
    <w:rsid w:val="006365E2"/>
    <w:rsid w:val="006365EE"/>
    <w:rsid w:val="00636615"/>
    <w:rsid w:val="006366CC"/>
    <w:rsid w:val="00636924"/>
    <w:rsid w:val="00636956"/>
    <w:rsid w:val="00636D3B"/>
    <w:rsid w:val="00636F60"/>
    <w:rsid w:val="00637043"/>
    <w:rsid w:val="00637150"/>
    <w:rsid w:val="0063717D"/>
    <w:rsid w:val="006371D0"/>
    <w:rsid w:val="00637550"/>
    <w:rsid w:val="006375E1"/>
    <w:rsid w:val="0063767E"/>
    <w:rsid w:val="0063792A"/>
    <w:rsid w:val="00637B50"/>
    <w:rsid w:val="00637BD3"/>
    <w:rsid w:val="00637C83"/>
    <w:rsid w:val="0064003F"/>
    <w:rsid w:val="00640076"/>
    <w:rsid w:val="006400C1"/>
    <w:rsid w:val="00640500"/>
    <w:rsid w:val="006407A0"/>
    <w:rsid w:val="00640B12"/>
    <w:rsid w:val="00640D20"/>
    <w:rsid w:val="00641265"/>
    <w:rsid w:val="0064140A"/>
    <w:rsid w:val="0064185D"/>
    <w:rsid w:val="00641A59"/>
    <w:rsid w:val="00641A9F"/>
    <w:rsid w:val="00641C83"/>
    <w:rsid w:val="00641D54"/>
    <w:rsid w:val="00641E62"/>
    <w:rsid w:val="00641F0C"/>
    <w:rsid w:val="0064224C"/>
    <w:rsid w:val="00642361"/>
    <w:rsid w:val="006429AE"/>
    <w:rsid w:val="00642D32"/>
    <w:rsid w:val="00642ED8"/>
    <w:rsid w:val="0064313B"/>
    <w:rsid w:val="006432E7"/>
    <w:rsid w:val="00643443"/>
    <w:rsid w:val="00643B12"/>
    <w:rsid w:val="00643B51"/>
    <w:rsid w:val="00643C9A"/>
    <w:rsid w:val="00643D79"/>
    <w:rsid w:val="00644066"/>
    <w:rsid w:val="006440C2"/>
    <w:rsid w:val="00644178"/>
    <w:rsid w:val="0064442B"/>
    <w:rsid w:val="0064444A"/>
    <w:rsid w:val="0064450B"/>
    <w:rsid w:val="00644557"/>
    <w:rsid w:val="006446E2"/>
    <w:rsid w:val="006448CE"/>
    <w:rsid w:val="00644C47"/>
    <w:rsid w:val="00644CA6"/>
    <w:rsid w:val="00644E15"/>
    <w:rsid w:val="00644E29"/>
    <w:rsid w:val="00644E31"/>
    <w:rsid w:val="00645018"/>
    <w:rsid w:val="00645108"/>
    <w:rsid w:val="0064515D"/>
    <w:rsid w:val="00645268"/>
    <w:rsid w:val="00645277"/>
    <w:rsid w:val="00645345"/>
    <w:rsid w:val="00645451"/>
    <w:rsid w:val="00645467"/>
    <w:rsid w:val="00645470"/>
    <w:rsid w:val="00645624"/>
    <w:rsid w:val="00645830"/>
    <w:rsid w:val="0064586B"/>
    <w:rsid w:val="00645E02"/>
    <w:rsid w:val="006460D8"/>
    <w:rsid w:val="00646105"/>
    <w:rsid w:val="006461DF"/>
    <w:rsid w:val="006462E3"/>
    <w:rsid w:val="00646413"/>
    <w:rsid w:val="006464F5"/>
    <w:rsid w:val="006466D2"/>
    <w:rsid w:val="00646824"/>
    <w:rsid w:val="006469E3"/>
    <w:rsid w:val="00646A23"/>
    <w:rsid w:val="00646A66"/>
    <w:rsid w:val="00646AD5"/>
    <w:rsid w:val="00646DA5"/>
    <w:rsid w:val="00646EDB"/>
    <w:rsid w:val="00646EEE"/>
    <w:rsid w:val="00646F42"/>
    <w:rsid w:val="00647070"/>
    <w:rsid w:val="00647211"/>
    <w:rsid w:val="006473F4"/>
    <w:rsid w:val="006473F8"/>
    <w:rsid w:val="00647592"/>
    <w:rsid w:val="006476A1"/>
    <w:rsid w:val="00647728"/>
    <w:rsid w:val="006477FC"/>
    <w:rsid w:val="0064783E"/>
    <w:rsid w:val="006478F5"/>
    <w:rsid w:val="00647AF3"/>
    <w:rsid w:val="00647BDB"/>
    <w:rsid w:val="00647E9F"/>
    <w:rsid w:val="00647ECB"/>
    <w:rsid w:val="00647F72"/>
    <w:rsid w:val="00647FA8"/>
    <w:rsid w:val="00650274"/>
    <w:rsid w:val="006504F7"/>
    <w:rsid w:val="006505C9"/>
    <w:rsid w:val="006508D6"/>
    <w:rsid w:val="006508FB"/>
    <w:rsid w:val="00650973"/>
    <w:rsid w:val="00650DD9"/>
    <w:rsid w:val="00650F0E"/>
    <w:rsid w:val="00651036"/>
    <w:rsid w:val="0065107C"/>
    <w:rsid w:val="006510B0"/>
    <w:rsid w:val="0065124D"/>
    <w:rsid w:val="00651435"/>
    <w:rsid w:val="006514BF"/>
    <w:rsid w:val="00651888"/>
    <w:rsid w:val="00651931"/>
    <w:rsid w:val="00651B97"/>
    <w:rsid w:val="00651C30"/>
    <w:rsid w:val="00651FE2"/>
    <w:rsid w:val="00652208"/>
    <w:rsid w:val="00652320"/>
    <w:rsid w:val="00652541"/>
    <w:rsid w:val="00652A22"/>
    <w:rsid w:val="00652A82"/>
    <w:rsid w:val="00652C2E"/>
    <w:rsid w:val="00652C63"/>
    <w:rsid w:val="00652D83"/>
    <w:rsid w:val="00652EE5"/>
    <w:rsid w:val="00652FDE"/>
    <w:rsid w:val="00653276"/>
    <w:rsid w:val="00653289"/>
    <w:rsid w:val="006532AC"/>
    <w:rsid w:val="006532C1"/>
    <w:rsid w:val="00653412"/>
    <w:rsid w:val="00653504"/>
    <w:rsid w:val="0065364E"/>
    <w:rsid w:val="006536D4"/>
    <w:rsid w:val="006539E5"/>
    <w:rsid w:val="00653A0E"/>
    <w:rsid w:val="00653BED"/>
    <w:rsid w:val="00653CDF"/>
    <w:rsid w:val="00653D14"/>
    <w:rsid w:val="00653D53"/>
    <w:rsid w:val="00653D8A"/>
    <w:rsid w:val="00653E1F"/>
    <w:rsid w:val="00653E84"/>
    <w:rsid w:val="00653E86"/>
    <w:rsid w:val="00653F1B"/>
    <w:rsid w:val="006541A3"/>
    <w:rsid w:val="006544E8"/>
    <w:rsid w:val="006545C2"/>
    <w:rsid w:val="00654635"/>
    <w:rsid w:val="00654736"/>
    <w:rsid w:val="006547BF"/>
    <w:rsid w:val="00654801"/>
    <w:rsid w:val="006549E6"/>
    <w:rsid w:val="00654B4E"/>
    <w:rsid w:val="00654C66"/>
    <w:rsid w:val="00654DD5"/>
    <w:rsid w:val="00654E25"/>
    <w:rsid w:val="00654EB2"/>
    <w:rsid w:val="00654F82"/>
    <w:rsid w:val="00654F94"/>
    <w:rsid w:val="0065504A"/>
    <w:rsid w:val="006552D5"/>
    <w:rsid w:val="006555C6"/>
    <w:rsid w:val="00655635"/>
    <w:rsid w:val="00655761"/>
    <w:rsid w:val="0065577E"/>
    <w:rsid w:val="006557F4"/>
    <w:rsid w:val="00655B3C"/>
    <w:rsid w:val="00655E5A"/>
    <w:rsid w:val="00655F1A"/>
    <w:rsid w:val="00655F7B"/>
    <w:rsid w:val="0065603D"/>
    <w:rsid w:val="0065606A"/>
    <w:rsid w:val="00656098"/>
    <w:rsid w:val="00656119"/>
    <w:rsid w:val="00656154"/>
    <w:rsid w:val="006561F9"/>
    <w:rsid w:val="006563F4"/>
    <w:rsid w:val="0065647E"/>
    <w:rsid w:val="00656544"/>
    <w:rsid w:val="006565F4"/>
    <w:rsid w:val="00656A0C"/>
    <w:rsid w:val="00656AB6"/>
    <w:rsid w:val="00656D3C"/>
    <w:rsid w:val="00656D4A"/>
    <w:rsid w:val="00656DF6"/>
    <w:rsid w:val="00656F74"/>
    <w:rsid w:val="00657036"/>
    <w:rsid w:val="006570B6"/>
    <w:rsid w:val="0065710E"/>
    <w:rsid w:val="006571B6"/>
    <w:rsid w:val="00657218"/>
    <w:rsid w:val="00657491"/>
    <w:rsid w:val="006574D5"/>
    <w:rsid w:val="00657A2E"/>
    <w:rsid w:val="00657A5A"/>
    <w:rsid w:val="00657CD5"/>
    <w:rsid w:val="00657D51"/>
    <w:rsid w:val="00657F8F"/>
    <w:rsid w:val="00660017"/>
    <w:rsid w:val="00660060"/>
    <w:rsid w:val="006601FF"/>
    <w:rsid w:val="006607DC"/>
    <w:rsid w:val="006608E5"/>
    <w:rsid w:val="00660940"/>
    <w:rsid w:val="00660BA4"/>
    <w:rsid w:val="0066105A"/>
    <w:rsid w:val="006612EE"/>
    <w:rsid w:val="006613AC"/>
    <w:rsid w:val="0066143B"/>
    <w:rsid w:val="0066144D"/>
    <w:rsid w:val="00661562"/>
    <w:rsid w:val="006615C2"/>
    <w:rsid w:val="0066187C"/>
    <w:rsid w:val="00661992"/>
    <w:rsid w:val="00661C07"/>
    <w:rsid w:val="00661C7A"/>
    <w:rsid w:val="00661C7E"/>
    <w:rsid w:val="00661C92"/>
    <w:rsid w:val="00661F47"/>
    <w:rsid w:val="00661FCE"/>
    <w:rsid w:val="00662001"/>
    <w:rsid w:val="0066246C"/>
    <w:rsid w:val="006624F2"/>
    <w:rsid w:val="006627D4"/>
    <w:rsid w:val="006627D8"/>
    <w:rsid w:val="006628A9"/>
    <w:rsid w:val="006629E3"/>
    <w:rsid w:val="00662B33"/>
    <w:rsid w:val="00663147"/>
    <w:rsid w:val="0066318F"/>
    <w:rsid w:val="00663431"/>
    <w:rsid w:val="0066343C"/>
    <w:rsid w:val="00663674"/>
    <w:rsid w:val="0066385E"/>
    <w:rsid w:val="00663AC6"/>
    <w:rsid w:val="00663AD4"/>
    <w:rsid w:val="00663B3C"/>
    <w:rsid w:val="00663E78"/>
    <w:rsid w:val="00663FE4"/>
    <w:rsid w:val="00664040"/>
    <w:rsid w:val="006640A3"/>
    <w:rsid w:val="0066447F"/>
    <w:rsid w:val="006644F6"/>
    <w:rsid w:val="00664658"/>
    <w:rsid w:val="0066470F"/>
    <w:rsid w:val="006649EC"/>
    <w:rsid w:val="00664AE1"/>
    <w:rsid w:val="00664AF3"/>
    <w:rsid w:val="00664B66"/>
    <w:rsid w:val="00664C7E"/>
    <w:rsid w:val="006650CB"/>
    <w:rsid w:val="00665117"/>
    <w:rsid w:val="00665239"/>
    <w:rsid w:val="006653A8"/>
    <w:rsid w:val="00665AF8"/>
    <w:rsid w:val="00665B09"/>
    <w:rsid w:val="00665BC0"/>
    <w:rsid w:val="00665BC7"/>
    <w:rsid w:val="00665D21"/>
    <w:rsid w:val="00665ED2"/>
    <w:rsid w:val="00665FA3"/>
    <w:rsid w:val="00666215"/>
    <w:rsid w:val="00666457"/>
    <w:rsid w:val="006664C6"/>
    <w:rsid w:val="00666796"/>
    <w:rsid w:val="00666AAA"/>
    <w:rsid w:val="00666E68"/>
    <w:rsid w:val="00666F50"/>
    <w:rsid w:val="006672F2"/>
    <w:rsid w:val="00667543"/>
    <w:rsid w:val="006675B5"/>
    <w:rsid w:val="0066764E"/>
    <w:rsid w:val="00667755"/>
    <w:rsid w:val="00667802"/>
    <w:rsid w:val="00667832"/>
    <w:rsid w:val="006678A2"/>
    <w:rsid w:val="006678D2"/>
    <w:rsid w:val="006678E4"/>
    <w:rsid w:val="006678E8"/>
    <w:rsid w:val="00667961"/>
    <w:rsid w:val="00667A32"/>
    <w:rsid w:val="00667AAE"/>
    <w:rsid w:val="00670275"/>
    <w:rsid w:val="006705C7"/>
    <w:rsid w:val="00670618"/>
    <w:rsid w:val="0067068C"/>
    <w:rsid w:val="006706BF"/>
    <w:rsid w:val="0067075E"/>
    <w:rsid w:val="00670799"/>
    <w:rsid w:val="006709D8"/>
    <w:rsid w:val="00670AF7"/>
    <w:rsid w:val="00670C30"/>
    <w:rsid w:val="00670D87"/>
    <w:rsid w:val="00671054"/>
    <w:rsid w:val="006710D4"/>
    <w:rsid w:val="006713CB"/>
    <w:rsid w:val="00671490"/>
    <w:rsid w:val="006717EC"/>
    <w:rsid w:val="00671829"/>
    <w:rsid w:val="0067199A"/>
    <w:rsid w:val="00671A09"/>
    <w:rsid w:val="00671AF5"/>
    <w:rsid w:val="00671B8F"/>
    <w:rsid w:val="00671C0F"/>
    <w:rsid w:val="00671C78"/>
    <w:rsid w:val="00671DD4"/>
    <w:rsid w:val="00671E70"/>
    <w:rsid w:val="00671E8F"/>
    <w:rsid w:val="006722CE"/>
    <w:rsid w:val="006722FB"/>
    <w:rsid w:val="006724E1"/>
    <w:rsid w:val="006727A1"/>
    <w:rsid w:val="0067285F"/>
    <w:rsid w:val="00672951"/>
    <w:rsid w:val="00672A3A"/>
    <w:rsid w:val="00672A64"/>
    <w:rsid w:val="00672A67"/>
    <w:rsid w:val="00672B42"/>
    <w:rsid w:val="00672CBA"/>
    <w:rsid w:val="00672F59"/>
    <w:rsid w:val="00672F65"/>
    <w:rsid w:val="00672FBF"/>
    <w:rsid w:val="0067313D"/>
    <w:rsid w:val="00673164"/>
    <w:rsid w:val="006731EF"/>
    <w:rsid w:val="006734EE"/>
    <w:rsid w:val="00673716"/>
    <w:rsid w:val="00673765"/>
    <w:rsid w:val="006737E5"/>
    <w:rsid w:val="0067389F"/>
    <w:rsid w:val="00673909"/>
    <w:rsid w:val="006739D2"/>
    <w:rsid w:val="00673E94"/>
    <w:rsid w:val="006747B0"/>
    <w:rsid w:val="006747C3"/>
    <w:rsid w:val="006748DF"/>
    <w:rsid w:val="00674A82"/>
    <w:rsid w:val="00674AF2"/>
    <w:rsid w:val="00674D5A"/>
    <w:rsid w:val="00674DA9"/>
    <w:rsid w:val="00674DF2"/>
    <w:rsid w:val="006753CF"/>
    <w:rsid w:val="006753FB"/>
    <w:rsid w:val="00675886"/>
    <w:rsid w:val="006759D8"/>
    <w:rsid w:val="00675B12"/>
    <w:rsid w:val="00675D5A"/>
    <w:rsid w:val="00675EAD"/>
    <w:rsid w:val="00675F04"/>
    <w:rsid w:val="006760FE"/>
    <w:rsid w:val="00676190"/>
    <w:rsid w:val="006763F3"/>
    <w:rsid w:val="006766F7"/>
    <w:rsid w:val="00676B91"/>
    <w:rsid w:val="00676C4E"/>
    <w:rsid w:val="00676D6D"/>
    <w:rsid w:val="00676E30"/>
    <w:rsid w:val="00676F12"/>
    <w:rsid w:val="00676F6B"/>
    <w:rsid w:val="006771A8"/>
    <w:rsid w:val="006772D1"/>
    <w:rsid w:val="006772D3"/>
    <w:rsid w:val="006774B4"/>
    <w:rsid w:val="0067792A"/>
    <w:rsid w:val="0067793D"/>
    <w:rsid w:val="00677940"/>
    <w:rsid w:val="006779D2"/>
    <w:rsid w:val="00677A0A"/>
    <w:rsid w:val="00677D99"/>
    <w:rsid w:val="00677DC8"/>
    <w:rsid w:val="00677E68"/>
    <w:rsid w:val="00677ED6"/>
    <w:rsid w:val="0068001C"/>
    <w:rsid w:val="00680128"/>
    <w:rsid w:val="0068012A"/>
    <w:rsid w:val="0068062B"/>
    <w:rsid w:val="00680662"/>
    <w:rsid w:val="00680807"/>
    <w:rsid w:val="00680866"/>
    <w:rsid w:val="006809F6"/>
    <w:rsid w:val="00680BD4"/>
    <w:rsid w:val="00680D71"/>
    <w:rsid w:val="00680D99"/>
    <w:rsid w:val="00680DF0"/>
    <w:rsid w:val="00681371"/>
    <w:rsid w:val="00681411"/>
    <w:rsid w:val="0068150F"/>
    <w:rsid w:val="00681571"/>
    <w:rsid w:val="0068160B"/>
    <w:rsid w:val="006818C1"/>
    <w:rsid w:val="00681963"/>
    <w:rsid w:val="00681EB3"/>
    <w:rsid w:val="00681FC9"/>
    <w:rsid w:val="0068212A"/>
    <w:rsid w:val="00682135"/>
    <w:rsid w:val="006823EA"/>
    <w:rsid w:val="0068246E"/>
    <w:rsid w:val="00682AF5"/>
    <w:rsid w:val="00682D46"/>
    <w:rsid w:val="00682F95"/>
    <w:rsid w:val="006830B1"/>
    <w:rsid w:val="00683194"/>
    <w:rsid w:val="00683259"/>
    <w:rsid w:val="006834BB"/>
    <w:rsid w:val="00683611"/>
    <w:rsid w:val="006836D0"/>
    <w:rsid w:val="00683791"/>
    <w:rsid w:val="0068388F"/>
    <w:rsid w:val="00683AF6"/>
    <w:rsid w:val="00683B0A"/>
    <w:rsid w:val="00683D92"/>
    <w:rsid w:val="00683EC8"/>
    <w:rsid w:val="00683F8A"/>
    <w:rsid w:val="0068416F"/>
    <w:rsid w:val="006841FF"/>
    <w:rsid w:val="0068421D"/>
    <w:rsid w:val="0068423F"/>
    <w:rsid w:val="006842C4"/>
    <w:rsid w:val="00684311"/>
    <w:rsid w:val="0068432C"/>
    <w:rsid w:val="00684809"/>
    <w:rsid w:val="0068482B"/>
    <w:rsid w:val="006848F9"/>
    <w:rsid w:val="00684B24"/>
    <w:rsid w:val="00684C4E"/>
    <w:rsid w:val="00684E40"/>
    <w:rsid w:val="00684E4C"/>
    <w:rsid w:val="006852AA"/>
    <w:rsid w:val="006852D9"/>
    <w:rsid w:val="00685465"/>
    <w:rsid w:val="006856BB"/>
    <w:rsid w:val="006857E6"/>
    <w:rsid w:val="00685936"/>
    <w:rsid w:val="00685A8C"/>
    <w:rsid w:val="00685BCA"/>
    <w:rsid w:val="00685C94"/>
    <w:rsid w:val="00685E48"/>
    <w:rsid w:val="00685E76"/>
    <w:rsid w:val="00685EFC"/>
    <w:rsid w:val="00685F60"/>
    <w:rsid w:val="00685FD0"/>
    <w:rsid w:val="00685FF2"/>
    <w:rsid w:val="006864D3"/>
    <w:rsid w:val="00686609"/>
    <w:rsid w:val="006866C1"/>
    <w:rsid w:val="006866E1"/>
    <w:rsid w:val="00686773"/>
    <w:rsid w:val="006867EE"/>
    <w:rsid w:val="006868A5"/>
    <w:rsid w:val="006868A7"/>
    <w:rsid w:val="00686B2D"/>
    <w:rsid w:val="00687042"/>
    <w:rsid w:val="0068707A"/>
    <w:rsid w:val="00687298"/>
    <w:rsid w:val="00687339"/>
    <w:rsid w:val="00687496"/>
    <w:rsid w:val="006876A1"/>
    <w:rsid w:val="006876A4"/>
    <w:rsid w:val="006876A7"/>
    <w:rsid w:val="0068778E"/>
    <w:rsid w:val="0068781A"/>
    <w:rsid w:val="0068797E"/>
    <w:rsid w:val="00687AC4"/>
    <w:rsid w:val="00687AE8"/>
    <w:rsid w:val="00687C08"/>
    <w:rsid w:val="00687C19"/>
    <w:rsid w:val="00690283"/>
    <w:rsid w:val="00690308"/>
    <w:rsid w:val="00690437"/>
    <w:rsid w:val="0069046A"/>
    <w:rsid w:val="006907B2"/>
    <w:rsid w:val="00690919"/>
    <w:rsid w:val="00690AFC"/>
    <w:rsid w:val="00690D4A"/>
    <w:rsid w:val="0069111A"/>
    <w:rsid w:val="00691816"/>
    <w:rsid w:val="00691CCD"/>
    <w:rsid w:val="00691FC6"/>
    <w:rsid w:val="00692009"/>
    <w:rsid w:val="00692266"/>
    <w:rsid w:val="00692444"/>
    <w:rsid w:val="0069251D"/>
    <w:rsid w:val="006929FD"/>
    <w:rsid w:val="00692FAE"/>
    <w:rsid w:val="00693033"/>
    <w:rsid w:val="006930ED"/>
    <w:rsid w:val="006931EE"/>
    <w:rsid w:val="00693209"/>
    <w:rsid w:val="0069345A"/>
    <w:rsid w:val="00693566"/>
    <w:rsid w:val="00693580"/>
    <w:rsid w:val="006935DB"/>
    <w:rsid w:val="00693621"/>
    <w:rsid w:val="00693662"/>
    <w:rsid w:val="0069366D"/>
    <w:rsid w:val="00693789"/>
    <w:rsid w:val="006937EE"/>
    <w:rsid w:val="006937F7"/>
    <w:rsid w:val="00693880"/>
    <w:rsid w:val="00693A99"/>
    <w:rsid w:val="00693D0D"/>
    <w:rsid w:val="00693FD1"/>
    <w:rsid w:val="006942E2"/>
    <w:rsid w:val="00694657"/>
    <w:rsid w:val="006946A4"/>
    <w:rsid w:val="006946FB"/>
    <w:rsid w:val="0069476C"/>
    <w:rsid w:val="006947BA"/>
    <w:rsid w:val="00694814"/>
    <w:rsid w:val="0069483B"/>
    <w:rsid w:val="006948D7"/>
    <w:rsid w:val="00694B6B"/>
    <w:rsid w:val="00694E2B"/>
    <w:rsid w:val="00694ECD"/>
    <w:rsid w:val="00694EEE"/>
    <w:rsid w:val="00695004"/>
    <w:rsid w:val="0069522F"/>
    <w:rsid w:val="00695444"/>
    <w:rsid w:val="006955D9"/>
    <w:rsid w:val="006956E6"/>
    <w:rsid w:val="00695709"/>
    <w:rsid w:val="006959AA"/>
    <w:rsid w:val="00695B85"/>
    <w:rsid w:val="00695EE7"/>
    <w:rsid w:val="00695F50"/>
    <w:rsid w:val="00696048"/>
    <w:rsid w:val="0069609F"/>
    <w:rsid w:val="006961E8"/>
    <w:rsid w:val="00696327"/>
    <w:rsid w:val="006965E2"/>
    <w:rsid w:val="00696655"/>
    <w:rsid w:val="006969CC"/>
    <w:rsid w:val="00696AB7"/>
    <w:rsid w:val="00696C11"/>
    <w:rsid w:val="00696C2D"/>
    <w:rsid w:val="00696CBF"/>
    <w:rsid w:val="00696F17"/>
    <w:rsid w:val="00696FBC"/>
    <w:rsid w:val="00696FE3"/>
    <w:rsid w:val="006970E6"/>
    <w:rsid w:val="006972C6"/>
    <w:rsid w:val="006974FB"/>
    <w:rsid w:val="00697CD7"/>
    <w:rsid w:val="00697E8F"/>
    <w:rsid w:val="00697EDE"/>
    <w:rsid w:val="00697EE1"/>
    <w:rsid w:val="006A0119"/>
    <w:rsid w:val="006A011C"/>
    <w:rsid w:val="006A0178"/>
    <w:rsid w:val="006A01F1"/>
    <w:rsid w:val="006A02C1"/>
    <w:rsid w:val="006A0521"/>
    <w:rsid w:val="006A0A05"/>
    <w:rsid w:val="006A0B90"/>
    <w:rsid w:val="006A0D21"/>
    <w:rsid w:val="006A0E77"/>
    <w:rsid w:val="006A0ED7"/>
    <w:rsid w:val="006A1273"/>
    <w:rsid w:val="006A13E1"/>
    <w:rsid w:val="006A1832"/>
    <w:rsid w:val="006A1D20"/>
    <w:rsid w:val="006A20B4"/>
    <w:rsid w:val="006A21D7"/>
    <w:rsid w:val="006A22DE"/>
    <w:rsid w:val="006A2959"/>
    <w:rsid w:val="006A2B0C"/>
    <w:rsid w:val="006A2D39"/>
    <w:rsid w:val="006A2F68"/>
    <w:rsid w:val="006A30C1"/>
    <w:rsid w:val="006A3195"/>
    <w:rsid w:val="006A34EA"/>
    <w:rsid w:val="006A36A5"/>
    <w:rsid w:val="006A381D"/>
    <w:rsid w:val="006A3EBC"/>
    <w:rsid w:val="006A3EDE"/>
    <w:rsid w:val="006A3FEC"/>
    <w:rsid w:val="006A403A"/>
    <w:rsid w:val="006A40A5"/>
    <w:rsid w:val="006A41C4"/>
    <w:rsid w:val="006A431C"/>
    <w:rsid w:val="006A43F9"/>
    <w:rsid w:val="006A44AF"/>
    <w:rsid w:val="006A4684"/>
    <w:rsid w:val="006A4BB5"/>
    <w:rsid w:val="006A4BE3"/>
    <w:rsid w:val="006A4CDC"/>
    <w:rsid w:val="006A4D69"/>
    <w:rsid w:val="006A4E62"/>
    <w:rsid w:val="006A4F08"/>
    <w:rsid w:val="006A4F5B"/>
    <w:rsid w:val="006A56C2"/>
    <w:rsid w:val="006A590E"/>
    <w:rsid w:val="006A5B11"/>
    <w:rsid w:val="006A5CCB"/>
    <w:rsid w:val="006A5DF3"/>
    <w:rsid w:val="006A602E"/>
    <w:rsid w:val="006A622D"/>
    <w:rsid w:val="006A6388"/>
    <w:rsid w:val="006A63FF"/>
    <w:rsid w:val="006A6463"/>
    <w:rsid w:val="006A646A"/>
    <w:rsid w:val="006A6535"/>
    <w:rsid w:val="006A65D4"/>
    <w:rsid w:val="006A6721"/>
    <w:rsid w:val="006A6848"/>
    <w:rsid w:val="006A68D6"/>
    <w:rsid w:val="006A6A47"/>
    <w:rsid w:val="006A6AB7"/>
    <w:rsid w:val="006A6C8B"/>
    <w:rsid w:val="006A6CFB"/>
    <w:rsid w:val="006A6F67"/>
    <w:rsid w:val="006A6F8E"/>
    <w:rsid w:val="006A7228"/>
    <w:rsid w:val="006A72A3"/>
    <w:rsid w:val="006A72F9"/>
    <w:rsid w:val="006A74F2"/>
    <w:rsid w:val="006A75BC"/>
    <w:rsid w:val="006A7B6F"/>
    <w:rsid w:val="006A7CCC"/>
    <w:rsid w:val="006A7F64"/>
    <w:rsid w:val="006A7FD2"/>
    <w:rsid w:val="006B0144"/>
    <w:rsid w:val="006B0224"/>
    <w:rsid w:val="006B02C4"/>
    <w:rsid w:val="006B0307"/>
    <w:rsid w:val="006B03B9"/>
    <w:rsid w:val="006B041D"/>
    <w:rsid w:val="006B0480"/>
    <w:rsid w:val="006B04EC"/>
    <w:rsid w:val="006B05D9"/>
    <w:rsid w:val="006B062B"/>
    <w:rsid w:val="006B06BB"/>
    <w:rsid w:val="006B06BE"/>
    <w:rsid w:val="006B07D9"/>
    <w:rsid w:val="006B08D5"/>
    <w:rsid w:val="006B095D"/>
    <w:rsid w:val="006B0A7B"/>
    <w:rsid w:val="006B0B19"/>
    <w:rsid w:val="006B0C02"/>
    <w:rsid w:val="006B0C05"/>
    <w:rsid w:val="006B0E13"/>
    <w:rsid w:val="006B0E1E"/>
    <w:rsid w:val="006B0E4E"/>
    <w:rsid w:val="006B0E7C"/>
    <w:rsid w:val="006B0E97"/>
    <w:rsid w:val="006B0EA3"/>
    <w:rsid w:val="006B0EDC"/>
    <w:rsid w:val="006B0F84"/>
    <w:rsid w:val="006B1277"/>
    <w:rsid w:val="006B13A1"/>
    <w:rsid w:val="006B15BD"/>
    <w:rsid w:val="006B1877"/>
    <w:rsid w:val="006B1ABA"/>
    <w:rsid w:val="006B1C28"/>
    <w:rsid w:val="006B1C4D"/>
    <w:rsid w:val="006B1DBD"/>
    <w:rsid w:val="006B1F67"/>
    <w:rsid w:val="006B2198"/>
    <w:rsid w:val="006B25B2"/>
    <w:rsid w:val="006B264D"/>
    <w:rsid w:val="006B2835"/>
    <w:rsid w:val="006B28B7"/>
    <w:rsid w:val="006B2947"/>
    <w:rsid w:val="006B29F1"/>
    <w:rsid w:val="006B2A4A"/>
    <w:rsid w:val="006B2BF0"/>
    <w:rsid w:val="006B2F1D"/>
    <w:rsid w:val="006B2F2B"/>
    <w:rsid w:val="006B306F"/>
    <w:rsid w:val="006B3293"/>
    <w:rsid w:val="006B32A1"/>
    <w:rsid w:val="006B33E1"/>
    <w:rsid w:val="006B3699"/>
    <w:rsid w:val="006B37F9"/>
    <w:rsid w:val="006B38FD"/>
    <w:rsid w:val="006B398F"/>
    <w:rsid w:val="006B3A6E"/>
    <w:rsid w:val="006B3C19"/>
    <w:rsid w:val="006B3D89"/>
    <w:rsid w:val="006B3ED8"/>
    <w:rsid w:val="006B42E7"/>
    <w:rsid w:val="006B42FC"/>
    <w:rsid w:val="006B4520"/>
    <w:rsid w:val="006B484B"/>
    <w:rsid w:val="006B49BE"/>
    <w:rsid w:val="006B4AAD"/>
    <w:rsid w:val="006B4B86"/>
    <w:rsid w:val="006B5219"/>
    <w:rsid w:val="006B538C"/>
    <w:rsid w:val="006B554D"/>
    <w:rsid w:val="006B5595"/>
    <w:rsid w:val="006B5607"/>
    <w:rsid w:val="006B5AAC"/>
    <w:rsid w:val="006B5DFF"/>
    <w:rsid w:val="006B6490"/>
    <w:rsid w:val="006B64DC"/>
    <w:rsid w:val="006B6686"/>
    <w:rsid w:val="006B6802"/>
    <w:rsid w:val="006B685D"/>
    <w:rsid w:val="006B6A35"/>
    <w:rsid w:val="006B6AB6"/>
    <w:rsid w:val="006B6AE4"/>
    <w:rsid w:val="006B6B82"/>
    <w:rsid w:val="006B6B8B"/>
    <w:rsid w:val="006B6C93"/>
    <w:rsid w:val="006B6DA4"/>
    <w:rsid w:val="006B6F97"/>
    <w:rsid w:val="006B70DA"/>
    <w:rsid w:val="006B7106"/>
    <w:rsid w:val="006B7147"/>
    <w:rsid w:val="006B7220"/>
    <w:rsid w:val="006B7265"/>
    <w:rsid w:val="006B7477"/>
    <w:rsid w:val="006B767E"/>
    <w:rsid w:val="006B77D9"/>
    <w:rsid w:val="006B791E"/>
    <w:rsid w:val="006B7ABE"/>
    <w:rsid w:val="006B7BC7"/>
    <w:rsid w:val="006B7D21"/>
    <w:rsid w:val="006B7DE9"/>
    <w:rsid w:val="006B7EB9"/>
    <w:rsid w:val="006B7EE7"/>
    <w:rsid w:val="006B7EFB"/>
    <w:rsid w:val="006B7FD1"/>
    <w:rsid w:val="006C00F7"/>
    <w:rsid w:val="006C01CE"/>
    <w:rsid w:val="006C04BC"/>
    <w:rsid w:val="006C0649"/>
    <w:rsid w:val="006C06AF"/>
    <w:rsid w:val="006C06E3"/>
    <w:rsid w:val="006C08D0"/>
    <w:rsid w:val="006C0C2A"/>
    <w:rsid w:val="006C0DDD"/>
    <w:rsid w:val="006C0DF1"/>
    <w:rsid w:val="006C0F61"/>
    <w:rsid w:val="006C1034"/>
    <w:rsid w:val="006C105B"/>
    <w:rsid w:val="006C1104"/>
    <w:rsid w:val="006C142B"/>
    <w:rsid w:val="006C15D4"/>
    <w:rsid w:val="006C15EB"/>
    <w:rsid w:val="006C168F"/>
    <w:rsid w:val="006C16BC"/>
    <w:rsid w:val="006C180B"/>
    <w:rsid w:val="006C1819"/>
    <w:rsid w:val="006C1A7B"/>
    <w:rsid w:val="006C1E5F"/>
    <w:rsid w:val="006C2079"/>
    <w:rsid w:val="006C207C"/>
    <w:rsid w:val="006C2219"/>
    <w:rsid w:val="006C2225"/>
    <w:rsid w:val="006C222A"/>
    <w:rsid w:val="006C22D5"/>
    <w:rsid w:val="006C2738"/>
    <w:rsid w:val="006C275E"/>
    <w:rsid w:val="006C2807"/>
    <w:rsid w:val="006C2983"/>
    <w:rsid w:val="006C2CB9"/>
    <w:rsid w:val="006C2D09"/>
    <w:rsid w:val="006C2DDC"/>
    <w:rsid w:val="006C3320"/>
    <w:rsid w:val="006C3321"/>
    <w:rsid w:val="006C3330"/>
    <w:rsid w:val="006C3398"/>
    <w:rsid w:val="006C33E7"/>
    <w:rsid w:val="006C34A1"/>
    <w:rsid w:val="006C354E"/>
    <w:rsid w:val="006C3809"/>
    <w:rsid w:val="006C3AB3"/>
    <w:rsid w:val="006C3D2B"/>
    <w:rsid w:val="006C3DD9"/>
    <w:rsid w:val="006C437F"/>
    <w:rsid w:val="006C43F9"/>
    <w:rsid w:val="006C4765"/>
    <w:rsid w:val="006C480C"/>
    <w:rsid w:val="006C4939"/>
    <w:rsid w:val="006C4CEF"/>
    <w:rsid w:val="006C4E22"/>
    <w:rsid w:val="006C5062"/>
    <w:rsid w:val="006C53B2"/>
    <w:rsid w:val="006C546B"/>
    <w:rsid w:val="006C549A"/>
    <w:rsid w:val="006C552B"/>
    <w:rsid w:val="006C5959"/>
    <w:rsid w:val="006C5E7D"/>
    <w:rsid w:val="006C5F30"/>
    <w:rsid w:val="006C5F38"/>
    <w:rsid w:val="006C6043"/>
    <w:rsid w:val="006C6270"/>
    <w:rsid w:val="006C6280"/>
    <w:rsid w:val="006C62D9"/>
    <w:rsid w:val="006C65F7"/>
    <w:rsid w:val="006C6974"/>
    <w:rsid w:val="006C69C1"/>
    <w:rsid w:val="006C69C7"/>
    <w:rsid w:val="006C6A21"/>
    <w:rsid w:val="006C6B9A"/>
    <w:rsid w:val="006C6BFA"/>
    <w:rsid w:val="006C6E50"/>
    <w:rsid w:val="006C6FCD"/>
    <w:rsid w:val="006C70DE"/>
    <w:rsid w:val="006C716E"/>
    <w:rsid w:val="006C718C"/>
    <w:rsid w:val="006C7467"/>
    <w:rsid w:val="006C7738"/>
    <w:rsid w:val="006C77FF"/>
    <w:rsid w:val="006C7C46"/>
    <w:rsid w:val="006C7E14"/>
    <w:rsid w:val="006C7F2A"/>
    <w:rsid w:val="006C7F76"/>
    <w:rsid w:val="006C7FF1"/>
    <w:rsid w:val="006D0321"/>
    <w:rsid w:val="006D07BE"/>
    <w:rsid w:val="006D08F4"/>
    <w:rsid w:val="006D08FB"/>
    <w:rsid w:val="006D093F"/>
    <w:rsid w:val="006D0B84"/>
    <w:rsid w:val="006D0BA0"/>
    <w:rsid w:val="006D0BD4"/>
    <w:rsid w:val="006D0BF5"/>
    <w:rsid w:val="006D0C01"/>
    <w:rsid w:val="006D0CBC"/>
    <w:rsid w:val="006D0CD5"/>
    <w:rsid w:val="006D0D2D"/>
    <w:rsid w:val="006D0DC1"/>
    <w:rsid w:val="006D0DCB"/>
    <w:rsid w:val="006D0F09"/>
    <w:rsid w:val="006D12C3"/>
    <w:rsid w:val="006D1305"/>
    <w:rsid w:val="006D1310"/>
    <w:rsid w:val="006D13BD"/>
    <w:rsid w:val="006D13C0"/>
    <w:rsid w:val="006D1A07"/>
    <w:rsid w:val="006D1B7E"/>
    <w:rsid w:val="006D1BBD"/>
    <w:rsid w:val="006D1C72"/>
    <w:rsid w:val="006D1D4B"/>
    <w:rsid w:val="006D1F4C"/>
    <w:rsid w:val="006D1F92"/>
    <w:rsid w:val="006D1FFF"/>
    <w:rsid w:val="006D2059"/>
    <w:rsid w:val="006D21AA"/>
    <w:rsid w:val="006D2340"/>
    <w:rsid w:val="006D236F"/>
    <w:rsid w:val="006D2398"/>
    <w:rsid w:val="006D2542"/>
    <w:rsid w:val="006D288E"/>
    <w:rsid w:val="006D289E"/>
    <w:rsid w:val="006D2AE3"/>
    <w:rsid w:val="006D2AF4"/>
    <w:rsid w:val="006D2B9F"/>
    <w:rsid w:val="006D2C4C"/>
    <w:rsid w:val="006D2DA2"/>
    <w:rsid w:val="006D2E04"/>
    <w:rsid w:val="006D3540"/>
    <w:rsid w:val="006D357A"/>
    <w:rsid w:val="006D3840"/>
    <w:rsid w:val="006D3879"/>
    <w:rsid w:val="006D3924"/>
    <w:rsid w:val="006D3942"/>
    <w:rsid w:val="006D398C"/>
    <w:rsid w:val="006D39F4"/>
    <w:rsid w:val="006D3AC6"/>
    <w:rsid w:val="006D3D3F"/>
    <w:rsid w:val="006D3EE8"/>
    <w:rsid w:val="006D422B"/>
    <w:rsid w:val="006D432A"/>
    <w:rsid w:val="006D432D"/>
    <w:rsid w:val="006D44D3"/>
    <w:rsid w:val="006D4597"/>
    <w:rsid w:val="006D45A6"/>
    <w:rsid w:val="006D47E9"/>
    <w:rsid w:val="006D47F5"/>
    <w:rsid w:val="006D4814"/>
    <w:rsid w:val="006D485C"/>
    <w:rsid w:val="006D4869"/>
    <w:rsid w:val="006D49B7"/>
    <w:rsid w:val="006D4A63"/>
    <w:rsid w:val="006D4E65"/>
    <w:rsid w:val="006D4EE8"/>
    <w:rsid w:val="006D4EF6"/>
    <w:rsid w:val="006D5095"/>
    <w:rsid w:val="006D5227"/>
    <w:rsid w:val="006D527F"/>
    <w:rsid w:val="006D5642"/>
    <w:rsid w:val="006D5673"/>
    <w:rsid w:val="006D5876"/>
    <w:rsid w:val="006D5ACB"/>
    <w:rsid w:val="006D5BA3"/>
    <w:rsid w:val="006D5D14"/>
    <w:rsid w:val="006D5EB9"/>
    <w:rsid w:val="006D5F25"/>
    <w:rsid w:val="006D600B"/>
    <w:rsid w:val="006D6013"/>
    <w:rsid w:val="006D61CD"/>
    <w:rsid w:val="006D6392"/>
    <w:rsid w:val="006D63E4"/>
    <w:rsid w:val="006D63F8"/>
    <w:rsid w:val="006D65B9"/>
    <w:rsid w:val="006D6609"/>
    <w:rsid w:val="006D664A"/>
    <w:rsid w:val="006D6830"/>
    <w:rsid w:val="006D6911"/>
    <w:rsid w:val="006D6AAE"/>
    <w:rsid w:val="006D6C3A"/>
    <w:rsid w:val="006D6D45"/>
    <w:rsid w:val="006D711D"/>
    <w:rsid w:val="006D7385"/>
    <w:rsid w:val="006D7987"/>
    <w:rsid w:val="006D7EC7"/>
    <w:rsid w:val="006D7F04"/>
    <w:rsid w:val="006E02AA"/>
    <w:rsid w:val="006E03E6"/>
    <w:rsid w:val="006E070D"/>
    <w:rsid w:val="006E0722"/>
    <w:rsid w:val="006E07B4"/>
    <w:rsid w:val="006E0958"/>
    <w:rsid w:val="006E0A02"/>
    <w:rsid w:val="006E0A2D"/>
    <w:rsid w:val="006E0BC8"/>
    <w:rsid w:val="006E100F"/>
    <w:rsid w:val="006E1165"/>
    <w:rsid w:val="006E1260"/>
    <w:rsid w:val="006E12E6"/>
    <w:rsid w:val="006E13D1"/>
    <w:rsid w:val="006E1407"/>
    <w:rsid w:val="006E1439"/>
    <w:rsid w:val="006E1600"/>
    <w:rsid w:val="006E1694"/>
    <w:rsid w:val="006E193C"/>
    <w:rsid w:val="006E1DCC"/>
    <w:rsid w:val="006E1EF6"/>
    <w:rsid w:val="006E2121"/>
    <w:rsid w:val="006E2206"/>
    <w:rsid w:val="006E23F4"/>
    <w:rsid w:val="006E2967"/>
    <w:rsid w:val="006E29D2"/>
    <w:rsid w:val="006E2A6C"/>
    <w:rsid w:val="006E2C65"/>
    <w:rsid w:val="006E2C81"/>
    <w:rsid w:val="006E2D9B"/>
    <w:rsid w:val="006E32E2"/>
    <w:rsid w:val="006E34EB"/>
    <w:rsid w:val="006E3774"/>
    <w:rsid w:val="006E378A"/>
    <w:rsid w:val="006E39DF"/>
    <w:rsid w:val="006E3A68"/>
    <w:rsid w:val="006E3ADE"/>
    <w:rsid w:val="006E3D44"/>
    <w:rsid w:val="006E3EB1"/>
    <w:rsid w:val="006E402D"/>
    <w:rsid w:val="006E40B5"/>
    <w:rsid w:val="006E41FA"/>
    <w:rsid w:val="006E4248"/>
    <w:rsid w:val="006E444A"/>
    <w:rsid w:val="006E45E5"/>
    <w:rsid w:val="006E4C5C"/>
    <w:rsid w:val="006E4F31"/>
    <w:rsid w:val="006E511E"/>
    <w:rsid w:val="006E54DC"/>
    <w:rsid w:val="006E57B4"/>
    <w:rsid w:val="006E5895"/>
    <w:rsid w:val="006E59A8"/>
    <w:rsid w:val="006E5A5D"/>
    <w:rsid w:val="006E5E1F"/>
    <w:rsid w:val="006E61C1"/>
    <w:rsid w:val="006E6368"/>
    <w:rsid w:val="006E6379"/>
    <w:rsid w:val="006E6391"/>
    <w:rsid w:val="006E662C"/>
    <w:rsid w:val="006E699E"/>
    <w:rsid w:val="006E6A0C"/>
    <w:rsid w:val="006E6A0D"/>
    <w:rsid w:val="006E6B8F"/>
    <w:rsid w:val="006E6CE4"/>
    <w:rsid w:val="006E729F"/>
    <w:rsid w:val="006E747C"/>
    <w:rsid w:val="006E7535"/>
    <w:rsid w:val="006E7717"/>
    <w:rsid w:val="006E78E3"/>
    <w:rsid w:val="006E7928"/>
    <w:rsid w:val="006E7CC9"/>
    <w:rsid w:val="006E7DE5"/>
    <w:rsid w:val="006F0087"/>
    <w:rsid w:val="006F0197"/>
    <w:rsid w:val="006F01B1"/>
    <w:rsid w:val="006F02C7"/>
    <w:rsid w:val="006F030F"/>
    <w:rsid w:val="006F037C"/>
    <w:rsid w:val="006F04C2"/>
    <w:rsid w:val="006F04DA"/>
    <w:rsid w:val="006F0720"/>
    <w:rsid w:val="006F0988"/>
    <w:rsid w:val="006F0CD3"/>
    <w:rsid w:val="006F0D31"/>
    <w:rsid w:val="006F0FB8"/>
    <w:rsid w:val="006F1427"/>
    <w:rsid w:val="006F15E8"/>
    <w:rsid w:val="006F15E9"/>
    <w:rsid w:val="006F17D3"/>
    <w:rsid w:val="006F193F"/>
    <w:rsid w:val="006F1C62"/>
    <w:rsid w:val="006F1D0C"/>
    <w:rsid w:val="006F1E40"/>
    <w:rsid w:val="006F1F4F"/>
    <w:rsid w:val="006F1FB6"/>
    <w:rsid w:val="006F1FD6"/>
    <w:rsid w:val="006F2055"/>
    <w:rsid w:val="006F24BC"/>
    <w:rsid w:val="006F2955"/>
    <w:rsid w:val="006F2A51"/>
    <w:rsid w:val="006F2AAE"/>
    <w:rsid w:val="006F2BE9"/>
    <w:rsid w:val="006F2E64"/>
    <w:rsid w:val="006F2F99"/>
    <w:rsid w:val="006F2FEC"/>
    <w:rsid w:val="006F3384"/>
    <w:rsid w:val="006F338D"/>
    <w:rsid w:val="006F33C2"/>
    <w:rsid w:val="006F398B"/>
    <w:rsid w:val="006F39BD"/>
    <w:rsid w:val="006F3A17"/>
    <w:rsid w:val="006F3A20"/>
    <w:rsid w:val="006F3BB8"/>
    <w:rsid w:val="006F3EC5"/>
    <w:rsid w:val="006F3F1F"/>
    <w:rsid w:val="006F404E"/>
    <w:rsid w:val="006F406E"/>
    <w:rsid w:val="006F40A7"/>
    <w:rsid w:val="006F4155"/>
    <w:rsid w:val="006F41BD"/>
    <w:rsid w:val="006F434C"/>
    <w:rsid w:val="006F4588"/>
    <w:rsid w:val="006F475E"/>
    <w:rsid w:val="006F47B1"/>
    <w:rsid w:val="006F48B1"/>
    <w:rsid w:val="006F49FF"/>
    <w:rsid w:val="006F4B5B"/>
    <w:rsid w:val="006F508E"/>
    <w:rsid w:val="006F51B0"/>
    <w:rsid w:val="006F52C3"/>
    <w:rsid w:val="006F53B2"/>
    <w:rsid w:val="006F5620"/>
    <w:rsid w:val="006F585A"/>
    <w:rsid w:val="006F588B"/>
    <w:rsid w:val="006F5A5F"/>
    <w:rsid w:val="006F5C23"/>
    <w:rsid w:val="006F5C9A"/>
    <w:rsid w:val="006F5CC7"/>
    <w:rsid w:val="006F5E73"/>
    <w:rsid w:val="006F60BD"/>
    <w:rsid w:val="006F613F"/>
    <w:rsid w:val="006F644A"/>
    <w:rsid w:val="006F65B2"/>
    <w:rsid w:val="006F65C2"/>
    <w:rsid w:val="006F66AC"/>
    <w:rsid w:val="006F6A1E"/>
    <w:rsid w:val="006F6C17"/>
    <w:rsid w:val="006F6C68"/>
    <w:rsid w:val="006F6E74"/>
    <w:rsid w:val="006F6F06"/>
    <w:rsid w:val="006F6FF6"/>
    <w:rsid w:val="006F7046"/>
    <w:rsid w:val="006F743C"/>
    <w:rsid w:val="006F74EC"/>
    <w:rsid w:val="006F761B"/>
    <w:rsid w:val="006F7884"/>
    <w:rsid w:val="006F7A0F"/>
    <w:rsid w:val="006F7B95"/>
    <w:rsid w:val="006F7D11"/>
    <w:rsid w:val="006F7E13"/>
    <w:rsid w:val="006F7FA0"/>
    <w:rsid w:val="007002CC"/>
    <w:rsid w:val="00700531"/>
    <w:rsid w:val="00700741"/>
    <w:rsid w:val="007007F3"/>
    <w:rsid w:val="007008D6"/>
    <w:rsid w:val="007008EF"/>
    <w:rsid w:val="00700914"/>
    <w:rsid w:val="00700AB7"/>
    <w:rsid w:val="00700B0F"/>
    <w:rsid w:val="00700DC1"/>
    <w:rsid w:val="00700F3C"/>
    <w:rsid w:val="007011A8"/>
    <w:rsid w:val="007011BB"/>
    <w:rsid w:val="007011E0"/>
    <w:rsid w:val="00701312"/>
    <w:rsid w:val="0070134A"/>
    <w:rsid w:val="007014EC"/>
    <w:rsid w:val="007016CA"/>
    <w:rsid w:val="007018D5"/>
    <w:rsid w:val="00701A7E"/>
    <w:rsid w:val="00701E4D"/>
    <w:rsid w:val="0070230C"/>
    <w:rsid w:val="00702324"/>
    <w:rsid w:val="007024C4"/>
    <w:rsid w:val="00702672"/>
    <w:rsid w:val="007026E8"/>
    <w:rsid w:val="0070291F"/>
    <w:rsid w:val="0070296B"/>
    <w:rsid w:val="00702A2E"/>
    <w:rsid w:val="00702C44"/>
    <w:rsid w:val="00702E6B"/>
    <w:rsid w:val="00702EFD"/>
    <w:rsid w:val="007031E0"/>
    <w:rsid w:val="0070343D"/>
    <w:rsid w:val="0070353A"/>
    <w:rsid w:val="00703560"/>
    <w:rsid w:val="007035DB"/>
    <w:rsid w:val="0070368D"/>
    <w:rsid w:val="00703D42"/>
    <w:rsid w:val="00703E29"/>
    <w:rsid w:val="00703EAF"/>
    <w:rsid w:val="007040EE"/>
    <w:rsid w:val="0070425A"/>
    <w:rsid w:val="00704280"/>
    <w:rsid w:val="007042F6"/>
    <w:rsid w:val="0070462A"/>
    <w:rsid w:val="007046F2"/>
    <w:rsid w:val="00704940"/>
    <w:rsid w:val="007049CF"/>
    <w:rsid w:val="00704EC1"/>
    <w:rsid w:val="00704FB6"/>
    <w:rsid w:val="0070504E"/>
    <w:rsid w:val="0070514E"/>
    <w:rsid w:val="0070522C"/>
    <w:rsid w:val="00705313"/>
    <w:rsid w:val="00705536"/>
    <w:rsid w:val="00705539"/>
    <w:rsid w:val="00705631"/>
    <w:rsid w:val="0070566C"/>
    <w:rsid w:val="00705699"/>
    <w:rsid w:val="007056FF"/>
    <w:rsid w:val="007059B8"/>
    <w:rsid w:val="00705A78"/>
    <w:rsid w:val="00705AD3"/>
    <w:rsid w:val="00705E73"/>
    <w:rsid w:val="00705EB8"/>
    <w:rsid w:val="00705F06"/>
    <w:rsid w:val="00705FD9"/>
    <w:rsid w:val="0070627C"/>
    <w:rsid w:val="007062D4"/>
    <w:rsid w:val="007063E1"/>
    <w:rsid w:val="00706433"/>
    <w:rsid w:val="0070660F"/>
    <w:rsid w:val="007066EC"/>
    <w:rsid w:val="007068E6"/>
    <w:rsid w:val="00706C0D"/>
    <w:rsid w:val="00706C1F"/>
    <w:rsid w:val="00706D36"/>
    <w:rsid w:val="00706E3E"/>
    <w:rsid w:val="00706EBF"/>
    <w:rsid w:val="00706F32"/>
    <w:rsid w:val="0070704A"/>
    <w:rsid w:val="007071EE"/>
    <w:rsid w:val="0070739E"/>
    <w:rsid w:val="0070755A"/>
    <w:rsid w:val="0070770E"/>
    <w:rsid w:val="00707887"/>
    <w:rsid w:val="00707920"/>
    <w:rsid w:val="007079D5"/>
    <w:rsid w:val="00707A1E"/>
    <w:rsid w:val="00707D1B"/>
    <w:rsid w:val="00707DBF"/>
    <w:rsid w:val="00707E19"/>
    <w:rsid w:val="00707FB3"/>
    <w:rsid w:val="00707FF4"/>
    <w:rsid w:val="007100B1"/>
    <w:rsid w:val="007100FF"/>
    <w:rsid w:val="00710101"/>
    <w:rsid w:val="00710191"/>
    <w:rsid w:val="0071032D"/>
    <w:rsid w:val="007103F5"/>
    <w:rsid w:val="0071058C"/>
    <w:rsid w:val="007106B8"/>
    <w:rsid w:val="0071090F"/>
    <w:rsid w:val="007109AE"/>
    <w:rsid w:val="00710D41"/>
    <w:rsid w:val="00710F40"/>
    <w:rsid w:val="00710F78"/>
    <w:rsid w:val="00710FD3"/>
    <w:rsid w:val="007110F4"/>
    <w:rsid w:val="0071123C"/>
    <w:rsid w:val="0071134C"/>
    <w:rsid w:val="007114C9"/>
    <w:rsid w:val="00711905"/>
    <w:rsid w:val="00711A07"/>
    <w:rsid w:val="00711A20"/>
    <w:rsid w:val="00711A8C"/>
    <w:rsid w:val="00711C17"/>
    <w:rsid w:val="00711CD5"/>
    <w:rsid w:val="00711D85"/>
    <w:rsid w:val="00711E12"/>
    <w:rsid w:val="00711E9E"/>
    <w:rsid w:val="00711FF3"/>
    <w:rsid w:val="0071200E"/>
    <w:rsid w:val="0071206E"/>
    <w:rsid w:val="00712185"/>
    <w:rsid w:val="00712213"/>
    <w:rsid w:val="00712222"/>
    <w:rsid w:val="0071227A"/>
    <w:rsid w:val="007122E5"/>
    <w:rsid w:val="007125D8"/>
    <w:rsid w:val="00712705"/>
    <w:rsid w:val="007127A7"/>
    <w:rsid w:val="00712821"/>
    <w:rsid w:val="0071295C"/>
    <w:rsid w:val="00712A4C"/>
    <w:rsid w:val="00712A95"/>
    <w:rsid w:val="00712B25"/>
    <w:rsid w:val="00712C21"/>
    <w:rsid w:val="00712EA9"/>
    <w:rsid w:val="00712EF4"/>
    <w:rsid w:val="00712EFD"/>
    <w:rsid w:val="00712F70"/>
    <w:rsid w:val="00712FCE"/>
    <w:rsid w:val="00713210"/>
    <w:rsid w:val="007136BA"/>
    <w:rsid w:val="0071378D"/>
    <w:rsid w:val="00713B42"/>
    <w:rsid w:val="00713D89"/>
    <w:rsid w:val="00713F59"/>
    <w:rsid w:val="00713FE3"/>
    <w:rsid w:val="0071415B"/>
    <w:rsid w:val="0071419C"/>
    <w:rsid w:val="00714250"/>
    <w:rsid w:val="0071425B"/>
    <w:rsid w:val="0071434B"/>
    <w:rsid w:val="0071457D"/>
    <w:rsid w:val="007146E6"/>
    <w:rsid w:val="0071470F"/>
    <w:rsid w:val="00714A0F"/>
    <w:rsid w:val="00714A50"/>
    <w:rsid w:val="00714CE2"/>
    <w:rsid w:val="00714D2E"/>
    <w:rsid w:val="00714FB1"/>
    <w:rsid w:val="00714FD3"/>
    <w:rsid w:val="00715253"/>
    <w:rsid w:val="007153E6"/>
    <w:rsid w:val="00715619"/>
    <w:rsid w:val="00715862"/>
    <w:rsid w:val="00715948"/>
    <w:rsid w:val="007159A2"/>
    <w:rsid w:val="00715A41"/>
    <w:rsid w:val="00715B84"/>
    <w:rsid w:val="00715B8C"/>
    <w:rsid w:val="00715E50"/>
    <w:rsid w:val="00715FE7"/>
    <w:rsid w:val="00716041"/>
    <w:rsid w:val="007162E0"/>
    <w:rsid w:val="007163E0"/>
    <w:rsid w:val="00716421"/>
    <w:rsid w:val="00716577"/>
    <w:rsid w:val="007166EE"/>
    <w:rsid w:val="00716949"/>
    <w:rsid w:val="00716EB0"/>
    <w:rsid w:val="00716EB6"/>
    <w:rsid w:val="00716EFF"/>
    <w:rsid w:val="007171E9"/>
    <w:rsid w:val="007173FD"/>
    <w:rsid w:val="00717447"/>
    <w:rsid w:val="0071755D"/>
    <w:rsid w:val="007177CA"/>
    <w:rsid w:val="007179E9"/>
    <w:rsid w:val="00717C54"/>
    <w:rsid w:val="00717D66"/>
    <w:rsid w:val="00717ECE"/>
    <w:rsid w:val="007201A0"/>
    <w:rsid w:val="00720278"/>
    <w:rsid w:val="0072076F"/>
    <w:rsid w:val="007207CE"/>
    <w:rsid w:val="0072086B"/>
    <w:rsid w:val="00720C09"/>
    <w:rsid w:val="00720DDE"/>
    <w:rsid w:val="00720E6A"/>
    <w:rsid w:val="00720F2D"/>
    <w:rsid w:val="00720FC4"/>
    <w:rsid w:val="007215E2"/>
    <w:rsid w:val="0072174B"/>
    <w:rsid w:val="00721965"/>
    <w:rsid w:val="00721A28"/>
    <w:rsid w:val="00721BE9"/>
    <w:rsid w:val="00721F60"/>
    <w:rsid w:val="00722181"/>
    <w:rsid w:val="007222A2"/>
    <w:rsid w:val="007225CD"/>
    <w:rsid w:val="00722758"/>
    <w:rsid w:val="007227D1"/>
    <w:rsid w:val="00722B21"/>
    <w:rsid w:val="00722B2F"/>
    <w:rsid w:val="00722B5F"/>
    <w:rsid w:val="00722E56"/>
    <w:rsid w:val="00722FFA"/>
    <w:rsid w:val="0072303D"/>
    <w:rsid w:val="007230DD"/>
    <w:rsid w:val="0072310B"/>
    <w:rsid w:val="0072331A"/>
    <w:rsid w:val="00723342"/>
    <w:rsid w:val="00723443"/>
    <w:rsid w:val="007235A5"/>
    <w:rsid w:val="00723649"/>
    <w:rsid w:val="0072384A"/>
    <w:rsid w:val="007238F9"/>
    <w:rsid w:val="007239D7"/>
    <w:rsid w:val="00723B9F"/>
    <w:rsid w:val="00723F3C"/>
    <w:rsid w:val="00723FB6"/>
    <w:rsid w:val="00723FBC"/>
    <w:rsid w:val="00724081"/>
    <w:rsid w:val="00724193"/>
    <w:rsid w:val="00724338"/>
    <w:rsid w:val="007244CC"/>
    <w:rsid w:val="00724516"/>
    <w:rsid w:val="007245BB"/>
    <w:rsid w:val="007245FC"/>
    <w:rsid w:val="00724602"/>
    <w:rsid w:val="0072479D"/>
    <w:rsid w:val="00724C1E"/>
    <w:rsid w:val="00724D39"/>
    <w:rsid w:val="00724E52"/>
    <w:rsid w:val="00724FD9"/>
    <w:rsid w:val="0072502C"/>
    <w:rsid w:val="00725113"/>
    <w:rsid w:val="007251F7"/>
    <w:rsid w:val="00725257"/>
    <w:rsid w:val="00725343"/>
    <w:rsid w:val="00725358"/>
    <w:rsid w:val="0072540C"/>
    <w:rsid w:val="007254CD"/>
    <w:rsid w:val="00725625"/>
    <w:rsid w:val="00725680"/>
    <w:rsid w:val="00725B25"/>
    <w:rsid w:val="00725BC0"/>
    <w:rsid w:val="00725BDE"/>
    <w:rsid w:val="00725F00"/>
    <w:rsid w:val="00725FC6"/>
    <w:rsid w:val="00725FF7"/>
    <w:rsid w:val="007261C9"/>
    <w:rsid w:val="00726536"/>
    <w:rsid w:val="00726624"/>
    <w:rsid w:val="00726673"/>
    <w:rsid w:val="007269CE"/>
    <w:rsid w:val="00726A85"/>
    <w:rsid w:val="00726A8C"/>
    <w:rsid w:val="007271F0"/>
    <w:rsid w:val="007272CC"/>
    <w:rsid w:val="007274DA"/>
    <w:rsid w:val="00727668"/>
    <w:rsid w:val="0072788F"/>
    <w:rsid w:val="00727A80"/>
    <w:rsid w:val="00727D54"/>
    <w:rsid w:val="0073042A"/>
    <w:rsid w:val="007305D7"/>
    <w:rsid w:val="00730937"/>
    <w:rsid w:val="00730A5A"/>
    <w:rsid w:val="00730B1D"/>
    <w:rsid w:val="00730D96"/>
    <w:rsid w:val="00730EBB"/>
    <w:rsid w:val="00731175"/>
    <w:rsid w:val="0073130E"/>
    <w:rsid w:val="007313D0"/>
    <w:rsid w:val="0073143B"/>
    <w:rsid w:val="00731497"/>
    <w:rsid w:val="007314F2"/>
    <w:rsid w:val="007317C8"/>
    <w:rsid w:val="007318BC"/>
    <w:rsid w:val="007318ED"/>
    <w:rsid w:val="00731BF2"/>
    <w:rsid w:val="00731C3C"/>
    <w:rsid w:val="00731EA7"/>
    <w:rsid w:val="00732059"/>
    <w:rsid w:val="007321D6"/>
    <w:rsid w:val="0073236D"/>
    <w:rsid w:val="007323F2"/>
    <w:rsid w:val="007325B8"/>
    <w:rsid w:val="00732771"/>
    <w:rsid w:val="00732BE9"/>
    <w:rsid w:val="00732E80"/>
    <w:rsid w:val="00732F0A"/>
    <w:rsid w:val="00732FBA"/>
    <w:rsid w:val="007330BA"/>
    <w:rsid w:val="007330FC"/>
    <w:rsid w:val="007331D6"/>
    <w:rsid w:val="007332CA"/>
    <w:rsid w:val="007336AD"/>
    <w:rsid w:val="007336BB"/>
    <w:rsid w:val="0073371F"/>
    <w:rsid w:val="007337F9"/>
    <w:rsid w:val="007339F8"/>
    <w:rsid w:val="00733C92"/>
    <w:rsid w:val="00733E70"/>
    <w:rsid w:val="00734007"/>
    <w:rsid w:val="00734036"/>
    <w:rsid w:val="00734241"/>
    <w:rsid w:val="007342D1"/>
    <w:rsid w:val="00734850"/>
    <w:rsid w:val="007349C9"/>
    <w:rsid w:val="00734A98"/>
    <w:rsid w:val="00734DEE"/>
    <w:rsid w:val="00735063"/>
    <w:rsid w:val="007351C1"/>
    <w:rsid w:val="007351C6"/>
    <w:rsid w:val="00735224"/>
    <w:rsid w:val="0073532D"/>
    <w:rsid w:val="0073534C"/>
    <w:rsid w:val="007353DE"/>
    <w:rsid w:val="007355A4"/>
    <w:rsid w:val="007355EA"/>
    <w:rsid w:val="007359C3"/>
    <w:rsid w:val="00735D35"/>
    <w:rsid w:val="00735DAF"/>
    <w:rsid w:val="00735DD3"/>
    <w:rsid w:val="00735F09"/>
    <w:rsid w:val="0073621E"/>
    <w:rsid w:val="00736563"/>
    <w:rsid w:val="00736792"/>
    <w:rsid w:val="0073695C"/>
    <w:rsid w:val="00736974"/>
    <w:rsid w:val="0073697F"/>
    <w:rsid w:val="00736A22"/>
    <w:rsid w:val="00736A2D"/>
    <w:rsid w:val="00736B02"/>
    <w:rsid w:val="00736CE3"/>
    <w:rsid w:val="00736F40"/>
    <w:rsid w:val="00736F76"/>
    <w:rsid w:val="0073702F"/>
    <w:rsid w:val="007370C7"/>
    <w:rsid w:val="00737142"/>
    <w:rsid w:val="007373D4"/>
    <w:rsid w:val="0073744A"/>
    <w:rsid w:val="00737699"/>
    <w:rsid w:val="00737750"/>
    <w:rsid w:val="00737988"/>
    <w:rsid w:val="00737C35"/>
    <w:rsid w:val="00737C5D"/>
    <w:rsid w:val="00737C97"/>
    <w:rsid w:val="00737FE1"/>
    <w:rsid w:val="00740268"/>
    <w:rsid w:val="00740720"/>
    <w:rsid w:val="0074088B"/>
    <w:rsid w:val="007409B1"/>
    <w:rsid w:val="00740B19"/>
    <w:rsid w:val="00740B1E"/>
    <w:rsid w:val="00740F1C"/>
    <w:rsid w:val="00741156"/>
    <w:rsid w:val="007411F3"/>
    <w:rsid w:val="00741221"/>
    <w:rsid w:val="007412DF"/>
    <w:rsid w:val="0074139D"/>
    <w:rsid w:val="007414F1"/>
    <w:rsid w:val="007415CE"/>
    <w:rsid w:val="007418FA"/>
    <w:rsid w:val="00741AFE"/>
    <w:rsid w:val="00741D82"/>
    <w:rsid w:val="00741E27"/>
    <w:rsid w:val="007420C8"/>
    <w:rsid w:val="0074219A"/>
    <w:rsid w:val="007421CD"/>
    <w:rsid w:val="0074252C"/>
    <w:rsid w:val="00742758"/>
    <w:rsid w:val="0074284B"/>
    <w:rsid w:val="00742B26"/>
    <w:rsid w:val="00742C14"/>
    <w:rsid w:val="00742CC9"/>
    <w:rsid w:val="00742DBA"/>
    <w:rsid w:val="007431DE"/>
    <w:rsid w:val="00743308"/>
    <w:rsid w:val="0074333A"/>
    <w:rsid w:val="00743445"/>
    <w:rsid w:val="0074347A"/>
    <w:rsid w:val="007435CE"/>
    <w:rsid w:val="00743877"/>
    <w:rsid w:val="00743BFA"/>
    <w:rsid w:val="0074432B"/>
    <w:rsid w:val="0074469F"/>
    <w:rsid w:val="00744747"/>
    <w:rsid w:val="00744A47"/>
    <w:rsid w:val="00744A5C"/>
    <w:rsid w:val="00744ABF"/>
    <w:rsid w:val="00744AD6"/>
    <w:rsid w:val="00744B02"/>
    <w:rsid w:val="00744C47"/>
    <w:rsid w:val="00744CF6"/>
    <w:rsid w:val="00744F3A"/>
    <w:rsid w:val="00744F49"/>
    <w:rsid w:val="00744F6E"/>
    <w:rsid w:val="007450A5"/>
    <w:rsid w:val="00745102"/>
    <w:rsid w:val="007451C7"/>
    <w:rsid w:val="007453F1"/>
    <w:rsid w:val="00745517"/>
    <w:rsid w:val="00745988"/>
    <w:rsid w:val="007459A2"/>
    <w:rsid w:val="00745DB4"/>
    <w:rsid w:val="00745DEB"/>
    <w:rsid w:val="00745EB7"/>
    <w:rsid w:val="00745EC6"/>
    <w:rsid w:val="00745F60"/>
    <w:rsid w:val="00746312"/>
    <w:rsid w:val="00746325"/>
    <w:rsid w:val="0074637D"/>
    <w:rsid w:val="00746455"/>
    <w:rsid w:val="00746485"/>
    <w:rsid w:val="00746766"/>
    <w:rsid w:val="0074691D"/>
    <w:rsid w:val="00746970"/>
    <w:rsid w:val="00746B33"/>
    <w:rsid w:val="00746C07"/>
    <w:rsid w:val="00746C59"/>
    <w:rsid w:val="00746E1B"/>
    <w:rsid w:val="00747267"/>
    <w:rsid w:val="007472A2"/>
    <w:rsid w:val="007472E2"/>
    <w:rsid w:val="00747609"/>
    <w:rsid w:val="0074796B"/>
    <w:rsid w:val="00747A67"/>
    <w:rsid w:val="00747C0F"/>
    <w:rsid w:val="00747CD4"/>
    <w:rsid w:val="00750114"/>
    <w:rsid w:val="00750126"/>
    <w:rsid w:val="0075018C"/>
    <w:rsid w:val="00750198"/>
    <w:rsid w:val="007501A4"/>
    <w:rsid w:val="007502AD"/>
    <w:rsid w:val="0075050E"/>
    <w:rsid w:val="00750654"/>
    <w:rsid w:val="007506A1"/>
    <w:rsid w:val="00750710"/>
    <w:rsid w:val="0075076F"/>
    <w:rsid w:val="0075079E"/>
    <w:rsid w:val="00750C1F"/>
    <w:rsid w:val="00750D25"/>
    <w:rsid w:val="00750F3B"/>
    <w:rsid w:val="00751339"/>
    <w:rsid w:val="00751343"/>
    <w:rsid w:val="00751463"/>
    <w:rsid w:val="0075173D"/>
    <w:rsid w:val="00751C45"/>
    <w:rsid w:val="00751FEB"/>
    <w:rsid w:val="007520AD"/>
    <w:rsid w:val="00752116"/>
    <w:rsid w:val="00752123"/>
    <w:rsid w:val="0075226F"/>
    <w:rsid w:val="0075231E"/>
    <w:rsid w:val="0075237D"/>
    <w:rsid w:val="007523BC"/>
    <w:rsid w:val="00752461"/>
    <w:rsid w:val="00752487"/>
    <w:rsid w:val="007524C4"/>
    <w:rsid w:val="007525D2"/>
    <w:rsid w:val="007526E8"/>
    <w:rsid w:val="00752988"/>
    <w:rsid w:val="00752A11"/>
    <w:rsid w:val="00752E43"/>
    <w:rsid w:val="00752EA7"/>
    <w:rsid w:val="00752F50"/>
    <w:rsid w:val="00753167"/>
    <w:rsid w:val="00753580"/>
    <w:rsid w:val="007535E4"/>
    <w:rsid w:val="00753B4B"/>
    <w:rsid w:val="00753E3D"/>
    <w:rsid w:val="0075426B"/>
    <w:rsid w:val="007543F9"/>
    <w:rsid w:val="00754416"/>
    <w:rsid w:val="007546DD"/>
    <w:rsid w:val="007547A8"/>
    <w:rsid w:val="007548BF"/>
    <w:rsid w:val="00754AD1"/>
    <w:rsid w:val="00754CF1"/>
    <w:rsid w:val="00754D04"/>
    <w:rsid w:val="00754ECC"/>
    <w:rsid w:val="00754F6D"/>
    <w:rsid w:val="007552B9"/>
    <w:rsid w:val="00755405"/>
    <w:rsid w:val="007554B6"/>
    <w:rsid w:val="00755551"/>
    <w:rsid w:val="00755575"/>
    <w:rsid w:val="00755786"/>
    <w:rsid w:val="00755787"/>
    <w:rsid w:val="007557CF"/>
    <w:rsid w:val="007558A3"/>
    <w:rsid w:val="00755B2A"/>
    <w:rsid w:val="00755B84"/>
    <w:rsid w:val="00755B90"/>
    <w:rsid w:val="00755D21"/>
    <w:rsid w:val="00755F72"/>
    <w:rsid w:val="00755FB5"/>
    <w:rsid w:val="0075603F"/>
    <w:rsid w:val="0075613C"/>
    <w:rsid w:val="00756305"/>
    <w:rsid w:val="00756388"/>
    <w:rsid w:val="007564D5"/>
    <w:rsid w:val="00756540"/>
    <w:rsid w:val="00756A1C"/>
    <w:rsid w:val="00756AD1"/>
    <w:rsid w:val="00756CA3"/>
    <w:rsid w:val="00756D54"/>
    <w:rsid w:val="00756D62"/>
    <w:rsid w:val="00756ECB"/>
    <w:rsid w:val="007570C9"/>
    <w:rsid w:val="00757153"/>
    <w:rsid w:val="00757469"/>
    <w:rsid w:val="0075797F"/>
    <w:rsid w:val="007579F2"/>
    <w:rsid w:val="00757AE8"/>
    <w:rsid w:val="00757B0A"/>
    <w:rsid w:val="00757E47"/>
    <w:rsid w:val="0076027E"/>
    <w:rsid w:val="0076049C"/>
    <w:rsid w:val="00760557"/>
    <w:rsid w:val="00760559"/>
    <w:rsid w:val="007605BB"/>
    <w:rsid w:val="00760683"/>
    <w:rsid w:val="007609C2"/>
    <w:rsid w:val="00760A95"/>
    <w:rsid w:val="00760C61"/>
    <w:rsid w:val="00760FC9"/>
    <w:rsid w:val="00761030"/>
    <w:rsid w:val="00761156"/>
    <w:rsid w:val="00761293"/>
    <w:rsid w:val="00761397"/>
    <w:rsid w:val="00761571"/>
    <w:rsid w:val="007618D5"/>
    <w:rsid w:val="00761B98"/>
    <w:rsid w:val="00761CB8"/>
    <w:rsid w:val="00761F9D"/>
    <w:rsid w:val="007620D9"/>
    <w:rsid w:val="00762151"/>
    <w:rsid w:val="00762230"/>
    <w:rsid w:val="007622A6"/>
    <w:rsid w:val="007623AD"/>
    <w:rsid w:val="00762432"/>
    <w:rsid w:val="0076245A"/>
    <w:rsid w:val="007624B5"/>
    <w:rsid w:val="00762538"/>
    <w:rsid w:val="007629CC"/>
    <w:rsid w:val="00762BD3"/>
    <w:rsid w:val="00762D41"/>
    <w:rsid w:val="00762E77"/>
    <w:rsid w:val="00762EB4"/>
    <w:rsid w:val="00763089"/>
    <w:rsid w:val="00763147"/>
    <w:rsid w:val="007631D6"/>
    <w:rsid w:val="0076337F"/>
    <w:rsid w:val="00763596"/>
    <w:rsid w:val="0076386F"/>
    <w:rsid w:val="007638F4"/>
    <w:rsid w:val="0076393F"/>
    <w:rsid w:val="0076394B"/>
    <w:rsid w:val="00763B8D"/>
    <w:rsid w:val="00763B96"/>
    <w:rsid w:val="00763D8C"/>
    <w:rsid w:val="00763E2C"/>
    <w:rsid w:val="00763ED2"/>
    <w:rsid w:val="00763F05"/>
    <w:rsid w:val="00763F40"/>
    <w:rsid w:val="007640AE"/>
    <w:rsid w:val="007640FE"/>
    <w:rsid w:val="00764214"/>
    <w:rsid w:val="0076447C"/>
    <w:rsid w:val="0076469B"/>
    <w:rsid w:val="007646F9"/>
    <w:rsid w:val="007648CC"/>
    <w:rsid w:val="00764906"/>
    <w:rsid w:val="00764952"/>
    <w:rsid w:val="007649C9"/>
    <w:rsid w:val="00764AFE"/>
    <w:rsid w:val="00764E53"/>
    <w:rsid w:val="00764E63"/>
    <w:rsid w:val="00764EAD"/>
    <w:rsid w:val="00764F23"/>
    <w:rsid w:val="007650A9"/>
    <w:rsid w:val="0076512B"/>
    <w:rsid w:val="00765366"/>
    <w:rsid w:val="007653AF"/>
    <w:rsid w:val="0076547E"/>
    <w:rsid w:val="007655EE"/>
    <w:rsid w:val="0076579C"/>
    <w:rsid w:val="00765891"/>
    <w:rsid w:val="007659D4"/>
    <w:rsid w:val="00765C20"/>
    <w:rsid w:val="00765D30"/>
    <w:rsid w:val="00766173"/>
    <w:rsid w:val="007662C1"/>
    <w:rsid w:val="0076654E"/>
    <w:rsid w:val="00766686"/>
    <w:rsid w:val="007668BB"/>
    <w:rsid w:val="007669CB"/>
    <w:rsid w:val="00766BED"/>
    <w:rsid w:val="00766CB5"/>
    <w:rsid w:val="00766E70"/>
    <w:rsid w:val="0076700A"/>
    <w:rsid w:val="00767336"/>
    <w:rsid w:val="00767517"/>
    <w:rsid w:val="00767821"/>
    <w:rsid w:val="00767A59"/>
    <w:rsid w:val="00767D36"/>
    <w:rsid w:val="00767DD4"/>
    <w:rsid w:val="00767F7D"/>
    <w:rsid w:val="00767F90"/>
    <w:rsid w:val="007704B1"/>
    <w:rsid w:val="00770529"/>
    <w:rsid w:val="0077058B"/>
    <w:rsid w:val="00770686"/>
    <w:rsid w:val="007706FA"/>
    <w:rsid w:val="0077098D"/>
    <w:rsid w:val="007710C6"/>
    <w:rsid w:val="007710E1"/>
    <w:rsid w:val="007710F4"/>
    <w:rsid w:val="007711C9"/>
    <w:rsid w:val="00771501"/>
    <w:rsid w:val="007717BB"/>
    <w:rsid w:val="007717F4"/>
    <w:rsid w:val="007719AE"/>
    <w:rsid w:val="00771B86"/>
    <w:rsid w:val="00771CF2"/>
    <w:rsid w:val="00771EB8"/>
    <w:rsid w:val="0077219E"/>
    <w:rsid w:val="007727A0"/>
    <w:rsid w:val="007728A2"/>
    <w:rsid w:val="00772959"/>
    <w:rsid w:val="00772A33"/>
    <w:rsid w:val="00772ADE"/>
    <w:rsid w:val="00772BE3"/>
    <w:rsid w:val="00772E16"/>
    <w:rsid w:val="00772FD8"/>
    <w:rsid w:val="007730E0"/>
    <w:rsid w:val="00773383"/>
    <w:rsid w:val="00773463"/>
    <w:rsid w:val="0077379B"/>
    <w:rsid w:val="0077382F"/>
    <w:rsid w:val="007738A4"/>
    <w:rsid w:val="0077391B"/>
    <w:rsid w:val="00773CF6"/>
    <w:rsid w:val="00773DCB"/>
    <w:rsid w:val="00773EB5"/>
    <w:rsid w:val="00773EF7"/>
    <w:rsid w:val="00773F57"/>
    <w:rsid w:val="0077416E"/>
    <w:rsid w:val="00774298"/>
    <w:rsid w:val="007743E8"/>
    <w:rsid w:val="007747E7"/>
    <w:rsid w:val="0077484E"/>
    <w:rsid w:val="00774962"/>
    <w:rsid w:val="007749E9"/>
    <w:rsid w:val="00774A18"/>
    <w:rsid w:val="00774BEE"/>
    <w:rsid w:val="00774FB6"/>
    <w:rsid w:val="007751E3"/>
    <w:rsid w:val="00775200"/>
    <w:rsid w:val="00775265"/>
    <w:rsid w:val="0077543A"/>
    <w:rsid w:val="0077546A"/>
    <w:rsid w:val="007756AA"/>
    <w:rsid w:val="00775723"/>
    <w:rsid w:val="007757C6"/>
    <w:rsid w:val="0077588E"/>
    <w:rsid w:val="00775980"/>
    <w:rsid w:val="00775DF9"/>
    <w:rsid w:val="00775EC6"/>
    <w:rsid w:val="00776181"/>
    <w:rsid w:val="007761E8"/>
    <w:rsid w:val="0077625C"/>
    <w:rsid w:val="007762DE"/>
    <w:rsid w:val="00776310"/>
    <w:rsid w:val="00776322"/>
    <w:rsid w:val="0077640D"/>
    <w:rsid w:val="00776419"/>
    <w:rsid w:val="00776565"/>
    <w:rsid w:val="007768BE"/>
    <w:rsid w:val="00776908"/>
    <w:rsid w:val="00776BF5"/>
    <w:rsid w:val="007770D5"/>
    <w:rsid w:val="00777459"/>
    <w:rsid w:val="0077773A"/>
    <w:rsid w:val="00777A91"/>
    <w:rsid w:val="00777B87"/>
    <w:rsid w:val="00777D10"/>
    <w:rsid w:val="00777E1E"/>
    <w:rsid w:val="0078000D"/>
    <w:rsid w:val="0078003F"/>
    <w:rsid w:val="0078019B"/>
    <w:rsid w:val="00780225"/>
    <w:rsid w:val="00780278"/>
    <w:rsid w:val="00780479"/>
    <w:rsid w:val="0078060B"/>
    <w:rsid w:val="007807C7"/>
    <w:rsid w:val="007808BF"/>
    <w:rsid w:val="00780B32"/>
    <w:rsid w:val="00780BD5"/>
    <w:rsid w:val="00780BE6"/>
    <w:rsid w:val="00780CEE"/>
    <w:rsid w:val="00780DEB"/>
    <w:rsid w:val="00780ECD"/>
    <w:rsid w:val="007812D9"/>
    <w:rsid w:val="00781768"/>
    <w:rsid w:val="0078193C"/>
    <w:rsid w:val="00781BD5"/>
    <w:rsid w:val="00781BF3"/>
    <w:rsid w:val="00781C21"/>
    <w:rsid w:val="00781DA8"/>
    <w:rsid w:val="00781DF4"/>
    <w:rsid w:val="00781F59"/>
    <w:rsid w:val="00781F5B"/>
    <w:rsid w:val="00781F5E"/>
    <w:rsid w:val="007820F1"/>
    <w:rsid w:val="007825C2"/>
    <w:rsid w:val="007826D6"/>
    <w:rsid w:val="007828DC"/>
    <w:rsid w:val="007829A6"/>
    <w:rsid w:val="00782D57"/>
    <w:rsid w:val="00782DEF"/>
    <w:rsid w:val="00782E5D"/>
    <w:rsid w:val="00782EC6"/>
    <w:rsid w:val="0078333C"/>
    <w:rsid w:val="0078341D"/>
    <w:rsid w:val="0078381F"/>
    <w:rsid w:val="007838DC"/>
    <w:rsid w:val="007839D8"/>
    <w:rsid w:val="00783AAB"/>
    <w:rsid w:val="00783C25"/>
    <w:rsid w:val="00783C3E"/>
    <w:rsid w:val="007840E1"/>
    <w:rsid w:val="007841D0"/>
    <w:rsid w:val="00784843"/>
    <w:rsid w:val="00784B26"/>
    <w:rsid w:val="00784B43"/>
    <w:rsid w:val="00784E4F"/>
    <w:rsid w:val="00784ED3"/>
    <w:rsid w:val="00784F7C"/>
    <w:rsid w:val="00784FF8"/>
    <w:rsid w:val="00785067"/>
    <w:rsid w:val="007851EA"/>
    <w:rsid w:val="00785238"/>
    <w:rsid w:val="00785239"/>
    <w:rsid w:val="00785431"/>
    <w:rsid w:val="00785672"/>
    <w:rsid w:val="007859B4"/>
    <w:rsid w:val="00785CB9"/>
    <w:rsid w:val="00785FD1"/>
    <w:rsid w:val="007860CC"/>
    <w:rsid w:val="00786113"/>
    <w:rsid w:val="00786131"/>
    <w:rsid w:val="007863CE"/>
    <w:rsid w:val="00786657"/>
    <w:rsid w:val="0078679E"/>
    <w:rsid w:val="007869CE"/>
    <w:rsid w:val="00786DFE"/>
    <w:rsid w:val="00787068"/>
    <w:rsid w:val="007872CB"/>
    <w:rsid w:val="007872E5"/>
    <w:rsid w:val="007874D6"/>
    <w:rsid w:val="007874FB"/>
    <w:rsid w:val="00787640"/>
    <w:rsid w:val="00787645"/>
    <w:rsid w:val="00787694"/>
    <w:rsid w:val="007877B1"/>
    <w:rsid w:val="007879EB"/>
    <w:rsid w:val="00787A04"/>
    <w:rsid w:val="00787B53"/>
    <w:rsid w:val="00787B5D"/>
    <w:rsid w:val="00787BE8"/>
    <w:rsid w:val="00787E38"/>
    <w:rsid w:val="00787ED3"/>
    <w:rsid w:val="00787F63"/>
    <w:rsid w:val="00787FDC"/>
    <w:rsid w:val="007900F0"/>
    <w:rsid w:val="007901D0"/>
    <w:rsid w:val="0079039A"/>
    <w:rsid w:val="007903E3"/>
    <w:rsid w:val="007904F3"/>
    <w:rsid w:val="007905AA"/>
    <w:rsid w:val="00790656"/>
    <w:rsid w:val="007907FC"/>
    <w:rsid w:val="0079086F"/>
    <w:rsid w:val="007908BC"/>
    <w:rsid w:val="00790A50"/>
    <w:rsid w:val="00790C7E"/>
    <w:rsid w:val="00790DFA"/>
    <w:rsid w:val="00790E18"/>
    <w:rsid w:val="007911B7"/>
    <w:rsid w:val="0079131C"/>
    <w:rsid w:val="00791656"/>
    <w:rsid w:val="0079177E"/>
    <w:rsid w:val="007919AE"/>
    <w:rsid w:val="00791A28"/>
    <w:rsid w:val="00791A53"/>
    <w:rsid w:val="00791DB3"/>
    <w:rsid w:val="00791E6E"/>
    <w:rsid w:val="00791F9A"/>
    <w:rsid w:val="007921C8"/>
    <w:rsid w:val="00792272"/>
    <w:rsid w:val="007922BE"/>
    <w:rsid w:val="0079248A"/>
    <w:rsid w:val="0079268A"/>
    <w:rsid w:val="007926AE"/>
    <w:rsid w:val="007927F3"/>
    <w:rsid w:val="007928C2"/>
    <w:rsid w:val="00792927"/>
    <w:rsid w:val="00792E3A"/>
    <w:rsid w:val="00792EC7"/>
    <w:rsid w:val="00793021"/>
    <w:rsid w:val="007930D2"/>
    <w:rsid w:val="00793214"/>
    <w:rsid w:val="007933DD"/>
    <w:rsid w:val="00793759"/>
    <w:rsid w:val="00793811"/>
    <w:rsid w:val="007939D1"/>
    <w:rsid w:val="00793E41"/>
    <w:rsid w:val="00793E49"/>
    <w:rsid w:val="00793F21"/>
    <w:rsid w:val="0079420C"/>
    <w:rsid w:val="0079420D"/>
    <w:rsid w:val="00794258"/>
    <w:rsid w:val="007944C5"/>
    <w:rsid w:val="007945C9"/>
    <w:rsid w:val="00794750"/>
    <w:rsid w:val="00794824"/>
    <w:rsid w:val="00794932"/>
    <w:rsid w:val="00794A0E"/>
    <w:rsid w:val="00794B4E"/>
    <w:rsid w:val="00794B96"/>
    <w:rsid w:val="00794C1E"/>
    <w:rsid w:val="00794D5A"/>
    <w:rsid w:val="00794E0A"/>
    <w:rsid w:val="00794FAA"/>
    <w:rsid w:val="007955BC"/>
    <w:rsid w:val="007955F0"/>
    <w:rsid w:val="00795637"/>
    <w:rsid w:val="00795869"/>
    <w:rsid w:val="00795ADD"/>
    <w:rsid w:val="00795EDD"/>
    <w:rsid w:val="00795EE7"/>
    <w:rsid w:val="00795F90"/>
    <w:rsid w:val="00796124"/>
    <w:rsid w:val="007962CB"/>
    <w:rsid w:val="007962FF"/>
    <w:rsid w:val="00796599"/>
    <w:rsid w:val="00796B51"/>
    <w:rsid w:val="00796B77"/>
    <w:rsid w:val="00796BE2"/>
    <w:rsid w:val="00796C38"/>
    <w:rsid w:val="00796C8E"/>
    <w:rsid w:val="00796CCA"/>
    <w:rsid w:val="00796DE0"/>
    <w:rsid w:val="00796DF7"/>
    <w:rsid w:val="00796FED"/>
    <w:rsid w:val="0079723A"/>
    <w:rsid w:val="00797491"/>
    <w:rsid w:val="007974D4"/>
    <w:rsid w:val="00797560"/>
    <w:rsid w:val="007976E3"/>
    <w:rsid w:val="0079777A"/>
    <w:rsid w:val="00797D17"/>
    <w:rsid w:val="00797DAC"/>
    <w:rsid w:val="00797E67"/>
    <w:rsid w:val="00797FE4"/>
    <w:rsid w:val="007A0134"/>
    <w:rsid w:val="007A046A"/>
    <w:rsid w:val="007A0696"/>
    <w:rsid w:val="007A0760"/>
    <w:rsid w:val="007A08C8"/>
    <w:rsid w:val="007A097C"/>
    <w:rsid w:val="007A1037"/>
    <w:rsid w:val="007A10B0"/>
    <w:rsid w:val="007A1113"/>
    <w:rsid w:val="007A1180"/>
    <w:rsid w:val="007A14A7"/>
    <w:rsid w:val="007A14B1"/>
    <w:rsid w:val="007A15C5"/>
    <w:rsid w:val="007A165A"/>
    <w:rsid w:val="007A166A"/>
    <w:rsid w:val="007A19BE"/>
    <w:rsid w:val="007A1ABB"/>
    <w:rsid w:val="007A1D1E"/>
    <w:rsid w:val="007A1DA8"/>
    <w:rsid w:val="007A1F1A"/>
    <w:rsid w:val="007A2012"/>
    <w:rsid w:val="007A2135"/>
    <w:rsid w:val="007A220F"/>
    <w:rsid w:val="007A236B"/>
    <w:rsid w:val="007A29F5"/>
    <w:rsid w:val="007A2A73"/>
    <w:rsid w:val="007A2B3A"/>
    <w:rsid w:val="007A322C"/>
    <w:rsid w:val="007A334A"/>
    <w:rsid w:val="007A33ED"/>
    <w:rsid w:val="007A3432"/>
    <w:rsid w:val="007A35A3"/>
    <w:rsid w:val="007A37DD"/>
    <w:rsid w:val="007A387E"/>
    <w:rsid w:val="007A3A1D"/>
    <w:rsid w:val="007A3C6C"/>
    <w:rsid w:val="007A3D94"/>
    <w:rsid w:val="007A3EBA"/>
    <w:rsid w:val="007A406B"/>
    <w:rsid w:val="007A4143"/>
    <w:rsid w:val="007A415A"/>
    <w:rsid w:val="007A4177"/>
    <w:rsid w:val="007A41C9"/>
    <w:rsid w:val="007A41D2"/>
    <w:rsid w:val="007A420C"/>
    <w:rsid w:val="007A4334"/>
    <w:rsid w:val="007A445C"/>
    <w:rsid w:val="007A4999"/>
    <w:rsid w:val="007A4D5E"/>
    <w:rsid w:val="007A5065"/>
    <w:rsid w:val="007A50DE"/>
    <w:rsid w:val="007A565F"/>
    <w:rsid w:val="007A575E"/>
    <w:rsid w:val="007A583E"/>
    <w:rsid w:val="007A58CF"/>
    <w:rsid w:val="007A5ADD"/>
    <w:rsid w:val="007A5BFD"/>
    <w:rsid w:val="007A5C19"/>
    <w:rsid w:val="007A5C79"/>
    <w:rsid w:val="007A5DC7"/>
    <w:rsid w:val="007A5F08"/>
    <w:rsid w:val="007A5F5A"/>
    <w:rsid w:val="007A6122"/>
    <w:rsid w:val="007A6845"/>
    <w:rsid w:val="007A6966"/>
    <w:rsid w:val="007A6B2F"/>
    <w:rsid w:val="007A6BC4"/>
    <w:rsid w:val="007A6D18"/>
    <w:rsid w:val="007A6D7D"/>
    <w:rsid w:val="007A6F5A"/>
    <w:rsid w:val="007A70BF"/>
    <w:rsid w:val="007A717C"/>
    <w:rsid w:val="007A7223"/>
    <w:rsid w:val="007A73D5"/>
    <w:rsid w:val="007A741C"/>
    <w:rsid w:val="007A7437"/>
    <w:rsid w:val="007A74B5"/>
    <w:rsid w:val="007A75E1"/>
    <w:rsid w:val="007A7699"/>
    <w:rsid w:val="007A7729"/>
    <w:rsid w:val="007A7773"/>
    <w:rsid w:val="007A77B1"/>
    <w:rsid w:val="007A790B"/>
    <w:rsid w:val="007A79DC"/>
    <w:rsid w:val="007A7FBB"/>
    <w:rsid w:val="007B0083"/>
    <w:rsid w:val="007B00D9"/>
    <w:rsid w:val="007B0A08"/>
    <w:rsid w:val="007B0B29"/>
    <w:rsid w:val="007B0F06"/>
    <w:rsid w:val="007B1239"/>
    <w:rsid w:val="007B1259"/>
    <w:rsid w:val="007B129B"/>
    <w:rsid w:val="007B15FC"/>
    <w:rsid w:val="007B16CD"/>
    <w:rsid w:val="007B16F2"/>
    <w:rsid w:val="007B17A7"/>
    <w:rsid w:val="007B182D"/>
    <w:rsid w:val="007B196A"/>
    <w:rsid w:val="007B1AC8"/>
    <w:rsid w:val="007B1C92"/>
    <w:rsid w:val="007B1C94"/>
    <w:rsid w:val="007B1D3D"/>
    <w:rsid w:val="007B1EFD"/>
    <w:rsid w:val="007B20B0"/>
    <w:rsid w:val="007B2349"/>
    <w:rsid w:val="007B23B2"/>
    <w:rsid w:val="007B249B"/>
    <w:rsid w:val="007B25D9"/>
    <w:rsid w:val="007B26EC"/>
    <w:rsid w:val="007B291C"/>
    <w:rsid w:val="007B2966"/>
    <w:rsid w:val="007B29B4"/>
    <w:rsid w:val="007B2B23"/>
    <w:rsid w:val="007B2DE9"/>
    <w:rsid w:val="007B3179"/>
    <w:rsid w:val="007B317B"/>
    <w:rsid w:val="007B326B"/>
    <w:rsid w:val="007B3496"/>
    <w:rsid w:val="007B3526"/>
    <w:rsid w:val="007B37EE"/>
    <w:rsid w:val="007B3A11"/>
    <w:rsid w:val="007B3A2A"/>
    <w:rsid w:val="007B3A42"/>
    <w:rsid w:val="007B3B74"/>
    <w:rsid w:val="007B3BFF"/>
    <w:rsid w:val="007B3D15"/>
    <w:rsid w:val="007B3E73"/>
    <w:rsid w:val="007B4043"/>
    <w:rsid w:val="007B4090"/>
    <w:rsid w:val="007B42D2"/>
    <w:rsid w:val="007B437C"/>
    <w:rsid w:val="007B442A"/>
    <w:rsid w:val="007B458A"/>
    <w:rsid w:val="007B4853"/>
    <w:rsid w:val="007B4C75"/>
    <w:rsid w:val="007B4DC2"/>
    <w:rsid w:val="007B4E59"/>
    <w:rsid w:val="007B4F19"/>
    <w:rsid w:val="007B504A"/>
    <w:rsid w:val="007B50C9"/>
    <w:rsid w:val="007B514D"/>
    <w:rsid w:val="007B51B7"/>
    <w:rsid w:val="007B54AA"/>
    <w:rsid w:val="007B5623"/>
    <w:rsid w:val="007B5768"/>
    <w:rsid w:val="007B5B36"/>
    <w:rsid w:val="007B5B4D"/>
    <w:rsid w:val="007B5BC6"/>
    <w:rsid w:val="007B5CCC"/>
    <w:rsid w:val="007B5CCE"/>
    <w:rsid w:val="007B5EB6"/>
    <w:rsid w:val="007B60D2"/>
    <w:rsid w:val="007B6120"/>
    <w:rsid w:val="007B6210"/>
    <w:rsid w:val="007B6266"/>
    <w:rsid w:val="007B648D"/>
    <w:rsid w:val="007B65DB"/>
    <w:rsid w:val="007B66DF"/>
    <w:rsid w:val="007B68A1"/>
    <w:rsid w:val="007B6A7E"/>
    <w:rsid w:val="007B6A91"/>
    <w:rsid w:val="007B6AE9"/>
    <w:rsid w:val="007B6D70"/>
    <w:rsid w:val="007B6E7D"/>
    <w:rsid w:val="007B6F21"/>
    <w:rsid w:val="007B6F4D"/>
    <w:rsid w:val="007B7638"/>
    <w:rsid w:val="007B76A5"/>
    <w:rsid w:val="007B77D7"/>
    <w:rsid w:val="007B786E"/>
    <w:rsid w:val="007B79C4"/>
    <w:rsid w:val="007B7ADD"/>
    <w:rsid w:val="007B7BFB"/>
    <w:rsid w:val="007B7FCA"/>
    <w:rsid w:val="007C0113"/>
    <w:rsid w:val="007C0235"/>
    <w:rsid w:val="007C04EF"/>
    <w:rsid w:val="007C08AD"/>
    <w:rsid w:val="007C10B7"/>
    <w:rsid w:val="007C1A8C"/>
    <w:rsid w:val="007C1C4A"/>
    <w:rsid w:val="007C1C99"/>
    <w:rsid w:val="007C1D65"/>
    <w:rsid w:val="007C1DEA"/>
    <w:rsid w:val="007C1DF4"/>
    <w:rsid w:val="007C21F2"/>
    <w:rsid w:val="007C2289"/>
    <w:rsid w:val="007C22BA"/>
    <w:rsid w:val="007C2303"/>
    <w:rsid w:val="007C2351"/>
    <w:rsid w:val="007C2810"/>
    <w:rsid w:val="007C2ACA"/>
    <w:rsid w:val="007C2B59"/>
    <w:rsid w:val="007C314A"/>
    <w:rsid w:val="007C34A7"/>
    <w:rsid w:val="007C3531"/>
    <w:rsid w:val="007C357A"/>
    <w:rsid w:val="007C3654"/>
    <w:rsid w:val="007C375F"/>
    <w:rsid w:val="007C377B"/>
    <w:rsid w:val="007C393B"/>
    <w:rsid w:val="007C399A"/>
    <w:rsid w:val="007C3AB9"/>
    <w:rsid w:val="007C3AD6"/>
    <w:rsid w:val="007C3B61"/>
    <w:rsid w:val="007C3BD0"/>
    <w:rsid w:val="007C3C00"/>
    <w:rsid w:val="007C3D63"/>
    <w:rsid w:val="007C3D87"/>
    <w:rsid w:val="007C3ED7"/>
    <w:rsid w:val="007C40E2"/>
    <w:rsid w:val="007C4105"/>
    <w:rsid w:val="007C44B5"/>
    <w:rsid w:val="007C4758"/>
    <w:rsid w:val="007C4837"/>
    <w:rsid w:val="007C48BA"/>
    <w:rsid w:val="007C48FF"/>
    <w:rsid w:val="007C4C25"/>
    <w:rsid w:val="007C4CD5"/>
    <w:rsid w:val="007C4F06"/>
    <w:rsid w:val="007C50B0"/>
    <w:rsid w:val="007C551C"/>
    <w:rsid w:val="007C5548"/>
    <w:rsid w:val="007C554B"/>
    <w:rsid w:val="007C55ED"/>
    <w:rsid w:val="007C586A"/>
    <w:rsid w:val="007C5A78"/>
    <w:rsid w:val="007C5AB1"/>
    <w:rsid w:val="007C5B58"/>
    <w:rsid w:val="007C5B5F"/>
    <w:rsid w:val="007C5CC5"/>
    <w:rsid w:val="007C5DC2"/>
    <w:rsid w:val="007C5DE7"/>
    <w:rsid w:val="007C5EDD"/>
    <w:rsid w:val="007C60B7"/>
    <w:rsid w:val="007C6321"/>
    <w:rsid w:val="007C64A6"/>
    <w:rsid w:val="007C6506"/>
    <w:rsid w:val="007C6824"/>
    <w:rsid w:val="007C6854"/>
    <w:rsid w:val="007C6873"/>
    <w:rsid w:val="007C6939"/>
    <w:rsid w:val="007C6B8E"/>
    <w:rsid w:val="007C6BA8"/>
    <w:rsid w:val="007C6E7E"/>
    <w:rsid w:val="007C6F3C"/>
    <w:rsid w:val="007C7423"/>
    <w:rsid w:val="007C7604"/>
    <w:rsid w:val="007C76A5"/>
    <w:rsid w:val="007C76CC"/>
    <w:rsid w:val="007C78A1"/>
    <w:rsid w:val="007C798B"/>
    <w:rsid w:val="007C7EC0"/>
    <w:rsid w:val="007D0118"/>
    <w:rsid w:val="007D026E"/>
    <w:rsid w:val="007D02B0"/>
    <w:rsid w:val="007D04D1"/>
    <w:rsid w:val="007D058D"/>
    <w:rsid w:val="007D05F8"/>
    <w:rsid w:val="007D0658"/>
    <w:rsid w:val="007D079B"/>
    <w:rsid w:val="007D085C"/>
    <w:rsid w:val="007D092A"/>
    <w:rsid w:val="007D0BA3"/>
    <w:rsid w:val="007D0D7C"/>
    <w:rsid w:val="007D10C4"/>
    <w:rsid w:val="007D1105"/>
    <w:rsid w:val="007D117F"/>
    <w:rsid w:val="007D143A"/>
    <w:rsid w:val="007D14B0"/>
    <w:rsid w:val="007D15EE"/>
    <w:rsid w:val="007D168E"/>
    <w:rsid w:val="007D174F"/>
    <w:rsid w:val="007D1761"/>
    <w:rsid w:val="007D17DB"/>
    <w:rsid w:val="007D18B2"/>
    <w:rsid w:val="007D1906"/>
    <w:rsid w:val="007D1AD3"/>
    <w:rsid w:val="007D1C62"/>
    <w:rsid w:val="007D1CC6"/>
    <w:rsid w:val="007D1D4B"/>
    <w:rsid w:val="007D1E18"/>
    <w:rsid w:val="007D1E38"/>
    <w:rsid w:val="007D1E9A"/>
    <w:rsid w:val="007D1FFF"/>
    <w:rsid w:val="007D201B"/>
    <w:rsid w:val="007D2073"/>
    <w:rsid w:val="007D20EF"/>
    <w:rsid w:val="007D2182"/>
    <w:rsid w:val="007D21A6"/>
    <w:rsid w:val="007D2247"/>
    <w:rsid w:val="007D2404"/>
    <w:rsid w:val="007D27DF"/>
    <w:rsid w:val="007D2A17"/>
    <w:rsid w:val="007D2DAF"/>
    <w:rsid w:val="007D2ED1"/>
    <w:rsid w:val="007D2F4D"/>
    <w:rsid w:val="007D2FE3"/>
    <w:rsid w:val="007D30D9"/>
    <w:rsid w:val="007D329E"/>
    <w:rsid w:val="007D32A3"/>
    <w:rsid w:val="007D3344"/>
    <w:rsid w:val="007D33D5"/>
    <w:rsid w:val="007D34CC"/>
    <w:rsid w:val="007D361F"/>
    <w:rsid w:val="007D3911"/>
    <w:rsid w:val="007D396C"/>
    <w:rsid w:val="007D3AA9"/>
    <w:rsid w:val="007D3B8F"/>
    <w:rsid w:val="007D3C6D"/>
    <w:rsid w:val="007D3CE5"/>
    <w:rsid w:val="007D4047"/>
    <w:rsid w:val="007D40E6"/>
    <w:rsid w:val="007D44D8"/>
    <w:rsid w:val="007D45CA"/>
    <w:rsid w:val="007D4749"/>
    <w:rsid w:val="007D495C"/>
    <w:rsid w:val="007D4DAF"/>
    <w:rsid w:val="007D4EAA"/>
    <w:rsid w:val="007D5229"/>
    <w:rsid w:val="007D5337"/>
    <w:rsid w:val="007D5762"/>
    <w:rsid w:val="007D5909"/>
    <w:rsid w:val="007D5B2E"/>
    <w:rsid w:val="007D5D7B"/>
    <w:rsid w:val="007D5F26"/>
    <w:rsid w:val="007D5FBE"/>
    <w:rsid w:val="007D63DF"/>
    <w:rsid w:val="007D63E5"/>
    <w:rsid w:val="007D64C3"/>
    <w:rsid w:val="007D675E"/>
    <w:rsid w:val="007D68E5"/>
    <w:rsid w:val="007D69C6"/>
    <w:rsid w:val="007D6BF3"/>
    <w:rsid w:val="007D6D38"/>
    <w:rsid w:val="007D6E5E"/>
    <w:rsid w:val="007D717A"/>
    <w:rsid w:val="007D7212"/>
    <w:rsid w:val="007D7278"/>
    <w:rsid w:val="007D758A"/>
    <w:rsid w:val="007D78DA"/>
    <w:rsid w:val="007D78DD"/>
    <w:rsid w:val="007D7D1E"/>
    <w:rsid w:val="007D7D96"/>
    <w:rsid w:val="007E014E"/>
    <w:rsid w:val="007E083E"/>
    <w:rsid w:val="007E0B3B"/>
    <w:rsid w:val="007E0CA2"/>
    <w:rsid w:val="007E0CBF"/>
    <w:rsid w:val="007E0F8E"/>
    <w:rsid w:val="007E1012"/>
    <w:rsid w:val="007E101C"/>
    <w:rsid w:val="007E118C"/>
    <w:rsid w:val="007E1326"/>
    <w:rsid w:val="007E13D8"/>
    <w:rsid w:val="007E15F1"/>
    <w:rsid w:val="007E15F2"/>
    <w:rsid w:val="007E1975"/>
    <w:rsid w:val="007E1A23"/>
    <w:rsid w:val="007E1A3A"/>
    <w:rsid w:val="007E1BA6"/>
    <w:rsid w:val="007E1C0E"/>
    <w:rsid w:val="007E1CFE"/>
    <w:rsid w:val="007E1E6B"/>
    <w:rsid w:val="007E1F75"/>
    <w:rsid w:val="007E2040"/>
    <w:rsid w:val="007E2184"/>
    <w:rsid w:val="007E25F6"/>
    <w:rsid w:val="007E26ED"/>
    <w:rsid w:val="007E2781"/>
    <w:rsid w:val="007E27B0"/>
    <w:rsid w:val="007E2B72"/>
    <w:rsid w:val="007E2CD5"/>
    <w:rsid w:val="007E2F99"/>
    <w:rsid w:val="007E3101"/>
    <w:rsid w:val="007E31A8"/>
    <w:rsid w:val="007E3282"/>
    <w:rsid w:val="007E335D"/>
    <w:rsid w:val="007E3474"/>
    <w:rsid w:val="007E34AD"/>
    <w:rsid w:val="007E3524"/>
    <w:rsid w:val="007E35BC"/>
    <w:rsid w:val="007E39CE"/>
    <w:rsid w:val="007E3A53"/>
    <w:rsid w:val="007E3B1B"/>
    <w:rsid w:val="007E3C38"/>
    <w:rsid w:val="007E3FED"/>
    <w:rsid w:val="007E42BE"/>
    <w:rsid w:val="007E4651"/>
    <w:rsid w:val="007E4756"/>
    <w:rsid w:val="007E479D"/>
    <w:rsid w:val="007E4858"/>
    <w:rsid w:val="007E4C2B"/>
    <w:rsid w:val="007E4C7F"/>
    <w:rsid w:val="007E4CAF"/>
    <w:rsid w:val="007E4ED1"/>
    <w:rsid w:val="007E500A"/>
    <w:rsid w:val="007E503B"/>
    <w:rsid w:val="007E512E"/>
    <w:rsid w:val="007E51F0"/>
    <w:rsid w:val="007E5258"/>
    <w:rsid w:val="007E5273"/>
    <w:rsid w:val="007E539A"/>
    <w:rsid w:val="007E5493"/>
    <w:rsid w:val="007E56E8"/>
    <w:rsid w:val="007E5731"/>
    <w:rsid w:val="007E5778"/>
    <w:rsid w:val="007E5835"/>
    <w:rsid w:val="007E5916"/>
    <w:rsid w:val="007E5B16"/>
    <w:rsid w:val="007E6180"/>
    <w:rsid w:val="007E6196"/>
    <w:rsid w:val="007E620E"/>
    <w:rsid w:val="007E65B6"/>
    <w:rsid w:val="007E673A"/>
    <w:rsid w:val="007E6793"/>
    <w:rsid w:val="007E6D01"/>
    <w:rsid w:val="007E6DEE"/>
    <w:rsid w:val="007E6F8E"/>
    <w:rsid w:val="007E7041"/>
    <w:rsid w:val="007E71B5"/>
    <w:rsid w:val="007E7224"/>
    <w:rsid w:val="007E7399"/>
    <w:rsid w:val="007E73C4"/>
    <w:rsid w:val="007E7485"/>
    <w:rsid w:val="007E749E"/>
    <w:rsid w:val="007E74D1"/>
    <w:rsid w:val="007E7768"/>
    <w:rsid w:val="007E78CD"/>
    <w:rsid w:val="007E791A"/>
    <w:rsid w:val="007E7B59"/>
    <w:rsid w:val="007E7C7D"/>
    <w:rsid w:val="007E7DCC"/>
    <w:rsid w:val="007F0092"/>
    <w:rsid w:val="007F010B"/>
    <w:rsid w:val="007F024A"/>
    <w:rsid w:val="007F0386"/>
    <w:rsid w:val="007F03D6"/>
    <w:rsid w:val="007F04B1"/>
    <w:rsid w:val="007F0631"/>
    <w:rsid w:val="007F06F6"/>
    <w:rsid w:val="007F08C7"/>
    <w:rsid w:val="007F08F6"/>
    <w:rsid w:val="007F0986"/>
    <w:rsid w:val="007F0A3A"/>
    <w:rsid w:val="007F0A4E"/>
    <w:rsid w:val="007F0B80"/>
    <w:rsid w:val="007F0D04"/>
    <w:rsid w:val="007F1544"/>
    <w:rsid w:val="007F15DF"/>
    <w:rsid w:val="007F171D"/>
    <w:rsid w:val="007F188A"/>
    <w:rsid w:val="007F1924"/>
    <w:rsid w:val="007F1C5F"/>
    <w:rsid w:val="007F1D1E"/>
    <w:rsid w:val="007F1F52"/>
    <w:rsid w:val="007F1FEA"/>
    <w:rsid w:val="007F20CE"/>
    <w:rsid w:val="007F22DA"/>
    <w:rsid w:val="007F230A"/>
    <w:rsid w:val="007F24E2"/>
    <w:rsid w:val="007F25E9"/>
    <w:rsid w:val="007F2679"/>
    <w:rsid w:val="007F28A8"/>
    <w:rsid w:val="007F2ACF"/>
    <w:rsid w:val="007F2B16"/>
    <w:rsid w:val="007F2C99"/>
    <w:rsid w:val="007F2E66"/>
    <w:rsid w:val="007F2E99"/>
    <w:rsid w:val="007F304E"/>
    <w:rsid w:val="007F30CD"/>
    <w:rsid w:val="007F3212"/>
    <w:rsid w:val="007F32CE"/>
    <w:rsid w:val="007F3339"/>
    <w:rsid w:val="007F3537"/>
    <w:rsid w:val="007F35D2"/>
    <w:rsid w:val="007F37B4"/>
    <w:rsid w:val="007F392E"/>
    <w:rsid w:val="007F3A48"/>
    <w:rsid w:val="007F3AB3"/>
    <w:rsid w:val="007F3B0B"/>
    <w:rsid w:val="007F3D9E"/>
    <w:rsid w:val="007F3DBE"/>
    <w:rsid w:val="007F3F47"/>
    <w:rsid w:val="007F4325"/>
    <w:rsid w:val="007F436B"/>
    <w:rsid w:val="007F449C"/>
    <w:rsid w:val="007F456E"/>
    <w:rsid w:val="007F45E0"/>
    <w:rsid w:val="007F466F"/>
    <w:rsid w:val="007F4739"/>
    <w:rsid w:val="007F4A0D"/>
    <w:rsid w:val="007F4A8D"/>
    <w:rsid w:val="007F4A99"/>
    <w:rsid w:val="007F4D06"/>
    <w:rsid w:val="007F4D66"/>
    <w:rsid w:val="007F4D6B"/>
    <w:rsid w:val="007F4DCA"/>
    <w:rsid w:val="007F54A6"/>
    <w:rsid w:val="007F5552"/>
    <w:rsid w:val="007F58CC"/>
    <w:rsid w:val="007F59EA"/>
    <w:rsid w:val="007F5A76"/>
    <w:rsid w:val="007F5B11"/>
    <w:rsid w:val="007F5EE9"/>
    <w:rsid w:val="007F5FC1"/>
    <w:rsid w:val="007F60D7"/>
    <w:rsid w:val="007F621E"/>
    <w:rsid w:val="007F637C"/>
    <w:rsid w:val="007F647A"/>
    <w:rsid w:val="007F6705"/>
    <w:rsid w:val="007F67DF"/>
    <w:rsid w:val="007F688F"/>
    <w:rsid w:val="007F693D"/>
    <w:rsid w:val="007F6A51"/>
    <w:rsid w:val="007F6C04"/>
    <w:rsid w:val="007F6C6A"/>
    <w:rsid w:val="007F7173"/>
    <w:rsid w:val="007F71C1"/>
    <w:rsid w:val="007F73C9"/>
    <w:rsid w:val="007F74D9"/>
    <w:rsid w:val="007F757E"/>
    <w:rsid w:val="007F75FC"/>
    <w:rsid w:val="007F7620"/>
    <w:rsid w:val="007F7640"/>
    <w:rsid w:val="007F7742"/>
    <w:rsid w:val="007F78D8"/>
    <w:rsid w:val="007F7A5A"/>
    <w:rsid w:val="007F7F76"/>
    <w:rsid w:val="008001E7"/>
    <w:rsid w:val="008001F7"/>
    <w:rsid w:val="0080045D"/>
    <w:rsid w:val="008004BF"/>
    <w:rsid w:val="0080057F"/>
    <w:rsid w:val="008007C4"/>
    <w:rsid w:val="0080096B"/>
    <w:rsid w:val="00800A9C"/>
    <w:rsid w:val="00800AA0"/>
    <w:rsid w:val="00800C59"/>
    <w:rsid w:val="00800C95"/>
    <w:rsid w:val="00800D87"/>
    <w:rsid w:val="00800FC1"/>
    <w:rsid w:val="008010F3"/>
    <w:rsid w:val="008010FD"/>
    <w:rsid w:val="00801314"/>
    <w:rsid w:val="0080147C"/>
    <w:rsid w:val="00801559"/>
    <w:rsid w:val="00801668"/>
    <w:rsid w:val="00801710"/>
    <w:rsid w:val="00801C13"/>
    <w:rsid w:val="00801CF8"/>
    <w:rsid w:val="00801EA2"/>
    <w:rsid w:val="00801F57"/>
    <w:rsid w:val="00801FCA"/>
    <w:rsid w:val="00802122"/>
    <w:rsid w:val="008021C1"/>
    <w:rsid w:val="00802399"/>
    <w:rsid w:val="00802529"/>
    <w:rsid w:val="0080265C"/>
    <w:rsid w:val="00802A8B"/>
    <w:rsid w:val="00802B24"/>
    <w:rsid w:val="00802FB3"/>
    <w:rsid w:val="008035B3"/>
    <w:rsid w:val="00803615"/>
    <w:rsid w:val="0080367C"/>
    <w:rsid w:val="008039BA"/>
    <w:rsid w:val="00803BC8"/>
    <w:rsid w:val="00803CB5"/>
    <w:rsid w:val="00803D64"/>
    <w:rsid w:val="00803D84"/>
    <w:rsid w:val="00803E2F"/>
    <w:rsid w:val="00803EC9"/>
    <w:rsid w:val="00803F87"/>
    <w:rsid w:val="00803FAA"/>
    <w:rsid w:val="00803FAD"/>
    <w:rsid w:val="0080401E"/>
    <w:rsid w:val="00804276"/>
    <w:rsid w:val="008042B2"/>
    <w:rsid w:val="00804341"/>
    <w:rsid w:val="008045D3"/>
    <w:rsid w:val="008047B8"/>
    <w:rsid w:val="008048F2"/>
    <w:rsid w:val="00804905"/>
    <w:rsid w:val="00804B8D"/>
    <w:rsid w:val="00804CB8"/>
    <w:rsid w:val="00804CC0"/>
    <w:rsid w:val="00804FA0"/>
    <w:rsid w:val="008050E7"/>
    <w:rsid w:val="008051BE"/>
    <w:rsid w:val="008055DF"/>
    <w:rsid w:val="008056B9"/>
    <w:rsid w:val="00805720"/>
    <w:rsid w:val="00805777"/>
    <w:rsid w:val="008057F6"/>
    <w:rsid w:val="008059B6"/>
    <w:rsid w:val="00805AE9"/>
    <w:rsid w:val="0080611E"/>
    <w:rsid w:val="0080615A"/>
    <w:rsid w:val="00806173"/>
    <w:rsid w:val="0080617F"/>
    <w:rsid w:val="00806318"/>
    <w:rsid w:val="00806334"/>
    <w:rsid w:val="0080642C"/>
    <w:rsid w:val="0080667A"/>
    <w:rsid w:val="008067EF"/>
    <w:rsid w:val="00806951"/>
    <w:rsid w:val="00806A5E"/>
    <w:rsid w:val="00806F12"/>
    <w:rsid w:val="0080729D"/>
    <w:rsid w:val="00807601"/>
    <w:rsid w:val="008076A8"/>
    <w:rsid w:val="00807753"/>
    <w:rsid w:val="008078D6"/>
    <w:rsid w:val="00807B49"/>
    <w:rsid w:val="00807E21"/>
    <w:rsid w:val="00807EE7"/>
    <w:rsid w:val="008102FE"/>
    <w:rsid w:val="00810341"/>
    <w:rsid w:val="008103B0"/>
    <w:rsid w:val="0081064E"/>
    <w:rsid w:val="0081066E"/>
    <w:rsid w:val="008107D1"/>
    <w:rsid w:val="00810929"/>
    <w:rsid w:val="0081093C"/>
    <w:rsid w:val="00810A69"/>
    <w:rsid w:val="00810A99"/>
    <w:rsid w:val="00810B09"/>
    <w:rsid w:val="00810B3A"/>
    <w:rsid w:val="00810D15"/>
    <w:rsid w:val="00810DF8"/>
    <w:rsid w:val="00811301"/>
    <w:rsid w:val="00811522"/>
    <w:rsid w:val="008115F7"/>
    <w:rsid w:val="00811638"/>
    <w:rsid w:val="008116B8"/>
    <w:rsid w:val="008119B4"/>
    <w:rsid w:val="00811B19"/>
    <w:rsid w:val="00811B79"/>
    <w:rsid w:val="00811C6B"/>
    <w:rsid w:val="00811D61"/>
    <w:rsid w:val="00811F02"/>
    <w:rsid w:val="00811F24"/>
    <w:rsid w:val="00811F25"/>
    <w:rsid w:val="00811F57"/>
    <w:rsid w:val="008120D9"/>
    <w:rsid w:val="00812175"/>
    <w:rsid w:val="00812391"/>
    <w:rsid w:val="00812500"/>
    <w:rsid w:val="008126D4"/>
    <w:rsid w:val="0081285E"/>
    <w:rsid w:val="0081292C"/>
    <w:rsid w:val="00812F17"/>
    <w:rsid w:val="008130A2"/>
    <w:rsid w:val="008130FB"/>
    <w:rsid w:val="00813275"/>
    <w:rsid w:val="008133EE"/>
    <w:rsid w:val="00813413"/>
    <w:rsid w:val="008134C6"/>
    <w:rsid w:val="008136CD"/>
    <w:rsid w:val="00813891"/>
    <w:rsid w:val="008138A1"/>
    <w:rsid w:val="008138B1"/>
    <w:rsid w:val="00813A68"/>
    <w:rsid w:val="00813A86"/>
    <w:rsid w:val="00813B67"/>
    <w:rsid w:val="00813B79"/>
    <w:rsid w:val="00813E04"/>
    <w:rsid w:val="00813F65"/>
    <w:rsid w:val="008143DB"/>
    <w:rsid w:val="00814436"/>
    <w:rsid w:val="0081447D"/>
    <w:rsid w:val="0081456F"/>
    <w:rsid w:val="008145B6"/>
    <w:rsid w:val="008147AF"/>
    <w:rsid w:val="00814ADE"/>
    <w:rsid w:val="00814BFB"/>
    <w:rsid w:val="00814CB0"/>
    <w:rsid w:val="00814CEA"/>
    <w:rsid w:val="00814D07"/>
    <w:rsid w:val="00815049"/>
    <w:rsid w:val="00815050"/>
    <w:rsid w:val="008150FD"/>
    <w:rsid w:val="0081521C"/>
    <w:rsid w:val="00815313"/>
    <w:rsid w:val="008157EE"/>
    <w:rsid w:val="00815853"/>
    <w:rsid w:val="0081598E"/>
    <w:rsid w:val="008159E8"/>
    <w:rsid w:val="00815AF2"/>
    <w:rsid w:val="00815DB0"/>
    <w:rsid w:val="0081612D"/>
    <w:rsid w:val="00816248"/>
    <w:rsid w:val="008162E5"/>
    <w:rsid w:val="008163E1"/>
    <w:rsid w:val="00816562"/>
    <w:rsid w:val="008165D9"/>
    <w:rsid w:val="008166D5"/>
    <w:rsid w:val="00816876"/>
    <w:rsid w:val="0081689C"/>
    <w:rsid w:val="00816910"/>
    <w:rsid w:val="008169D3"/>
    <w:rsid w:val="00816A4F"/>
    <w:rsid w:val="00816F54"/>
    <w:rsid w:val="0081702D"/>
    <w:rsid w:val="00817077"/>
    <w:rsid w:val="00817096"/>
    <w:rsid w:val="008170D6"/>
    <w:rsid w:val="0081719A"/>
    <w:rsid w:val="008174D0"/>
    <w:rsid w:val="00817555"/>
    <w:rsid w:val="0081761D"/>
    <w:rsid w:val="008178E1"/>
    <w:rsid w:val="00817B9F"/>
    <w:rsid w:val="00820003"/>
    <w:rsid w:val="008203DC"/>
    <w:rsid w:val="008204E6"/>
    <w:rsid w:val="0082063F"/>
    <w:rsid w:val="00820781"/>
    <w:rsid w:val="00820901"/>
    <w:rsid w:val="008209C2"/>
    <w:rsid w:val="00820A34"/>
    <w:rsid w:val="00820B48"/>
    <w:rsid w:val="00820B62"/>
    <w:rsid w:val="00820BD5"/>
    <w:rsid w:val="00820D52"/>
    <w:rsid w:val="00820EF2"/>
    <w:rsid w:val="00820FBA"/>
    <w:rsid w:val="0082103C"/>
    <w:rsid w:val="00821051"/>
    <w:rsid w:val="008210CE"/>
    <w:rsid w:val="00821274"/>
    <w:rsid w:val="0082143C"/>
    <w:rsid w:val="008216E5"/>
    <w:rsid w:val="0082176D"/>
    <w:rsid w:val="008217F7"/>
    <w:rsid w:val="00821A4B"/>
    <w:rsid w:val="00821B3B"/>
    <w:rsid w:val="00821E46"/>
    <w:rsid w:val="00821FA1"/>
    <w:rsid w:val="008220FB"/>
    <w:rsid w:val="0082215D"/>
    <w:rsid w:val="00822273"/>
    <w:rsid w:val="0082242B"/>
    <w:rsid w:val="008224B6"/>
    <w:rsid w:val="008225CB"/>
    <w:rsid w:val="00822C64"/>
    <w:rsid w:val="0082340D"/>
    <w:rsid w:val="00823561"/>
    <w:rsid w:val="0082397B"/>
    <w:rsid w:val="00823AA8"/>
    <w:rsid w:val="00823AFE"/>
    <w:rsid w:val="00823B24"/>
    <w:rsid w:val="00823BAB"/>
    <w:rsid w:val="00823BE4"/>
    <w:rsid w:val="00823CC2"/>
    <w:rsid w:val="0082401E"/>
    <w:rsid w:val="0082417E"/>
    <w:rsid w:val="008242C5"/>
    <w:rsid w:val="00824398"/>
    <w:rsid w:val="00824427"/>
    <w:rsid w:val="0082459E"/>
    <w:rsid w:val="00824808"/>
    <w:rsid w:val="00824B4D"/>
    <w:rsid w:val="00824F77"/>
    <w:rsid w:val="008252EC"/>
    <w:rsid w:val="00825326"/>
    <w:rsid w:val="00825423"/>
    <w:rsid w:val="008255E5"/>
    <w:rsid w:val="00825640"/>
    <w:rsid w:val="008256E3"/>
    <w:rsid w:val="008257B1"/>
    <w:rsid w:val="0082584D"/>
    <w:rsid w:val="00825922"/>
    <w:rsid w:val="00825B4B"/>
    <w:rsid w:val="00825F27"/>
    <w:rsid w:val="008260E5"/>
    <w:rsid w:val="00826176"/>
    <w:rsid w:val="008262BF"/>
    <w:rsid w:val="00826319"/>
    <w:rsid w:val="00826327"/>
    <w:rsid w:val="0082640B"/>
    <w:rsid w:val="0082654B"/>
    <w:rsid w:val="0082659F"/>
    <w:rsid w:val="00826625"/>
    <w:rsid w:val="0082677D"/>
    <w:rsid w:val="008267B9"/>
    <w:rsid w:val="00826ADA"/>
    <w:rsid w:val="00826CB5"/>
    <w:rsid w:val="00826D4B"/>
    <w:rsid w:val="00826D4F"/>
    <w:rsid w:val="00826E2E"/>
    <w:rsid w:val="00826ECA"/>
    <w:rsid w:val="00827031"/>
    <w:rsid w:val="00827112"/>
    <w:rsid w:val="008274B3"/>
    <w:rsid w:val="008274D8"/>
    <w:rsid w:val="00827698"/>
    <w:rsid w:val="00827862"/>
    <w:rsid w:val="008279FF"/>
    <w:rsid w:val="00827A60"/>
    <w:rsid w:val="00827BCE"/>
    <w:rsid w:val="00827CF6"/>
    <w:rsid w:val="00827DDC"/>
    <w:rsid w:val="00827E49"/>
    <w:rsid w:val="00827E74"/>
    <w:rsid w:val="00827EF2"/>
    <w:rsid w:val="00830318"/>
    <w:rsid w:val="008304C8"/>
    <w:rsid w:val="008305A8"/>
    <w:rsid w:val="008305E8"/>
    <w:rsid w:val="00830754"/>
    <w:rsid w:val="00830956"/>
    <w:rsid w:val="008309D1"/>
    <w:rsid w:val="00830A2F"/>
    <w:rsid w:val="00830A4B"/>
    <w:rsid w:val="00830AC0"/>
    <w:rsid w:val="00830B7A"/>
    <w:rsid w:val="00830BFA"/>
    <w:rsid w:val="00830DD0"/>
    <w:rsid w:val="00830E36"/>
    <w:rsid w:val="00830FC7"/>
    <w:rsid w:val="00830FE9"/>
    <w:rsid w:val="00831117"/>
    <w:rsid w:val="008311BF"/>
    <w:rsid w:val="008311DD"/>
    <w:rsid w:val="0083150A"/>
    <w:rsid w:val="00831555"/>
    <w:rsid w:val="00831751"/>
    <w:rsid w:val="0083189C"/>
    <w:rsid w:val="008319BD"/>
    <w:rsid w:val="00831ABE"/>
    <w:rsid w:val="00831C13"/>
    <w:rsid w:val="00831C5A"/>
    <w:rsid w:val="00831FD0"/>
    <w:rsid w:val="0083223E"/>
    <w:rsid w:val="008322B7"/>
    <w:rsid w:val="00832361"/>
    <w:rsid w:val="0083256F"/>
    <w:rsid w:val="0083271B"/>
    <w:rsid w:val="008327FE"/>
    <w:rsid w:val="00832839"/>
    <w:rsid w:val="00832884"/>
    <w:rsid w:val="00832A40"/>
    <w:rsid w:val="00832A81"/>
    <w:rsid w:val="00832ADA"/>
    <w:rsid w:val="00832B6E"/>
    <w:rsid w:val="00832FA3"/>
    <w:rsid w:val="00833003"/>
    <w:rsid w:val="008332B3"/>
    <w:rsid w:val="008332F7"/>
    <w:rsid w:val="008334EB"/>
    <w:rsid w:val="00833674"/>
    <w:rsid w:val="00833819"/>
    <w:rsid w:val="00833896"/>
    <w:rsid w:val="008338A1"/>
    <w:rsid w:val="00833A3C"/>
    <w:rsid w:val="00833A49"/>
    <w:rsid w:val="00833ADC"/>
    <w:rsid w:val="00833B48"/>
    <w:rsid w:val="00833CCC"/>
    <w:rsid w:val="00833CF5"/>
    <w:rsid w:val="008340A6"/>
    <w:rsid w:val="00834173"/>
    <w:rsid w:val="008344BB"/>
    <w:rsid w:val="008345BA"/>
    <w:rsid w:val="008345C0"/>
    <w:rsid w:val="0083460C"/>
    <w:rsid w:val="0083461A"/>
    <w:rsid w:val="00834681"/>
    <w:rsid w:val="008347E5"/>
    <w:rsid w:val="00834A3D"/>
    <w:rsid w:val="00834F29"/>
    <w:rsid w:val="00835167"/>
    <w:rsid w:val="00835174"/>
    <w:rsid w:val="008353B5"/>
    <w:rsid w:val="00835491"/>
    <w:rsid w:val="008354EA"/>
    <w:rsid w:val="00835888"/>
    <w:rsid w:val="00835895"/>
    <w:rsid w:val="00835998"/>
    <w:rsid w:val="00835C7F"/>
    <w:rsid w:val="00835E12"/>
    <w:rsid w:val="008364C7"/>
    <w:rsid w:val="00836610"/>
    <w:rsid w:val="00836784"/>
    <w:rsid w:val="008369CD"/>
    <w:rsid w:val="00836B25"/>
    <w:rsid w:val="00836B84"/>
    <w:rsid w:val="00836D46"/>
    <w:rsid w:val="00836D95"/>
    <w:rsid w:val="00836DD2"/>
    <w:rsid w:val="00836E46"/>
    <w:rsid w:val="00836E94"/>
    <w:rsid w:val="00836F15"/>
    <w:rsid w:val="008372C5"/>
    <w:rsid w:val="008372E3"/>
    <w:rsid w:val="0083737B"/>
    <w:rsid w:val="00837631"/>
    <w:rsid w:val="008377D6"/>
    <w:rsid w:val="0083783E"/>
    <w:rsid w:val="008378B5"/>
    <w:rsid w:val="00837907"/>
    <w:rsid w:val="00837B85"/>
    <w:rsid w:val="00837D07"/>
    <w:rsid w:val="00837E5A"/>
    <w:rsid w:val="00837EAF"/>
    <w:rsid w:val="0084003D"/>
    <w:rsid w:val="008400EA"/>
    <w:rsid w:val="00840205"/>
    <w:rsid w:val="00840731"/>
    <w:rsid w:val="00840778"/>
    <w:rsid w:val="00840BE3"/>
    <w:rsid w:val="00840C0A"/>
    <w:rsid w:val="00840E09"/>
    <w:rsid w:val="0084107F"/>
    <w:rsid w:val="0084111A"/>
    <w:rsid w:val="00841167"/>
    <w:rsid w:val="008411BC"/>
    <w:rsid w:val="00841276"/>
    <w:rsid w:val="00841401"/>
    <w:rsid w:val="008414A4"/>
    <w:rsid w:val="008414E1"/>
    <w:rsid w:val="00841925"/>
    <w:rsid w:val="00841A86"/>
    <w:rsid w:val="00841E98"/>
    <w:rsid w:val="00841EAD"/>
    <w:rsid w:val="008420C0"/>
    <w:rsid w:val="00842314"/>
    <w:rsid w:val="0084231C"/>
    <w:rsid w:val="0084242A"/>
    <w:rsid w:val="00842500"/>
    <w:rsid w:val="00842530"/>
    <w:rsid w:val="0084258B"/>
    <w:rsid w:val="008427E1"/>
    <w:rsid w:val="00842B10"/>
    <w:rsid w:val="00842B11"/>
    <w:rsid w:val="00842BE1"/>
    <w:rsid w:val="00842D37"/>
    <w:rsid w:val="00842D95"/>
    <w:rsid w:val="00842F9B"/>
    <w:rsid w:val="00842FEB"/>
    <w:rsid w:val="008431B4"/>
    <w:rsid w:val="00843491"/>
    <w:rsid w:val="008434E4"/>
    <w:rsid w:val="008438A8"/>
    <w:rsid w:val="00843955"/>
    <w:rsid w:val="008439D7"/>
    <w:rsid w:val="00843B4B"/>
    <w:rsid w:val="00843C5E"/>
    <w:rsid w:val="00843E62"/>
    <w:rsid w:val="008440C7"/>
    <w:rsid w:val="008441C3"/>
    <w:rsid w:val="008442D4"/>
    <w:rsid w:val="00844378"/>
    <w:rsid w:val="00844578"/>
    <w:rsid w:val="0084487A"/>
    <w:rsid w:val="00844982"/>
    <w:rsid w:val="008449BD"/>
    <w:rsid w:val="008449C6"/>
    <w:rsid w:val="00844B70"/>
    <w:rsid w:val="00844D81"/>
    <w:rsid w:val="00844F98"/>
    <w:rsid w:val="008450D9"/>
    <w:rsid w:val="0084530E"/>
    <w:rsid w:val="00845382"/>
    <w:rsid w:val="008455C6"/>
    <w:rsid w:val="00845665"/>
    <w:rsid w:val="008456EA"/>
    <w:rsid w:val="0084585A"/>
    <w:rsid w:val="00845931"/>
    <w:rsid w:val="00845AEF"/>
    <w:rsid w:val="00845C32"/>
    <w:rsid w:val="00845E9B"/>
    <w:rsid w:val="00845ECE"/>
    <w:rsid w:val="008460B1"/>
    <w:rsid w:val="008460D5"/>
    <w:rsid w:val="00846250"/>
    <w:rsid w:val="0084639C"/>
    <w:rsid w:val="008468B2"/>
    <w:rsid w:val="008469A2"/>
    <w:rsid w:val="00846ACD"/>
    <w:rsid w:val="00846C4D"/>
    <w:rsid w:val="00846EA8"/>
    <w:rsid w:val="00846EF4"/>
    <w:rsid w:val="00847031"/>
    <w:rsid w:val="00847148"/>
    <w:rsid w:val="0084735C"/>
    <w:rsid w:val="0084774D"/>
    <w:rsid w:val="0084786C"/>
    <w:rsid w:val="00847882"/>
    <w:rsid w:val="008479BA"/>
    <w:rsid w:val="008479EC"/>
    <w:rsid w:val="00847A33"/>
    <w:rsid w:val="00847AFB"/>
    <w:rsid w:val="00847B4C"/>
    <w:rsid w:val="00847C03"/>
    <w:rsid w:val="00847C84"/>
    <w:rsid w:val="00847CA6"/>
    <w:rsid w:val="00847DC1"/>
    <w:rsid w:val="00847EBC"/>
    <w:rsid w:val="00850403"/>
    <w:rsid w:val="00850594"/>
    <w:rsid w:val="00850CE9"/>
    <w:rsid w:val="00850DBA"/>
    <w:rsid w:val="00850FB8"/>
    <w:rsid w:val="0085147D"/>
    <w:rsid w:val="00851525"/>
    <w:rsid w:val="00851536"/>
    <w:rsid w:val="0085174B"/>
    <w:rsid w:val="008519CC"/>
    <w:rsid w:val="00851AFA"/>
    <w:rsid w:val="00851B0C"/>
    <w:rsid w:val="00851C8B"/>
    <w:rsid w:val="00851D55"/>
    <w:rsid w:val="008521B8"/>
    <w:rsid w:val="00852399"/>
    <w:rsid w:val="008523FE"/>
    <w:rsid w:val="0085242F"/>
    <w:rsid w:val="008524E2"/>
    <w:rsid w:val="008529BA"/>
    <w:rsid w:val="00852A4F"/>
    <w:rsid w:val="00852C4F"/>
    <w:rsid w:val="00852CA9"/>
    <w:rsid w:val="00853033"/>
    <w:rsid w:val="008530BC"/>
    <w:rsid w:val="0085310C"/>
    <w:rsid w:val="00853203"/>
    <w:rsid w:val="0085331D"/>
    <w:rsid w:val="00853392"/>
    <w:rsid w:val="008534A8"/>
    <w:rsid w:val="008534C8"/>
    <w:rsid w:val="00853502"/>
    <w:rsid w:val="00853519"/>
    <w:rsid w:val="00853565"/>
    <w:rsid w:val="008536DF"/>
    <w:rsid w:val="008539DB"/>
    <w:rsid w:val="00853D15"/>
    <w:rsid w:val="00853ED0"/>
    <w:rsid w:val="008542CA"/>
    <w:rsid w:val="008542E2"/>
    <w:rsid w:val="00854568"/>
    <w:rsid w:val="008546A3"/>
    <w:rsid w:val="00854A32"/>
    <w:rsid w:val="00854B08"/>
    <w:rsid w:val="00854C97"/>
    <w:rsid w:val="00854DF9"/>
    <w:rsid w:val="00854E38"/>
    <w:rsid w:val="00854F91"/>
    <w:rsid w:val="0085504D"/>
    <w:rsid w:val="00855081"/>
    <w:rsid w:val="00855154"/>
    <w:rsid w:val="0085528C"/>
    <w:rsid w:val="008553D9"/>
    <w:rsid w:val="0085554D"/>
    <w:rsid w:val="008557AF"/>
    <w:rsid w:val="00855857"/>
    <w:rsid w:val="00855CF6"/>
    <w:rsid w:val="00855E2E"/>
    <w:rsid w:val="00856020"/>
    <w:rsid w:val="0085614E"/>
    <w:rsid w:val="008561AA"/>
    <w:rsid w:val="008562CB"/>
    <w:rsid w:val="008562EA"/>
    <w:rsid w:val="00856338"/>
    <w:rsid w:val="00856438"/>
    <w:rsid w:val="00856677"/>
    <w:rsid w:val="00856930"/>
    <w:rsid w:val="00856A84"/>
    <w:rsid w:val="0085700C"/>
    <w:rsid w:val="008570C6"/>
    <w:rsid w:val="0085722E"/>
    <w:rsid w:val="00857438"/>
    <w:rsid w:val="008574AB"/>
    <w:rsid w:val="0085757E"/>
    <w:rsid w:val="00857601"/>
    <w:rsid w:val="0085770B"/>
    <w:rsid w:val="00857816"/>
    <w:rsid w:val="00857A15"/>
    <w:rsid w:val="00857A37"/>
    <w:rsid w:val="00860018"/>
    <w:rsid w:val="0086003E"/>
    <w:rsid w:val="00860142"/>
    <w:rsid w:val="00860153"/>
    <w:rsid w:val="008601F9"/>
    <w:rsid w:val="008604A8"/>
    <w:rsid w:val="00860549"/>
    <w:rsid w:val="008605E3"/>
    <w:rsid w:val="00860678"/>
    <w:rsid w:val="00860972"/>
    <w:rsid w:val="00860C12"/>
    <w:rsid w:val="00860D44"/>
    <w:rsid w:val="00860E9C"/>
    <w:rsid w:val="008610B5"/>
    <w:rsid w:val="00861322"/>
    <w:rsid w:val="008615F3"/>
    <w:rsid w:val="008616A8"/>
    <w:rsid w:val="008616BA"/>
    <w:rsid w:val="008617CA"/>
    <w:rsid w:val="008618A7"/>
    <w:rsid w:val="0086193C"/>
    <w:rsid w:val="008619DB"/>
    <w:rsid w:val="00861AE7"/>
    <w:rsid w:val="00861AF7"/>
    <w:rsid w:val="00861B4B"/>
    <w:rsid w:val="00861C56"/>
    <w:rsid w:val="00861D64"/>
    <w:rsid w:val="00861D9F"/>
    <w:rsid w:val="00861F15"/>
    <w:rsid w:val="008620C2"/>
    <w:rsid w:val="00862382"/>
    <w:rsid w:val="00862566"/>
    <w:rsid w:val="0086259F"/>
    <w:rsid w:val="008625A7"/>
    <w:rsid w:val="00862697"/>
    <w:rsid w:val="008627A5"/>
    <w:rsid w:val="0086288E"/>
    <w:rsid w:val="0086291E"/>
    <w:rsid w:val="00862A5A"/>
    <w:rsid w:val="00862B6C"/>
    <w:rsid w:val="00862E71"/>
    <w:rsid w:val="00863113"/>
    <w:rsid w:val="00863157"/>
    <w:rsid w:val="0086319A"/>
    <w:rsid w:val="0086332F"/>
    <w:rsid w:val="0086341B"/>
    <w:rsid w:val="0086349B"/>
    <w:rsid w:val="0086385B"/>
    <w:rsid w:val="0086397B"/>
    <w:rsid w:val="00863A05"/>
    <w:rsid w:val="00863A15"/>
    <w:rsid w:val="00863A78"/>
    <w:rsid w:val="00863B6C"/>
    <w:rsid w:val="00863EE4"/>
    <w:rsid w:val="00863F37"/>
    <w:rsid w:val="008640A6"/>
    <w:rsid w:val="0086429C"/>
    <w:rsid w:val="0086435B"/>
    <w:rsid w:val="0086438A"/>
    <w:rsid w:val="00864623"/>
    <w:rsid w:val="0086467D"/>
    <w:rsid w:val="0086475B"/>
    <w:rsid w:val="00864E3A"/>
    <w:rsid w:val="0086507F"/>
    <w:rsid w:val="0086536A"/>
    <w:rsid w:val="008653CE"/>
    <w:rsid w:val="00865511"/>
    <w:rsid w:val="00865691"/>
    <w:rsid w:val="008656FE"/>
    <w:rsid w:val="00865771"/>
    <w:rsid w:val="008659FA"/>
    <w:rsid w:val="00865A1A"/>
    <w:rsid w:val="00865A53"/>
    <w:rsid w:val="00865A74"/>
    <w:rsid w:val="00865FA5"/>
    <w:rsid w:val="008661A7"/>
    <w:rsid w:val="00866244"/>
    <w:rsid w:val="00866376"/>
    <w:rsid w:val="00866566"/>
    <w:rsid w:val="00866590"/>
    <w:rsid w:val="008665DC"/>
    <w:rsid w:val="0086661C"/>
    <w:rsid w:val="00866755"/>
    <w:rsid w:val="008667CB"/>
    <w:rsid w:val="0086692C"/>
    <w:rsid w:val="0086698D"/>
    <w:rsid w:val="00866E42"/>
    <w:rsid w:val="008670AF"/>
    <w:rsid w:val="00867185"/>
    <w:rsid w:val="008671E9"/>
    <w:rsid w:val="00867398"/>
    <w:rsid w:val="00867738"/>
    <w:rsid w:val="008677F4"/>
    <w:rsid w:val="008679B0"/>
    <w:rsid w:val="00867AEB"/>
    <w:rsid w:val="00867B06"/>
    <w:rsid w:val="00867DC6"/>
    <w:rsid w:val="00867E2A"/>
    <w:rsid w:val="00870042"/>
    <w:rsid w:val="0087004A"/>
    <w:rsid w:val="008700A5"/>
    <w:rsid w:val="00870142"/>
    <w:rsid w:val="00870362"/>
    <w:rsid w:val="0087036E"/>
    <w:rsid w:val="008704F2"/>
    <w:rsid w:val="00870755"/>
    <w:rsid w:val="00870794"/>
    <w:rsid w:val="0087081B"/>
    <w:rsid w:val="00870872"/>
    <w:rsid w:val="008708E8"/>
    <w:rsid w:val="008708F9"/>
    <w:rsid w:val="00870D19"/>
    <w:rsid w:val="00870E12"/>
    <w:rsid w:val="00870FAA"/>
    <w:rsid w:val="00871072"/>
    <w:rsid w:val="008710D6"/>
    <w:rsid w:val="00871247"/>
    <w:rsid w:val="008713F3"/>
    <w:rsid w:val="00871415"/>
    <w:rsid w:val="0087166B"/>
    <w:rsid w:val="00871825"/>
    <w:rsid w:val="00871ACA"/>
    <w:rsid w:val="00871B39"/>
    <w:rsid w:val="00871C1F"/>
    <w:rsid w:val="00871C64"/>
    <w:rsid w:val="00871F53"/>
    <w:rsid w:val="00871FC1"/>
    <w:rsid w:val="00872077"/>
    <w:rsid w:val="008720BD"/>
    <w:rsid w:val="008721DB"/>
    <w:rsid w:val="0087233A"/>
    <w:rsid w:val="00872427"/>
    <w:rsid w:val="00872457"/>
    <w:rsid w:val="008727BF"/>
    <w:rsid w:val="00872814"/>
    <w:rsid w:val="008728F0"/>
    <w:rsid w:val="00872A77"/>
    <w:rsid w:val="00872B9A"/>
    <w:rsid w:val="00872C86"/>
    <w:rsid w:val="00872D32"/>
    <w:rsid w:val="00872EBC"/>
    <w:rsid w:val="00872F54"/>
    <w:rsid w:val="00872FDD"/>
    <w:rsid w:val="00873000"/>
    <w:rsid w:val="00873181"/>
    <w:rsid w:val="008731E4"/>
    <w:rsid w:val="008731FD"/>
    <w:rsid w:val="0087325F"/>
    <w:rsid w:val="008734EA"/>
    <w:rsid w:val="00873728"/>
    <w:rsid w:val="0087393B"/>
    <w:rsid w:val="00873A52"/>
    <w:rsid w:val="00873A57"/>
    <w:rsid w:val="00873B47"/>
    <w:rsid w:val="00873B9F"/>
    <w:rsid w:val="00873C36"/>
    <w:rsid w:val="00873ECF"/>
    <w:rsid w:val="0087413A"/>
    <w:rsid w:val="008741BA"/>
    <w:rsid w:val="00874240"/>
    <w:rsid w:val="0087456B"/>
    <w:rsid w:val="008747AA"/>
    <w:rsid w:val="008749B1"/>
    <w:rsid w:val="00874A00"/>
    <w:rsid w:val="00874AF6"/>
    <w:rsid w:val="00874C98"/>
    <w:rsid w:val="00874D47"/>
    <w:rsid w:val="00874FC1"/>
    <w:rsid w:val="00875084"/>
    <w:rsid w:val="00875259"/>
    <w:rsid w:val="00875334"/>
    <w:rsid w:val="008754A0"/>
    <w:rsid w:val="00875963"/>
    <w:rsid w:val="00875A0C"/>
    <w:rsid w:val="00875AE8"/>
    <w:rsid w:val="00875CC6"/>
    <w:rsid w:val="00875D3B"/>
    <w:rsid w:val="00875E69"/>
    <w:rsid w:val="00875FA9"/>
    <w:rsid w:val="00876099"/>
    <w:rsid w:val="008762D1"/>
    <w:rsid w:val="008762D3"/>
    <w:rsid w:val="008763AD"/>
    <w:rsid w:val="0087681B"/>
    <w:rsid w:val="00876839"/>
    <w:rsid w:val="0087685E"/>
    <w:rsid w:val="00876896"/>
    <w:rsid w:val="00876B3F"/>
    <w:rsid w:val="00876C51"/>
    <w:rsid w:val="00876E69"/>
    <w:rsid w:val="00876EE9"/>
    <w:rsid w:val="008772DE"/>
    <w:rsid w:val="00877397"/>
    <w:rsid w:val="008774C8"/>
    <w:rsid w:val="00877615"/>
    <w:rsid w:val="00877BFA"/>
    <w:rsid w:val="00877C40"/>
    <w:rsid w:val="00877D67"/>
    <w:rsid w:val="008802E4"/>
    <w:rsid w:val="00880355"/>
    <w:rsid w:val="00880495"/>
    <w:rsid w:val="008805CA"/>
    <w:rsid w:val="0088067B"/>
    <w:rsid w:val="00880810"/>
    <w:rsid w:val="00880892"/>
    <w:rsid w:val="00880925"/>
    <w:rsid w:val="00880C2D"/>
    <w:rsid w:val="00880C3D"/>
    <w:rsid w:val="00880C8C"/>
    <w:rsid w:val="00880CCA"/>
    <w:rsid w:val="00880DCF"/>
    <w:rsid w:val="00880FA7"/>
    <w:rsid w:val="00880FBA"/>
    <w:rsid w:val="00880FEB"/>
    <w:rsid w:val="00881002"/>
    <w:rsid w:val="008811F6"/>
    <w:rsid w:val="00881256"/>
    <w:rsid w:val="00881775"/>
    <w:rsid w:val="00881CD1"/>
    <w:rsid w:val="00881E06"/>
    <w:rsid w:val="00881F0B"/>
    <w:rsid w:val="00882053"/>
    <w:rsid w:val="008827A2"/>
    <w:rsid w:val="0088311A"/>
    <w:rsid w:val="008832EB"/>
    <w:rsid w:val="00883310"/>
    <w:rsid w:val="008833D7"/>
    <w:rsid w:val="00883481"/>
    <w:rsid w:val="0088348C"/>
    <w:rsid w:val="00883527"/>
    <w:rsid w:val="00883651"/>
    <w:rsid w:val="0088369F"/>
    <w:rsid w:val="0088373C"/>
    <w:rsid w:val="00883C3F"/>
    <w:rsid w:val="00883D25"/>
    <w:rsid w:val="00883E53"/>
    <w:rsid w:val="008840A4"/>
    <w:rsid w:val="00884411"/>
    <w:rsid w:val="0088444D"/>
    <w:rsid w:val="008845BA"/>
    <w:rsid w:val="008849DB"/>
    <w:rsid w:val="00884A9C"/>
    <w:rsid w:val="00884DA2"/>
    <w:rsid w:val="00884EBD"/>
    <w:rsid w:val="00884F17"/>
    <w:rsid w:val="008851BE"/>
    <w:rsid w:val="008852BB"/>
    <w:rsid w:val="0088548C"/>
    <w:rsid w:val="00885508"/>
    <w:rsid w:val="00885529"/>
    <w:rsid w:val="00885744"/>
    <w:rsid w:val="0088598E"/>
    <w:rsid w:val="00885A76"/>
    <w:rsid w:val="00885B72"/>
    <w:rsid w:val="00885C8C"/>
    <w:rsid w:val="00885C8F"/>
    <w:rsid w:val="00885CE6"/>
    <w:rsid w:val="00885CF0"/>
    <w:rsid w:val="00885F18"/>
    <w:rsid w:val="00885F46"/>
    <w:rsid w:val="00886072"/>
    <w:rsid w:val="008860A2"/>
    <w:rsid w:val="00886151"/>
    <w:rsid w:val="0088626A"/>
    <w:rsid w:val="00886454"/>
    <w:rsid w:val="008864A0"/>
    <w:rsid w:val="00886695"/>
    <w:rsid w:val="008866BE"/>
    <w:rsid w:val="0088686E"/>
    <w:rsid w:val="00886935"/>
    <w:rsid w:val="00886DEC"/>
    <w:rsid w:val="00886FBF"/>
    <w:rsid w:val="008871B5"/>
    <w:rsid w:val="00887397"/>
    <w:rsid w:val="008874B5"/>
    <w:rsid w:val="008874EC"/>
    <w:rsid w:val="00887515"/>
    <w:rsid w:val="00887554"/>
    <w:rsid w:val="0088796F"/>
    <w:rsid w:val="008879B4"/>
    <w:rsid w:val="00887A80"/>
    <w:rsid w:val="00887C34"/>
    <w:rsid w:val="00887D53"/>
    <w:rsid w:val="00890091"/>
    <w:rsid w:val="00890141"/>
    <w:rsid w:val="008903CB"/>
    <w:rsid w:val="008903EA"/>
    <w:rsid w:val="008904B5"/>
    <w:rsid w:val="008906DC"/>
    <w:rsid w:val="00890760"/>
    <w:rsid w:val="00890AC0"/>
    <w:rsid w:val="00890B9F"/>
    <w:rsid w:val="00890D37"/>
    <w:rsid w:val="00890D6B"/>
    <w:rsid w:val="00890DA9"/>
    <w:rsid w:val="00890E0D"/>
    <w:rsid w:val="008912EA"/>
    <w:rsid w:val="00891404"/>
    <w:rsid w:val="0089143C"/>
    <w:rsid w:val="00891504"/>
    <w:rsid w:val="008917BC"/>
    <w:rsid w:val="00891C18"/>
    <w:rsid w:val="00891D5C"/>
    <w:rsid w:val="00891ED0"/>
    <w:rsid w:val="00891F4E"/>
    <w:rsid w:val="00892347"/>
    <w:rsid w:val="0089248B"/>
    <w:rsid w:val="008925D1"/>
    <w:rsid w:val="0089270E"/>
    <w:rsid w:val="00892712"/>
    <w:rsid w:val="00892741"/>
    <w:rsid w:val="008927E5"/>
    <w:rsid w:val="0089292F"/>
    <w:rsid w:val="00892971"/>
    <w:rsid w:val="00892ADA"/>
    <w:rsid w:val="00892CC5"/>
    <w:rsid w:val="00892F04"/>
    <w:rsid w:val="0089344E"/>
    <w:rsid w:val="00893490"/>
    <w:rsid w:val="0089350C"/>
    <w:rsid w:val="00893A22"/>
    <w:rsid w:val="00893DCC"/>
    <w:rsid w:val="00893FB1"/>
    <w:rsid w:val="0089403B"/>
    <w:rsid w:val="008941BC"/>
    <w:rsid w:val="008942D1"/>
    <w:rsid w:val="008942F0"/>
    <w:rsid w:val="0089465F"/>
    <w:rsid w:val="00894854"/>
    <w:rsid w:val="0089486E"/>
    <w:rsid w:val="00894AF0"/>
    <w:rsid w:val="00894D20"/>
    <w:rsid w:val="00894DCB"/>
    <w:rsid w:val="00894E07"/>
    <w:rsid w:val="00894E97"/>
    <w:rsid w:val="00894F7A"/>
    <w:rsid w:val="00895328"/>
    <w:rsid w:val="0089537B"/>
    <w:rsid w:val="008953A6"/>
    <w:rsid w:val="008954B9"/>
    <w:rsid w:val="008954BE"/>
    <w:rsid w:val="0089583B"/>
    <w:rsid w:val="00895BDA"/>
    <w:rsid w:val="00895C61"/>
    <w:rsid w:val="00895CE9"/>
    <w:rsid w:val="0089605D"/>
    <w:rsid w:val="0089608A"/>
    <w:rsid w:val="00896091"/>
    <w:rsid w:val="00896153"/>
    <w:rsid w:val="0089616D"/>
    <w:rsid w:val="0089629C"/>
    <w:rsid w:val="008962DE"/>
    <w:rsid w:val="0089664A"/>
    <w:rsid w:val="008966F5"/>
    <w:rsid w:val="00896AE9"/>
    <w:rsid w:val="00896C8D"/>
    <w:rsid w:val="00896CDE"/>
    <w:rsid w:val="00896EB5"/>
    <w:rsid w:val="00896F5D"/>
    <w:rsid w:val="00896FC3"/>
    <w:rsid w:val="00896FC8"/>
    <w:rsid w:val="0089705B"/>
    <w:rsid w:val="00897081"/>
    <w:rsid w:val="008971B1"/>
    <w:rsid w:val="008971B2"/>
    <w:rsid w:val="008971DB"/>
    <w:rsid w:val="00897253"/>
    <w:rsid w:val="0089726C"/>
    <w:rsid w:val="00897307"/>
    <w:rsid w:val="00897473"/>
    <w:rsid w:val="00897640"/>
    <w:rsid w:val="00897733"/>
    <w:rsid w:val="0089784C"/>
    <w:rsid w:val="008978C4"/>
    <w:rsid w:val="00897949"/>
    <w:rsid w:val="00897968"/>
    <w:rsid w:val="008979CA"/>
    <w:rsid w:val="00897E93"/>
    <w:rsid w:val="00897EAB"/>
    <w:rsid w:val="00897F32"/>
    <w:rsid w:val="008A0031"/>
    <w:rsid w:val="008A015F"/>
    <w:rsid w:val="008A01F9"/>
    <w:rsid w:val="008A060A"/>
    <w:rsid w:val="008A06AE"/>
    <w:rsid w:val="008A080B"/>
    <w:rsid w:val="008A096E"/>
    <w:rsid w:val="008A0A22"/>
    <w:rsid w:val="008A0AEE"/>
    <w:rsid w:val="008A0BAB"/>
    <w:rsid w:val="008A0E20"/>
    <w:rsid w:val="008A0F3E"/>
    <w:rsid w:val="008A1250"/>
    <w:rsid w:val="008A129A"/>
    <w:rsid w:val="008A1375"/>
    <w:rsid w:val="008A142A"/>
    <w:rsid w:val="008A150D"/>
    <w:rsid w:val="008A15E1"/>
    <w:rsid w:val="008A160D"/>
    <w:rsid w:val="008A163E"/>
    <w:rsid w:val="008A16ED"/>
    <w:rsid w:val="008A1A35"/>
    <w:rsid w:val="008A1AED"/>
    <w:rsid w:val="008A1F00"/>
    <w:rsid w:val="008A1FAA"/>
    <w:rsid w:val="008A2040"/>
    <w:rsid w:val="008A23C9"/>
    <w:rsid w:val="008A2494"/>
    <w:rsid w:val="008A24FE"/>
    <w:rsid w:val="008A28AC"/>
    <w:rsid w:val="008A311B"/>
    <w:rsid w:val="008A3271"/>
    <w:rsid w:val="008A37A7"/>
    <w:rsid w:val="008A390A"/>
    <w:rsid w:val="008A3994"/>
    <w:rsid w:val="008A3AD4"/>
    <w:rsid w:val="008A3B57"/>
    <w:rsid w:val="008A3B88"/>
    <w:rsid w:val="008A3E37"/>
    <w:rsid w:val="008A3F38"/>
    <w:rsid w:val="008A3FD6"/>
    <w:rsid w:val="008A4111"/>
    <w:rsid w:val="008A41C1"/>
    <w:rsid w:val="008A44A6"/>
    <w:rsid w:val="008A46E8"/>
    <w:rsid w:val="008A4851"/>
    <w:rsid w:val="008A488C"/>
    <w:rsid w:val="008A4C70"/>
    <w:rsid w:val="008A4D0E"/>
    <w:rsid w:val="008A4E15"/>
    <w:rsid w:val="008A4EB9"/>
    <w:rsid w:val="008A5081"/>
    <w:rsid w:val="008A50FC"/>
    <w:rsid w:val="008A514C"/>
    <w:rsid w:val="008A5310"/>
    <w:rsid w:val="008A5456"/>
    <w:rsid w:val="008A55F4"/>
    <w:rsid w:val="008A57D5"/>
    <w:rsid w:val="008A5A46"/>
    <w:rsid w:val="008A5C09"/>
    <w:rsid w:val="008A5C60"/>
    <w:rsid w:val="008A5C7B"/>
    <w:rsid w:val="008A5CDA"/>
    <w:rsid w:val="008A5FB8"/>
    <w:rsid w:val="008A6656"/>
    <w:rsid w:val="008A6721"/>
    <w:rsid w:val="008A67B4"/>
    <w:rsid w:val="008A6929"/>
    <w:rsid w:val="008A69F9"/>
    <w:rsid w:val="008A6A8D"/>
    <w:rsid w:val="008A6AD4"/>
    <w:rsid w:val="008A6E00"/>
    <w:rsid w:val="008A6EA8"/>
    <w:rsid w:val="008A6F50"/>
    <w:rsid w:val="008A713D"/>
    <w:rsid w:val="008A7291"/>
    <w:rsid w:val="008A7549"/>
    <w:rsid w:val="008A75FC"/>
    <w:rsid w:val="008A77DC"/>
    <w:rsid w:val="008A7AA3"/>
    <w:rsid w:val="008A7AD5"/>
    <w:rsid w:val="008A7C55"/>
    <w:rsid w:val="008A7C6C"/>
    <w:rsid w:val="008B0006"/>
    <w:rsid w:val="008B05BA"/>
    <w:rsid w:val="008B0925"/>
    <w:rsid w:val="008B093F"/>
    <w:rsid w:val="008B0990"/>
    <w:rsid w:val="008B09F1"/>
    <w:rsid w:val="008B0B45"/>
    <w:rsid w:val="008B0CFB"/>
    <w:rsid w:val="008B0D5B"/>
    <w:rsid w:val="008B0EE2"/>
    <w:rsid w:val="008B1019"/>
    <w:rsid w:val="008B125E"/>
    <w:rsid w:val="008B133B"/>
    <w:rsid w:val="008B1402"/>
    <w:rsid w:val="008B1612"/>
    <w:rsid w:val="008B1815"/>
    <w:rsid w:val="008B194E"/>
    <w:rsid w:val="008B1B90"/>
    <w:rsid w:val="008B1BBD"/>
    <w:rsid w:val="008B1C3C"/>
    <w:rsid w:val="008B1CF5"/>
    <w:rsid w:val="008B1D0A"/>
    <w:rsid w:val="008B1DD7"/>
    <w:rsid w:val="008B208A"/>
    <w:rsid w:val="008B211C"/>
    <w:rsid w:val="008B230E"/>
    <w:rsid w:val="008B24BA"/>
    <w:rsid w:val="008B278C"/>
    <w:rsid w:val="008B27E7"/>
    <w:rsid w:val="008B28A8"/>
    <w:rsid w:val="008B28E6"/>
    <w:rsid w:val="008B2B1B"/>
    <w:rsid w:val="008B2CB0"/>
    <w:rsid w:val="008B2E41"/>
    <w:rsid w:val="008B335B"/>
    <w:rsid w:val="008B33F7"/>
    <w:rsid w:val="008B3410"/>
    <w:rsid w:val="008B34DB"/>
    <w:rsid w:val="008B3597"/>
    <w:rsid w:val="008B38E9"/>
    <w:rsid w:val="008B3CDB"/>
    <w:rsid w:val="008B3F16"/>
    <w:rsid w:val="008B3F9F"/>
    <w:rsid w:val="008B40C6"/>
    <w:rsid w:val="008B421B"/>
    <w:rsid w:val="008B4288"/>
    <w:rsid w:val="008B458C"/>
    <w:rsid w:val="008B475F"/>
    <w:rsid w:val="008B48AA"/>
    <w:rsid w:val="008B4ADC"/>
    <w:rsid w:val="008B4AF1"/>
    <w:rsid w:val="008B4C47"/>
    <w:rsid w:val="008B4E5D"/>
    <w:rsid w:val="008B4EA1"/>
    <w:rsid w:val="008B4FDB"/>
    <w:rsid w:val="008B5336"/>
    <w:rsid w:val="008B5440"/>
    <w:rsid w:val="008B55B0"/>
    <w:rsid w:val="008B58BC"/>
    <w:rsid w:val="008B5CC5"/>
    <w:rsid w:val="008B5EE0"/>
    <w:rsid w:val="008B5F00"/>
    <w:rsid w:val="008B5F15"/>
    <w:rsid w:val="008B5F43"/>
    <w:rsid w:val="008B5F79"/>
    <w:rsid w:val="008B5F86"/>
    <w:rsid w:val="008B60A8"/>
    <w:rsid w:val="008B60F0"/>
    <w:rsid w:val="008B61EB"/>
    <w:rsid w:val="008B6453"/>
    <w:rsid w:val="008B645A"/>
    <w:rsid w:val="008B64F2"/>
    <w:rsid w:val="008B6500"/>
    <w:rsid w:val="008B6683"/>
    <w:rsid w:val="008B67A6"/>
    <w:rsid w:val="008B6914"/>
    <w:rsid w:val="008B6E3F"/>
    <w:rsid w:val="008B6F75"/>
    <w:rsid w:val="008B7083"/>
    <w:rsid w:val="008B7109"/>
    <w:rsid w:val="008B728A"/>
    <w:rsid w:val="008B744A"/>
    <w:rsid w:val="008B74C6"/>
    <w:rsid w:val="008B7511"/>
    <w:rsid w:val="008B75C3"/>
    <w:rsid w:val="008B75CE"/>
    <w:rsid w:val="008B768F"/>
    <w:rsid w:val="008B7723"/>
    <w:rsid w:val="008B77BC"/>
    <w:rsid w:val="008B79FD"/>
    <w:rsid w:val="008B7A3E"/>
    <w:rsid w:val="008B7EB7"/>
    <w:rsid w:val="008B7F1E"/>
    <w:rsid w:val="008B7F82"/>
    <w:rsid w:val="008C00A0"/>
    <w:rsid w:val="008C019D"/>
    <w:rsid w:val="008C02B6"/>
    <w:rsid w:val="008C0460"/>
    <w:rsid w:val="008C05F0"/>
    <w:rsid w:val="008C0633"/>
    <w:rsid w:val="008C06EF"/>
    <w:rsid w:val="008C08D0"/>
    <w:rsid w:val="008C0C9E"/>
    <w:rsid w:val="008C0CF0"/>
    <w:rsid w:val="008C0DA3"/>
    <w:rsid w:val="008C0F1B"/>
    <w:rsid w:val="008C0F92"/>
    <w:rsid w:val="008C0FFF"/>
    <w:rsid w:val="008C1262"/>
    <w:rsid w:val="008C174A"/>
    <w:rsid w:val="008C1816"/>
    <w:rsid w:val="008C1963"/>
    <w:rsid w:val="008C1AA6"/>
    <w:rsid w:val="008C1C23"/>
    <w:rsid w:val="008C1C43"/>
    <w:rsid w:val="008C1D90"/>
    <w:rsid w:val="008C1F3F"/>
    <w:rsid w:val="008C1F88"/>
    <w:rsid w:val="008C1FA7"/>
    <w:rsid w:val="008C20CB"/>
    <w:rsid w:val="008C2175"/>
    <w:rsid w:val="008C268A"/>
    <w:rsid w:val="008C2864"/>
    <w:rsid w:val="008C2A31"/>
    <w:rsid w:val="008C2B0F"/>
    <w:rsid w:val="008C2C9B"/>
    <w:rsid w:val="008C2D71"/>
    <w:rsid w:val="008C2FA5"/>
    <w:rsid w:val="008C3079"/>
    <w:rsid w:val="008C3823"/>
    <w:rsid w:val="008C3922"/>
    <w:rsid w:val="008C393B"/>
    <w:rsid w:val="008C39D2"/>
    <w:rsid w:val="008C3A32"/>
    <w:rsid w:val="008C3A89"/>
    <w:rsid w:val="008C3BF0"/>
    <w:rsid w:val="008C3C6D"/>
    <w:rsid w:val="008C3D6F"/>
    <w:rsid w:val="008C3EC7"/>
    <w:rsid w:val="008C40F9"/>
    <w:rsid w:val="008C43DB"/>
    <w:rsid w:val="008C4509"/>
    <w:rsid w:val="008C453B"/>
    <w:rsid w:val="008C48E1"/>
    <w:rsid w:val="008C4967"/>
    <w:rsid w:val="008C4983"/>
    <w:rsid w:val="008C4A24"/>
    <w:rsid w:val="008C4B34"/>
    <w:rsid w:val="008C4DFB"/>
    <w:rsid w:val="008C4ECF"/>
    <w:rsid w:val="008C523C"/>
    <w:rsid w:val="008C56C0"/>
    <w:rsid w:val="008C5A94"/>
    <w:rsid w:val="008C5B90"/>
    <w:rsid w:val="008C5C7D"/>
    <w:rsid w:val="008C5CC2"/>
    <w:rsid w:val="008C5F61"/>
    <w:rsid w:val="008C6242"/>
    <w:rsid w:val="008C6369"/>
    <w:rsid w:val="008C6519"/>
    <w:rsid w:val="008C65DC"/>
    <w:rsid w:val="008C6631"/>
    <w:rsid w:val="008C67CB"/>
    <w:rsid w:val="008C67F2"/>
    <w:rsid w:val="008C68A8"/>
    <w:rsid w:val="008C6A0F"/>
    <w:rsid w:val="008C6AF2"/>
    <w:rsid w:val="008C6D1C"/>
    <w:rsid w:val="008C6F31"/>
    <w:rsid w:val="008C6F51"/>
    <w:rsid w:val="008C70B0"/>
    <w:rsid w:val="008C7554"/>
    <w:rsid w:val="008C76A3"/>
    <w:rsid w:val="008C779F"/>
    <w:rsid w:val="008C7813"/>
    <w:rsid w:val="008C7976"/>
    <w:rsid w:val="008C7D79"/>
    <w:rsid w:val="008C7DC0"/>
    <w:rsid w:val="008C7FB6"/>
    <w:rsid w:val="008D0276"/>
    <w:rsid w:val="008D0383"/>
    <w:rsid w:val="008D05CD"/>
    <w:rsid w:val="008D0670"/>
    <w:rsid w:val="008D0699"/>
    <w:rsid w:val="008D06F8"/>
    <w:rsid w:val="008D0756"/>
    <w:rsid w:val="008D07D2"/>
    <w:rsid w:val="008D098C"/>
    <w:rsid w:val="008D09CA"/>
    <w:rsid w:val="008D0B33"/>
    <w:rsid w:val="008D0D12"/>
    <w:rsid w:val="008D0D7C"/>
    <w:rsid w:val="008D0E6A"/>
    <w:rsid w:val="008D0E6B"/>
    <w:rsid w:val="008D0FDD"/>
    <w:rsid w:val="008D1080"/>
    <w:rsid w:val="008D11E4"/>
    <w:rsid w:val="008D123C"/>
    <w:rsid w:val="008D133B"/>
    <w:rsid w:val="008D1365"/>
    <w:rsid w:val="008D15E6"/>
    <w:rsid w:val="008D19A9"/>
    <w:rsid w:val="008D1ACE"/>
    <w:rsid w:val="008D1B17"/>
    <w:rsid w:val="008D1D5C"/>
    <w:rsid w:val="008D1E65"/>
    <w:rsid w:val="008D1E86"/>
    <w:rsid w:val="008D2062"/>
    <w:rsid w:val="008D20E7"/>
    <w:rsid w:val="008D20FC"/>
    <w:rsid w:val="008D212D"/>
    <w:rsid w:val="008D27E5"/>
    <w:rsid w:val="008D2851"/>
    <w:rsid w:val="008D2889"/>
    <w:rsid w:val="008D2B37"/>
    <w:rsid w:val="008D2D77"/>
    <w:rsid w:val="008D301A"/>
    <w:rsid w:val="008D3070"/>
    <w:rsid w:val="008D3231"/>
    <w:rsid w:val="008D32DB"/>
    <w:rsid w:val="008D3745"/>
    <w:rsid w:val="008D3772"/>
    <w:rsid w:val="008D3917"/>
    <w:rsid w:val="008D3938"/>
    <w:rsid w:val="008D3DE4"/>
    <w:rsid w:val="008D3ED3"/>
    <w:rsid w:val="008D404C"/>
    <w:rsid w:val="008D40BF"/>
    <w:rsid w:val="008D4259"/>
    <w:rsid w:val="008D42D3"/>
    <w:rsid w:val="008D4356"/>
    <w:rsid w:val="008D44CC"/>
    <w:rsid w:val="008D4558"/>
    <w:rsid w:val="008D47E8"/>
    <w:rsid w:val="008D4821"/>
    <w:rsid w:val="008D48D7"/>
    <w:rsid w:val="008D49BE"/>
    <w:rsid w:val="008D4A6D"/>
    <w:rsid w:val="008D5163"/>
    <w:rsid w:val="008D517D"/>
    <w:rsid w:val="008D52D0"/>
    <w:rsid w:val="008D530A"/>
    <w:rsid w:val="008D53B7"/>
    <w:rsid w:val="008D57FE"/>
    <w:rsid w:val="008D5C46"/>
    <w:rsid w:val="008D607D"/>
    <w:rsid w:val="008D61C9"/>
    <w:rsid w:val="008D61E8"/>
    <w:rsid w:val="008D61EB"/>
    <w:rsid w:val="008D62AF"/>
    <w:rsid w:val="008D63B2"/>
    <w:rsid w:val="008D64CC"/>
    <w:rsid w:val="008D67B2"/>
    <w:rsid w:val="008D68DC"/>
    <w:rsid w:val="008D6AD8"/>
    <w:rsid w:val="008D6C09"/>
    <w:rsid w:val="008D6D4F"/>
    <w:rsid w:val="008D6ED5"/>
    <w:rsid w:val="008D6F6E"/>
    <w:rsid w:val="008D6F98"/>
    <w:rsid w:val="008D7006"/>
    <w:rsid w:val="008D71B0"/>
    <w:rsid w:val="008D7224"/>
    <w:rsid w:val="008D73DB"/>
    <w:rsid w:val="008D7452"/>
    <w:rsid w:val="008D74D7"/>
    <w:rsid w:val="008D75BE"/>
    <w:rsid w:val="008D76BD"/>
    <w:rsid w:val="008D777F"/>
    <w:rsid w:val="008D782C"/>
    <w:rsid w:val="008D78B1"/>
    <w:rsid w:val="008D78C5"/>
    <w:rsid w:val="008D78E1"/>
    <w:rsid w:val="008D7966"/>
    <w:rsid w:val="008D79B1"/>
    <w:rsid w:val="008D7B20"/>
    <w:rsid w:val="008D7B85"/>
    <w:rsid w:val="008D7C92"/>
    <w:rsid w:val="008D7DE7"/>
    <w:rsid w:val="008D7EFE"/>
    <w:rsid w:val="008E0041"/>
    <w:rsid w:val="008E0181"/>
    <w:rsid w:val="008E0381"/>
    <w:rsid w:val="008E0432"/>
    <w:rsid w:val="008E0586"/>
    <w:rsid w:val="008E0722"/>
    <w:rsid w:val="008E09E9"/>
    <w:rsid w:val="008E0B04"/>
    <w:rsid w:val="008E0C9F"/>
    <w:rsid w:val="008E0E5E"/>
    <w:rsid w:val="008E0E7E"/>
    <w:rsid w:val="008E0F56"/>
    <w:rsid w:val="008E0FA8"/>
    <w:rsid w:val="008E0FDB"/>
    <w:rsid w:val="008E1196"/>
    <w:rsid w:val="008E132A"/>
    <w:rsid w:val="008E1536"/>
    <w:rsid w:val="008E1645"/>
    <w:rsid w:val="008E1650"/>
    <w:rsid w:val="008E190B"/>
    <w:rsid w:val="008E1C7A"/>
    <w:rsid w:val="008E2070"/>
    <w:rsid w:val="008E209B"/>
    <w:rsid w:val="008E226A"/>
    <w:rsid w:val="008E236A"/>
    <w:rsid w:val="008E2626"/>
    <w:rsid w:val="008E282A"/>
    <w:rsid w:val="008E2931"/>
    <w:rsid w:val="008E2CBD"/>
    <w:rsid w:val="008E301A"/>
    <w:rsid w:val="008E3246"/>
    <w:rsid w:val="008E329B"/>
    <w:rsid w:val="008E3518"/>
    <w:rsid w:val="008E35BB"/>
    <w:rsid w:val="008E37EC"/>
    <w:rsid w:val="008E386C"/>
    <w:rsid w:val="008E3ABE"/>
    <w:rsid w:val="008E3CAF"/>
    <w:rsid w:val="008E3D78"/>
    <w:rsid w:val="008E3E88"/>
    <w:rsid w:val="008E3F6E"/>
    <w:rsid w:val="008E3FA6"/>
    <w:rsid w:val="008E4182"/>
    <w:rsid w:val="008E4254"/>
    <w:rsid w:val="008E4540"/>
    <w:rsid w:val="008E4A9C"/>
    <w:rsid w:val="008E4DA1"/>
    <w:rsid w:val="008E4FA9"/>
    <w:rsid w:val="008E4FF5"/>
    <w:rsid w:val="008E5290"/>
    <w:rsid w:val="008E5532"/>
    <w:rsid w:val="008E557B"/>
    <w:rsid w:val="008E5580"/>
    <w:rsid w:val="008E57D0"/>
    <w:rsid w:val="008E5913"/>
    <w:rsid w:val="008E59E5"/>
    <w:rsid w:val="008E5AF2"/>
    <w:rsid w:val="008E5EA0"/>
    <w:rsid w:val="008E6461"/>
    <w:rsid w:val="008E6505"/>
    <w:rsid w:val="008E653A"/>
    <w:rsid w:val="008E6584"/>
    <w:rsid w:val="008E6852"/>
    <w:rsid w:val="008E690D"/>
    <w:rsid w:val="008E6B69"/>
    <w:rsid w:val="008E6B70"/>
    <w:rsid w:val="008E6CD7"/>
    <w:rsid w:val="008E6E0F"/>
    <w:rsid w:val="008E6F22"/>
    <w:rsid w:val="008E71F4"/>
    <w:rsid w:val="008E756F"/>
    <w:rsid w:val="008E79DE"/>
    <w:rsid w:val="008E7A95"/>
    <w:rsid w:val="008E7D90"/>
    <w:rsid w:val="008E7DC4"/>
    <w:rsid w:val="008E7EBB"/>
    <w:rsid w:val="008F0296"/>
    <w:rsid w:val="008F036F"/>
    <w:rsid w:val="008F041A"/>
    <w:rsid w:val="008F04D4"/>
    <w:rsid w:val="008F06E4"/>
    <w:rsid w:val="008F08E6"/>
    <w:rsid w:val="008F09A1"/>
    <w:rsid w:val="008F0B16"/>
    <w:rsid w:val="008F13DB"/>
    <w:rsid w:val="008F16C5"/>
    <w:rsid w:val="008F1715"/>
    <w:rsid w:val="008F179A"/>
    <w:rsid w:val="008F1854"/>
    <w:rsid w:val="008F1901"/>
    <w:rsid w:val="008F1C49"/>
    <w:rsid w:val="008F1D98"/>
    <w:rsid w:val="008F1F01"/>
    <w:rsid w:val="008F21D3"/>
    <w:rsid w:val="008F225B"/>
    <w:rsid w:val="008F26EB"/>
    <w:rsid w:val="008F28C8"/>
    <w:rsid w:val="008F2915"/>
    <w:rsid w:val="008F2979"/>
    <w:rsid w:val="008F2980"/>
    <w:rsid w:val="008F2E30"/>
    <w:rsid w:val="008F2E76"/>
    <w:rsid w:val="008F2E8E"/>
    <w:rsid w:val="008F2F2D"/>
    <w:rsid w:val="008F308C"/>
    <w:rsid w:val="008F32E6"/>
    <w:rsid w:val="008F38E5"/>
    <w:rsid w:val="008F39C1"/>
    <w:rsid w:val="008F3AC7"/>
    <w:rsid w:val="008F3D2B"/>
    <w:rsid w:val="008F3FEC"/>
    <w:rsid w:val="008F405E"/>
    <w:rsid w:val="008F416D"/>
    <w:rsid w:val="008F4192"/>
    <w:rsid w:val="008F4233"/>
    <w:rsid w:val="008F4316"/>
    <w:rsid w:val="008F43F8"/>
    <w:rsid w:val="008F44E1"/>
    <w:rsid w:val="008F46AB"/>
    <w:rsid w:val="008F4794"/>
    <w:rsid w:val="008F48D0"/>
    <w:rsid w:val="008F4913"/>
    <w:rsid w:val="008F4F11"/>
    <w:rsid w:val="008F4F85"/>
    <w:rsid w:val="008F5007"/>
    <w:rsid w:val="008F51C7"/>
    <w:rsid w:val="008F5521"/>
    <w:rsid w:val="008F57C7"/>
    <w:rsid w:val="008F5978"/>
    <w:rsid w:val="008F5A92"/>
    <w:rsid w:val="008F5B01"/>
    <w:rsid w:val="008F5B4C"/>
    <w:rsid w:val="008F5FF1"/>
    <w:rsid w:val="008F600F"/>
    <w:rsid w:val="008F60C4"/>
    <w:rsid w:val="008F6243"/>
    <w:rsid w:val="008F63FF"/>
    <w:rsid w:val="008F645F"/>
    <w:rsid w:val="008F65A2"/>
    <w:rsid w:val="008F68B5"/>
    <w:rsid w:val="008F68DA"/>
    <w:rsid w:val="008F6914"/>
    <w:rsid w:val="008F691E"/>
    <w:rsid w:val="008F69B5"/>
    <w:rsid w:val="008F6BAD"/>
    <w:rsid w:val="008F70E9"/>
    <w:rsid w:val="008F72CA"/>
    <w:rsid w:val="008F739B"/>
    <w:rsid w:val="008F73C3"/>
    <w:rsid w:val="008F74DC"/>
    <w:rsid w:val="008F751B"/>
    <w:rsid w:val="008F78D5"/>
    <w:rsid w:val="008F7B9B"/>
    <w:rsid w:val="008F7C25"/>
    <w:rsid w:val="008F7D63"/>
    <w:rsid w:val="008F7DD0"/>
    <w:rsid w:val="009000BE"/>
    <w:rsid w:val="009001A5"/>
    <w:rsid w:val="009001B1"/>
    <w:rsid w:val="00900211"/>
    <w:rsid w:val="00900251"/>
    <w:rsid w:val="00900372"/>
    <w:rsid w:val="009004C8"/>
    <w:rsid w:val="0090080F"/>
    <w:rsid w:val="00900A78"/>
    <w:rsid w:val="00900BC6"/>
    <w:rsid w:val="00900C2B"/>
    <w:rsid w:val="00900CA7"/>
    <w:rsid w:val="00900DB0"/>
    <w:rsid w:val="00900E48"/>
    <w:rsid w:val="00901109"/>
    <w:rsid w:val="009011DB"/>
    <w:rsid w:val="00901206"/>
    <w:rsid w:val="009012E6"/>
    <w:rsid w:val="00901398"/>
    <w:rsid w:val="0090150B"/>
    <w:rsid w:val="00901753"/>
    <w:rsid w:val="00901A6A"/>
    <w:rsid w:val="00901AA7"/>
    <w:rsid w:val="00901B00"/>
    <w:rsid w:val="00901C59"/>
    <w:rsid w:val="00901CD3"/>
    <w:rsid w:val="00901EBB"/>
    <w:rsid w:val="00902253"/>
    <w:rsid w:val="0090254D"/>
    <w:rsid w:val="00902686"/>
    <w:rsid w:val="00902889"/>
    <w:rsid w:val="00902BC4"/>
    <w:rsid w:val="00902FCE"/>
    <w:rsid w:val="009030CF"/>
    <w:rsid w:val="00903165"/>
    <w:rsid w:val="00903592"/>
    <w:rsid w:val="00903789"/>
    <w:rsid w:val="0090381E"/>
    <w:rsid w:val="009038D1"/>
    <w:rsid w:val="009038E1"/>
    <w:rsid w:val="009039B8"/>
    <w:rsid w:val="00903A5F"/>
    <w:rsid w:val="00903BF6"/>
    <w:rsid w:val="00903CB9"/>
    <w:rsid w:val="00903D08"/>
    <w:rsid w:val="00903D87"/>
    <w:rsid w:val="00903EC5"/>
    <w:rsid w:val="00903FDD"/>
    <w:rsid w:val="00904093"/>
    <w:rsid w:val="009041ED"/>
    <w:rsid w:val="009043F8"/>
    <w:rsid w:val="009045FB"/>
    <w:rsid w:val="009048BA"/>
    <w:rsid w:val="0090491E"/>
    <w:rsid w:val="00904AA0"/>
    <w:rsid w:val="00904C0E"/>
    <w:rsid w:val="00904D2A"/>
    <w:rsid w:val="00904F94"/>
    <w:rsid w:val="0090531A"/>
    <w:rsid w:val="00905398"/>
    <w:rsid w:val="00905519"/>
    <w:rsid w:val="00905520"/>
    <w:rsid w:val="00905540"/>
    <w:rsid w:val="009055CC"/>
    <w:rsid w:val="009058AA"/>
    <w:rsid w:val="0090596E"/>
    <w:rsid w:val="00905C41"/>
    <w:rsid w:val="00905C5D"/>
    <w:rsid w:val="00905CB0"/>
    <w:rsid w:val="00905D97"/>
    <w:rsid w:val="00905EA1"/>
    <w:rsid w:val="00905EE9"/>
    <w:rsid w:val="00906040"/>
    <w:rsid w:val="00906251"/>
    <w:rsid w:val="009062EE"/>
    <w:rsid w:val="009062F5"/>
    <w:rsid w:val="00906445"/>
    <w:rsid w:val="00906663"/>
    <w:rsid w:val="0090668A"/>
    <w:rsid w:val="0090681C"/>
    <w:rsid w:val="00907125"/>
    <w:rsid w:val="0090712E"/>
    <w:rsid w:val="00907216"/>
    <w:rsid w:val="00907255"/>
    <w:rsid w:val="00907326"/>
    <w:rsid w:val="00907705"/>
    <w:rsid w:val="00907774"/>
    <w:rsid w:val="0090785C"/>
    <w:rsid w:val="00907A26"/>
    <w:rsid w:val="00907A90"/>
    <w:rsid w:val="00907ACD"/>
    <w:rsid w:val="00907BFF"/>
    <w:rsid w:val="00907CA9"/>
    <w:rsid w:val="00907D2B"/>
    <w:rsid w:val="009100A9"/>
    <w:rsid w:val="009100F3"/>
    <w:rsid w:val="009102D9"/>
    <w:rsid w:val="009104E1"/>
    <w:rsid w:val="009104F3"/>
    <w:rsid w:val="00910566"/>
    <w:rsid w:val="009105C4"/>
    <w:rsid w:val="0091061A"/>
    <w:rsid w:val="00910755"/>
    <w:rsid w:val="0091092F"/>
    <w:rsid w:val="00910B53"/>
    <w:rsid w:val="00910C88"/>
    <w:rsid w:val="00910D66"/>
    <w:rsid w:val="00910DB5"/>
    <w:rsid w:val="00911018"/>
    <w:rsid w:val="009110EB"/>
    <w:rsid w:val="0091110D"/>
    <w:rsid w:val="00911129"/>
    <w:rsid w:val="009112BF"/>
    <w:rsid w:val="009112E5"/>
    <w:rsid w:val="0091156B"/>
    <w:rsid w:val="009116ED"/>
    <w:rsid w:val="00911924"/>
    <w:rsid w:val="00911A19"/>
    <w:rsid w:val="00911B0B"/>
    <w:rsid w:val="00911BCD"/>
    <w:rsid w:val="00911BE6"/>
    <w:rsid w:val="00911BE8"/>
    <w:rsid w:val="00911BFA"/>
    <w:rsid w:val="00911E5A"/>
    <w:rsid w:val="00911F73"/>
    <w:rsid w:val="00911F7D"/>
    <w:rsid w:val="009120D7"/>
    <w:rsid w:val="00912102"/>
    <w:rsid w:val="009122FF"/>
    <w:rsid w:val="00912656"/>
    <w:rsid w:val="009127C1"/>
    <w:rsid w:val="00912975"/>
    <w:rsid w:val="009129C2"/>
    <w:rsid w:val="00912A21"/>
    <w:rsid w:val="00912A4B"/>
    <w:rsid w:val="00912B3F"/>
    <w:rsid w:val="00912B85"/>
    <w:rsid w:val="00912CA0"/>
    <w:rsid w:val="00912D03"/>
    <w:rsid w:val="00912DBC"/>
    <w:rsid w:val="00912E8A"/>
    <w:rsid w:val="00912FA5"/>
    <w:rsid w:val="00913264"/>
    <w:rsid w:val="0091332D"/>
    <w:rsid w:val="0091365C"/>
    <w:rsid w:val="009137F8"/>
    <w:rsid w:val="00913866"/>
    <w:rsid w:val="009138BF"/>
    <w:rsid w:val="009138F5"/>
    <w:rsid w:val="00913901"/>
    <w:rsid w:val="00913A3A"/>
    <w:rsid w:val="00913A85"/>
    <w:rsid w:val="00913B41"/>
    <w:rsid w:val="00913CDA"/>
    <w:rsid w:val="00913D9B"/>
    <w:rsid w:val="00913E7F"/>
    <w:rsid w:val="009140A8"/>
    <w:rsid w:val="009146CA"/>
    <w:rsid w:val="00914928"/>
    <w:rsid w:val="00914A0D"/>
    <w:rsid w:val="00914ACE"/>
    <w:rsid w:val="00914FDE"/>
    <w:rsid w:val="009150A9"/>
    <w:rsid w:val="009156D7"/>
    <w:rsid w:val="009158A7"/>
    <w:rsid w:val="00915CB8"/>
    <w:rsid w:val="00915F07"/>
    <w:rsid w:val="00915FDB"/>
    <w:rsid w:val="0091600C"/>
    <w:rsid w:val="0091602E"/>
    <w:rsid w:val="00916089"/>
    <w:rsid w:val="009161F8"/>
    <w:rsid w:val="009162B8"/>
    <w:rsid w:val="009162BF"/>
    <w:rsid w:val="009164E9"/>
    <w:rsid w:val="009166FB"/>
    <w:rsid w:val="0091685F"/>
    <w:rsid w:val="00916870"/>
    <w:rsid w:val="009168EB"/>
    <w:rsid w:val="009169E4"/>
    <w:rsid w:val="009169EF"/>
    <w:rsid w:val="00916AEA"/>
    <w:rsid w:val="00916E5B"/>
    <w:rsid w:val="00916F38"/>
    <w:rsid w:val="00917331"/>
    <w:rsid w:val="0091746B"/>
    <w:rsid w:val="0091750E"/>
    <w:rsid w:val="009175AC"/>
    <w:rsid w:val="0091795B"/>
    <w:rsid w:val="009179E5"/>
    <w:rsid w:val="00917B01"/>
    <w:rsid w:val="00917BDC"/>
    <w:rsid w:val="00917FDC"/>
    <w:rsid w:val="00920167"/>
    <w:rsid w:val="009201C4"/>
    <w:rsid w:val="009201E0"/>
    <w:rsid w:val="009201F2"/>
    <w:rsid w:val="009202BB"/>
    <w:rsid w:val="009203D4"/>
    <w:rsid w:val="0092061D"/>
    <w:rsid w:val="00920679"/>
    <w:rsid w:val="00920708"/>
    <w:rsid w:val="0092071A"/>
    <w:rsid w:val="0092093C"/>
    <w:rsid w:val="009209A9"/>
    <w:rsid w:val="00920C4C"/>
    <w:rsid w:val="00920D3F"/>
    <w:rsid w:val="00920EEF"/>
    <w:rsid w:val="00920F5D"/>
    <w:rsid w:val="0092101E"/>
    <w:rsid w:val="009211C8"/>
    <w:rsid w:val="00921284"/>
    <w:rsid w:val="00921290"/>
    <w:rsid w:val="009213A6"/>
    <w:rsid w:val="009213EE"/>
    <w:rsid w:val="009214E4"/>
    <w:rsid w:val="00921641"/>
    <w:rsid w:val="0092173A"/>
    <w:rsid w:val="009217AF"/>
    <w:rsid w:val="0092181F"/>
    <w:rsid w:val="00921825"/>
    <w:rsid w:val="00921892"/>
    <w:rsid w:val="00921A81"/>
    <w:rsid w:val="00921B22"/>
    <w:rsid w:val="00921B99"/>
    <w:rsid w:val="00921BFF"/>
    <w:rsid w:val="00921CBB"/>
    <w:rsid w:val="00922391"/>
    <w:rsid w:val="009225E9"/>
    <w:rsid w:val="00922735"/>
    <w:rsid w:val="0092282A"/>
    <w:rsid w:val="00922967"/>
    <w:rsid w:val="00922972"/>
    <w:rsid w:val="009230A5"/>
    <w:rsid w:val="009232E7"/>
    <w:rsid w:val="009233CE"/>
    <w:rsid w:val="00923642"/>
    <w:rsid w:val="009238A1"/>
    <w:rsid w:val="00923909"/>
    <w:rsid w:val="00923933"/>
    <w:rsid w:val="00923940"/>
    <w:rsid w:val="00923A73"/>
    <w:rsid w:val="00923BAB"/>
    <w:rsid w:val="00923BC7"/>
    <w:rsid w:val="00923C04"/>
    <w:rsid w:val="00923C92"/>
    <w:rsid w:val="00923DFB"/>
    <w:rsid w:val="00923FFB"/>
    <w:rsid w:val="009241EF"/>
    <w:rsid w:val="00924631"/>
    <w:rsid w:val="0092467A"/>
    <w:rsid w:val="0092468B"/>
    <w:rsid w:val="00924A17"/>
    <w:rsid w:val="00924CF3"/>
    <w:rsid w:val="00924D02"/>
    <w:rsid w:val="00924DF1"/>
    <w:rsid w:val="00924F16"/>
    <w:rsid w:val="0092514A"/>
    <w:rsid w:val="009252E0"/>
    <w:rsid w:val="0092533A"/>
    <w:rsid w:val="0092533F"/>
    <w:rsid w:val="0092542B"/>
    <w:rsid w:val="0092566A"/>
    <w:rsid w:val="009258F7"/>
    <w:rsid w:val="00925937"/>
    <w:rsid w:val="00925A2F"/>
    <w:rsid w:val="00925B79"/>
    <w:rsid w:val="00925BA1"/>
    <w:rsid w:val="00925D9F"/>
    <w:rsid w:val="00925DA6"/>
    <w:rsid w:val="00926187"/>
    <w:rsid w:val="00926247"/>
    <w:rsid w:val="009262FD"/>
    <w:rsid w:val="00926638"/>
    <w:rsid w:val="009266A3"/>
    <w:rsid w:val="009268D2"/>
    <w:rsid w:val="00926A57"/>
    <w:rsid w:val="00926B08"/>
    <w:rsid w:val="00926BF6"/>
    <w:rsid w:val="00926DCC"/>
    <w:rsid w:val="00926DD1"/>
    <w:rsid w:val="00926E31"/>
    <w:rsid w:val="00927078"/>
    <w:rsid w:val="009271FB"/>
    <w:rsid w:val="009277B3"/>
    <w:rsid w:val="00927866"/>
    <w:rsid w:val="009278FE"/>
    <w:rsid w:val="00927C28"/>
    <w:rsid w:val="00927DD2"/>
    <w:rsid w:val="00927E17"/>
    <w:rsid w:val="00930177"/>
    <w:rsid w:val="0093027D"/>
    <w:rsid w:val="009305D7"/>
    <w:rsid w:val="00930772"/>
    <w:rsid w:val="00930A4C"/>
    <w:rsid w:val="00930B13"/>
    <w:rsid w:val="00930B43"/>
    <w:rsid w:val="00931195"/>
    <w:rsid w:val="00931765"/>
    <w:rsid w:val="00931EEA"/>
    <w:rsid w:val="00932047"/>
    <w:rsid w:val="00932066"/>
    <w:rsid w:val="0093206D"/>
    <w:rsid w:val="00932409"/>
    <w:rsid w:val="00932488"/>
    <w:rsid w:val="0093267A"/>
    <w:rsid w:val="00932A4A"/>
    <w:rsid w:val="00932AFA"/>
    <w:rsid w:val="00932B78"/>
    <w:rsid w:val="00932CFE"/>
    <w:rsid w:val="00932D4D"/>
    <w:rsid w:val="00932D82"/>
    <w:rsid w:val="00932EB9"/>
    <w:rsid w:val="009330AA"/>
    <w:rsid w:val="0093331E"/>
    <w:rsid w:val="0093333F"/>
    <w:rsid w:val="0093337B"/>
    <w:rsid w:val="009333FA"/>
    <w:rsid w:val="00933605"/>
    <w:rsid w:val="00933619"/>
    <w:rsid w:val="00933C6E"/>
    <w:rsid w:val="00933E28"/>
    <w:rsid w:val="00933EA3"/>
    <w:rsid w:val="00934007"/>
    <w:rsid w:val="0093428F"/>
    <w:rsid w:val="0093457E"/>
    <w:rsid w:val="0093463D"/>
    <w:rsid w:val="0093474B"/>
    <w:rsid w:val="00934891"/>
    <w:rsid w:val="00934A60"/>
    <w:rsid w:val="00934B52"/>
    <w:rsid w:val="00934BF9"/>
    <w:rsid w:val="00934DD3"/>
    <w:rsid w:val="00934DEF"/>
    <w:rsid w:val="00934E9F"/>
    <w:rsid w:val="00935000"/>
    <w:rsid w:val="009351E2"/>
    <w:rsid w:val="0093523A"/>
    <w:rsid w:val="009352F7"/>
    <w:rsid w:val="009357B8"/>
    <w:rsid w:val="0093594C"/>
    <w:rsid w:val="00935A82"/>
    <w:rsid w:val="00935ABD"/>
    <w:rsid w:val="00935BA3"/>
    <w:rsid w:val="00935C53"/>
    <w:rsid w:val="00935CE6"/>
    <w:rsid w:val="00935DE8"/>
    <w:rsid w:val="00935F37"/>
    <w:rsid w:val="00936000"/>
    <w:rsid w:val="00936117"/>
    <w:rsid w:val="00936279"/>
    <w:rsid w:val="009362EF"/>
    <w:rsid w:val="00936385"/>
    <w:rsid w:val="00936393"/>
    <w:rsid w:val="009364E7"/>
    <w:rsid w:val="00936549"/>
    <w:rsid w:val="00936826"/>
    <w:rsid w:val="0093689C"/>
    <w:rsid w:val="009368A5"/>
    <w:rsid w:val="00936A04"/>
    <w:rsid w:val="00936A88"/>
    <w:rsid w:val="00936AFC"/>
    <w:rsid w:val="00936BEA"/>
    <w:rsid w:val="00936CF2"/>
    <w:rsid w:val="00936EC9"/>
    <w:rsid w:val="00937379"/>
    <w:rsid w:val="0093773A"/>
    <w:rsid w:val="009377AD"/>
    <w:rsid w:val="00937A74"/>
    <w:rsid w:val="00937D12"/>
    <w:rsid w:val="00937E3C"/>
    <w:rsid w:val="00937F63"/>
    <w:rsid w:val="0094006F"/>
    <w:rsid w:val="00940231"/>
    <w:rsid w:val="0094024B"/>
    <w:rsid w:val="00940544"/>
    <w:rsid w:val="00940554"/>
    <w:rsid w:val="009405E3"/>
    <w:rsid w:val="009407FD"/>
    <w:rsid w:val="009408F1"/>
    <w:rsid w:val="009408FD"/>
    <w:rsid w:val="009409A0"/>
    <w:rsid w:val="00940AC5"/>
    <w:rsid w:val="00940BFC"/>
    <w:rsid w:val="00940C49"/>
    <w:rsid w:val="00940D94"/>
    <w:rsid w:val="00940DA5"/>
    <w:rsid w:val="00940E25"/>
    <w:rsid w:val="009411A4"/>
    <w:rsid w:val="00941206"/>
    <w:rsid w:val="009413C0"/>
    <w:rsid w:val="009414CF"/>
    <w:rsid w:val="009416F0"/>
    <w:rsid w:val="00941A0B"/>
    <w:rsid w:val="00941B90"/>
    <w:rsid w:val="00941E67"/>
    <w:rsid w:val="00941F84"/>
    <w:rsid w:val="0094215D"/>
    <w:rsid w:val="00942210"/>
    <w:rsid w:val="0094241B"/>
    <w:rsid w:val="0094250B"/>
    <w:rsid w:val="0094274D"/>
    <w:rsid w:val="00942CFE"/>
    <w:rsid w:val="0094318A"/>
    <w:rsid w:val="00943222"/>
    <w:rsid w:val="00943497"/>
    <w:rsid w:val="00943880"/>
    <w:rsid w:val="00943969"/>
    <w:rsid w:val="00943978"/>
    <w:rsid w:val="009439D2"/>
    <w:rsid w:val="00943CAA"/>
    <w:rsid w:val="00943DD5"/>
    <w:rsid w:val="00944214"/>
    <w:rsid w:val="009442AB"/>
    <w:rsid w:val="0094438E"/>
    <w:rsid w:val="0094467D"/>
    <w:rsid w:val="00944689"/>
    <w:rsid w:val="0094478B"/>
    <w:rsid w:val="00944923"/>
    <w:rsid w:val="00944A91"/>
    <w:rsid w:val="00944C73"/>
    <w:rsid w:val="00944C78"/>
    <w:rsid w:val="00944C88"/>
    <w:rsid w:val="00944DB7"/>
    <w:rsid w:val="00944DD9"/>
    <w:rsid w:val="00944F72"/>
    <w:rsid w:val="00945054"/>
    <w:rsid w:val="00945173"/>
    <w:rsid w:val="00945402"/>
    <w:rsid w:val="009455DE"/>
    <w:rsid w:val="00945624"/>
    <w:rsid w:val="0094562F"/>
    <w:rsid w:val="00945675"/>
    <w:rsid w:val="00945718"/>
    <w:rsid w:val="00945AB3"/>
    <w:rsid w:val="00945AE6"/>
    <w:rsid w:val="00945C01"/>
    <w:rsid w:val="00945E10"/>
    <w:rsid w:val="00945E3D"/>
    <w:rsid w:val="00945FA6"/>
    <w:rsid w:val="0094607B"/>
    <w:rsid w:val="009462CA"/>
    <w:rsid w:val="00946422"/>
    <w:rsid w:val="009465AD"/>
    <w:rsid w:val="009466B4"/>
    <w:rsid w:val="009466F2"/>
    <w:rsid w:val="00946906"/>
    <w:rsid w:val="00946A3A"/>
    <w:rsid w:val="00946AEF"/>
    <w:rsid w:val="00946B16"/>
    <w:rsid w:val="00946B78"/>
    <w:rsid w:val="00946DF0"/>
    <w:rsid w:val="00946E2B"/>
    <w:rsid w:val="00946F1F"/>
    <w:rsid w:val="009470CF"/>
    <w:rsid w:val="00947103"/>
    <w:rsid w:val="009472AC"/>
    <w:rsid w:val="0094732F"/>
    <w:rsid w:val="009476F2"/>
    <w:rsid w:val="00947B69"/>
    <w:rsid w:val="00947C10"/>
    <w:rsid w:val="00947D94"/>
    <w:rsid w:val="009501E4"/>
    <w:rsid w:val="009503D3"/>
    <w:rsid w:val="009503FB"/>
    <w:rsid w:val="009504DE"/>
    <w:rsid w:val="009505D9"/>
    <w:rsid w:val="0095068A"/>
    <w:rsid w:val="00950743"/>
    <w:rsid w:val="00950860"/>
    <w:rsid w:val="0095090B"/>
    <w:rsid w:val="009509DB"/>
    <w:rsid w:val="00950AC6"/>
    <w:rsid w:val="00950B9E"/>
    <w:rsid w:val="00950C70"/>
    <w:rsid w:val="00950CEA"/>
    <w:rsid w:val="00950D1D"/>
    <w:rsid w:val="00950EAC"/>
    <w:rsid w:val="00950EC5"/>
    <w:rsid w:val="00950F9F"/>
    <w:rsid w:val="009511EE"/>
    <w:rsid w:val="009512ED"/>
    <w:rsid w:val="00951407"/>
    <w:rsid w:val="00951748"/>
    <w:rsid w:val="009517A2"/>
    <w:rsid w:val="009519B6"/>
    <w:rsid w:val="00951B92"/>
    <w:rsid w:val="00951BE7"/>
    <w:rsid w:val="00951CE7"/>
    <w:rsid w:val="00951D49"/>
    <w:rsid w:val="00951E54"/>
    <w:rsid w:val="009522DC"/>
    <w:rsid w:val="00952311"/>
    <w:rsid w:val="00952328"/>
    <w:rsid w:val="0095234B"/>
    <w:rsid w:val="009523C7"/>
    <w:rsid w:val="00952409"/>
    <w:rsid w:val="00952473"/>
    <w:rsid w:val="0095249F"/>
    <w:rsid w:val="00952647"/>
    <w:rsid w:val="00952888"/>
    <w:rsid w:val="009528CA"/>
    <w:rsid w:val="0095297A"/>
    <w:rsid w:val="00952B28"/>
    <w:rsid w:val="00952C6B"/>
    <w:rsid w:val="00952DE0"/>
    <w:rsid w:val="00952E29"/>
    <w:rsid w:val="00952E31"/>
    <w:rsid w:val="00952E52"/>
    <w:rsid w:val="00953008"/>
    <w:rsid w:val="00953070"/>
    <w:rsid w:val="009530E8"/>
    <w:rsid w:val="0095310B"/>
    <w:rsid w:val="00953380"/>
    <w:rsid w:val="00953459"/>
    <w:rsid w:val="009536DA"/>
    <w:rsid w:val="00953719"/>
    <w:rsid w:val="00953977"/>
    <w:rsid w:val="00953B0F"/>
    <w:rsid w:val="00953BA4"/>
    <w:rsid w:val="00953C61"/>
    <w:rsid w:val="00953CAE"/>
    <w:rsid w:val="00953FF1"/>
    <w:rsid w:val="009541EC"/>
    <w:rsid w:val="009544FC"/>
    <w:rsid w:val="009545E6"/>
    <w:rsid w:val="00954622"/>
    <w:rsid w:val="00954673"/>
    <w:rsid w:val="009547A7"/>
    <w:rsid w:val="009548DC"/>
    <w:rsid w:val="00954981"/>
    <w:rsid w:val="00954AF2"/>
    <w:rsid w:val="00954B52"/>
    <w:rsid w:val="00954D85"/>
    <w:rsid w:val="00954D92"/>
    <w:rsid w:val="00954DEE"/>
    <w:rsid w:val="00954EBB"/>
    <w:rsid w:val="00954FFF"/>
    <w:rsid w:val="00955382"/>
    <w:rsid w:val="009556FB"/>
    <w:rsid w:val="009557E0"/>
    <w:rsid w:val="00955843"/>
    <w:rsid w:val="00955875"/>
    <w:rsid w:val="00955914"/>
    <w:rsid w:val="00955E57"/>
    <w:rsid w:val="00955EAB"/>
    <w:rsid w:val="00956081"/>
    <w:rsid w:val="0095610E"/>
    <w:rsid w:val="00956234"/>
    <w:rsid w:val="0095630F"/>
    <w:rsid w:val="0095643C"/>
    <w:rsid w:val="009564C5"/>
    <w:rsid w:val="00956A76"/>
    <w:rsid w:val="00956B04"/>
    <w:rsid w:val="00956D66"/>
    <w:rsid w:val="00956E0C"/>
    <w:rsid w:val="00957006"/>
    <w:rsid w:val="0095729A"/>
    <w:rsid w:val="0095759A"/>
    <w:rsid w:val="00957939"/>
    <w:rsid w:val="00957A34"/>
    <w:rsid w:val="00957C44"/>
    <w:rsid w:val="00957E28"/>
    <w:rsid w:val="00960199"/>
    <w:rsid w:val="00960340"/>
    <w:rsid w:val="009603A5"/>
    <w:rsid w:val="009607CD"/>
    <w:rsid w:val="009608DD"/>
    <w:rsid w:val="00960BF4"/>
    <w:rsid w:val="00960DEB"/>
    <w:rsid w:val="00960EE9"/>
    <w:rsid w:val="00960F31"/>
    <w:rsid w:val="00961028"/>
    <w:rsid w:val="0096113E"/>
    <w:rsid w:val="009612C9"/>
    <w:rsid w:val="00961390"/>
    <w:rsid w:val="00961714"/>
    <w:rsid w:val="0096171F"/>
    <w:rsid w:val="0096174A"/>
    <w:rsid w:val="009617A8"/>
    <w:rsid w:val="009619D1"/>
    <w:rsid w:val="00961AA9"/>
    <w:rsid w:val="00961C68"/>
    <w:rsid w:val="00961C6E"/>
    <w:rsid w:val="00961ECC"/>
    <w:rsid w:val="00961FEE"/>
    <w:rsid w:val="0096260E"/>
    <w:rsid w:val="00962663"/>
    <w:rsid w:val="009627B3"/>
    <w:rsid w:val="009627D1"/>
    <w:rsid w:val="00962EE0"/>
    <w:rsid w:val="0096317B"/>
    <w:rsid w:val="00963241"/>
    <w:rsid w:val="0096327B"/>
    <w:rsid w:val="00963528"/>
    <w:rsid w:val="009635A8"/>
    <w:rsid w:val="009635A9"/>
    <w:rsid w:val="009635D5"/>
    <w:rsid w:val="00963A90"/>
    <w:rsid w:val="00963BBE"/>
    <w:rsid w:val="00963C87"/>
    <w:rsid w:val="00963E35"/>
    <w:rsid w:val="0096442E"/>
    <w:rsid w:val="00964552"/>
    <w:rsid w:val="009648EB"/>
    <w:rsid w:val="00964AF2"/>
    <w:rsid w:val="00964C78"/>
    <w:rsid w:val="00964D2D"/>
    <w:rsid w:val="00964FB9"/>
    <w:rsid w:val="00965087"/>
    <w:rsid w:val="00965140"/>
    <w:rsid w:val="009653E0"/>
    <w:rsid w:val="00965600"/>
    <w:rsid w:val="009656CF"/>
    <w:rsid w:val="009658D0"/>
    <w:rsid w:val="00965C71"/>
    <w:rsid w:val="00965D8B"/>
    <w:rsid w:val="00965DE0"/>
    <w:rsid w:val="009661E9"/>
    <w:rsid w:val="0096628E"/>
    <w:rsid w:val="0096640C"/>
    <w:rsid w:val="009665CE"/>
    <w:rsid w:val="00966670"/>
    <w:rsid w:val="009668A4"/>
    <w:rsid w:val="009668A5"/>
    <w:rsid w:val="009668CD"/>
    <w:rsid w:val="009668F6"/>
    <w:rsid w:val="0096691B"/>
    <w:rsid w:val="0096695B"/>
    <w:rsid w:val="0096699D"/>
    <w:rsid w:val="009669B2"/>
    <w:rsid w:val="00966A9E"/>
    <w:rsid w:val="00966AB0"/>
    <w:rsid w:val="00966B11"/>
    <w:rsid w:val="00966CD8"/>
    <w:rsid w:val="00966FFA"/>
    <w:rsid w:val="0096717B"/>
    <w:rsid w:val="009671A0"/>
    <w:rsid w:val="009672C0"/>
    <w:rsid w:val="00967342"/>
    <w:rsid w:val="00967576"/>
    <w:rsid w:val="009675DC"/>
    <w:rsid w:val="0096770E"/>
    <w:rsid w:val="0096778A"/>
    <w:rsid w:val="009677C7"/>
    <w:rsid w:val="00967821"/>
    <w:rsid w:val="00967861"/>
    <w:rsid w:val="0096787A"/>
    <w:rsid w:val="009679C1"/>
    <w:rsid w:val="00967C31"/>
    <w:rsid w:val="00967E9E"/>
    <w:rsid w:val="009702A4"/>
    <w:rsid w:val="0097056E"/>
    <w:rsid w:val="00970698"/>
    <w:rsid w:val="00970745"/>
    <w:rsid w:val="00970817"/>
    <w:rsid w:val="00970996"/>
    <w:rsid w:val="00970998"/>
    <w:rsid w:val="00970C3F"/>
    <w:rsid w:val="00970DCB"/>
    <w:rsid w:val="00970E70"/>
    <w:rsid w:val="00970ECA"/>
    <w:rsid w:val="0097105B"/>
    <w:rsid w:val="0097123E"/>
    <w:rsid w:val="00971512"/>
    <w:rsid w:val="009717D1"/>
    <w:rsid w:val="00971814"/>
    <w:rsid w:val="00971836"/>
    <w:rsid w:val="00971883"/>
    <w:rsid w:val="00971912"/>
    <w:rsid w:val="00971972"/>
    <w:rsid w:val="00971992"/>
    <w:rsid w:val="00971A0E"/>
    <w:rsid w:val="00971A14"/>
    <w:rsid w:val="00971A53"/>
    <w:rsid w:val="00971C9D"/>
    <w:rsid w:val="00971D3C"/>
    <w:rsid w:val="00971DAC"/>
    <w:rsid w:val="00971F65"/>
    <w:rsid w:val="0097224C"/>
    <w:rsid w:val="009724DA"/>
    <w:rsid w:val="0097263C"/>
    <w:rsid w:val="00972644"/>
    <w:rsid w:val="0097281D"/>
    <w:rsid w:val="00972939"/>
    <w:rsid w:val="0097299D"/>
    <w:rsid w:val="009729FB"/>
    <w:rsid w:val="00972A61"/>
    <w:rsid w:val="00972D1A"/>
    <w:rsid w:val="00972D79"/>
    <w:rsid w:val="00972ECF"/>
    <w:rsid w:val="00972F58"/>
    <w:rsid w:val="00972FB0"/>
    <w:rsid w:val="00972FFC"/>
    <w:rsid w:val="00973052"/>
    <w:rsid w:val="0097306C"/>
    <w:rsid w:val="009732B0"/>
    <w:rsid w:val="0097333D"/>
    <w:rsid w:val="00973454"/>
    <w:rsid w:val="00973A8C"/>
    <w:rsid w:val="00973B18"/>
    <w:rsid w:val="00973DAC"/>
    <w:rsid w:val="00973E36"/>
    <w:rsid w:val="0097405D"/>
    <w:rsid w:val="00974072"/>
    <w:rsid w:val="009741C5"/>
    <w:rsid w:val="009744DD"/>
    <w:rsid w:val="009745B2"/>
    <w:rsid w:val="00974A0E"/>
    <w:rsid w:val="00974BD2"/>
    <w:rsid w:val="00974BE2"/>
    <w:rsid w:val="00974ECD"/>
    <w:rsid w:val="00974FA6"/>
    <w:rsid w:val="0097507E"/>
    <w:rsid w:val="00975406"/>
    <w:rsid w:val="009754D7"/>
    <w:rsid w:val="009754FD"/>
    <w:rsid w:val="0097554C"/>
    <w:rsid w:val="0097589C"/>
    <w:rsid w:val="009758BE"/>
    <w:rsid w:val="009759EA"/>
    <w:rsid w:val="00975A2C"/>
    <w:rsid w:val="00975B23"/>
    <w:rsid w:val="00975C19"/>
    <w:rsid w:val="00975C3A"/>
    <w:rsid w:val="00975C93"/>
    <w:rsid w:val="00975CE3"/>
    <w:rsid w:val="00976066"/>
    <w:rsid w:val="00976106"/>
    <w:rsid w:val="0097617B"/>
    <w:rsid w:val="00976265"/>
    <w:rsid w:val="009762DA"/>
    <w:rsid w:val="009763AF"/>
    <w:rsid w:val="00976631"/>
    <w:rsid w:val="00976678"/>
    <w:rsid w:val="009767CD"/>
    <w:rsid w:val="00976852"/>
    <w:rsid w:val="00976E24"/>
    <w:rsid w:val="00976E90"/>
    <w:rsid w:val="00976EA4"/>
    <w:rsid w:val="00977028"/>
    <w:rsid w:val="00977208"/>
    <w:rsid w:val="00977230"/>
    <w:rsid w:val="009772B4"/>
    <w:rsid w:val="00977349"/>
    <w:rsid w:val="00977351"/>
    <w:rsid w:val="009773BC"/>
    <w:rsid w:val="00977743"/>
    <w:rsid w:val="0097779F"/>
    <w:rsid w:val="00977CA0"/>
    <w:rsid w:val="00977E05"/>
    <w:rsid w:val="00977E3F"/>
    <w:rsid w:val="00977F13"/>
    <w:rsid w:val="00980050"/>
    <w:rsid w:val="0098025F"/>
    <w:rsid w:val="009806DC"/>
    <w:rsid w:val="00980758"/>
    <w:rsid w:val="00980798"/>
    <w:rsid w:val="00980858"/>
    <w:rsid w:val="0098092A"/>
    <w:rsid w:val="00980CDC"/>
    <w:rsid w:val="00980F7C"/>
    <w:rsid w:val="00980FE0"/>
    <w:rsid w:val="0098105F"/>
    <w:rsid w:val="00981071"/>
    <w:rsid w:val="00981082"/>
    <w:rsid w:val="00981328"/>
    <w:rsid w:val="00981375"/>
    <w:rsid w:val="00981413"/>
    <w:rsid w:val="009814CE"/>
    <w:rsid w:val="009816CE"/>
    <w:rsid w:val="00981835"/>
    <w:rsid w:val="0098184A"/>
    <w:rsid w:val="00981852"/>
    <w:rsid w:val="00981915"/>
    <w:rsid w:val="00981992"/>
    <w:rsid w:val="00981BED"/>
    <w:rsid w:val="00981DD7"/>
    <w:rsid w:val="00981F34"/>
    <w:rsid w:val="0098213C"/>
    <w:rsid w:val="009822AA"/>
    <w:rsid w:val="00982400"/>
    <w:rsid w:val="00982451"/>
    <w:rsid w:val="00982933"/>
    <w:rsid w:val="00982A19"/>
    <w:rsid w:val="00982B27"/>
    <w:rsid w:val="00982BFF"/>
    <w:rsid w:val="00982D53"/>
    <w:rsid w:val="00982FDE"/>
    <w:rsid w:val="0098314B"/>
    <w:rsid w:val="009838E8"/>
    <w:rsid w:val="00983B6F"/>
    <w:rsid w:val="00984160"/>
    <w:rsid w:val="00984391"/>
    <w:rsid w:val="009843CB"/>
    <w:rsid w:val="009845D5"/>
    <w:rsid w:val="009848BB"/>
    <w:rsid w:val="00984B17"/>
    <w:rsid w:val="00984C6F"/>
    <w:rsid w:val="00984DAF"/>
    <w:rsid w:val="00984E0E"/>
    <w:rsid w:val="009851D2"/>
    <w:rsid w:val="00985329"/>
    <w:rsid w:val="009854F6"/>
    <w:rsid w:val="0098555B"/>
    <w:rsid w:val="0098558F"/>
    <w:rsid w:val="009855FB"/>
    <w:rsid w:val="00985670"/>
    <w:rsid w:val="0098576D"/>
    <w:rsid w:val="00985922"/>
    <w:rsid w:val="00985A1E"/>
    <w:rsid w:val="00985B40"/>
    <w:rsid w:val="00985BEF"/>
    <w:rsid w:val="00985BF6"/>
    <w:rsid w:val="0098606E"/>
    <w:rsid w:val="009860D7"/>
    <w:rsid w:val="009862B9"/>
    <w:rsid w:val="00986523"/>
    <w:rsid w:val="009865C3"/>
    <w:rsid w:val="009868FE"/>
    <w:rsid w:val="00986A7A"/>
    <w:rsid w:val="00986B04"/>
    <w:rsid w:val="00986BF7"/>
    <w:rsid w:val="00986D60"/>
    <w:rsid w:val="00986E19"/>
    <w:rsid w:val="00986F0D"/>
    <w:rsid w:val="00986F4E"/>
    <w:rsid w:val="00986F7E"/>
    <w:rsid w:val="00986FD8"/>
    <w:rsid w:val="009875B1"/>
    <w:rsid w:val="009877E6"/>
    <w:rsid w:val="009878CF"/>
    <w:rsid w:val="00987B76"/>
    <w:rsid w:val="00987C39"/>
    <w:rsid w:val="00987E4D"/>
    <w:rsid w:val="009903D7"/>
    <w:rsid w:val="0099040C"/>
    <w:rsid w:val="00990473"/>
    <w:rsid w:val="00990668"/>
    <w:rsid w:val="009906CA"/>
    <w:rsid w:val="00990740"/>
    <w:rsid w:val="0099076F"/>
    <w:rsid w:val="009907AF"/>
    <w:rsid w:val="00990A19"/>
    <w:rsid w:val="00990AEB"/>
    <w:rsid w:val="00990D22"/>
    <w:rsid w:val="00990EAF"/>
    <w:rsid w:val="00990F67"/>
    <w:rsid w:val="009911C8"/>
    <w:rsid w:val="00991252"/>
    <w:rsid w:val="009913F5"/>
    <w:rsid w:val="0099153E"/>
    <w:rsid w:val="009918B1"/>
    <w:rsid w:val="00991908"/>
    <w:rsid w:val="009919D2"/>
    <w:rsid w:val="009919F0"/>
    <w:rsid w:val="00991A56"/>
    <w:rsid w:val="00991C0A"/>
    <w:rsid w:val="00991C2B"/>
    <w:rsid w:val="00991C37"/>
    <w:rsid w:val="00991D6E"/>
    <w:rsid w:val="009921F9"/>
    <w:rsid w:val="00992229"/>
    <w:rsid w:val="0099233F"/>
    <w:rsid w:val="00992353"/>
    <w:rsid w:val="0099240F"/>
    <w:rsid w:val="00992A09"/>
    <w:rsid w:val="00992C6B"/>
    <w:rsid w:val="00992DFB"/>
    <w:rsid w:val="00992F79"/>
    <w:rsid w:val="00993136"/>
    <w:rsid w:val="009931D8"/>
    <w:rsid w:val="00993359"/>
    <w:rsid w:val="009933F8"/>
    <w:rsid w:val="00993494"/>
    <w:rsid w:val="00993CD4"/>
    <w:rsid w:val="00993D30"/>
    <w:rsid w:val="00993D37"/>
    <w:rsid w:val="00993E1A"/>
    <w:rsid w:val="00993EE6"/>
    <w:rsid w:val="009941A5"/>
    <w:rsid w:val="00994259"/>
    <w:rsid w:val="009947F7"/>
    <w:rsid w:val="009948E8"/>
    <w:rsid w:val="00994AA1"/>
    <w:rsid w:val="00994CC0"/>
    <w:rsid w:val="00994D72"/>
    <w:rsid w:val="00994EB7"/>
    <w:rsid w:val="0099501E"/>
    <w:rsid w:val="009951EC"/>
    <w:rsid w:val="009952F1"/>
    <w:rsid w:val="00995311"/>
    <w:rsid w:val="009954EB"/>
    <w:rsid w:val="00995510"/>
    <w:rsid w:val="0099554A"/>
    <w:rsid w:val="009955AA"/>
    <w:rsid w:val="00995959"/>
    <w:rsid w:val="00995B71"/>
    <w:rsid w:val="00995D35"/>
    <w:rsid w:val="00995D5E"/>
    <w:rsid w:val="00995E11"/>
    <w:rsid w:val="00996056"/>
    <w:rsid w:val="009960D6"/>
    <w:rsid w:val="009960EC"/>
    <w:rsid w:val="0099612C"/>
    <w:rsid w:val="0099614F"/>
    <w:rsid w:val="0099635F"/>
    <w:rsid w:val="009969FE"/>
    <w:rsid w:val="00996B4F"/>
    <w:rsid w:val="00996BFC"/>
    <w:rsid w:val="00996DF6"/>
    <w:rsid w:val="00996F6B"/>
    <w:rsid w:val="00997174"/>
    <w:rsid w:val="0099732F"/>
    <w:rsid w:val="009973A5"/>
    <w:rsid w:val="009973AC"/>
    <w:rsid w:val="0099749A"/>
    <w:rsid w:val="009975DF"/>
    <w:rsid w:val="0099760D"/>
    <w:rsid w:val="009976AD"/>
    <w:rsid w:val="009976C0"/>
    <w:rsid w:val="00997794"/>
    <w:rsid w:val="00997BD7"/>
    <w:rsid w:val="00997C10"/>
    <w:rsid w:val="00997CB4"/>
    <w:rsid w:val="00997D38"/>
    <w:rsid w:val="00997E2B"/>
    <w:rsid w:val="00997EA1"/>
    <w:rsid w:val="00997EDD"/>
    <w:rsid w:val="00997FB8"/>
    <w:rsid w:val="009A00E0"/>
    <w:rsid w:val="009A00FF"/>
    <w:rsid w:val="009A015B"/>
    <w:rsid w:val="009A0288"/>
    <w:rsid w:val="009A04B4"/>
    <w:rsid w:val="009A04BF"/>
    <w:rsid w:val="009A05DC"/>
    <w:rsid w:val="009A0682"/>
    <w:rsid w:val="009A070C"/>
    <w:rsid w:val="009A0756"/>
    <w:rsid w:val="009A0A04"/>
    <w:rsid w:val="009A0B0B"/>
    <w:rsid w:val="009A0BC0"/>
    <w:rsid w:val="009A0D36"/>
    <w:rsid w:val="009A0FDA"/>
    <w:rsid w:val="009A111F"/>
    <w:rsid w:val="009A1452"/>
    <w:rsid w:val="009A168E"/>
    <w:rsid w:val="009A16F2"/>
    <w:rsid w:val="009A178B"/>
    <w:rsid w:val="009A17CF"/>
    <w:rsid w:val="009A187D"/>
    <w:rsid w:val="009A18D2"/>
    <w:rsid w:val="009A1B03"/>
    <w:rsid w:val="009A212A"/>
    <w:rsid w:val="009A237C"/>
    <w:rsid w:val="009A23FB"/>
    <w:rsid w:val="009A2B30"/>
    <w:rsid w:val="009A2C89"/>
    <w:rsid w:val="009A2CA8"/>
    <w:rsid w:val="009A2E77"/>
    <w:rsid w:val="009A2EBB"/>
    <w:rsid w:val="009A3189"/>
    <w:rsid w:val="009A330D"/>
    <w:rsid w:val="009A3460"/>
    <w:rsid w:val="009A3760"/>
    <w:rsid w:val="009A3AAA"/>
    <w:rsid w:val="009A3B17"/>
    <w:rsid w:val="009A3E8B"/>
    <w:rsid w:val="009A3F0B"/>
    <w:rsid w:val="009A3F10"/>
    <w:rsid w:val="009A3F6B"/>
    <w:rsid w:val="009A451F"/>
    <w:rsid w:val="009A453A"/>
    <w:rsid w:val="009A470F"/>
    <w:rsid w:val="009A4968"/>
    <w:rsid w:val="009A49CD"/>
    <w:rsid w:val="009A4B2B"/>
    <w:rsid w:val="009A4BF1"/>
    <w:rsid w:val="009A4D0C"/>
    <w:rsid w:val="009A4ED0"/>
    <w:rsid w:val="009A4F9D"/>
    <w:rsid w:val="009A5031"/>
    <w:rsid w:val="009A50B3"/>
    <w:rsid w:val="009A55FC"/>
    <w:rsid w:val="009A5743"/>
    <w:rsid w:val="009A5D19"/>
    <w:rsid w:val="009A5DAE"/>
    <w:rsid w:val="009A5E5C"/>
    <w:rsid w:val="009A5EE9"/>
    <w:rsid w:val="009A5F66"/>
    <w:rsid w:val="009A60D0"/>
    <w:rsid w:val="009A649E"/>
    <w:rsid w:val="009A6545"/>
    <w:rsid w:val="009A6658"/>
    <w:rsid w:val="009A6B3B"/>
    <w:rsid w:val="009A73CA"/>
    <w:rsid w:val="009A74E5"/>
    <w:rsid w:val="009A74F3"/>
    <w:rsid w:val="009A7606"/>
    <w:rsid w:val="009A77CF"/>
    <w:rsid w:val="009A7A76"/>
    <w:rsid w:val="009A7B89"/>
    <w:rsid w:val="009A7C4A"/>
    <w:rsid w:val="009A7C95"/>
    <w:rsid w:val="009A7D86"/>
    <w:rsid w:val="009B0023"/>
    <w:rsid w:val="009B04A0"/>
    <w:rsid w:val="009B04FF"/>
    <w:rsid w:val="009B0532"/>
    <w:rsid w:val="009B0856"/>
    <w:rsid w:val="009B0908"/>
    <w:rsid w:val="009B093F"/>
    <w:rsid w:val="009B097C"/>
    <w:rsid w:val="009B0A90"/>
    <w:rsid w:val="009B0A9B"/>
    <w:rsid w:val="009B0AFC"/>
    <w:rsid w:val="009B0B3E"/>
    <w:rsid w:val="009B0C2F"/>
    <w:rsid w:val="009B0C85"/>
    <w:rsid w:val="009B0CA2"/>
    <w:rsid w:val="009B0D1F"/>
    <w:rsid w:val="009B0F1B"/>
    <w:rsid w:val="009B10C1"/>
    <w:rsid w:val="009B1109"/>
    <w:rsid w:val="009B1247"/>
    <w:rsid w:val="009B132D"/>
    <w:rsid w:val="009B13B3"/>
    <w:rsid w:val="009B1517"/>
    <w:rsid w:val="009B177B"/>
    <w:rsid w:val="009B1A9A"/>
    <w:rsid w:val="009B1B63"/>
    <w:rsid w:val="009B1B75"/>
    <w:rsid w:val="009B1BF5"/>
    <w:rsid w:val="009B1E19"/>
    <w:rsid w:val="009B2177"/>
    <w:rsid w:val="009B2223"/>
    <w:rsid w:val="009B229E"/>
    <w:rsid w:val="009B2391"/>
    <w:rsid w:val="009B245D"/>
    <w:rsid w:val="009B24B9"/>
    <w:rsid w:val="009B2C44"/>
    <w:rsid w:val="009B2D3A"/>
    <w:rsid w:val="009B32DF"/>
    <w:rsid w:val="009B36A2"/>
    <w:rsid w:val="009B36D2"/>
    <w:rsid w:val="009B38AC"/>
    <w:rsid w:val="009B3A35"/>
    <w:rsid w:val="009B3A72"/>
    <w:rsid w:val="009B3CDC"/>
    <w:rsid w:val="009B401E"/>
    <w:rsid w:val="009B40BD"/>
    <w:rsid w:val="009B44B1"/>
    <w:rsid w:val="009B44C8"/>
    <w:rsid w:val="009B4542"/>
    <w:rsid w:val="009B48DD"/>
    <w:rsid w:val="009B4909"/>
    <w:rsid w:val="009B4915"/>
    <w:rsid w:val="009B4961"/>
    <w:rsid w:val="009B4AA9"/>
    <w:rsid w:val="009B4B83"/>
    <w:rsid w:val="009B4C2C"/>
    <w:rsid w:val="009B4CCC"/>
    <w:rsid w:val="009B4D48"/>
    <w:rsid w:val="009B5057"/>
    <w:rsid w:val="009B5248"/>
    <w:rsid w:val="009B5436"/>
    <w:rsid w:val="009B5469"/>
    <w:rsid w:val="009B54D6"/>
    <w:rsid w:val="009B57A5"/>
    <w:rsid w:val="009B57FC"/>
    <w:rsid w:val="009B58A1"/>
    <w:rsid w:val="009B59A8"/>
    <w:rsid w:val="009B59F1"/>
    <w:rsid w:val="009B5E73"/>
    <w:rsid w:val="009B5FE1"/>
    <w:rsid w:val="009B630D"/>
    <w:rsid w:val="009B64E0"/>
    <w:rsid w:val="009B6887"/>
    <w:rsid w:val="009B6922"/>
    <w:rsid w:val="009B6D45"/>
    <w:rsid w:val="009B6D48"/>
    <w:rsid w:val="009B6E62"/>
    <w:rsid w:val="009B701B"/>
    <w:rsid w:val="009B71B6"/>
    <w:rsid w:val="009B72E6"/>
    <w:rsid w:val="009B7377"/>
    <w:rsid w:val="009B7531"/>
    <w:rsid w:val="009B7658"/>
    <w:rsid w:val="009B766B"/>
    <w:rsid w:val="009B7858"/>
    <w:rsid w:val="009B78A0"/>
    <w:rsid w:val="009B78E6"/>
    <w:rsid w:val="009B7B8B"/>
    <w:rsid w:val="009B7C2A"/>
    <w:rsid w:val="009B7C61"/>
    <w:rsid w:val="009B7FC5"/>
    <w:rsid w:val="009C0320"/>
    <w:rsid w:val="009C0360"/>
    <w:rsid w:val="009C03F5"/>
    <w:rsid w:val="009C0469"/>
    <w:rsid w:val="009C0540"/>
    <w:rsid w:val="009C0547"/>
    <w:rsid w:val="009C05B6"/>
    <w:rsid w:val="009C074F"/>
    <w:rsid w:val="009C0805"/>
    <w:rsid w:val="009C08B4"/>
    <w:rsid w:val="009C099A"/>
    <w:rsid w:val="009C0A82"/>
    <w:rsid w:val="009C0B21"/>
    <w:rsid w:val="009C0CE6"/>
    <w:rsid w:val="009C0D98"/>
    <w:rsid w:val="009C0DE2"/>
    <w:rsid w:val="009C0F71"/>
    <w:rsid w:val="009C1177"/>
    <w:rsid w:val="009C12B2"/>
    <w:rsid w:val="009C136B"/>
    <w:rsid w:val="009C141A"/>
    <w:rsid w:val="009C168B"/>
    <w:rsid w:val="009C186E"/>
    <w:rsid w:val="009C1880"/>
    <w:rsid w:val="009C1909"/>
    <w:rsid w:val="009C1991"/>
    <w:rsid w:val="009C2269"/>
    <w:rsid w:val="009C22CD"/>
    <w:rsid w:val="009C2355"/>
    <w:rsid w:val="009C245C"/>
    <w:rsid w:val="009C247A"/>
    <w:rsid w:val="009C26C9"/>
    <w:rsid w:val="009C2760"/>
    <w:rsid w:val="009C285F"/>
    <w:rsid w:val="009C28A7"/>
    <w:rsid w:val="009C2A0B"/>
    <w:rsid w:val="009C2D92"/>
    <w:rsid w:val="009C2DCB"/>
    <w:rsid w:val="009C2DDC"/>
    <w:rsid w:val="009C2FD5"/>
    <w:rsid w:val="009C3080"/>
    <w:rsid w:val="009C325D"/>
    <w:rsid w:val="009C33F0"/>
    <w:rsid w:val="009C3458"/>
    <w:rsid w:val="009C36FA"/>
    <w:rsid w:val="009C39AA"/>
    <w:rsid w:val="009C3A16"/>
    <w:rsid w:val="009C3A39"/>
    <w:rsid w:val="009C3ACE"/>
    <w:rsid w:val="009C3D11"/>
    <w:rsid w:val="009C3F25"/>
    <w:rsid w:val="009C40E3"/>
    <w:rsid w:val="009C4191"/>
    <w:rsid w:val="009C41BF"/>
    <w:rsid w:val="009C4254"/>
    <w:rsid w:val="009C43BA"/>
    <w:rsid w:val="009C44A8"/>
    <w:rsid w:val="009C451F"/>
    <w:rsid w:val="009C4534"/>
    <w:rsid w:val="009C45BA"/>
    <w:rsid w:val="009C463E"/>
    <w:rsid w:val="009C4702"/>
    <w:rsid w:val="009C47DB"/>
    <w:rsid w:val="009C4858"/>
    <w:rsid w:val="009C485E"/>
    <w:rsid w:val="009C496B"/>
    <w:rsid w:val="009C4B2D"/>
    <w:rsid w:val="009C4B8D"/>
    <w:rsid w:val="009C4C3F"/>
    <w:rsid w:val="009C4C8D"/>
    <w:rsid w:val="009C50B5"/>
    <w:rsid w:val="009C528A"/>
    <w:rsid w:val="009C535E"/>
    <w:rsid w:val="009C5547"/>
    <w:rsid w:val="009C5712"/>
    <w:rsid w:val="009C5828"/>
    <w:rsid w:val="009C5901"/>
    <w:rsid w:val="009C59AD"/>
    <w:rsid w:val="009C5A40"/>
    <w:rsid w:val="009C5C1E"/>
    <w:rsid w:val="009C5D9E"/>
    <w:rsid w:val="009C611D"/>
    <w:rsid w:val="009C6200"/>
    <w:rsid w:val="009C6732"/>
    <w:rsid w:val="009C68C8"/>
    <w:rsid w:val="009C6A3D"/>
    <w:rsid w:val="009C6B3A"/>
    <w:rsid w:val="009C6C40"/>
    <w:rsid w:val="009C6D33"/>
    <w:rsid w:val="009C6DE4"/>
    <w:rsid w:val="009C724F"/>
    <w:rsid w:val="009C7381"/>
    <w:rsid w:val="009C73A0"/>
    <w:rsid w:val="009C73A2"/>
    <w:rsid w:val="009C73CD"/>
    <w:rsid w:val="009C7483"/>
    <w:rsid w:val="009C7582"/>
    <w:rsid w:val="009C763E"/>
    <w:rsid w:val="009C7731"/>
    <w:rsid w:val="009C78FB"/>
    <w:rsid w:val="009C793E"/>
    <w:rsid w:val="009C7A1D"/>
    <w:rsid w:val="009C7B0A"/>
    <w:rsid w:val="009C7B74"/>
    <w:rsid w:val="009C7D9B"/>
    <w:rsid w:val="009C7E5F"/>
    <w:rsid w:val="009D02EF"/>
    <w:rsid w:val="009D03CE"/>
    <w:rsid w:val="009D04F4"/>
    <w:rsid w:val="009D06F7"/>
    <w:rsid w:val="009D077F"/>
    <w:rsid w:val="009D08ED"/>
    <w:rsid w:val="009D09BF"/>
    <w:rsid w:val="009D09F0"/>
    <w:rsid w:val="009D09F4"/>
    <w:rsid w:val="009D0B4B"/>
    <w:rsid w:val="009D0C1C"/>
    <w:rsid w:val="009D0E7A"/>
    <w:rsid w:val="009D11EB"/>
    <w:rsid w:val="009D18CD"/>
    <w:rsid w:val="009D196F"/>
    <w:rsid w:val="009D1C13"/>
    <w:rsid w:val="009D1CCE"/>
    <w:rsid w:val="009D1EFF"/>
    <w:rsid w:val="009D1F30"/>
    <w:rsid w:val="009D2189"/>
    <w:rsid w:val="009D21A0"/>
    <w:rsid w:val="009D21C2"/>
    <w:rsid w:val="009D2578"/>
    <w:rsid w:val="009D267A"/>
    <w:rsid w:val="009D29D4"/>
    <w:rsid w:val="009D2CF1"/>
    <w:rsid w:val="009D2D53"/>
    <w:rsid w:val="009D2D78"/>
    <w:rsid w:val="009D2F99"/>
    <w:rsid w:val="009D30AD"/>
    <w:rsid w:val="009D3129"/>
    <w:rsid w:val="009D3230"/>
    <w:rsid w:val="009D3304"/>
    <w:rsid w:val="009D338C"/>
    <w:rsid w:val="009D33E3"/>
    <w:rsid w:val="009D35EC"/>
    <w:rsid w:val="009D379F"/>
    <w:rsid w:val="009D38E3"/>
    <w:rsid w:val="009D3A51"/>
    <w:rsid w:val="009D3ACD"/>
    <w:rsid w:val="009D3D43"/>
    <w:rsid w:val="009D3D44"/>
    <w:rsid w:val="009D3E97"/>
    <w:rsid w:val="009D3F92"/>
    <w:rsid w:val="009D3F9A"/>
    <w:rsid w:val="009D3F9E"/>
    <w:rsid w:val="009D41F2"/>
    <w:rsid w:val="009D43DD"/>
    <w:rsid w:val="009D45BE"/>
    <w:rsid w:val="009D45D2"/>
    <w:rsid w:val="009D45D7"/>
    <w:rsid w:val="009D48FC"/>
    <w:rsid w:val="009D4950"/>
    <w:rsid w:val="009D4A0A"/>
    <w:rsid w:val="009D4AD5"/>
    <w:rsid w:val="009D4B6F"/>
    <w:rsid w:val="009D4BA9"/>
    <w:rsid w:val="009D4BEF"/>
    <w:rsid w:val="009D4EEF"/>
    <w:rsid w:val="009D4F1E"/>
    <w:rsid w:val="009D509D"/>
    <w:rsid w:val="009D50A1"/>
    <w:rsid w:val="009D5346"/>
    <w:rsid w:val="009D536F"/>
    <w:rsid w:val="009D53BA"/>
    <w:rsid w:val="009D577C"/>
    <w:rsid w:val="009D5B4F"/>
    <w:rsid w:val="009D5B6B"/>
    <w:rsid w:val="009D5BCC"/>
    <w:rsid w:val="009D5C07"/>
    <w:rsid w:val="009D5D11"/>
    <w:rsid w:val="009D6404"/>
    <w:rsid w:val="009D6623"/>
    <w:rsid w:val="009D6835"/>
    <w:rsid w:val="009D68EE"/>
    <w:rsid w:val="009D70E0"/>
    <w:rsid w:val="009D7185"/>
    <w:rsid w:val="009D7215"/>
    <w:rsid w:val="009D72E9"/>
    <w:rsid w:val="009D731A"/>
    <w:rsid w:val="009D797E"/>
    <w:rsid w:val="009D79EC"/>
    <w:rsid w:val="009D7AA6"/>
    <w:rsid w:val="009D7BC7"/>
    <w:rsid w:val="009D7BDB"/>
    <w:rsid w:val="009D7C49"/>
    <w:rsid w:val="009D7C57"/>
    <w:rsid w:val="009D7CB9"/>
    <w:rsid w:val="009D7D30"/>
    <w:rsid w:val="009D7DC2"/>
    <w:rsid w:val="009D7DCF"/>
    <w:rsid w:val="009E0018"/>
    <w:rsid w:val="009E00D3"/>
    <w:rsid w:val="009E00EE"/>
    <w:rsid w:val="009E01AE"/>
    <w:rsid w:val="009E01DA"/>
    <w:rsid w:val="009E0258"/>
    <w:rsid w:val="009E0415"/>
    <w:rsid w:val="009E0665"/>
    <w:rsid w:val="009E081D"/>
    <w:rsid w:val="009E0886"/>
    <w:rsid w:val="009E08FE"/>
    <w:rsid w:val="009E0B02"/>
    <w:rsid w:val="009E0CAF"/>
    <w:rsid w:val="009E0CBF"/>
    <w:rsid w:val="009E0CD1"/>
    <w:rsid w:val="009E0F9E"/>
    <w:rsid w:val="009E1046"/>
    <w:rsid w:val="009E10DF"/>
    <w:rsid w:val="009E12DA"/>
    <w:rsid w:val="009E137E"/>
    <w:rsid w:val="009E1500"/>
    <w:rsid w:val="009E1559"/>
    <w:rsid w:val="009E1AD0"/>
    <w:rsid w:val="009E1CE0"/>
    <w:rsid w:val="009E1CF0"/>
    <w:rsid w:val="009E1D43"/>
    <w:rsid w:val="009E1FF4"/>
    <w:rsid w:val="009E22D3"/>
    <w:rsid w:val="009E22FD"/>
    <w:rsid w:val="009E239E"/>
    <w:rsid w:val="009E24A3"/>
    <w:rsid w:val="009E2538"/>
    <w:rsid w:val="009E2569"/>
    <w:rsid w:val="009E25FB"/>
    <w:rsid w:val="009E26DB"/>
    <w:rsid w:val="009E2776"/>
    <w:rsid w:val="009E2830"/>
    <w:rsid w:val="009E28A9"/>
    <w:rsid w:val="009E2945"/>
    <w:rsid w:val="009E2992"/>
    <w:rsid w:val="009E2A30"/>
    <w:rsid w:val="009E2A89"/>
    <w:rsid w:val="009E2B0A"/>
    <w:rsid w:val="009E2BAA"/>
    <w:rsid w:val="009E2BE0"/>
    <w:rsid w:val="009E2C12"/>
    <w:rsid w:val="009E336A"/>
    <w:rsid w:val="009E336F"/>
    <w:rsid w:val="009E341C"/>
    <w:rsid w:val="009E351C"/>
    <w:rsid w:val="009E3540"/>
    <w:rsid w:val="009E3624"/>
    <w:rsid w:val="009E3B19"/>
    <w:rsid w:val="009E3E1C"/>
    <w:rsid w:val="009E3F40"/>
    <w:rsid w:val="009E3F92"/>
    <w:rsid w:val="009E4079"/>
    <w:rsid w:val="009E4285"/>
    <w:rsid w:val="009E4793"/>
    <w:rsid w:val="009E48E8"/>
    <w:rsid w:val="009E49F1"/>
    <w:rsid w:val="009E4A8E"/>
    <w:rsid w:val="009E4BA0"/>
    <w:rsid w:val="009E4C2D"/>
    <w:rsid w:val="009E4C72"/>
    <w:rsid w:val="009E4E61"/>
    <w:rsid w:val="009E5162"/>
    <w:rsid w:val="009E51FC"/>
    <w:rsid w:val="009E52E0"/>
    <w:rsid w:val="009E5427"/>
    <w:rsid w:val="009E5523"/>
    <w:rsid w:val="009E5585"/>
    <w:rsid w:val="009E5633"/>
    <w:rsid w:val="009E5964"/>
    <w:rsid w:val="009E5997"/>
    <w:rsid w:val="009E5B1D"/>
    <w:rsid w:val="009E5B3D"/>
    <w:rsid w:val="009E5D90"/>
    <w:rsid w:val="009E60F4"/>
    <w:rsid w:val="009E6439"/>
    <w:rsid w:val="009E643C"/>
    <w:rsid w:val="009E65B8"/>
    <w:rsid w:val="009E6772"/>
    <w:rsid w:val="009E682A"/>
    <w:rsid w:val="009E682B"/>
    <w:rsid w:val="009E687A"/>
    <w:rsid w:val="009E692F"/>
    <w:rsid w:val="009E694A"/>
    <w:rsid w:val="009E6C46"/>
    <w:rsid w:val="009E7260"/>
    <w:rsid w:val="009E7265"/>
    <w:rsid w:val="009E7304"/>
    <w:rsid w:val="009E73FA"/>
    <w:rsid w:val="009E7430"/>
    <w:rsid w:val="009E7560"/>
    <w:rsid w:val="009E7585"/>
    <w:rsid w:val="009E75C6"/>
    <w:rsid w:val="009E76DA"/>
    <w:rsid w:val="009E789E"/>
    <w:rsid w:val="009E7D0B"/>
    <w:rsid w:val="009E7F76"/>
    <w:rsid w:val="009F01AC"/>
    <w:rsid w:val="009F01EE"/>
    <w:rsid w:val="009F02AB"/>
    <w:rsid w:val="009F03C4"/>
    <w:rsid w:val="009F042B"/>
    <w:rsid w:val="009F05B2"/>
    <w:rsid w:val="009F0798"/>
    <w:rsid w:val="009F09D5"/>
    <w:rsid w:val="009F0A4B"/>
    <w:rsid w:val="009F0B2F"/>
    <w:rsid w:val="009F0E50"/>
    <w:rsid w:val="009F103A"/>
    <w:rsid w:val="009F1083"/>
    <w:rsid w:val="009F10A3"/>
    <w:rsid w:val="009F11BD"/>
    <w:rsid w:val="009F13D5"/>
    <w:rsid w:val="009F1481"/>
    <w:rsid w:val="009F15B7"/>
    <w:rsid w:val="009F1628"/>
    <w:rsid w:val="009F1670"/>
    <w:rsid w:val="009F1B3C"/>
    <w:rsid w:val="009F1B8A"/>
    <w:rsid w:val="009F1BFD"/>
    <w:rsid w:val="009F1F1D"/>
    <w:rsid w:val="009F2255"/>
    <w:rsid w:val="009F22AA"/>
    <w:rsid w:val="009F246D"/>
    <w:rsid w:val="009F253F"/>
    <w:rsid w:val="009F2541"/>
    <w:rsid w:val="009F25AA"/>
    <w:rsid w:val="009F2956"/>
    <w:rsid w:val="009F2965"/>
    <w:rsid w:val="009F2B7B"/>
    <w:rsid w:val="009F2F51"/>
    <w:rsid w:val="009F3107"/>
    <w:rsid w:val="009F3108"/>
    <w:rsid w:val="009F31D4"/>
    <w:rsid w:val="009F32B0"/>
    <w:rsid w:val="009F33F5"/>
    <w:rsid w:val="009F3443"/>
    <w:rsid w:val="009F34D3"/>
    <w:rsid w:val="009F3532"/>
    <w:rsid w:val="009F3696"/>
    <w:rsid w:val="009F3972"/>
    <w:rsid w:val="009F3A37"/>
    <w:rsid w:val="009F3B64"/>
    <w:rsid w:val="009F3BB2"/>
    <w:rsid w:val="009F3EDE"/>
    <w:rsid w:val="009F3FD7"/>
    <w:rsid w:val="009F405F"/>
    <w:rsid w:val="009F44F0"/>
    <w:rsid w:val="009F4642"/>
    <w:rsid w:val="009F475F"/>
    <w:rsid w:val="009F480C"/>
    <w:rsid w:val="009F4B1D"/>
    <w:rsid w:val="009F4C55"/>
    <w:rsid w:val="009F4F1D"/>
    <w:rsid w:val="009F4F6A"/>
    <w:rsid w:val="009F5022"/>
    <w:rsid w:val="009F52B3"/>
    <w:rsid w:val="009F5557"/>
    <w:rsid w:val="009F573F"/>
    <w:rsid w:val="009F57A0"/>
    <w:rsid w:val="009F58AC"/>
    <w:rsid w:val="009F58CF"/>
    <w:rsid w:val="009F5D3E"/>
    <w:rsid w:val="009F5F5E"/>
    <w:rsid w:val="009F60D4"/>
    <w:rsid w:val="009F61E3"/>
    <w:rsid w:val="009F6369"/>
    <w:rsid w:val="009F6570"/>
    <w:rsid w:val="009F6706"/>
    <w:rsid w:val="009F670E"/>
    <w:rsid w:val="009F6B6F"/>
    <w:rsid w:val="009F6C96"/>
    <w:rsid w:val="009F6E6D"/>
    <w:rsid w:val="009F6ED3"/>
    <w:rsid w:val="009F70B2"/>
    <w:rsid w:val="009F70BA"/>
    <w:rsid w:val="009F7140"/>
    <w:rsid w:val="009F73DE"/>
    <w:rsid w:val="009F74B8"/>
    <w:rsid w:val="009F7784"/>
    <w:rsid w:val="009F77F1"/>
    <w:rsid w:val="009F7860"/>
    <w:rsid w:val="009F78CB"/>
    <w:rsid w:val="009F7A16"/>
    <w:rsid w:val="009F7D70"/>
    <w:rsid w:val="009F7F3A"/>
    <w:rsid w:val="00A002C9"/>
    <w:rsid w:val="00A00664"/>
    <w:rsid w:val="00A00789"/>
    <w:rsid w:val="00A00A8C"/>
    <w:rsid w:val="00A00B97"/>
    <w:rsid w:val="00A00C8D"/>
    <w:rsid w:val="00A00CD4"/>
    <w:rsid w:val="00A00E17"/>
    <w:rsid w:val="00A01523"/>
    <w:rsid w:val="00A0161C"/>
    <w:rsid w:val="00A016B9"/>
    <w:rsid w:val="00A01764"/>
    <w:rsid w:val="00A01846"/>
    <w:rsid w:val="00A01894"/>
    <w:rsid w:val="00A018BA"/>
    <w:rsid w:val="00A0192B"/>
    <w:rsid w:val="00A01970"/>
    <w:rsid w:val="00A019CD"/>
    <w:rsid w:val="00A01C6D"/>
    <w:rsid w:val="00A01CCB"/>
    <w:rsid w:val="00A01F1E"/>
    <w:rsid w:val="00A0209A"/>
    <w:rsid w:val="00A020A4"/>
    <w:rsid w:val="00A02290"/>
    <w:rsid w:val="00A023A8"/>
    <w:rsid w:val="00A02455"/>
    <w:rsid w:val="00A0245C"/>
    <w:rsid w:val="00A026EB"/>
    <w:rsid w:val="00A02792"/>
    <w:rsid w:val="00A02998"/>
    <w:rsid w:val="00A02B52"/>
    <w:rsid w:val="00A02ECD"/>
    <w:rsid w:val="00A03117"/>
    <w:rsid w:val="00A031CB"/>
    <w:rsid w:val="00A03203"/>
    <w:rsid w:val="00A0339C"/>
    <w:rsid w:val="00A033C9"/>
    <w:rsid w:val="00A037E8"/>
    <w:rsid w:val="00A03814"/>
    <w:rsid w:val="00A03839"/>
    <w:rsid w:val="00A03866"/>
    <w:rsid w:val="00A039D7"/>
    <w:rsid w:val="00A03C80"/>
    <w:rsid w:val="00A03C85"/>
    <w:rsid w:val="00A03D33"/>
    <w:rsid w:val="00A04187"/>
    <w:rsid w:val="00A0419A"/>
    <w:rsid w:val="00A04277"/>
    <w:rsid w:val="00A04305"/>
    <w:rsid w:val="00A0464A"/>
    <w:rsid w:val="00A047B1"/>
    <w:rsid w:val="00A04802"/>
    <w:rsid w:val="00A049D4"/>
    <w:rsid w:val="00A04B2D"/>
    <w:rsid w:val="00A04CD0"/>
    <w:rsid w:val="00A04CDB"/>
    <w:rsid w:val="00A04DED"/>
    <w:rsid w:val="00A04ECA"/>
    <w:rsid w:val="00A04EE3"/>
    <w:rsid w:val="00A04F0B"/>
    <w:rsid w:val="00A05238"/>
    <w:rsid w:val="00A0533F"/>
    <w:rsid w:val="00A05682"/>
    <w:rsid w:val="00A05886"/>
    <w:rsid w:val="00A058A6"/>
    <w:rsid w:val="00A058A9"/>
    <w:rsid w:val="00A05C58"/>
    <w:rsid w:val="00A05D40"/>
    <w:rsid w:val="00A05E56"/>
    <w:rsid w:val="00A05FA9"/>
    <w:rsid w:val="00A060B2"/>
    <w:rsid w:val="00A0636F"/>
    <w:rsid w:val="00A063E6"/>
    <w:rsid w:val="00A064F4"/>
    <w:rsid w:val="00A06577"/>
    <w:rsid w:val="00A067FF"/>
    <w:rsid w:val="00A068B0"/>
    <w:rsid w:val="00A06A98"/>
    <w:rsid w:val="00A06D1B"/>
    <w:rsid w:val="00A06DC2"/>
    <w:rsid w:val="00A07019"/>
    <w:rsid w:val="00A070D9"/>
    <w:rsid w:val="00A0721D"/>
    <w:rsid w:val="00A07527"/>
    <w:rsid w:val="00A07899"/>
    <w:rsid w:val="00A07A27"/>
    <w:rsid w:val="00A07A94"/>
    <w:rsid w:val="00A07AD2"/>
    <w:rsid w:val="00A07AD5"/>
    <w:rsid w:val="00A07D8B"/>
    <w:rsid w:val="00A07FBF"/>
    <w:rsid w:val="00A10305"/>
    <w:rsid w:val="00A10542"/>
    <w:rsid w:val="00A105AD"/>
    <w:rsid w:val="00A10643"/>
    <w:rsid w:val="00A1069B"/>
    <w:rsid w:val="00A107A8"/>
    <w:rsid w:val="00A10C27"/>
    <w:rsid w:val="00A10E52"/>
    <w:rsid w:val="00A110E7"/>
    <w:rsid w:val="00A11185"/>
    <w:rsid w:val="00A112AF"/>
    <w:rsid w:val="00A112BA"/>
    <w:rsid w:val="00A112FF"/>
    <w:rsid w:val="00A11444"/>
    <w:rsid w:val="00A1144D"/>
    <w:rsid w:val="00A114CD"/>
    <w:rsid w:val="00A1170F"/>
    <w:rsid w:val="00A11F28"/>
    <w:rsid w:val="00A1213F"/>
    <w:rsid w:val="00A12198"/>
    <w:rsid w:val="00A123CD"/>
    <w:rsid w:val="00A125DC"/>
    <w:rsid w:val="00A12757"/>
    <w:rsid w:val="00A128C4"/>
    <w:rsid w:val="00A1298D"/>
    <w:rsid w:val="00A12A28"/>
    <w:rsid w:val="00A12B9C"/>
    <w:rsid w:val="00A12BFC"/>
    <w:rsid w:val="00A12DD8"/>
    <w:rsid w:val="00A13062"/>
    <w:rsid w:val="00A130AA"/>
    <w:rsid w:val="00A13200"/>
    <w:rsid w:val="00A1326F"/>
    <w:rsid w:val="00A1337C"/>
    <w:rsid w:val="00A1338A"/>
    <w:rsid w:val="00A134B3"/>
    <w:rsid w:val="00A134CB"/>
    <w:rsid w:val="00A1363C"/>
    <w:rsid w:val="00A13700"/>
    <w:rsid w:val="00A139AA"/>
    <w:rsid w:val="00A13A3F"/>
    <w:rsid w:val="00A13C23"/>
    <w:rsid w:val="00A13C6B"/>
    <w:rsid w:val="00A13D00"/>
    <w:rsid w:val="00A13E55"/>
    <w:rsid w:val="00A13ED1"/>
    <w:rsid w:val="00A13EE4"/>
    <w:rsid w:val="00A13F7E"/>
    <w:rsid w:val="00A13F95"/>
    <w:rsid w:val="00A144A5"/>
    <w:rsid w:val="00A14817"/>
    <w:rsid w:val="00A1484E"/>
    <w:rsid w:val="00A149FD"/>
    <w:rsid w:val="00A14A88"/>
    <w:rsid w:val="00A14B74"/>
    <w:rsid w:val="00A14C8A"/>
    <w:rsid w:val="00A14D51"/>
    <w:rsid w:val="00A14DEF"/>
    <w:rsid w:val="00A14DF3"/>
    <w:rsid w:val="00A14F2D"/>
    <w:rsid w:val="00A14FCD"/>
    <w:rsid w:val="00A1503C"/>
    <w:rsid w:val="00A15047"/>
    <w:rsid w:val="00A1508B"/>
    <w:rsid w:val="00A15158"/>
    <w:rsid w:val="00A15198"/>
    <w:rsid w:val="00A15288"/>
    <w:rsid w:val="00A153C8"/>
    <w:rsid w:val="00A15495"/>
    <w:rsid w:val="00A154F9"/>
    <w:rsid w:val="00A1559F"/>
    <w:rsid w:val="00A15621"/>
    <w:rsid w:val="00A1597E"/>
    <w:rsid w:val="00A15DD3"/>
    <w:rsid w:val="00A16132"/>
    <w:rsid w:val="00A161CE"/>
    <w:rsid w:val="00A1621A"/>
    <w:rsid w:val="00A16315"/>
    <w:rsid w:val="00A165B2"/>
    <w:rsid w:val="00A16804"/>
    <w:rsid w:val="00A1695D"/>
    <w:rsid w:val="00A16B57"/>
    <w:rsid w:val="00A16F3F"/>
    <w:rsid w:val="00A17323"/>
    <w:rsid w:val="00A173DD"/>
    <w:rsid w:val="00A17539"/>
    <w:rsid w:val="00A17639"/>
    <w:rsid w:val="00A177F2"/>
    <w:rsid w:val="00A17929"/>
    <w:rsid w:val="00A17932"/>
    <w:rsid w:val="00A179FA"/>
    <w:rsid w:val="00A17B73"/>
    <w:rsid w:val="00A17DE2"/>
    <w:rsid w:val="00A200D7"/>
    <w:rsid w:val="00A20182"/>
    <w:rsid w:val="00A2052D"/>
    <w:rsid w:val="00A20540"/>
    <w:rsid w:val="00A205C6"/>
    <w:rsid w:val="00A206EA"/>
    <w:rsid w:val="00A20759"/>
    <w:rsid w:val="00A20979"/>
    <w:rsid w:val="00A209A6"/>
    <w:rsid w:val="00A20B2D"/>
    <w:rsid w:val="00A20B72"/>
    <w:rsid w:val="00A20E13"/>
    <w:rsid w:val="00A20F0B"/>
    <w:rsid w:val="00A21134"/>
    <w:rsid w:val="00A211F4"/>
    <w:rsid w:val="00A2139B"/>
    <w:rsid w:val="00A21417"/>
    <w:rsid w:val="00A21539"/>
    <w:rsid w:val="00A21545"/>
    <w:rsid w:val="00A21E38"/>
    <w:rsid w:val="00A21EB7"/>
    <w:rsid w:val="00A21F4A"/>
    <w:rsid w:val="00A22352"/>
    <w:rsid w:val="00A22495"/>
    <w:rsid w:val="00A22514"/>
    <w:rsid w:val="00A22721"/>
    <w:rsid w:val="00A228CA"/>
    <w:rsid w:val="00A22AFE"/>
    <w:rsid w:val="00A22C88"/>
    <w:rsid w:val="00A231D0"/>
    <w:rsid w:val="00A23406"/>
    <w:rsid w:val="00A234DC"/>
    <w:rsid w:val="00A2355A"/>
    <w:rsid w:val="00A2386F"/>
    <w:rsid w:val="00A239F4"/>
    <w:rsid w:val="00A23A50"/>
    <w:rsid w:val="00A23CDD"/>
    <w:rsid w:val="00A23E25"/>
    <w:rsid w:val="00A23E41"/>
    <w:rsid w:val="00A23E94"/>
    <w:rsid w:val="00A23F62"/>
    <w:rsid w:val="00A2402B"/>
    <w:rsid w:val="00A24120"/>
    <w:rsid w:val="00A24569"/>
    <w:rsid w:val="00A246E4"/>
    <w:rsid w:val="00A24921"/>
    <w:rsid w:val="00A2494F"/>
    <w:rsid w:val="00A249F7"/>
    <w:rsid w:val="00A24A63"/>
    <w:rsid w:val="00A24B57"/>
    <w:rsid w:val="00A24C4F"/>
    <w:rsid w:val="00A24E35"/>
    <w:rsid w:val="00A24F85"/>
    <w:rsid w:val="00A25581"/>
    <w:rsid w:val="00A255A8"/>
    <w:rsid w:val="00A255D6"/>
    <w:rsid w:val="00A256BC"/>
    <w:rsid w:val="00A257E7"/>
    <w:rsid w:val="00A25923"/>
    <w:rsid w:val="00A25A58"/>
    <w:rsid w:val="00A25ABC"/>
    <w:rsid w:val="00A25BB7"/>
    <w:rsid w:val="00A25C2D"/>
    <w:rsid w:val="00A26036"/>
    <w:rsid w:val="00A2619F"/>
    <w:rsid w:val="00A262ED"/>
    <w:rsid w:val="00A2640E"/>
    <w:rsid w:val="00A26482"/>
    <w:rsid w:val="00A264B3"/>
    <w:rsid w:val="00A2657A"/>
    <w:rsid w:val="00A26672"/>
    <w:rsid w:val="00A2671E"/>
    <w:rsid w:val="00A268CD"/>
    <w:rsid w:val="00A26B24"/>
    <w:rsid w:val="00A26CBC"/>
    <w:rsid w:val="00A26CD7"/>
    <w:rsid w:val="00A26CE1"/>
    <w:rsid w:val="00A26EB3"/>
    <w:rsid w:val="00A26FFC"/>
    <w:rsid w:val="00A270C1"/>
    <w:rsid w:val="00A27145"/>
    <w:rsid w:val="00A2733F"/>
    <w:rsid w:val="00A2747B"/>
    <w:rsid w:val="00A276C1"/>
    <w:rsid w:val="00A277FF"/>
    <w:rsid w:val="00A27826"/>
    <w:rsid w:val="00A27C24"/>
    <w:rsid w:val="00A27D69"/>
    <w:rsid w:val="00A27ED8"/>
    <w:rsid w:val="00A27F43"/>
    <w:rsid w:val="00A27FAF"/>
    <w:rsid w:val="00A30131"/>
    <w:rsid w:val="00A3017E"/>
    <w:rsid w:val="00A302B5"/>
    <w:rsid w:val="00A302FC"/>
    <w:rsid w:val="00A304A5"/>
    <w:rsid w:val="00A30532"/>
    <w:rsid w:val="00A306A3"/>
    <w:rsid w:val="00A3086E"/>
    <w:rsid w:val="00A3089E"/>
    <w:rsid w:val="00A30951"/>
    <w:rsid w:val="00A30A8F"/>
    <w:rsid w:val="00A30AEF"/>
    <w:rsid w:val="00A30C9F"/>
    <w:rsid w:val="00A30D65"/>
    <w:rsid w:val="00A311F6"/>
    <w:rsid w:val="00A31384"/>
    <w:rsid w:val="00A313F6"/>
    <w:rsid w:val="00A314FC"/>
    <w:rsid w:val="00A31920"/>
    <w:rsid w:val="00A31D89"/>
    <w:rsid w:val="00A31F76"/>
    <w:rsid w:val="00A3221E"/>
    <w:rsid w:val="00A32526"/>
    <w:rsid w:val="00A3255C"/>
    <w:rsid w:val="00A32895"/>
    <w:rsid w:val="00A32A57"/>
    <w:rsid w:val="00A32AB3"/>
    <w:rsid w:val="00A32AC9"/>
    <w:rsid w:val="00A32C69"/>
    <w:rsid w:val="00A32DA1"/>
    <w:rsid w:val="00A32DBA"/>
    <w:rsid w:val="00A32DC3"/>
    <w:rsid w:val="00A32EEB"/>
    <w:rsid w:val="00A3314B"/>
    <w:rsid w:val="00A3322E"/>
    <w:rsid w:val="00A33338"/>
    <w:rsid w:val="00A3345D"/>
    <w:rsid w:val="00A33460"/>
    <w:rsid w:val="00A3360F"/>
    <w:rsid w:val="00A33712"/>
    <w:rsid w:val="00A33779"/>
    <w:rsid w:val="00A33873"/>
    <w:rsid w:val="00A338A5"/>
    <w:rsid w:val="00A33AFD"/>
    <w:rsid w:val="00A33CC9"/>
    <w:rsid w:val="00A33E0E"/>
    <w:rsid w:val="00A34066"/>
    <w:rsid w:val="00A34071"/>
    <w:rsid w:val="00A34124"/>
    <w:rsid w:val="00A34535"/>
    <w:rsid w:val="00A34963"/>
    <w:rsid w:val="00A34CAC"/>
    <w:rsid w:val="00A34CD7"/>
    <w:rsid w:val="00A34F8F"/>
    <w:rsid w:val="00A3510D"/>
    <w:rsid w:val="00A3515C"/>
    <w:rsid w:val="00A352C4"/>
    <w:rsid w:val="00A355F6"/>
    <w:rsid w:val="00A35859"/>
    <w:rsid w:val="00A35AA6"/>
    <w:rsid w:val="00A35AE1"/>
    <w:rsid w:val="00A35BD7"/>
    <w:rsid w:val="00A35BE7"/>
    <w:rsid w:val="00A35FA3"/>
    <w:rsid w:val="00A36070"/>
    <w:rsid w:val="00A3616C"/>
    <w:rsid w:val="00A361B9"/>
    <w:rsid w:val="00A36219"/>
    <w:rsid w:val="00A3642C"/>
    <w:rsid w:val="00A364A3"/>
    <w:rsid w:val="00A36663"/>
    <w:rsid w:val="00A36681"/>
    <w:rsid w:val="00A3678C"/>
    <w:rsid w:val="00A36838"/>
    <w:rsid w:val="00A369C9"/>
    <w:rsid w:val="00A36B36"/>
    <w:rsid w:val="00A36C30"/>
    <w:rsid w:val="00A36CD2"/>
    <w:rsid w:val="00A36D83"/>
    <w:rsid w:val="00A36EC9"/>
    <w:rsid w:val="00A3701D"/>
    <w:rsid w:val="00A3714D"/>
    <w:rsid w:val="00A371F4"/>
    <w:rsid w:val="00A37427"/>
    <w:rsid w:val="00A37432"/>
    <w:rsid w:val="00A37561"/>
    <w:rsid w:val="00A379C7"/>
    <w:rsid w:val="00A37A3D"/>
    <w:rsid w:val="00A37AC3"/>
    <w:rsid w:val="00A37B31"/>
    <w:rsid w:val="00A37DF2"/>
    <w:rsid w:val="00A37EA3"/>
    <w:rsid w:val="00A37F26"/>
    <w:rsid w:val="00A37F67"/>
    <w:rsid w:val="00A400B2"/>
    <w:rsid w:val="00A402E4"/>
    <w:rsid w:val="00A402E5"/>
    <w:rsid w:val="00A40409"/>
    <w:rsid w:val="00A4042C"/>
    <w:rsid w:val="00A4096E"/>
    <w:rsid w:val="00A40C87"/>
    <w:rsid w:val="00A40CC7"/>
    <w:rsid w:val="00A40CE0"/>
    <w:rsid w:val="00A40D71"/>
    <w:rsid w:val="00A40F68"/>
    <w:rsid w:val="00A410EE"/>
    <w:rsid w:val="00A4117A"/>
    <w:rsid w:val="00A41199"/>
    <w:rsid w:val="00A412FB"/>
    <w:rsid w:val="00A4144C"/>
    <w:rsid w:val="00A417BA"/>
    <w:rsid w:val="00A4195B"/>
    <w:rsid w:val="00A41970"/>
    <w:rsid w:val="00A41AF8"/>
    <w:rsid w:val="00A41B3A"/>
    <w:rsid w:val="00A41C01"/>
    <w:rsid w:val="00A41E72"/>
    <w:rsid w:val="00A41EB2"/>
    <w:rsid w:val="00A41FDF"/>
    <w:rsid w:val="00A42046"/>
    <w:rsid w:val="00A42056"/>
    <w:rsid w:val="00A42204"/>
    <w:rsid w:val="00A42211"/>
    <w:rsid w:val="00A42285"/>
    <w:rsid w:val="00A423A8"/>
    <w:rsid w:val="00A42608"/>
    <w:rsid w:val="00A4275A"/>
    <w:rsid w:val="00A427E2"/>
    <w:rsid w:val="00A427FC"/>
    <w:rsid w:val="00A42844"/>
    <w:rsid w:val="00A42C37"/>
    <w:rsid w:val="00A42DBC"/>
    <w:rsid w:val="00A42F55"/>
    <w:rsid w:val="00A43083"/>
    <w:rsid w:val="00A43220"/>
    <w:rsid w:val="00A4341D"/>
    <w:rsid w:val="00A43511"/>
    <w:rsid w:val="00A43CC9"/>
    <w:rsid w:val="00A43CDC"/>
    <w:rsid w:val="00A44637"/>
    <w:rsid w:val="00A4483D"/>
    <w:rsid w:val="00A44973"/>
    <w:rsid w:val="00A44A32"/>
    <w:rsid w:val="00A44C64"/>
    <w:rsid w:val="00A44F9C"/>
    <w:rsid w:val="00A45240"/>
    <w:rsid w:val="00A4529F"/>
    <w:rsid w:val="00A452BF"/>
    <w:rsid w:val="00A458F9"/>
    <w:rsid w:val="00A4590B"/>
    <w:rsid w:val="00A45989"/>
    <w:rsid w:val="00A45DA7"/>
    <w:rsid w:val="00A45EA2"/>
    <w:rsid w:val="00A46444"/>
    <w:rsid w:val="00A4657B"/>
    <w:rsid w:val="00A46591"/>
    <w:rsid w:val="00A46AF3"/>
    <w:rsid w:val="00A46B94"/>
    <w:rsid w:val="00A46DEA"/>
    <w:rsid w:val="00A46E35"/>
    <w:rsid w:val="00A46E53"/>
    <w:rsid w:val="00A46ED0"/>
    <w:rsid w:val="00A47038"/>
    <w:rsid w:val="00A47040"/>
    <w:rsid w:val="00A470EB"/>
    <w:rsid w:val="00A47188"/>
    <w:rsid w:val="00A472D0"/>
    <w:rsid w:val="00A4731C"/>
    <w:rsid w:val="00A47397"/>
    <w:rsid w:val="00A473EB"/>
    <w:rsid w:val="00A475AC"/>
    <w:rsid w:val="00A47A2A"/>
    <w:rsid w:val="00A47BDB"/>
    <w:rsid w:val="00A47D08"/>
    <w:rsid w:val="00A47E55"/>
    <w:rsid w:val="00A50067"/>
    <w:rsid w:val="00A5008A"/>
    <w:rsid w:val="00A500F5"/>
    <w:rsid w:val="00A501BF"/>
    <w:rsid w:val="00A5039E"/>
    <w:rsid w:val="00A504F8"/>
    <w:rsid w:val="00A509B1"/>
    <w:rsid w:val="00A509BA"/>
    <w:rsid w:val="00A50BA5"/>
    <w:rsid w:val="00A50EB4"/>
    <w:rsid w:val="00A50F59"/>
    <w:rsid w:val="00A5127B"/>
    <w:rsid w:val="00A51337"/>
    <w:rsid w:val="00A5154E"/>
    <w:rsid w:val="00A515BF"/>
    <w:rsid w:val="00A51C89"/>
    <w:rsid w:val="00A51D39"/>
    <w:rsid w:val="00A52232"/>
    <w:rsid w:val="00A527A6"/>
    <w:rsid w:val="00A52C86"/>
    <w:rsid w:val="00A52CFD"/>
    <w:rsid w:val="00A52D10"/>
    <w:rsid w:val="00A52E60"/>
    <w:rsid w:val="00A52E9E"/>
    <w:rsid w:val="00A531E9"/>
    <w:rsid w:val="00A533E2"/>
    <w:rsid w:val="00A5341C"/>
    <w:rsid w:val="00A53612"/>
    <w:rsid w:val="00A539D1"/>
    <w:rsid w:val="00A53C6C"/>
    <w:rsid w:val="00A53D4E"/>
    <w:rsid w:val="00A54023"/>
    <w:rsid w:val="00A54377"/>
    <w:rsid w:val="00A5445E"/>
    <w:rsid w:val="00A5446F"/>
    <w:rsid w:val="00A544B5"/>
    <w:rsid w:val="00A5452F"/>
    <w:rsid w:val="00A54586"/>
    <w:rsid w:val="00A546AB"/>
    <w:rsid w:val="00A54850"/>
    <w:rsid w:val="00A54871"/>
    <w:rsid w:val="00A54A10"/>
    <w:rsid w:val="00A54AAA"/>
    <w:rsid w:val="00A54C61"/>
    <w:rsid w:val="00A54CCA"/>
    <w:rsid w:val="00A54CE3"/>
    <w:rsid w:val="00A54DA0"/>
    <w:rsid w:val="00A54E84"/>
    <w:rsid w:val="00A54F91"/>
    <w:rsid w:val="00A55120"/>
    <w:rsid w:val="00A551B9"/>
    <w:rsid w:val="00A551D6"/>
    <w:rsid w:val="00A55522"/>
    <w:rsid w:val="00A55537"/>
    <w:rsid w:val="00A55563"/>
    <w:rsid w:val="00A5569C"/>
    <w:rsid w:val="00A5574D"/>
    <w:rsid w:val="00A55779"/>
    <w:rsid w:val="00A559EC"/>
    <w:rsid w:val="00A55A16"/>
    <w:rsid w:val="00A55C5B"/>
    <w:rsid w:val="00A55DCC"/>
    <w:rsid w:val="00A55DF5"/>
    <w:rsid w:val="00A56264"/>
    <w:rsid w:val="00A5651C"/>
    <w:rsid w:val="00A5655C"/>
    <w:rsid w:val="00A56801"/>
    <w:rsid w:val="00A56863"/>
    <w:rsid w:val="00A568B2"/>
    <w:rsid w:val="00A56B93"/>
    <w:rsid w:val="00A56D96"/>
    <w:rsid w:val="00A56E66"/>
    <w:rsid w:val="00A57019"/>
    <w:rsid w:val="00A57075"/>
    <w:rsid w:val="00A571CC"/>
    <w:rsid w:val="00A572AE"/>
    <w:rsid w:val="00A572E6"/>
    <w:rsid w:val="00A57428"/>
    <w:rsid w:val="00A5751B"/>
    <w:rsid w:val="00A5765E"/>
    <w:rsid w:val="00A57687"/>
    <w:rsid w:val="00A5776A"/>
    <w:rsid w:val="00A57844"/>
    <w:rsid w:val="00A5789D"/>
    <w:rsid w:val="00A578C3"/>
    <w:rsid w:val="00A578D4"/>
    <w:rsid w:val="00A57C22"/>
    <w:rsid w:val="00A600B4"/>
    <w:rsid w:val="00A6019D"/>
    <w:rsid w:val="00A601AB"/>
    <w:rsid w:val="00A601C3"/>
    <w:rsid w:val="00A60287"/>
    <w:rsid w:val="00A603F0"/>
    <w:rsid w:val="00A6075B"/>
    <w:rsid w:val="00A60A63"/>
    <w:rsid w:val="00A60B9E"/>
    <w:rsid w:val="00A60E1E"/>
    <w:rsid w:val="00A60E44"/>
    <w:rsid w:val="00A6107E"/>
    <w:rsid w:val="00A610CA"/>
    <w:rsid w:val="00A6130D"/>
    <w:rsid w:val="00A61509"/>
    <w:rsid w:val="00A616D3"/>
    <w:rsid w:val="00A61793"/>
    <w:rsid w:val="00A61C1F"/>
    <w:rsid w:val="00A61DBA"/>
    <w:rsid w:val="00A61E47"/>
    <w:rsid w:val="00A61E9F"/>
    <w:rsid w:val="00A61EF2"/>
    <w:rsid w:val="00A62226"/>
    <w:rsid w:val="00A622AC"/>
    <w:rsid w:val="00A62359"/>
    <w:rsid w:val="00A6255B"/>
    <w:rsid w:val="00A626C5"/>
    <w:rsid w:val="00A629AA"/>
    <w:rsid w:val="00A629AE"/>
    <w:rsid w:val="00A62A9A"/>
    <w:rsid w:val="00A62B69"/>
    <w:rsid w:val="00A62BD4"/>
    <w:rsid w:val="00A62C52"/>
    <w:rsid w:val="00A62CFB"/>
    <w:rsid w:val="00A62E6D"/>
    <w:rsid w:val="00A631D3"/>
    <w:rsid w:val="00A6327F"/>
    <w:rsid w:val="00A63331"/>
    <w:rsid w:val="00A6345C"/>
    <w:rsid w:val="00A635AE"/>
    <w:rsid w:val="00A6369B"/>
    <w:rsid w:val="00A63747"/>
    <w:rsid w:val="00A6386E"/>
    <w:rsid w:val="00A638FA"/>
    <w:rsid w:val="00A6397E"/>
    <w:rsid w:val="00A63C5F"/>
    <w:rsid w:val="00A63D4E"/>
    <w:rsid w:val="00A63DD7"/>
    <w:rsid w:val="00A63F1D"/>
    <w:rsid w:val="00A640EE"/>
    <w:rsid w:val="00A6418E"/>
    <w:rsid w:val="00A641CB"/>
    <w:rsid w:val="00A64486"/>
    <w:rsid w:val="00A644D0"/>
    <w:rsid w:val="00A646C6"/>
    <w:rsid w:val="00A647A8"/>
    <w:rsid w:val="00A647BB"/>
    <w:rsid w:val="00A64852"/>
    <w:rsid w:val="00A648AA"/>
    <w:rsid w:val="00A64A23"/>
    <w:rsid w:val="00A64AF3"/>
    <w:rsid w:val="00A64BE0"/>
    <w:rsid w:val="00A64CA4"/>
    <w:rsid w:val="00A64D2D"/>
    <w:rsid w:val="00A64D64"/>
    <w:rsid w:val="00A64D8C"/>
    <w:rsid w:val="00A64E97"/>
    <w:rsid w:val="00A64F5B"/>
    <w:rsid w:val="00A65266"/>
    <w:rsid w:val="00A65272"/>
    <w:rsid w:val="00A65440"/>
    <w:rsid w:val="00A654FC"/>
    <w:rsid w:val="00A65861"/>
    <w:rsid w:val="00A659E7"/>
    <w:rsid w:val="00A65B55"/>
    <w:rsid w:val="00A65BA9"/>
    <w:rsid w:val="00A65D0A"/>
    <w:rsid w:val="00A65D32"/>
    <w:rsid w:val="00A6626D"/>
    <w:rsid w:val="00A662E1"/>
    <w:rsid w:val="00A663CF"/>
    <w:rsid w:val="00A66500"/>
    <w:rsid w:val="00A66762"/>
    <w:rsid w:val="00A66894"/>
    <w:rsid w:val="00A668B0"/>
    <w:rsid w:val="00A669E0"/>
    <w:rsid w:val="00A66A6A"/>
    <w:rsid w:val="00A66ACC"/>
    <w:rsid w:val="00A66C29"/>
    <w:rsid w:val="00A66C39"/>
    <w:rsid w:val="00A66C61"/>
    <w:rsid w:val="00A66E16"/>
    <w:rsid w:val="00A67145"/>
    <w:rsid w:val="00A6719C"/>
    <w:rsid w:val="00A672CE"/>
    <w:rsid w:val="00A67574"/>
    <w:rsid w:val="00A675C5"/>
    <w:rsid w:val="00A676D3"/>
    <w:rsid w:val="00A67A92"/>
    <w:rsid w:val="00A67B6A"/>
    <w:rsid w:val="00A67C3F"/>
    <w:rsid w:val="00A67C6E"/>
    <w:rsid w:val="00A67DE3"/>
    <w:rsid w:val="00A67FE7"/>
    <w:rsid w:val="00A70001"/>
    <w:rsid w:val="00A70052"/>
    <w:rsid w:val="00A702C1"/>
    <w:rsid w:val="00A7032A"/>
    <w:rsid w:val="00A70348"/>
    <w:rsid w:val="00A70468"/>
    <w:rsid w:val="00A704CC"/>
    <w:rsid w:val="00A707B6"/>
    <w:rsid w:val="00A70AF6"/>
    <w:rsid w:val="00A70BE2"/>
    <w:rsid w:val="00A70D21"/>
    <w:rsid w:val="00A70D4E"/>
    <w:rsid w:val="00A70E3F"/>
    <w:rsid w:val="00A70ECE"/>
    <w:rsid w:val="00A70FF4"/>
    <w:rsid w:val="00A71175"/>
    <w:rsid w:val="00A711F2"/>
    <w:rsid w:val="00A7131E"/>
    <w:rsid w:val="00A7137A"/>
    <w:rsid w:val="00A7150B"/>
    <w:rsid w:val="00A71702"/>
    <w:rsid w:val="00A7189E"/>
    <w:rsid w:val="00A718D7"/>
    <w:rsid w:val="00A71EE1"/>
    <w:rsid w:val="00A72443"/>
    <w:rsid w:val="00A7248C"/>
    <w:rsid w:val="00A72662"/>
    <w:rsid w:val="00A727E7"/>
    <w:rsid w:val="00A72CE3"/>
    <w:rsid w:val="00A72EAA"/>
    <w:rsid w:val="00A73063"/>
    <w:rsid w:val="00A73297"/>
    <w:rsid w:val="00A732F1"/>
    <w:rsid w:val="00A7334F"/>
    <w:rsid w:val="00A73463"/>
    <w:rsid w:val="00A734EE"/>
    <w:rsid w:val="00A73740"/>
    <w:rsid w:val="00A7376B"/>
    <w:rsid w:val="00A7396C"/>
    <w:rsid w:val="00A73A0F"/>
    <w:rsid w:val="00A73E9D"/>
    <w:rsid w:val="00A73EA2"/>
    <w:rsid w:val="00A73EE8"/>
    <w:rsid w:val="00A73F17"/>
    <w:rsid w:val="00A74143"/>
    <w:rsid w:val="00A74573"/>
    <w:rsid w:val="00A7474E"/>
    <w:rsid w:val="00A749C0"/>
    <w:rsid w:val="00A74A97"/>
    <w:rsid w:val="00A74DE4"/>
    <w:rsid w:val="00A74FE9"/>
    <w:rsid w:val="00A7507F"/>
    <w:rsid w:val="00A75207"/>
    <w:rsid w:val="00A752BD"/>
    <w:rsid w:val="00A753E9"/>
    <w:rsid w:val="00A75474"/>
    <w:rsid w:val="00A7553A"/>
    <w:rsid w:val="00A7561F"/>
    <w:rsid w:val="00A7579C"/>
    <w:rsid w:val="00A75809"/>
    <w:rsid w:val="00A7582A"/>
    <w:rsid w:val="00A75865"/>
    <w:rsid w:val="00A75971"/>
    <w:rsid w:val="00A75B1B"/>
    <w:rsid w:val="00A75BF9"/>
    <w:rsid w:val="00A75D38"/>
    <w:rsid w:val="00A75F05"/>
    <w:rsid w:val="00A76098"/>
    <w:rsid w:val="00A76160"/>
    <w:rsid w:val="00A7616D"/>
    <w:rsid w:val="00A76307"/>
    <w:rsid w:val="00A76322"/>
    <w:rsid w:val="00A76614"/>
    <w:rsid w:val="00A76661"/>
    <w:rsid w:val="00A766C8"/>
    <w:rsid w:val="00A76F49"/>
    <w:rsid w:val="00A774FB"/>
    <w:rsid w:val="00A7779C"/>
    <w:rsid w:val="00A777F6"/>
    <w:rsid w:val="00A778FC"/>
    <w:rsid w:val="00A77A17"/>
    <w:rsid w:val="00A77D6B"/>
    <w:rsid w:val="00A77E31"/>
    <w:rsid w:val="00A8011C"/>
    <w:rsid w:val="00A802E8"/>
    <w:rsid w:val="00A803BE"/>
    <w:rsid w:val="00A803CE"/>
    <w:rsid w:val="00A80609"/>
    <w:rsid w:val="00A80809"/>
    <w:rsid w:val="00A80826"/>
    <w:rsid w:val="00A809A5"/>
    <w:rsid w:val="00A80D2D"/>
    <w:rsid w:val="00A80D59"/>
    <w:rsid w:val="00A80DDF"/>
    <w:rsid w:val="00A80E9E"/>
    <w:rsid w:val="00A81070"/>
    <w:rsid w:val="00A811F9"/>
    <w:rsid w:val="00A811FA"/>
    <w:rsid w:val="00A813C2"/>
    <w:rsid w:val="00A813D9"/>
    <w:rsid w:val="00A81589"/>
    <w:rsid w:val="00A81768"/>
    <w:rsid w:val="00A818E5"/>
    <w:rsid w:val="00A81AD6"/>
    <w:rsid w:val="00A81C0C"/>
    <w:rsid w:val="00A81CA9"/>
    <w:rsid w:val="00A81E06"/>
    <w:rsid w:val="00A81E6B"/>
    <w:rsid w:val="00A81FD6"/>
    <w:rsid w:val="00A82164"/>
    <w:rsid w:val="00A82234"/>
    <w:rsid w:val="00A82292"/>
    <w:rsid w:val="00A823C5"/>
    <w:rsid w:val="00A82724"/>
    <w:rsid w:val="00A82743"/>
    <w:rsid w:val="00A827C6"/>
    <w:rsid w:val="00A829E7"/>
    <w:rsid w:val="00A82A41"/>
    <w:rsid w:val="00A82BAA"/>
    <w:rsid w:val="00A82D26"/>
    <w:rsid w:val="00A82DA1"/>
    <w:rsid w:val="00A8310C"/>
    <w:rsid w:val="00A83240"/>
    <w:rsid w:val="00A83587"/>
    <w:rsid w:val="00A8365F"/>
    <w:rsid w:val="00A838B3"/>
    <w:rsid w:val="00A839D9"/>
    <w:rsid w:val="00A83B85"/>
    <w:rsid w:val="00A83C9D"/>
    <w:rsid w:val="00A845BA"/>
    <w:rsid w:val="00A846BB"/>
    <w:rsid w:val="00A847D1"/>
    <w:rsid w:val="00A848D8"/>
    <w:rsid w:val="00A84A20"/>
    <w:rsid w:val="00A84BB5"/>
    <w:rsid w:val="00A84BD7"/>
    <w:rsid w:val="00A84F32"/>
    <w:rsid w:val="00A84F5A"/>
    <w:rsid w:val="00A85010"/>
    <w:rsid w:val="00A85020"/>
    <w:rsid w:val="00A85281"/>
    <w:rsid w:val="00A85297"/>
    <w:rsid w:val="00A85484"/>
    <w:rsid w:val="00A8566C"/>
    <w:rsid w:val="00A85754"/>
    <w:rsid w:val="00A8576A"/>
    <w:rsid w:val="00A858E1"/>
    <w:rsid w:val="00A85AE0"/>
    <w:rsid w:val="00A85DDB"/>
    <w:rsid w:val="00A85EF8"/>
    <w:rsid w:val="00A86006"/>
    <w:rsid w:val="00A8608D"/>
    <w:rsid w:val="00A860C8"/>
    <w:rsid w:val="00A862CD"/>
    <w:rsid w:val="00A86342"/>
    <w:rsid w:val="00A864E1"/>
    <w:rsid w:val="00A865EB"/>
    <w:rsid w:val="00A8668C"/>
    <w:rsid w:val="00A8685F"/>
    <w:rsid w:val="00A86E6D"/>
    <w:rsid w:val="00A86F7F"/>
    <w:rsid w:val="00A874C7"/>
    <w:rsid w:val="00A8755D"/>
    <w:rsid w:val="00A87600"/>
    <w:rsid w:val="00A8760E"/>
    <w:rsid w:val="00A87761"/>
    <w:rsid w:val="00A8777B"/>
    <w:rsid w:val="00A878F3"/>
    <w:rsid w:val="00A87AA3"/>
    <w:rsid w:val="00A87D39"/>
    <w:rsid w:val="00A87DD3"/>
    <w:rsid w:val="00A87E57"/>
    <w:rsid w:val="00A900A5"/>
    <w:rsid w:val="00A900B9"/>
    <w:rsid w:val="00A901DA"/>
    <w:rsid w:val="00A905B3"/>
    <w:rsid w:val="00A906C7"/>
    <w:rsid w:val="00A9077E"/>
    <w:rsid w:val="00A90944"/>
    <w:rsid w:val="00A90978"/>
    <w:rsid w:val="00A90BAC"/>
    <w:rsid w:val="00A90C28"/>
    <w:rsid w:val="00A90CCD"/>
    <w:rsid w:val="00A90EC9"/>
    <w:rsid w:val="00A9105B"/>
    <w:rsid w:val="00A910B2"/>
    <w:rsid w:val="00A9111F"/>
    <w:rsid w:val="00A91866"/>
    <w:rsid w:val="00A918AD"/>
    <w:rsid w:val="00A919E6"/>
    <w:rsid w:val="00A91B08"/>
    <w:rsid w:val="00A91BC6"/>
    <w:rsid w:val="00A91E0C"/>
    <w:rsid w:val="00A92004"/>
    <w:rsid w:val="00A92056"/>
    <w:rsid w:val="00A92063"/>
    <w:rsid w:val="00A920C5"/>
    <w:rsid w:val="00A920D3"/>
    <w:rsid w:val="00A9215B"/>
    <w:rsid w:val="00A9274C"/>
    <w:rsid w:val="00A92E33"/>
    <w:rsid w:val="00A92E9D"/>
    <w:rsid w:val="00A9306B"/>
    <w:rsid w:val="00A9339E"/>
    <w:rsid w:val="00A93487"/>
    <w:rsid w:val="00A93525"/>
    <w:rsid w:val="00A93904"/>
    <w:rsid w:val="00A93BD7"/>
    <w:rsid w:val="00A93F6C"/>
    <w:rsid w:val="00A9404D"/>
    <w:rsid w:val="00A944EE"/>
    <w:rsid w:val="00A948B5"/>
    <w:rsid w:val="00A94A6F"/>
    <w:rsid w:val="00A94AFE"/>
    <w:rsid w:val="00A94BD9"/>
    <w:rsid w:val="00A94BEF"/>
    <w:rsid w:val="00A94FEA"/>
    <w:rsid w:val="00A953DB"/>
    <w:rsid w:val="00A9542B"/>
    <w:rsid w:val="00A954A2"/>
    <w:rsid w:val="00A95729"/>
    <w:rsid w:val="00A95942"/>
    <w:rsid w:val="00A95A1B"/>
    <w:rsid w:val="00A95A41"/>
    <w:rsid w:val="00A95AE1"/>
    <w:rsid w:val="00A95BC8"/>
    <w:rsid w:val="00A95BF5"/>
    <w:rsid w:val="00A95CB8"/>
    <w:rsid w:val="00A95D73"/>
    <w:rsid w:val="00A95E23"/>
    <w:rsid w:val="00A95EF9"/>
    <w:rsid w:val="00A96256"/>
    <w:rsid w:val="00A9641E"/>
    <w:rsid w:val="00A9642F"/>
    <w:rsid w:val="00A9659C"/>
    <w:rsid w:val="00A966D6"/>
    <w:rsid w:val="00A967B4"/>
    <w:rsid w:val="00A967D6"/>
    <w:rsid w:val="00A968A2"/>
    <w:rsid w:val="00A96C2D"/>
    <w:rsid w:val="00A96D39"/>
    <w:rsid w:val="00A97062"/>
    <w:rsid w:val="00A97111"/>
    <w:rsid w:val="00A97122"/>
    <w:rsid w:val="00A9712C"/>
    <w:rsid w:val="00A9744E"/>
    <w:rsid w:val="00A9746E"/>
    <w:rsid w:val="00A97474"/>
    <w:rsid w:val="00A976C9"/>
    <w:rsid w:val="00A97B9C"/>
    <w:rsid w:val="00A97E55"/>
    <w:rsid w:val="00A97FD7"/>
    <w:rsid w:val="00AA0323"/>
    <w:rsid w:val="00AA0350"/>
    <w:rsid w:val="00AA04C7"/>
    <w:rsid w:val="00AA04DB"/>
    <w:rsid w:val="00AA0552"/>
    <w:rsid w:val="00AA0640"/>
    <w:rsid w:val="00AA06F3"/>
    <w:rsid w:val="00AA079D"/>
    <w:rsid w:val="00AA082C"/>
    <w:rsid w:val="00AA0841"/>
    <w:rsid w:val="00AA08A9"/>
    <w:rsid w:val="00AA08FC"/>
    <w:rsid w:val="00AA0B73"/>
    <w:rsid w:val="00AA0BD1"/>
    <w:rsid w:val="00AA0EA3"/>
    <w:rsid w:val="00AA0F6D"/>
    <w:rsid w:val="00AA1119"/>
    <w:rsid w:val="00AA11CC"/>
    <w:rsid w:val="00AA125F"/>
    <w:rsid w:val="00AA128A"/>
    <w:rsid w:val="00AA130F"/>
    <w:rsid w:val="00AA135C"/>
    <w:rsid w:val="00AA187C"/>
    <w:rsid w:val="00AA1898"/>
    <w:rsid w:val="00AA19A2"/>
    <w:rsid w:val="00AA1A10"/>
    <w:rsid w:val="00AA1AB9"/>
    <w:rsid w:val="00AA1AFD"/>
    <w:rsid w:val="00AA1CFF"/>
    <w:rsid w:val="00AA1D95"/>
    <w:rsid w:val="00AA1E3E"/>
    <w:rsid w:val="00AA21C4"/>
    <w:rsid w:val="00AA223A"/>
    <w:rsid w:val="00AA22D9"/>
    <w:rsid w:val="00AA2350"/>
    <w:rsid w:val="00AA239B"/>
    <w:rsid w:val="00AA25B4"/>
    <w:rsid w:val="00AA2704"/>
    <w:rsid w:val="00AA29E6"/>
    <w:rsid w:val="00AA2AE6"/>
    <w:rsid w:val="00AA2C21"/>
    <w:rsid w:val="00AA2CD0"/>
    <w:rsid w:val="00AA30CA"/>
    <w:rsid w:val="00AA31E0"/>
    <w:rsid w:val="00AA3230"/>
    <w:rsid w:val="00AA3295"/>
    <w:rsid w:val="00AA330A"/>
    <w:rsid w:val="00AA3336"/>
    <w:rsid w:val="00AA35F0"/>
    <w:rsid w:val="00AA36F1"/>
    <w:rsid w:val="00AA36FC"/>
    <w:rsid w:val="00AA37C2"/>
    <w:rsid w:val="00AA3C42"/>
    <w:rsid w:val="00AA3CF2"/>
    <w:rsid w:val="00AA3D7E"/>
    <w:rsid w:val="00AA3DA8"/>
    <w:rsid w:val="00AA3EE4"/>
    <w:rsid w:val="00AA42EA"/>
    <w:rsid w:val="00AA4486"/>
    <w:rsid w:val="00AA44E2"/>
    <w:rsid w:val="00AA44E8"/>
    <w:rsid w:val="00AA4534"/>
    <w:rsid w:val="00AA4546"/>
    <w:rsid w:val="00AA4560"/>
    <w:rsid w:val="00AA4932"/>
    <w:rsid w:val="00AA4944"/>
    <w:rsid w:val="00AA4A2F"/>
    <w:rsid w:val="00AA4C24"/>
    <w:rsid w:val="00AA4CF5"/>
    <w:rsid w:val="00AA4D80"/>
    <w:rsid w:val="00AA4F83"/>
    <w:rsid w:val="00AA520F"/>
    <w:rsid w:val="00AA5637"/>
    <w:rsid w:val="00AA5C32"/>
    <w:rsid w:val="00AA5C43"/>
    <w:rsid w:val="00AA5D9A"/>
    <w:rsid w:val="00AA5DE6"/>
    <w:rsid w:val="00AA5FC6"/>
    <w:rsid w:val="00AA634D"/>
    <w:rsid w:val="00AA6637"/>
    <w:rsid w:val="00AA6677"/>
    <w:rsid w:val="00AA6A0A"/>
    <w:rsid w:val="00AA6A39"/>
    <w:rsid w:val="00AA6DF6"/>
    <w:rsid w:val="00AA6E5C"/>
    <w:rsid w:val="00AA6FB9"/>
    <w:rsid w:val="00AA739B"/>
    <w:rsid w:val="00AA73DD"/>
    <w:rsid w:val="00AA74CF"/>
    <w:rsid w:val="00AA771A"/>
    <w:rsid w:val="00AA777D"/>
    <w:rsid w:val="00AA78E9"/>
    <w:rsid w:val="00AA7AB4"/>
    <w:rsid w:val="00AA7AE1"/>
    <w:rsid w:val="00AA7C45"/>
    <w:rsid w:val="00AA7E71"/>
    <w:rsid w:val="00AA7E8C"/>
    <w:rsid w:val="00AA7F17"/>
    <w:rsid w:val="00AA7F18"/>
    <w:rsid w:val="00AB0360"/>
    <w:rsid w:val="00AB065D"/>
    <w:rsid w:val="00AB06E9"/>
    <w:rsid w:val="00AB0723"/>
    <w:rsid w:val="00AB08B3"/>
    <w:rsid w:val="00AB08E8"/>
    <w:rsid w:val="00AB0AFA"/>
    <w:rsid w:val="00AB0C8E"/>
    <w:rsid w:val="00AB0F29"/>
    <w:rsid w:val="00AB0F66"/>
    <w:rsid w:val="00AB1051"/>
    <w:rsid w:val="00AB12E9"/>
    <w:rsid w:val="00AB1324"/>
    <w:rsid w:val="00AB1379"/>
    <w:rsid w:val="00AB159E"/>
    <w:rsid w:val="00AB1642"/>
    <w:rsid w:val="00AB1B8B"/>
    <w:rsid w:val="00AB1B99"/>
    <w:rsid w:val="00AB1C03"/>
    <w:rsid w:val="00AB21C1"/>
    <w:rsid w:val="00AB2AD6"/>
    <w:rsid w:val="00AB2BD1"/>
    <w:rsid w:val="00AB2E26"/>
    <w:rsid w:val="00AB2F1B"/>
    <w:rsid w:val="00AB2FFF"/>
    <w:rsid w:val="00AB3084"/>
    <w:rsid w:val="00AB30F6"/>
    <w:rsid w:val="00AB33EA"/>
    <w:rsid w:val="00AB36F0"/>
    <w:rsid w:val="00AB3931"/>
    <w:rsid w:val="00AB3999"/>
    <w:rsid w:val="00AB39E0"/>
    <w:rsid w:val="00AB3A3F"/>
    <w:rsid w:val="00AB3CB9"/>
    <w:rsid w:val="00AB3CDE"/>
    <w:rsid w:val="00AB3D7C"/>
    <w:rsid w:val="00AB3DE4"/>
    <w:rsid w:val="00AB3E5D"/>
    <w:rsid w:val="00AB404C"/>
    <w:rsid w:val="00AB41DA"/>
    <w:rsid w:val="00AB43B6"/>
    <w:rsid w:val="00AB44A5"/>
    <w:rsid w:val="00AB462F"/>
    <w:rsid w:val="00AB46C6"/>
    <w:rsid w:val="00AB4703"/>
    <w:rsid w:val="00AB485E"/>
    <w:rsid w:val="00AB4918"/>
    <w:rsid w:val="00AB49FC"/>
    <w:rsid w:val="00AB4AC7"/>
    <w:rsid w:val="00AB4B43"/>
    <w:rsid w:val="00AB4D0C"/>
    <w:rsid w:val="00AB4E9D"/>
    <w:rsid w:val="00AB528C"/>
    <w:rsid w:val="00AB5391"/>
    <w:rsid w:val="00AB53BB"/>
    <w:rsid w:val="00AB564D"/>
    <w:rsid w:val="00AB5700"/>
    <w:rsid w:val="00AB573B"/>
    <w:rsid w:val="00AB5982"/>
    <w:rsid w:val="00AB59CB"/>
    <w:rsid w:val="00AB59E6"/>
    <w:rsid w:val="00AB5AFB"/>
    <w:rsid w:val="00AB5B5E"/>
    <w:rsid w:val="00AB5CAF"/>
    <w:rsid w:val="00AB5D9C"/>
    <w:rsid w:val="00AB5E0F"/>
    <w:rsid w:val="00AB5EFA"/>
    <w:rsid w:val="00AB6135"/>
    <w:rsid w:val="00AB61F4"/>
    <w:rsid w:val="00AB6233"/>
    <w:rsid w:val="00AB6242"/>
    <w:rsid w:val="00AB6461"/>
    <w:rsid w:val="00AB65B9"/>
    <w:rsid w:val="00AB663E"/>
    <w:rsid w:val="00AB667C"/>
    <w:rsid w:val="00AB66B3"/>
    <w:rsid w:val="00AB689D"/>
    <w:rsid w:val="00AB6A3B"/>
    <w:rsid w:val="00AB6C96"/>
    <w:rsid w:val="00AB6CB2"/>
    <w:rsid w:val="00AB6D71"/>
    <w:rsid w:val="00AB7153"/>
    <w:rsid w:val="00AB71CF"/>
    <w:rsid w:val="00AB74CC"/>
    <w:rsid w:val="00AB75D9"/>
    <w:rsid w:val="00AB7763"/>
    <w:rsid w:val="00AB781E"/>
    <w:rsid w:val="00AB78BA"/>
    <w:rsid w:val="00AB78C2"/>
    <w:rsid w:val="00AB78D4"/>
    <w:rsid w:val="00AB7A6E"/>
    <w:rsid w:val="00AB7A71"/>
    <w:rsid w:val="00AB7D04"/>
    <w:rsid w:val="00AB7FA4"/>
    <w:rsid w:val="00AC053B"/>
    <w:rsid w:val="00AC05F1"/>
    <w:rsid w:val="00AC0941"/>
    <w:rsid w:val="00AC09BC"/>
    <w:rsid w:val="00AC11B9"/>
    <w:rsid w:val="00AC1356"/>
    <w:rsid w:val="00AC1399"/>
    <w:rsid w:val="00AC13F2"/>
    <w:rsid w:val="00AC143D"/>
    <w:rsid w:val="00AC14E3"/>
    <w:rsid w:val="00AC1689"/>
    <w:rsid w:val="00AC17C7"/>
    <w:rsid w:val="00AC1A82"/>
    <w:rsid w:val="00AC1BA3"/>
    <w:rsid w:val="00AC1CDC"/>
    <w:rsid w:val="00AC1F35"/>
    <w:rsid w:val="00AC1F8C"/>
    <w:rsid w:val="00AC1FBC"/>
    <w:rsid w:val="00AC215E"/>
    <w:rsid w:val="00AC22E0"/>
    <w:rsid w:val="00AC22FF"/>
    <w:rsid w:val="00AC23ED"/>
    <w:rsid w:val="00AC25D6"/>
    <w:rsid w:val="00AC29D5"/>
    <w:rsid w:val="00AC2B6C"/>
    <w:rsid w:val="00AC2BC7"/>
    <w:rsid w:val="00AC2D5A"/>
    <w:rsid w:val="00AC2E2B"/>
    <w:rsid w:val="00AC2EDA"/>
    <w:rsid w:val="00AC3036"/>
    <w:rsid w:val="00AC3169"/>
    <w:rsid w:val="00AC3183"/>
    <w:rsid w:val="00AC3400"/>
    <w:rsid w:val="00AC34AE"/>
    <w:rsid w:val="00AC34E0"/>
    <w:rsid w:val="00AC37F6"/>
    <w:rsid w:val="00AC396A"/>
    <w:rsid w:val="00AC3A21"/>
    <w:rsid w:val="00AC3A68"/>
    <w:rsid w:val="00AC3B17"/>
    <w:rsid w:val="00AC3B52"/>
    <w:rsid w:val="00AC3C87"/>
    <w:rsid w:val="00AC412C"/>
    <w:rsid w:val="00AC41FB"/>
    <w:rsid w:val="00AC421E"/>
    <w:rsid w:val="00AC4343"/>
    <w:rsid w:val="00AC43DE"/>
    <w:rsid w:val="00AC45E3"/>
    <w:rsid w:val="00AC47ED"/>
    <w:rsid w:val="00AC48B0"/>
    <w:rsid w:val="00AC4C23"/>
    <w:rsid w:val="00AC4C5C"/>
    <w:rsid w:val="00AC4DAD"/>
    <w:rsid w:val="00AC4E17"/>
    <w:rsid w:val="00AC500E"/>
    <w:rsid w:val="00AC50AB"/>
    <w:rsid w:val="00AC5343"/>
    <w:rsid w:val="00AC546E"/>
    <w:rsid w:val="00AC5625"/>
    <w:rsid w:val="00AC57EC"/>
    <w:rsid w:val="00AC5A2E"/>
    <w:rsid w:val="00AC5F8D"/>
    <w:rsid w:val="00AC5FAA"/>
    <w:rsid w:val="00AC60BB"/>
    <w:rsid w:val="00AC640C"/>
    <w:rsid w:val="00AC6489"/>
    <w:rsid w:val="00AC64ED"/>
    <w:rsid w:val="00AC6610"/>
    <w:rsid w:val="00AC667F"/>
    <w:rsid w:val="00AC66F5"/>
    <w:rsid w:val="00AC671E"/>
    <w:rsid w:val="00AC68CB"/>
    <w:rsid w:val="00AC6D25"/>
    <w:rsid w:val="00AC6E98"/>
    <w:rsid w:val="00AC6ED4"/>
    <w:rsid w:val="00AC6EF9"/>
    <w:rsid w:val="00AC7163"/>
    <w:rsid w:val="00AC72A2"/>
    <w:rsid w:val="00AC72C8"/>
    <w:rsid w:val="00AC7383"/>
    <w:rsid w:val="00AC7454"/>
    <w:rsid w:val="00AC75A1"/>
    <w:rsid w:val="00AC7680"/>
    <w:rsid w:val="00AC76FF"/>
    <w:rsid w:val="00AC7906"/>
    <w:rsid w:val="00AC7B91"/>
    <w:rsid w:val="00AC7C0F"/>
    <w:rsid w:val="00AC7DBE"/>
    <w:rsid w:val="00AC7ECD"/>
    <w:rsid w:val="00AD0078"/>
    <w:rsid w:val="00AD0341"/>
    <w:rsid w:val="00AD06FA"/>
    <w:rsid w:val="00AD07DA"/>
    <w:rsid w:val="00AD09F2"/>
    <w:rsid w:val="00AD0D63"/>
    <w:rsid w:val="00AD0D70"/>
    <w:rsid w:val="00AD0E6F"/>
    <w:rsid w:val="00AD0ED8"/>
    <w:rsid w:val="00AD0EFC"/>
    <w:rsid w:val="00AD148F"/>
    <w:rsid w:val="00AD14B5"/>
    <w:rsid w:val="00AD152B"/>
    <w:rsid w:val="00AD15C3"/>
    <w:rsid w:val="00AD16D1"/>
    <w:rsid w:val="00AD1924"/>
    <w:rsid w:val="00AD1D52"/>
    <w:rsid w:val="00AD1E06"/>
    <w:rsid w:val="00AD1E38"/>
    <w:rsid w:val="00AD1E50"/>
    <w:rsid w:val="00AD1E86"/>
    <w:rsid w:val="00AD1F2E"/>
    <w:rsid w:val="00AD1F5E"/>
    <w:rsid w:val="00AD2298"/>
    <w:rsid w:val="00AD23A3"/>
    <w:rsid w:val="00AD240B"/>
    <w:rsid w:val="00AD252A"/>
    <w:rsid w:val="00AD2820"/>
    <w:rsid w:val="00AD28B9"/>
    <w:rsid w:val="00AD28DA"/>
    <w:rsid w:val="00AD2ABB"/>
    <w:rsid w:val="00AD2C48"/>
    <w:rsid w:val="00AD2D7A"/>
    <w:rsid w:val="00AD2E47"/>
    <w:rsid w:val="00AD2E9D"/>
    <w:rsid w:val="00AD2EBA"/>
    <w:rsid w:val="00AD31F4"/>
    <w:rsid w:val="00AD323D"/>
    <w:rsid w:val="00AD3292"/>
    <w:rsid w:val="00AD3392"/>
    <w:rsid w:val="00AD341D"/>
    <w:rsid w:val="00AD34F1"/>
    <w:rsid w:val="00AD37DB"/>
    <w:rsid w:val="00AD3957"/>
    <w:rsid w:val="00AD3C26"/>
    <w:rsid w:val="00AD3D82"/>
    <w:rsid w:val="00AD3FED"/>
    <w:rsid w:val="00AD3FF3"/>
    <w:rsid w:val="00AD4091"/>
    <w:rsid w:val="00AD416B"/>
    <w:rsid w:val="00AD4201"/>
    <w:rsid w:val="00AD47DE"/>
    <w:rsid w:val="00AD4999"/>
    <w:rsid w:val="00AD4AA2"/>
    <w:rsid w:val="00AD4AA9"/>
    <w:rsid w:val="00AD4CD0"/>
    <w:rsid w:val="00AD4CE1"/>
    <w:rsid w:val="00AD4CE3"/>
    <w:rsid w:val="00AD4DA8"/>
    <w:rsid w:val="00AD4F87"/>
    <w:rsid w:val="00AD4FFD"/>
    <w:rsid w:val="00AD503B"/>
    <w:rsid w:val="00AD5258"/>
    <w:rsid w:val="00AD52CC"/>
    <w:rsid w:val="00AD52F9"/>
    <w:rsid w:val="00AD5523"/>
    <w:rsid w:val="00AD56B0"/>
    <w:rsid w:val="00AD5A33"/>
    <w:rsid w:val="00AD5B0C"/>
    <w:rsid w:val="00AD5BFA"/>
    <w:rsid w:val="00AD5F10"/>
    <w:rsid w:val="00AD5FC9"/>
    <w:rsid w:val="00AD6044"/>
    <w:rsid w:val="00AD6131"/>
    <w:rsid w:val="00AD6408"/>
    <w:rsid w:val="00AD646A"/>
    <w:rsid w:val="00AD64A4"/>
    <w:rsid w:val="00AD68A1"/>
    <w:rsid w:val="00AD6969"/>
    <w:rsid w:val="00AD6996"/>
    <w:rsid w:val="00AD6D5A"/>
    <w:rsid w:val="00AD6E74"/>
    <w:rsid w:val="00AD707F"/>
    <w:rsid w:val="00AD74B6"/>
    <w:rsid w:val="00AD74EE"/>
    <w:rsid w:val="00AD74F3"/>
    <w:rsid w:val="00AD77F0"/>
    <w:rsid w:val="00AD7864"/>
    <w:rsid w:val="00AD78F1"/>
    <w:rsid w:val="00AD7975"/>
    <w:rsid w:val="00AD7A49"/>
    <w:rsid w:val="00AD7B0B"/>
    <w:rsid w:val="00AD7EB5"/>
    <w:rsid w:val="00AD7F89"/>
    <w:rsid w:val="00AE015F"/>
    <w:rsid w:val="00AE0310"/>
    <w:rsid w:val="00AE0487"/>
    <w:rsid w:val="00AE066C"/>
    <w:rsid w:val="00AE06AA"/>
    <w:rsid w:val="00AE0750"/>
    <w:rsid w:val="00AE0A65"/>
    <w:rsid w:val="00AE0B95"/>
    <w:rsid w:val="00AE0B9C"/>
    <w:rsid w:val="00AE0DEA"/>
    <w:rsid w:val="00AE1122"/>
    <w:rsid w:val="00AE1178"/>
    <w:rsid w:val="00AE13A5"/>
    <w:rsid w:val="00AE1422"/>
    <w:rsid w:val="00AE143F"/>
    <w:rsid w:val="00AE1569"/>
    <w:rsid w:val="00AE1867"/>
    <w:rsid w:val="00AE1A85"/>
    <w:rsid w:val="00AE1E2F"/>
    <w:rsid w:val="00AE1EC8"/>
    <w:rsid w:val="00AE218D"/>
    <w:rsid w:val="00AE2489"/>
    <w:rsid w:val="00AE2793"/>
    <w:rsid w:val="00AE2C18"/>
    <w:rsid w:val="00AE2C4C"/>
    <w:rsid w:val="00AE2F1B"/>
    <w:rsid w:val="00AE2F87"/>
    <w:rsid w:val="00AE309C"/>
    <w:rsid w:val="00AE327F"/>
    <w:rsid w:val="00AE32A8"/>
    <w:rsid w:val="00AE3528"/>
    <w:rsid w:val="00AE37CA"/>
    <w:rsid w:val="00AE3967"/>
    <w:rsid w:val="00AE3971"/>
    <w:rsid w:val="00AE39B4"/>
    <w:rsid w:val="00AE39F1"/>
    <w:rsid w:val="00AE3C58"/>
    <w:rsid w:val="00AE3EA9"/>
    <w:rsid w:val="00AE3F77"/>
    <w:rsid w:val="00AE4436"/>
    <w:rsid w:val="00AE4588"/>
    <w:rsid w:val="00AE45B5"/>
    <w:rsid w:val="00AE45CA"/>
    <w:rsid w:val="00AE47F6"/>
    <w:rsid w:val="00AE48A2"/>
    <w:rsid w:val="00AE49B7"/>
    <w:rsid w:val="00AE4C98"/>
    <w:rsid w:val="00AE5138"/>
    <w:rsid w:val="00AE53DC"/>
    <w:rsid w:val="00AE5784"/>
    <w:rsid w:val="00AE579C"/>
    <w:rsid w:val="00AE5986"/>
    <w:rsid w:val="00AE5BAD"/>
    <w:rsid w:val="00AE5D79"/>
    <w:rsid w:val="00AE5DD3"/>
    <w:rsid w:val="00AE60DE"/>
    <w:rsid w:val="00AE62A8"/>
    <w:rsid w:val="00AE646C"/>
    <w:rsid w:val="00AE67A0"/>
    <w:rsid w:val="00AE6893"/>
    <w:rsid w:val="00AE6952"/>
    <w:rsid w:val="00AE6B27"/>
    <w:rsid w:val="00AE6F54"/>
    <w:rsid w:val="00AE6F6A"/>
    <w:rsid w:val="00AE6F8A"/>
    <w:rsid w:val="00AE7034"/>
    <w:rsid w:val="00AE736C"/>
    <w:rsid w:val="00AE7714"/>
    <w:rsid w:val="00AE7810"/>
    <w:rsid w:val="00AE7BEC"/>
    <w:rsid w:val="00AE7C1B"/>
    <w:rsid w:val="00AF0057"/>
    <w:rsid w:val="00AF017F"/>
    <w:rsid w:val="00AF01A9"/>
    <w:rsid w:val="00AF01B9"/>
    <w:rsid w:val="00AF02DB"/>
    <w:rsid w:val="00AF0406"/>
    <w:rsid w:val="00AF05EC"/>
    <w:rsid w:val="00AF062B"/>
    <w:rsid w:val="00AF0695"/>
    <w:rsid w:val="00AF0719"/>
    <w:rsid w:val="00AF0746"/>
    <w:rsid w:val="00AF08BC"/>
    <w:rsid w:val="00AF08D4"/>
    <w:rsid w:val="00AF0CF0"/>
    <w:rsid w:val="00AF1207"/>
    <w:rsid w:val="00AF147D"/>
    <w:rsid w:val="00AF16CE"/>
    <w:rsid w:val="00AF1882"/>
    <w:rsid w:val="00AF18C8"/>
    <w:rsid w:val="00AF1986"/>
    <w:rsid w:val="00AF1B4A"/>
    <w:rsid w:val="00AF1E21"/>
    <w:rsid w:val="00AF21A9"/>
    <w:rsid w:val="00AF22DC"/>
    <w:rsid w:val="00AF23D4"/>
    <w:rsid w:val="00AF250F"/>
    <w:rsid w:val="00AF25B3"/>
    <w:rsid w:val="00AF2828"/>
    <w:rsid w:val="00AF2867"/>
    <w:rsid w:val="00AF288E"/>
    <w:rsid w:val="00AF28E3"/>
    <w:rsid w:val="00AF29ED"/>
    <w:rsid w:val="00AF2CD9"/>
    <w:rsid w:val="00AF2D78"/>
    <w:rsid w:val="00AF30A8"/>
    <w:rsid w:val="00AF3493"/>
    <w:rsid w:val="00AF34A8"/>
    <w:rsid w:val="00AF34DF"/>
    <w:rsid w:val="00AF353D"/>
    <w:rsid w:val="00AF3795"/>
    <w:rsid w:val="00AF3AB0"/>
    <w:rsid w:val="00AF3C4C"/>
    <w:rsid w:val="00AF3C77"/>
    <w:rsid w:val="00AF3ED4"/>
    <w:rsid w:val="00AF3EEF"/>
    <w:rsid w:val="00AF3FED"/>
    <w:rsid w:val="00AF40B5"/>
    <w:rsid w:val="00AF4225"/>
    <w:rsid w:val="00AF42B1"/>
    <w:rsid w:val="00AF437F"/>
    <w:rsid w:val="00AF4436"/>
    <w:rsid w:val="00AF44F9"/>
    <w:rsid w:val="00AF4695"/>
    <w:rsid w:val="00AF4996"/>
    <w:rsid w:val="00AF49D2"/>
    <w:rsid w:val="00AF4A2A"/>
    <w:rsid w:val="00AF4B6D"/>
    <w:rsid w:val="00AF4BDC"/>
    <w:rsid w:val="00AF4C8E"/>
    <w:rsid w:val="00AF4D38"/>
    <w:rsid w:val="00AF4ED8"/>
    <w:rsid w:val="00AF5247"/>
    <w:rsid w:val="00AF525B"/>
    <w:rsid w:val="00AF525D"/>
    <w:rsid w:val="00AF553A"/>
    <w:rsid w:val="00AF554A"/>
    <w:rsid w:val="00AF57B8"/>
    <w:rsid w:val="00AF5837"/>
    <w:rsid w:val="00AF59F2"/>
    <w:rsid w:val="00AF5AA3"/>
    <w:rsid w:val="00AF5B01"/>
    <w:rsid w:val="00AF5B08"/>
    <w:rsid w:val="00AF5B52"/>
    <w:rsid w:val="00AF5C05"/>
    <w:rsid w:val="00AF6038"/>
    <w:rsid w:val="00AF60A5"/>
    <w:rsid w:val="00AF6270"/>
    <w:rsid w:val="00AF62AF"/>
    <w:rsid w:val="00AF6435"/>
    <w:rsid w:val="00AF677C"/>
    <w:rsid w:val="00AF6895"/>
    <w:rsid w:val="00AF6915"/>
    <w:rsid w:val="00AF6E14"/>
    <w:rsid w:val="00AF6EA9"/>
    <w:rsid w:val="00AF6F01"/>
    <w:rsid w:val="00AF6F5A"/>
    <w:rsid w:val="00AF7035"/>
    <w:rsid w:val="00AF74C5"/>
    <w:rsid w:val="00AF74C9"/>
    <w:rsid w:val="00AF7793"/>
    <w:rsid w:val="00AF7AB6"/>
    <w:rsid w:val="00AF7B80"/>
    <w:rsid w:val="00AF7C4D"/>
    <w:rsid w:val="00AF7CEC"/>
    <w:rsid w:val="00AF7D2E"/>
    <w:rsid w:val="00AF7E36"/>
    <w:rsid w:val="00AF7E3F"/>
    <w:rsid w:val="00AF7F0C"/>
    <w:rsid w:val="00B000C8"/>
    <w:rsid w:val="00B00139"/>
    <w:rsid w:val="00B001D6"/>
    <w:rsid w:val="00B00262"/>
    <w:rsid w:val="00B0039E"/>
    <w:rsid w:val="00B00501"/>
    <w:rsid w:val="00B00811"/>
    <w:rsid w:val="00B0084B"/>
    <w:rsid w:val="00B00930"/>
    <w:rsid w:val="00B00991"/>
    <w:rsid w:val="00B009DA"/>
    <w:rsid w:val="00B00AD7"/>
    <w:rsid w:val="00B00B3D"/>
    <w:rsid w:val="00B00CAB"/>
    <w:rsid w:val="00B0104D"/>
    <w:rsid w:val="00B0111E"/>
    <w:rsid w:val="00B01767"/>
    <w:rsid w:val="00B0183F"/>
    <w:rsid w:val="00B01947"/>
    <w:rsid w:val="00B01A93"/>
    <w:rsid w:val="00B01BC0"/>
    <w:rsid w:val="00B01C08"/>
    <w:rsid w:val="00B01D14"/>
    <w:rsid w:val="00B02045"/>
    <w:rsid w:val="00B02501"/>
    <w:rsid w:val="00B0253B"/>
    <w:rsid w:val="00B025A2"/>
    <w:rsid w:val="00B02683"/>
    <w:rsid w:val="00B026AE"/>
    <w:rsid w:val="00B02849"/>
    <w:rsid w:val="00B02898"/>
    <w:rsid w:val="00B02BA0"/>
    <w:rsid w:val="00B02BB7"/>
    <w:rsid w:val="00B02C97"/>
    <w:rsid w:val="00B02CAA"/>
    <w:rsid w:val="00B03061"/>
    <w:rsid w:val="00B030CA"/>
    <w:rsid w:val="00B031DF"/>
    <w:rsid w:val="00B03284"/>
    <w:rsid w:val="00B0350A"/>
    <w:rsid w:val="00B035E9"/>
    <w:rsid w:val="00B0373F"/>
    <w:rsid w:val="00B03921"/>
    <w:rsid w:val="00B0395A"/>
    <w:rsid w:val="00B03D0D"/>
    <w:rsid w:val="00B03D28"/>
    <w:rsid w:val="00B03D57"/>
    <w:rsid w:val="00B04122"/>
    <w:rsid w:val="00B0414B"/>
    <w:rsid w:val="00B04568"/>
    <w:rsid w:val="00B046AF"/>
    <w:rsid w:val="00B0488A"/>
    <w:rsid w:val="00B048CF"/>
    <w:rsid w:val="00B04A12"/>
    <w:rsid w:val="00B04AC2"/>
    <w:rsid w:val="00B04C6E"/>
    <w:rsid w:val="00B04EDB"/>
    <w:rsid w:val="00B050A3"/>
    <w:rsid w:val="00B0510B"/>
    <w:rsid w:val="00B05282"/>
    <w:rsid w:val="00B052DF"/>
    <w:rsid w:val="00B053E9"/>
    <w:rsid w:val="00B055AC"/>
    <w:rsid w:val="00B056C2"/>
    <w:rsid w:val="00B05974"/>
    <w:rsid w:val="00B05999"/>
    <w:rsid w:val="00B05A8A"/>
    <w:rsid w:val="00B05E1E"/>
    <w:rsid w:val="00B05F5C"/>
    <w:rsid w:val="00B06007"/>
    <w:rsid w:val="00B06171"/>
    <w:rsid w:val="00B062B2"/>
    <w:rsid w:val="00B06330"/>
    <w:rsid w:val="00B0648B"/>
    <w:rsid w:val="00B064FC"/>
    <w:rsid w:val="00B069C0"/>
    <w:rsid w:val="00B06B13"/>
    <w:rsid w:val="00B06B33"/>
    <w:rsid w:val="00B06B50"/>
    <w:rsid w:val="00B06C1C"/>
    <w:rsid w:val="00B06C47"/>
    <w:rsid w:val="00B06DEA"/>
    <w:rsid w:val="00B06E64"/>
    <w:rsid w:val="00B0702B"/>
    <w:rsid w:val="00B07292"/>
    <w:rsid w:val="00B0729A"/>
    <w:rsid w:val="00B0729B"/>
    <w:rsid w:val="00B072C8"/>
    <w:rsid w:val="00B0730E"/>
    <w:rsid w:val="00B07379"/>
    <w:rsid w:val="00B074E0"/>
    <w:rsid w:val="00B074F0"/>
    <w:rsid w:val="00B0770A"/>
    <w:rsid w:val="00B07933"/>
    <w:rsid w:val="00B07A2E"/>
    <w:rsid w:val="00B07A72"/>
    <w:rsid w:val="00B07A83"/>
    <w:rsid w:val="00B07BDB"/>
    <w:rsid w:val="00B07C9C"/>
    <w:rsid w:val="00B1014A"/>
    <w:rsid w:val="00B10494"/>
    <w:rsid w:val="00B1055D"/>
    <w:rsid w:val="00B1078D"/>
    <w:rsid w:val="00B10793"/>
    <w:rsid w:val="00B10918"/>
    <w:rsid w:val="00B10B3F"/>
    <w:rsid w:val="00B10C03"/>
    <w:rsid w:val="00B10D43"/>
    <w:rsid w:val="00B11004"/>
    <w:rsid w:val="00B110D2"/>
    <w:rsid w:val="00B1130C"/>
    <w:rsid w:val="00B1131F"/>
    <w:rsid w:val="00B113B3"/>
    <w:rsid w:val="00B11426"/>
    <w:rsid w:val="00B11538"/>
    <w:rsid w:val="00B11605"/>
    <w:rsid w:val="00B11613"/>
    <w:rsid w:val="00B116BD"/>
    <w:rsid w:val="00B1178D"/>
    <w:rsid w:val="00B11D7D"/>
    <w:rsid w:val="00B11DC8"/>
    <w:rsid w:val="00B1207D"/>
    <w:rsid w:val="00B12168"/>
    <w:rsid w:val="00B12189"/>
    <w:rsid w:val="00B12332"/>
    <w:rsid w:val="00B12405"/>
    <w:rsid w:val="00B12812"/>
    <w:rsid w:val="00B12862"/>
    <w:rsid w:val="00B12916"/>
    <w:rsid w:val="00B12A9D"/>
    <w:rsid w:val="00B12B83"/>
    <w:rsid w:val="00B12CD2"/>
    <w:rsid w:val="00B130CB"/>
    <w:rsid w:val="00B1342E"/>
    <w:rsid w:val="00B13505"/>
    <w:rsid w:val="00B13603"/>
    <w:rsid w:val="00B13637"/>
    <w:rsid w:val="00B13749"/>
    <w:rsid w:val="00B13779"/>
    <w:rsid w:val="00B13B0F"/>
    <w:rsid w:val="00B13BF0"/>
    <w:rsid w:val="00B13C8C"/>
    <w:rsid w:val="00B13D0D"/>
    <w:rsid w:val="00B13D7E"/>
    <w:rsid w:val="00B13F54"/>
    <w:rsid w:val="00B14183"/>
    <w:rsid w:val="00B1445F"/>
    <w:rsid w:val="00B144F1"/>
    <w:rsid w:val="00B1499C"/>
    <w:rsid w:val="00B14BB3"/>
    <w:rsid w:val="00B14C6E"/>
    <w:rsid w:val="00B14E67"/>
    <w:rsid w:val="00B14E73"/>
    <w:rsid w:val="00B14F95"/>
    <w:rsid w:val="00B15029"/>
    <w:rsid w:val="00B151C6"/>
    <w:rsid w:val="00B1535A"/>
    <w:rsid w:val="00B153CE"/>
    <w:rsid w:val="00B156E7"/>
    <w:rsid w:val="00B157DE"/>
    <w:rsid w:val="00B15AA6"/>
    <w:rsid w:val="00B15C05"/>
    <w:rsid w:val="00B15CF8"/>
    <w:rsid w:val="00B15EFB"/>
    <w:rsid w:val="00B16216"/>
    <w:rsid w:val="00B16270"/>
    <w:rsid w:val="00B165BA"/>
    <w:rsid w:val="00B165BC"/>
    <w:rsid w:val="00B16668"/>
    <w:rsid w:val="00B167DA"/>
    <w:rsid w:val="00B16821"/>
    <w:rsid w:val="00B16857"/>
    <w:rsid w:val="00B1696D"/>
    <w:rsid w:val="00B16A0B"/>
    <w:rsid w:val="00B16AB1"/>
    <w:rsid w:val="00B16C2A"/>
    <w:rsid w:val="00B16D60"/>
    <w:rsid w:val="00B16E84"/>
    <w:rsid w:val="00B17027"/>
    <w:rsid w:val="00B1709C"/>
    <w:rsid w:val="00B170E4"/>
    <w:rsid w:val="00B17266"/>
    <w:rsid w:val="00B17494"/>
    <w:rsid w:val="00B175D7"/>
    <w:rsid w:val="00B176F2"/>
    <w:rsid w:val="00B1773A"/>
    <w:rsid w:val="00B177F2"/>
    <w:rsid w:val="00B1780C"/>
    <w:rsid w:val="00B17892"/>
    <w:rsid w:val="00B17929"/>
    <w:rsid w:val="00B17EFE"/>
    <w:rsid w:val="00B2034F"/>
    <w:rsid w:val="00B2037F"/>
    <w:rsid w:val="00B203BA"/>
    <w:rsid w:val="00B2042F"/>
    <w:rsid w:val="00B204C6"/>
    <w:rsid w:val="00B20521"/>
    <w:rsid w:val="00B2086C"/>
    <w:rsid w:val="00B20994"/>
    <w:rsid w:val="00B20ACA"/>
    <w:rsid w:val="00B20B3D"/>
    <w:rsid w:val="00B20CA9"/>
    <w:rsid w:val="00B20EBC"/>
    <w:rsid w:val="00B21033"/>
    <w:rsid w:val="00B21081"/>
    <w:rsid w:val="00B210C5"/>
    <w:rsid w:val="00B210E2"/>
    <w:rsid w:val="00B21222"/>
    <w:rsid w:val="00B2126E"/>
    <w:rsid w:val="00B21286"/>
    <w:rsid w:val="00B215A3"/>
    <w:rsid w:val="00B216BD"/>
    <w:rsid w:val="00B218D1"/>
    <w:rsid w:val="00B2190A"/>
    <w:rsid w:val="00B21D36"/>
    <w:rsid w:val="00B21E96"/>
    <w:rsid w:val="00B21EAF"/>
    <w:rsid w:val="00B21F06"/>
    <w:rsid w:val="00B2208A"/>
    <w:rsid w:val="00B22702"/>
    <w:rsid w:val="00B22823"/>
    <w:rsid w:val="00B229C4"/>
    <w:rsid w:val="00B22AAE"/>
    <w:rsid w:val="00B22D24"/>
    <w:rsid w:val="00B22E85"/>
    <w:rsid w:val="00B22F72"/>
    <w:rsid w:val="00B22F90"/>
    <w:rsid w:val="00B22FB6"/>
    <w:rsid w:val="00B232CD"/>
    <w:rsid w:val="00B233C5"/>
    <w:rsid w:val="00B23559"/>
    <w:rsid w:val="00B23786"/>
    <w:rsid w:val="00B23BE1"/>
    <w:rsid w:val="00B23C75"/>
    <w:rsid w:val="00B23DB5"/>
    <w:rsid w:val="00B23DDD"/>
    <w:rsid w:val="00B2406B"/>
    <w:rsid w:val="00B2421B"/>
    <w:rsid w:val="00B242D4"/>
    <w:rsid w:val="00B24610"/>
    <w:rsid w:val="00B24644"/>
    <w:rsid w:val="00B24695"/>
    <w:rsid w:val="00B2482D"/>
    <w:rsid w:val="00B24A7B"/>
    <w:rsid w:val="00B24B7F"/>
    <w:rsid w:val="00B24C0C"/>
    <w:rsid w:val="00B25080"/>
    <w:rsid w:val="00B250CD"/>
    <w:rsid w:val="00B25180"/>
    <w:rsid w:val="00B2557E"/>
    <w:rsid w:val="00B25592"/>
    <w:rsid w:val="00B25658"/>
    <w:rsid w:val="00B25747"/>
    <w:rsid w:val="00B2592F"/>
    <w:rsid w:val="00B25B01"/>
    <w:rsid w:val="00B25C2D"/>
    <w:rsid w:val="00B25C97"/>
    <w:rsid w:val="00B25FC5"/>
    <w:rsid w:val="00B26396"/>
    <w:rsid w:val="00B26741"/>
    <w:rsid w:val="00B26CBC"/>
    <w:rsid w:val="00B26E92"/>
    <w:rsid w:val="00B27159"/>
    <w:rsid w:val="00B2717E"/>
    <w:rsid w:val="00B27201"/>
    <w:rsid w:val="00B27351"/>
    <w:rsid w:val="00B27487"/>
    <w:rsid w:val="00B275AB"/>
    <w:rsid w:val="00B279B2"/>
    <w:rsid w:val="00B279E5"/>
    <w:rsid w:val="00B27CE6"/>
    <w:rsid w:val="00B27F71"/>
    <w:rsid w:val="00B30290"/>
    <w:rsid w:val="00B304F4"/>
    <w:rsid w:val="00B305E6"/>
    <w:rsid w:val="00B30AEA"/>
    <w:rsid w:val="00B30B1D"/>
    <w:rsid w:val="00B30BC6"/>
    <w:rsid w:val="00B30C55"/>
    <w:rsid w:val="00B30DCD"/>
    <w:rsid w:val="00B30F44"/>
    <w:rsid w:val="00B3102C"/>
    <w:rsid w:val="00B3124F"/>
    <w:rsid w:val="00B31343"/>
    <w:rsid w:val="00B3147D"/>
    <w:rsid w:val="00B319D1"/>
    <w:rsid w:val="00B319EB"/>
    <w:rsid w:val="00B31A12"/>
    <w:rsid w:val="00B31B2C"/>
    <w:rsid w:val="00B31C01"/>
    <w:rsid w:val="00B31D9E"/>
    <w:rsid w:val="00B31E7B"/>
    <w:rsid w:val="00B31ECC"/>
    <w:rsid w:val="00B31F20"/>
    <w:rsid w:val="00B31FD9"/>
    <w:rsid w:val="00B32368"/>
    <w:rsid w:val="00B323C2"/>
    <w:rsid w:val="00B32560"/>
    <w:rsid w:val="00B3282A"/>
    <w:rsid w:val="00B32AC5"/>
    <w:rsid w:val="00B32AED"/>
    <w:rsid w:val="00B32AF0"/>
    <w:rsid w:val="00B32C6E"/>
    <w:rsid w:val="00B32CAC"/>
    <w:rsid w:val="00B32FA4"/>
    <w:rsid w:val="00B3309E"/>
    <w:rsid w:val="00B331A0"/>
    <w:rsid w:val="00B331C2"/>
    <w:rsid w:val="00B332CB"/>
    <w:rsid w:val="00B334C0"/>
    <w:rsid w:val="00B335AE"/>
    <w:rsid w:val="00B335DF"/>
    <w:rsid w:val="00B3374E"/>
    <w:rsid w:val="00B3380C"/>
    <w:rsid w:val="00B33B1B"/>
    <w:rsid w:val="00B33D30"/>
    <w:rsid w:val="00B34002"/>
    <w:rsid w:val="00B34329"/>
    <w:rsid w:val="00B343C4"/>
    <w:rsid w:val="00B34A2B"/>
    <w:rsid w:val="00B34C51"/>
    <w:rsid w:val="00B34C74"/>
    <w:rsid w:val="00B34D75"/>
    <w:rsid w:val="00B34DD6"/>
    <w:rsid w:val="00B34F2F"/>
    <w:rsid w:val="00B35027"/>
    <w:rsid w:val="00B35078"/>
    <w:rsid w:val="00B351A5"/>
    <w:rsid w:val="00B352E2"/>
    <w:rsid w:val="00B3531D"/>
    <w:rsid w:val="00B3532A"/>
    <w:rsid w:val="00B35483"/>
    <w:rsid w:val="00B354E6"/>
    <w:rsid w:val="00B35553"/>
    <w:rsid w:val="00B3559D"/>
    <w:rsid w:val="00B35695"/>
    <w:rsid w:val="00B356ED"/>
    <w:rsid w:val="00B35D64"/>
    <w:rsid w:val="00B35E06"/>
    <w:rsid w:val="00B36017"/>
    <w:rsid w:val="00B3622B"/>
    <w:rsid w:val="00B36241"/>
    <w:rsid w:val="00B3628B"/>
    <w:rsid w:val="00B363C6"/>
    <w:rsid w:val="00B363EF"/>
    <w:rsid w:val="00B3647D"/>
    <w:rsid w:val="00B364A5"/>
    <w:rsid w:val="00B36516"/>
    <w:rsid w:val="00B3663D"/>
    <w:rsid w:val="00B36652"/>
    <w:rsid w:val="00B36709"/>
    <w:rsid w:val="00B36E97"/>
    <w:rsid w:val="00B36FB3"/>
    <w:rsid w:val="00B37024"/>
    <w:rsid w:val="00B3715C"/>
    <w:rsid w:val="00B37171"/>
    <w:rsid w:val="00B3722F"/>
    <w:rsid w:val="00B37319"/>
    <w:rsid w:val="00B37451"/>
    <w:rsid w:val="00B374A8"/>
    <w:rsid w:val="00B37613"/>
    <w:rsid w:val="00B37822"/>
    <w:rsid w:val="00B378FB"/>
    <w:rsid w:val="00B37954"/>
    <w:rsid w:val="00B3799E"/>
    <w:rsid w:val="00B37A88"/>
    <w:rsid w:val="00B37A95"/>
    <w:rsid w:val="00B37B9D"/>
    <w:rsid w:val="00B37F9C"/>
    <w:rsid w:val="00B40392"/>
    <w:rsid w:val="00B403D0"/>
    <w:rsid w:val="00B405C7"/>
    <w:rsid w:val="00B40713"/>
    <w:rsid w:val="00B407DD"/>
    <w:rsid w:val="00B40A44"/>
    <w:rsid w:val="00B40CEC"/>
    <w:rsid w:val="00B40E86"/>
    <w:rsid w:val="00B40EA4"/>
    <w:rsid w:val="00B40F58"/>
    <w:rsid w:val="00B40F65"/>
    <w:rsid w:val="00B40FD0"/>
    <w:rsid w:val="00B411BC"/>
    <w:rsid w:val="00B4121A"/>
    <w:rsid w:val="00B41405"/>
    <w:rsid w:val="00B415E9"/>
    <w:rsid w:val="00B41628"/>
    <w:rsid w:val="00B41731"/>
    <w:rsid w:val="00B41776"/>
    <w:rsid w:val="00B4187E"/>
    <w:rsid w:val="00B418D7"/>
    <w:rsid w:val="00B419F6"/>
    <w:rsid w:val="00B41AB8"/>
    <w:rsid w:val="00B41ACA"/>
    <w:rsid w:val="00B41C6D"/>
    <w:rsid w:val="00B41FA9"/>
    <w:rsid w:val="00B420F2"/>
    <w:rsid w:val="00B4219A"/>
    <w:rsid w:val="00B4253C"/>
    <w:rsid w:val="00B4297C"/>
    <w:rsid w:val="00B42AD5"/>
    <w:rsid w:val="00B42AEF"/>
    <w:rsid w:val="00B42B00"/>
    <w:rsid w:val="00B42C2B"/>
    <w:rsid w:val="00B4306F"/>
    <w:rsid w:val="00B43124"/>
    <w:rsid w:val="00B435ED"/>
    <w:rsid w:val="00B437C0"/>
    <w:rsid w:val="00B43844"/>
    <w:rsid w:val="00B43846"/>
    <w:rsid w:val="00B4387B"/>
    <w:rsid w:val="00B43B2E"/>
    <w:rsid w:val="00B43C44"/>
    <w:rsid w:val="00B43E5B"/>
    <w:rsid w:val="00B43EAE"/>
    <w:rsid w:val="00B43FDA"/>
    <w:rsid w:val="00B44031"/>
    <w:rsid w:val="00B441B9"/>
    <w:rsid w:val="00B443CC"/>
    <w:rsid w:val="00B444DF"/>
    <w:rsid w:val="00B44593"/>
    <w:rsid w:val="00B44675"/>
    <w:rsid w:val="00B446EB"/>
    <w:rsid w:val="00B448F8"/>
    <w:rsid w:val="00B44906"/>
    <w:rsid w:val="00B44B4A"/>
    <w:rsid w:val="00B44CDF"/>
    <w:rsid w:val="00B44DAD"/>
    <w:rsid w:val="00B44F5A"/>
    <w:rsid w:val="00B44F9C"/>
    <w:rsid w:val="00B45158"/>
    <w:rsid w:val="00B45252"/>
    <w:rsid w:val="00B45414"/>
    <w:rsid w:val="00B45508"/>
    <w:rsid w:val="00B4565F"/>
    <w:rsid w:val="00B456DA"/>
    <w:rsid w:val="00B45800"/>
    <w:rsid w:val="00B45929"/>
    <w:rsid w:val="00B4598D"/>
    <w:rsid w:val="00B45ACF"/>
    <w:rsid w:val="00B45C06"/>
    <w:rsid w:val="00B45C3A"/>
    <w:rsid w:val="00B45CE3"/>
    <w:rsid w:val="00B46168"/>
    <w:rsid w:val="00B461E1"/>
    <w:rsid w:val="00B46231"/>
    <w:rsid w:val="00B462FD"/>
    <w:rsid w:val="00B46386"/>
    <w:rsid w:val="00B4638C"/>
    <w:rsid w:val="00B463D8"/>
    <w:rsid w:val="00B46A12"/>
    <w:rsid w:val="00B46A2F"/>
    <w:rsid w:val="00B46E93"/>
    <w:rsid w:val="00B47261"/>
    <w:rsid w:val="00B4730F"/>
    <w:rsid w:val="00B473BD"/>
    <w:rsid w:val="00B475F2"/>
    <w:rsid w:val="00B4777B"/>
    <w:rsid w:val="00B47922"/>
    <w:rsid w:val="00B479E3"/>
    <w:rsid w:val="00B47A7A"/>
    <w:rsid w:val="00B47AE9"/>
    <w:rsid w:val="00B47B65"/>
    <w:rsid w:val="00B47BBF"/>
    <w:rsid w:val="00B47DFE"/>
    <w:rsid w:val="00B47E89"/>
    <w:rsid w:val="00B502E4"/>
    <w:rsid w:val="00B5030E"/>
    <w:rsid w:val="00B5043D"/>
    <w:rsid w:val="00B5044B"/>
    <w:rsid w:val="00B504F8"/>
    <w:rsid w:val="00B50515"/>
    <w:rsid w:val="00B5052B"/>
    <w:rsid w:val="00B50556"/>
    <w:rsid w:val="00B50732"/>
    <w:rsid w:val="00B50A0F"/>
    <w:rsid w:val="00B50A7A"/>
    <w:rsid w:val="00B50E6C"/>
    <w:rsid w:val="00B50F81"/>
    <w:rsid w:val="00B50FDC"/>
    <w:rsid w:val="00B51156"/>
    <w:rsid w:val="00B51400"/>
    <w:rsid w:val="00B5146F"/>
    <w:rsid w:val="00B514D1"/>
    <w:rsid w:val="00B5164C"/>
    <w:rsid w:val="00B517CD"/>
    <w:rsid w:val="00B51B08"/>
    <w:rsid w:val="00B51D50"/>
    <w:rsid w:val="00B51E19"/>
    <w:rsid w:val="00B52171"/>
    <w:rsid w:val="00B52172"/>
    <w:rsid w:val="00B523BB"/>
    <w:rsid w:val="00B523DA"/>
    <w:rsid w:val="00B52466"/>
    <w:rsid w:val="00B5258E"/>
    <w:rsid w:val="00B5269F"/>
    <w:rsid w:val="00B52731"/>
    <w:rsid w:val="00B52AF9"/>
    <w:rsid w:val="00B52B12"/>
    <w:rsid w:val="00B52F0C"/>
    <w:rsid w:val="00B5309E"/>
    <w:rsid w:val="00B53227"/>
    <w:rsid w:val="00B534C5"/>
    <w:rsid w:val="00B535F4"/>
    <w:rsid w:val="00B5363B"/>
    <w:rsid w:val="00B538A9"/>
    <w:rsid w:val="00B53A82"/>
    <w:rsid w:val="00B53B91"/>
    <w:rsid w:val="00B53C2E"/>
    <w:rsid w:val="00B53CF7"/>
    <w:rsid w:val="00B53F8E"/>
    <w:rsid w:val="00B54159"/>
    <w:rsid w:val="00B541BB"/>
    <w:rsid w:val="00B5436D"/>
    <w:rsid w:val="00B543CD"/>
    <w:rsid w:val="00B54562"/>
    <w:rsid w:val="00B54598"/>
    <w:rsid w:val="00B545ED"/>
    <w:rsid w:val="00B54632"/>
    <w:rsid w:val="00B54693"/>
    <w:rsid w:val="00B546A0"/>
    <w:rsid w:val="00B547BE"/>
    <w:rsid w:val="00B547EE"/>
    <w:rsid w:val="00B54855"/>
    <w:rsid w:val="00B54994"/>
    <w:rsid w:val="00B54A7A"/>
    <w:rsid w:val="00B54B03"/>
    <w:rsid w:val="00B54E10"/>
    <w:rsid w:val="00B54F20"/>
    <w:rsid w:val="00B54F59"/>
    <w:rsid w:val="00B552B9"/>
    <w:rsid w:val="00B55794"/>
    <w:rsid w:val="00B5598E"/>
    <w:rsid w:val="00B55B7C"/>
    <w:rsid w:val="00B55BB7"/>
    <w:rsid w:val="00B5613A"/>
    <w:rsid w:val="00B5661B"/>
    <w:rsid w:val="00B56676"/>
    <w:rsid w:val="00B5669B"/>
    <w:rsid w:val="00B5676F"/>
    <w:rsid w:val="00B56872"/>
    <w:rsid w:val="00B568CB"/>
    <w:rsid w:val="00B568E6"/>
    <w:rsid w:val="00B56A1F"/>
    <w:rsid w:val="00B56D3D"/>
    <w:rsid w:val="00B56FA6"/>
    <w:rsid w:val="00B56FB7"/>
    <w:rsid w:val="00B570BC"/>
    <w:rsid w:val="00B57211"/>
    <w:rsid w:val="00B57324"/>
    <w:rsid w:val="00B5734B"/>
    <w:rsid w:val="00B57505"/>
    <w:rsid w:val="00B5765F"/>
    <w:rsid w:val="00B5776A"/>
    <w:rsid w:val="00B57A59"/>
    <w:rsid w:val="00B57A8A"/>
    <w:rsid w:val="00B57AEA"/>
    <w:rsid w:val="00B57B9A"/>
    <w:rsid w:val="00B57DD0"/>
    <w:rsid w:val="00B57E41"/>
    <w:rsid w:val="00B57E76"/>
    <w:rsid w:val="00B57EB6"/>
    <w:rsid w:val="00B602E3"/>
    <w:rsid w:val="00B605A0"/>
    <w:rsid w:val="00B60820"/>
    <w:rsid w:val="00B608C5"/>
    <w:rsid w:val="00B60AA8"/>
    <w:rsid w:val="00B60C3E"/>
    <w:rsid w:val="00B611F3"/>
    <w:rsid w:val="00B6131D"/>
    <w:rsid w:val="00B61623"/>
    <w:rsid w:val="00B6182F"/>
    <w:rsid w:val="00B62289"/>
    <w:rsid w:val="00B62641"/>
    <w:rsid w:val="00B62693"/>
    <w:rsid w:val="00B628B3"/>
    <w:rsid w:val="00B628BC"/>
    <w:rsid w:val="00B631AF"/>
    <w:rsid w:val="00B631CB"/>
    <w:rsid w:val="00B632A5"/>
    <w:rsid w:val="00B632A8"/>
    <w:rsid w:val="00B636E3"/>
    <w:rsid w:val="00B639FB"/>
    <w:rsid w:val="00B63AB1"/>
    <w:rsid w:val="00B63B0B"/>
    <w:rsid w:val="00B63F90"/>
    <w:rsid w:val="00B640EC"/>
    <w:rsid w:val="00B64443"/>
    <w:rsid w:val="00B64493"/>
    <w:rsid w:val="00B648B5"/>
    <w:rsid w:val="00B649BC"/>
    <w:rsid w:val="00B64A62"/>
    <w:rsid w:val="00B64D2F"/>
    <w:rsid w:val="00B64DA8"/>
    <w:rsid w:val="00B64DC5"/>
    <w:rsid w:val="00B65152"/>
    <w:rsid w:val="00B652A5"/>
    <w:rsid w:val="00B652DD"/>
    <w:rsid w:val="00B65424"/>
    <w:rsid w:val="00B654CE"/>
    <w:rsid w:val="00B65524"/>
    <w:rsid w:val="00B65577"/>
    <w:rsid w:val="00B6568E"/>
    <w:rsid w:val="00B657FC"/>
    <w:rsid w:val="00B658AB"/>
    <w:rsid w:val="00B65AAC"/>
    <w:rsid w:val="00B65E88"/>
    <w:rsid w:val="00B65F36"/>
    <w:rsid w:val="00B661B4"/>
    <w:rsid w:val="00B66317"/>
    <w:rsid w:val="00B6632E"/>
    <w:rsid w:val="00B6645E"/>
    <w:rsid w:val="00B6647E"/>
    <w:rsid w:val="00B66708"/>
    <w:rsid w:val="00B66733"/>
    <w:rsid w:val="00B6692F"/>
    <w:rsid w:val="00B66C91"/>
    <w:rsid w:val="00B66DEC"/>
    <w:rsid w:val="00B66E56"/>
    <w:rsid w:val="00B67390"/>
    <w:rsid w:val="00B6757A"/>
    <w:rsid w:val="00B67669"/>
    <w:rsid w:val="00B678A9"/>
    <w:rsid w:val="00B67B64"/>
    <w:rsid w:val="00B67C7B"/>
    <w:rsid w:val="00B67E3C"/>
    <w:rsid w:val="00B67EEA"/>
    <w:rsid w:val="00B7006E"/>
    <w:rsid w:val="00B703BB"/>
    <w:rsid w:val="00B70A86"/>
    <w:rsid w:val="00B70BE7"/>
    <w:rsid w:val="00B70C15"/>
    <w:rsid w:val="00B710FB"/>
    <w:rsid w:val="00B71264"/>
    <w:rsid w:val="00B712E1"/>
    <w:rsid w:val="00B71394"/>
    <w:rsid w:val="00B71495"/>
    <w:rsid w:val="00B715B0"/>
    <w:rsid w:val="00B71664"/>
    <w:rsid w:val="00B718B9"/>
    <w:rsid w:val="00B71A33"/>
    <w:rsid w:val="00B71AA4"/>
    <w:rsid w:val="00B71C83"/>
    <w:rsid w:val="00B71D29"/>
    <w:rsid w:val="00B71D74"/>
    <w:rsid w:val="00B721DC"/>
    <w:rsid w:val="00B72201"/>
    <w:rsid w:val="00B722A4"/>
    <w:rsid w:val="00B72487"/>
    <w:rsid w:val="00B724A3"/>
    <w:rsid w:val="00B724DE"/>
    <w:rsid w:val="00B725A6"/>
    <w:rsid w:val="00B7277E"/>
    <w:rsid w:val="00B727FF"/>
    <w:rsid w:val="00B728F3"/>
    <w:rsid w:val="00B72938"/>
    <w:rsid w:val="00B72A6F"/>
    <w:rsid w:val="00B72ABC"/>
    <w:rsid w:val="00B72C83"/>
    <w:rsid w:val="00B72CB6"/>
    <w:rsid w:val="00B731F6"/>
    <w:rsid w:val="00B73276"/>
    <w:rsid w:val="00B733C0"/>
    <w:rsid w:val="00B73444"/>
    <w:rsid w:val="00B73548"/>
    <w:rsid w:val="00B73783"/>
    <w:rsid w:val="00B737EA"/>
    <w:rsid w:val="00B73883"/>
    <w:rsid w:val="00B738EB"/>
    <w:rsid w:val="00B73C04"/>
    <w:rsid w:val="00B73D4A"/>
    <w:rsid w:val="00B73F08"/>
    <w:rsid w:val="00B7439D"/>
    <w:rsid w:val="00B744E8"/>
    <w:rsid w:val="00B7454C"/>
    <w:rsid w:val="00B745AA"/>
    <w:rsid w:val="00B7496B"/>
    <w:rsid w:val="00B749C9"/>
    <w:rsid w:val="00B74A40"/>
    <w:rsid w:val="00B74ABC"/>
    <w:rsid w:val="00B74DBD"/>
    <w:rsid w:val="00B74EC5"/>
    <w:rsid w:val="00B74F2C"/>
    <w:rsid w:val="00B751D7"/>
    <w:rsid w:val="00B75233"/>
    <w:rsid w:val="00B75331"/>
    <w:rsid w:val="00B753B0"/>
    <w:rsid w:val="00B754D9"/>
    <w:rsid w:val="00B755A2"/>
    <w:rsid w:val="00B755E2"/>
    <w:rsid w:val="00B7578C"/>
    <w:rsid w:val="00B75961"/>
    <w:rsid w:val="00B75AC6"/>
    <w:rsid w:val="00B75C8F"/>
    <w:rsid w:val="00B75D25"/>
    <w:rsid w:val="00B75E62"/>
    <w:rsid w:val="00B75E6A"/>
    <w:rsid w:val="00B75F10"/>
    <w:rsid w:val="00B75F66"/>
    <w:rsid w:val="00B76389"/>
    <w:rsid w:val="00B76627"/>
    <w:rsid w:val="00B76670"/>
    <w:rsid w:val="00B76771"/>
    <w:rsid w:val="00B768EE"/>
    <w:rsid w:val="00B768F1"/>
    <w:rsid w:val="00B76F0E"/>
    <w:rsid w:val="00B770BD"/>
    <w:rsid w:val="00B770CD"/>
    <w:rsid w:val="00B770EA"/>
    <w:rsid w:val="00B7729F"/>
    <w:rsid w:val="00B774B9"/>
    <w:rsid w:val="00B775A1"/>
    <w:rsid w:val="00B775A2"/>
    <w:rsid w:val="00B77902"/>
    <w:rsid w:val="00B7796F"/>
    <w:rsid w:val="00B77AA9"/>
    <w:rsid w:val="00B77CCE"/>
    <w:rsid w:val="00B77D82"/>
    <w:rsid w:val="00B80259"/>
    <w:rsid w:val="00B802F2"/>
    <w:rsid w:val="00B80344"/>
    <w:rsid w:val="00B80475"/>
    <w:rsid w:val="00B805B3"/>
    <w:rsid w:val="00B8096A"/>
    <w:rsid w:val="00B80B46"/>
    <w:rsid w:val="00B80F22"/>
    <w:rsid w:val="00B80F4E"/>
    <w:rsid w:val="00B811D1"/>
    <w:rsid w:val="00B8153D"/>
    <w:rsid w:val="00B817A1"/>
    <w:rsid w:val="00B818FE"/>
    <w:rsid w:val="00B81DAD"/>
    <w:rsid w:val="00B823AE"/>
    <w:rsid w:val="00B823D6"/>
    <w:rsid w:val="00B82423"/>
    <w:rsid w:val="00B8242C"/>
    <w:rsid w:val="00B824CD"/>
    <w:rsid w:val="00B826A5"/>
    <w:rsid w:val="00B82760"/>
    <w:rsid w:val="00B82BFA"/>
    <w:rsid w:val="00B82FE8"/>
    <w:rsid w:val="00B82FFF"/>
    <w:rsid w:val="00B83022"/>
    <w:rsid w:val="00B83176"/>
    <w:rsid w:val="00B831A2"/>
    <w:rsid w:val="00B833BC"/>
    <w:rsid w:val="00B833FB"/>
    <w:rsid w:val="00B8342A"/>
    <w:rsid w:val="00B83E6D"/>
    <w:rsid w:val="00B83EDB"/>
    <w:rsid w:val="00B83EFD"/>
    <w:rsid w:val="00B840B9"/>
    <w:rsid w:val="00B84189"/>
    <w:rsid w:val="00B8441C"/>
    <w:rsid w:val="00B845B7"/>
    <w:rsid w:val="00B84760"/>
    <w:rsid w:val="00B84811"/>
    <w:rsid w:val="00B848BF"/>
    <w:rsid w:val="00B84B15"/>
    <w:rsid w:val="00B84E1A"/>
    <w:rsid w:val="00B84E97"/>
    <w:rsid w:val="00B84EC1"/>
    <w:rsid w:val="00B850FE"/>
    <w:rsid w:val="00B85163"/>
    <w:rsid w:val="00B85326"/>
    <w:rsid w:val="00B854B0"/>
    <w:rsid w:val="00B8550F"/>
    <w:rsid w:val="00B8568D"/>
    <w:rsid w:val="00B857BB"/>
    <w:rsid w:val="00B85BE4"/>
    <w:rsid w:val="00B85E51"/>
    <w:rsid w:val="00B860AD"/>
    <w:rsid w:val="00B86244"/>
    <w:rsid w:val="00B865A9"/>
    <w:rsid w:val="00B866B5"/>
    <w:rsid w:val="00B86C94"/>
    <w:rsid w:val="00B86E44"/>
    <w:rsid w:val="00B86F99"/>
    <w:rsid w:val="00B86FE4"/>
    <w:rsid w:val="00B870A8"/>
    <w:rsid w:val="00B87273"/>
    <w:rsid w:val="00B872BD"/>
    <w:rsid w:val="00B87541"/>
    <w:rsid w:val="00B8778A"/>
    <w:rsid w:val="00B877A1"/>
    <w:rsid w:val="00B877AF"/>
    <w:rsid w:val="00B87D09"/>
    <w:rsid w:val="00B87D69"/>
    <w:rsid w:val="00B87EA2"/>
    <w:rsid w:val="00B90098"/>
    <w:rsid w:val="00B90192"/>
    <w:rsid w:val="00B90393"/>
    <w:rsid w:val="00B90810"/>
    <w:rsid w:val="00B9092F"/>
    <w:rsid w:val="00B90994"/>
    <w:rsid w:val="00B90AEF"/>
    <w:rsid w:val="00B90C05"/>
    <w:rsid w:val="00B90C28"/>
    <w:rsid w:val="00B90E38"/>
    <w:rsid w:val="00B90E4F"/>
    <w:rsid w:val="00B9101C"/>
    <w:rsid w:val="00B91088"/>
    <w:rsid w:val="00B91096"/>
    <w:rsid w:val="00B910EA"/>
    <w:rsid w:val="00B91146"/>
    <w:rsid w:val="00B91393"/>
    <w:rsid w:val="00B91598"/>
    <w:rsid w:val="00B916D2"/>
    <w:rsid w:val="00B917A9"/>
    <w:rsid w:val="00B91D78"/>
    <w:rsid w:val="00B91F70"/>
    <w:rsid w:val="00B921E7"/>
    <w:rsid w:val="00B9221A"/>
    <w:rsid w:val="00B9243D"/>
    <w:rsid w:val="00B92485"/>
    <w:rsid w:val="00B924BA"/>
    <w:rsid w:val="00B924ED"/>
    <w:rsid w:val="00B92501"/>
    <w:rsid w:val="00B9261B"/>
    <w:rsid w:val="00B9264D"/>
    <w:rsid w:val="00B92ACB"/>
    <w:rsid w:val="00B9304A"/>
    <w:rsid w:val="00B930C8"/>
    <w:rsid w:val="00B9327B"/>
    <w:rsid w:val="00B9370B"/>
    <w:rsid w:val="00B93841"/>
    <w:rsid w:val="00B93BFC"/>
    <w:rsid w:val="00B93C47"/>
    <w:rsid w:val="00B93CF5"/>
    <w:rsid w:val="00B93EC7"/>
    <w:rsid w:val="00B941D3"/>
    <w:rsid w:val="00B94251"/>
    <w:rsid w:val="00B943B3"/>
    <w:rsid w:val="00B94601"/>
    <w:rsid w:val="00B94AAF"/>
    <w:rsid w:val="00B94C2C"/>
    <w:rsid w:val="00B94CDC"/>
    <w:rsid w:val="00B94D4C"/>
    <w:rsid w:val="00B950F0"/>
    <w:rsid w:val="00B951D8"/>
    <w:rsid w:val="00B95228"/>
    <w:rsid w:val="00B95330"/>
    <w:rsid w:val="00B95456"/>
    <w:rsid w:val="00B9561C"/>
    <w:rsid w:val="00B956A9"/>
    <w:rsid w:val="00B95994"/>
    <w:rsid w:val="00B95B0B"/>
    <w:rsid w:val="00B95F30"/>
    <w:rsid w:val="00B95F58"/>
    <w:rsid w:val="00B9613D"/>
    <w:rsid w:val="00B9631E"/>
    <w:rsid w:val="00B96D4D"/>
    <w:rsid w:val="00B96FB7"/>
    <w:rsid w:val="00B971AD"/>
    <w:rsid w:val="00B9732A"/>
    <w:rsid w:val="00B97559"/>
    <w:rsid w:val="00B977FB"/>
    <w:rsid w:val="00B97882"/>
    <w:rsid w:val="00B978C3"/>
    <w:rsid w:val="00B97CC8"/>
    <w:rsid w:val="00BA00AC"/>
    <w:rsid w:val="00BA017F"/>
    <w:rsid w:val="00BA0210"/>
    <w:rsid w:val="00BA0406"/>
    <w:rsid w:val="00BA04DF"/>
    <w:rsid w:val="00BA086A"/>
    <w:rsid w:val="00BA0A7C"/>
    <w:rsid w:val="00BA0B16"/>
    <w:rsid w:val="00BA1033"/>
    <w:rsid w:val="00BA105F"/>
    <w:rsid w:val="00BA10F4"/>
    <w:rsid w:val="00BA1263"/>
    <w:rsid w:val="00BA140C"/>
    <w:rsid w:val="00BA14E0"/>
    <w:rsid w:val="00BA14E5"/>
    <w:rsid w:val="00BA174D"/>
    <w:rsid w:val="00BA1941"/>
    <w:rsid w:val="00BA1AC1"/>
    <w:rsid w:val="00BA1B77"/>
    <w:rsid w:val="00BA1CFD"/>
    <w:rsid w:val="00BA1FB1"/>
    <w:rsid w:val="00BA2017"/>
    <w:rsid w:val="00BA224B"/>
    <w:rsid w:val="00BA229C"/>
    <w:rsid w:val="00BA241C"/>
    <w:rsid w:val="00BA2F98"/>
    <w:rsid w:val="00BA318C"/>
    <w:rsid w:val="00BA31CE"/>
    <w:rsid w:val="00BA3297"/>
    <w:rsid w:val="00BA378E"/>
    <w:rsid w:val="00BA3916"/>
    <w:rsid w:val="00BA3BA7"/>
    <w:rsid w:val="00BA4198"/>
    <w:rsid w:val="00BA42D5"/>
    <w:rsid w:val="00BA4378"/>
    <w:rsid w:val="00BA452E"/>
    <w:rsid w:val="00BA46D7"/>
    <w:rsid w:val="00BA4766"/>
    <w:rsid w:val="00BA4B09"/>
    <w:rsid w:val="00BA4BD2"/>
    <w:rsid w:val="00BA4F16"/>
    <w:rsid w:val="00BA4F1E"/>
    <w:rsid w:val="00BA4F39"/>
    <w:rsid w:val="00BA4F4B"/>
    <w:rsid w:val="00BA50AA"/>
    <w:rsid w:val="00BA533C"/>
    <w:rsid w:val="00BA55A5"/>
    <w:rsid w:val="00BA59BE"/>
    <w:rsid w:val="00BA5A60"/>
    <w:rsid w:val="00BA5B76"/>
    <w:rsid w:val="00BA5C36"/>
    <w:rsid w:val="00BA5DC9"/>
    <w:rsid w:val="00BA5EA6"/>
    <w:rsid w:val="00BA6022"/>
    <w:rsid w:val="00BA6212"/>
    <w:rsid w:val="00BA67E1"/>
    <w:rsid w:val="00BA69C0"/>
    <w:rsid w:val="00BA6AE2"/>
    <w:rsid w:val="00BA6B5E"/>
    <w:rsid w:val="00BA6BD0"/>
    <w:rsid w:val="00BA6BEA"/>
    <w:rsid w:val="00BA711F"/>
    <w:rsid w:val="00BA71FD"/>
    <w:rsid w:val="00BA73AE"/>
    <w:rsid w:val="00BA7475"/>
    <w:rsid w:val="00BA7497"/>
    <w:rsid w:val="00BA7633"/>
    <w:rsid w:val="00BA78E4"/>
    <w:rsid w:val="00BA78F4"/>
    <w:rsid w:val="00BA7ABA"/>
    <w:rsid w:val="00BA7B87"/>
    <w:rsid w:val="00BA7E3A"/>
    <w:rsid w:val="00BA7F60"/>
    <w:rsid w:val="00BB004C"/>
    <w:rsid w:val="00BB02DB"/>
    <w:rsid w:val="00BB0471"/>
    <w:rsid w:val="00BB05BC"/>
    <w:rsid w:val="00BB0751"/>
    <w:rsid w:val="00BB07B2"/>
    <w:rsid w:val="00BB07C3"/>
    <w:rsid w:val="00BB0813"/>
    <w:rsid w:val="00BB0B2D"/>
    <w:rsid w:val="00BB0C47"/>
    <w:rsid w:val="00BB0C71"/>
    <w:rsid w:val="00BB0CC9"/>
    <w:rsid w:val="00BB0DB5"/>
    <w:rsid w:val="00BB126E"/>
    <w:rsid w:val="00BB12D1"/>
    <w:rsid w:val="00BB13C1"/>
    <w:rsid w:val="00BB1415"/>
    <w:rsid w:val="00BB164E"/>
    <w:rsid w:val="00BB166A"/>
    <w:rsid w:val="00BB181D"/>
    <w:rsid w:val="00BB1845"/>
    <w:rsid w:val="00BB1866"/>
    <w:rsid w:val="00BB1AA8"/>
    <w:rsid w:val="00BB1C5C"/>
    <w:rsid w:val="00BB1D97"/>
    <w:rsid w:val="00BB204D"/>
    <w:rsid w:val="00BB20D5"/>
    <w:rsid w:val="00BB20E9"/>
    <w:rsid w:val="00BB2104"/>
    <w:rsid w:val="00BB22BE"/>
    <w:rsid w:val="00BB27BA"/>
    <w:rsid w:val="00BB2902"/>
    <w:rsid w:val="00BB29CE"/>
    <w:rsid w:val="00BB2A32"/>
    <w:rsid w:val="00BB2A9E"/>
    <w:rsid w:val="00BB2BE2"/>
    <w:rsid w:val="00BB2DD1"/>
    <w:rsid w:val="00BB2E56"/>
    <w:rsid w:val="00BB2FC7"/>
    <w:rsid w:val="00BB3185"/>
    <w:rsid w:val="00BB31AA"/>
    <w:rsid w:val="00BB32A5"/>
    <w:rsid w:val="00BB33F2"/>
    <w:rsid w:val="00BB342C"/>
    <w:rsid w:val="00BB3430"/>
    <w:rsid w:val="00BB35B6"/>
    <w:rsid w:val="00BB3699"/>
    <w:rsid w:val="00BB37CB"/>
    <w:rsid w:val="00BB3808"/>
    <w:rsid w:val="00BB3828"/>
    <w:rsid w:val="00BB393B"/>
    <w:rsid w:val="00BB3974"/>
    <w:rsid w:val="00BB3A1C"/>
    <w:rsid w:val="00BB3B54"/>
    <w:rsid w:val="00BB3F90"/>
    <w:rsid w:val="00BB4146"/>
    <w:rsid w:val="00BB4567"/>
    <w:rsid w:val="00BB45AE"/>
    <w:rsid w:val="00BB483E"/>
    <w:rsid w:val="00BB486A"/>
    <w:rsid w:val="00BB48F1"/>
    <w:rsid w:val="00BB4B69"/>
    <w:rsid w:val="00BB4C41"/>
    <w:rsid w:val="00BB4C52"/>
    <w:rsid w:val="00BB4E68"/>
    <w:rsid w:val="00BB4FD2"/>
    <w:rsid w:val="00BB503F"/>
    <w:rsid w:val="00BB51D5"/>
    <w:rsid w:val="00BB52B7"/>
    <w:rsid w:val="00BB5468"/>
    <w:rsid w:val="00BB558D"/>
    <w:rsid w:val="00BB57BE"/>
    <w:rsid w:val="00BB594C"/>
    <w:rsid w:val="00BB5E01"/>
    <w:rsid w:val="00BB5ECF"/>
    <w:rsid w:val="00BB5F1F"/>
    <w:rsid w:val="00BB5F67"/>
    <w:rsid w:val="00BB60E0"/>
    <w:rsid w:val="00BB6111"/>
    <w:rsid w:val="00BB61E3"/>
    <w:rsid w:val="00BB61F4"/>
    <w:rsid w:val="00BB633B"/>
    <w:rsid w:val="00BB63B5"/>
    <w:rsid w:val="00BB6483"/>
    <w:rsid w:val="00BB64EA"/>
    <w:rsid w:val="00BB650F"/>
    <w:rsid w:val="00BB65F2"/>
    <w:rsid w:val="00BB668D"/>
    <w:rsid w:val="00BB686A"/>
    <w:rsid w:val="00BB6953"/>
    <w:rsid w:val="00BB6C70"/>
    <w:rsid w:val="00BB6D67"/>
    <w:rsid w:val="00BB6D6F"/>
    <w:rsid w:val="00BB6D99"/>
    <w:rsid w:val="00BB6DA7"/>
    <w:rsid w:val="00BB6F58"/>
    <w:rsid w:val="00BB714F"/>
    <w:rsid w:val="00BB7439"/>
    <w:rsid w:val="00BB7760"/>
    <w:rsid w:val="00BB77AB"/>
    <w:rsid w:val="00BB77BF"/>
    <w:rsid w:val="00BB781D"/>
    <w:rsid w:val="00BC009A"/>
    <w:rsid w:val="00BC01A6"/>
    <w:rsid w:val="00BC059F"/>
    <w:rsid w:val="00BC05E2"/>
    <w:rsid w:val="00BC06FE"/>
    <w:rsid w:val="00BC0899"/>
    <w:rsid w:val="00BC0BBA"/>
    <w:rsid w:val="00BC0CE8"/>
    <w:rsid w:val="00BC1024"/>
    <w:rsid w:val="00BC1096"/>
    <w:rsid w:val="00BC10DF"/>
    <w:rsid w:val="00BC11E1"/>
    <w:rsid w:val="00BC1221"/>
    <w:rsid w:val="00BC1272"/>
    <w:rsid w:val="00BC14F9"/>
    <w:rsid w:val="00BC1735"/>
    <w:rsid w:val="00BC18AF"/>
    <w:rsid w:val="00BC1915"/>
    <w:rsid w:val="00BC1998"/>
    <w:rsid w:val="00BC1EA9"/>
    <w:rsid w:val="00BC216C"/>
    <w:rsid w:val="00BC2248"/>
    <w:rsid w:val="00BC2612"/>
    <w:rsid w:val="00BC271F"/>
    <w:rsid w:val="00BC2854"/>
    <w:rsid w:val="00BC2AA1"/>
    <w:rsid w:val="00BC2BF0"/>
    <w:rsid w:val="00BC2D63"/>
    <w:rsid w:val="00BC2E88"/>
    <w:rsid w:val="00BC2EA9"/>
    <w:rsid w:val="00BC31A1"/>
    <w:rsid w:val="00BC3386"/>
    <w:rsid w:val="00BC3583"/>
    <w:rsid w:val="00BC35DF"/>
    <w:rsid w:val="00BC38EE"/>
    <w:rsid w:val="00BC3909"/>
    <w:rsid w:val="00BC393A"/>
    <w:rsid w:val="00BC3A19"/>
    <w:rsid w:val="00BC3A2E"/>
    <w:rsid w:val="00BC3BB7"/>
    <w:rsid w:val="00BC3BD1"/>
    <w:rsid w:val="00BC3BE0"/>
    <w:rsid w:val="00BC3BF9"/>
    <w:rsid w:val="00BC3C84"/>
    <w:rsid w:val="00BC3F6E"/>
    <w:rsid w:val="00BC4023"/>
    <w:rsid w:val="00BC439B"/>
    <w:rsid w:val="00BC43CE"/>
    <w:rsid w:val="00BC45EE"/>
    <w:rsid w:val="00BC46C2"/>
    <w:rsid w:val="00BC48E9"/>
    <w:rsid w:val="00BC4A03"/>
    <w:rsid w:val="00BC4BE3"/>
    <w:rsid w:val="00BC4CB2"/>
    <w:rsid w:val="00BC4E05"/>
    <w:rsid w:val="00BC5034"/>
    <w:rsid w:val="00BC5037"/>
    <w:rsid w:val="00BC5112"/>
    <w:rsid w:val="00BC5374"/>
    <w:rsid w:val="00BC539F"/>
    <w:rsid w:val="00BC5496"/>
    <w:rsid w:val="00BC575C"/>
    <w:rsid w:val="00BC5797"/>
    <w:rsid w:val="00BC58A4"/>
    <w:rsid w:val="00BC5943"/>
    <w:rsid w:val="00BC5A4D"/>
    <w:rsid w:val="00BC5AA4"/>
    <w:rsid w:val="00BC5ED2"/>
    <w:rsid w:val="00BC620F"/>
    <w:rsid w:val="00BC62ED"/>
    <w:rsid w:val="00BC6329"/>
    <w:rsid w:val="00BC6355"/>
    <w:rsid w:val="00BC638E"/>
    <w:rsid w:val="00BC6413"/>
    <w:rsid w:val="00BC642B"/>
    <w:rsid w:val="00BC6482"/>
    <w:rsid w:val="00BC659B"/>
    <w:rsid w:val="00BC6844"/>
    <w:rsid w:val="00BC68A4"/>
    <w:rsid w:val="00BC6BCC"/>
    <w:rsid w:val="00BC6D6B"/>
    <w:rsid w:val="00BC6D9F"/>
    <w:rsid w:val="00BC6EAC"/>
    <w:rsid w:val="00BC6F16"/>
    <w:rsid w:val="00BC6FC4"/>
    <w:rsid w:val="00BC72D4"/>
    <w:rsid w:val="00BC7416"/>
    <w:rsid w:val="00BC741D"/>
    <w:rsid w:val="00BC75EC"/>
    <w:rsid w:val="00BC7733"/>
    <w:rsid w:val="00BC798A"/>
    <w:rsid w:val="00BC79DE"/>
    <w:rsid w:val="00BC7AF4"/>
    <w:rsid w:val="00BC7B73"/>
    <w:rsid w:val="00BC7BFE"/>
    <w:rsid w:val="00BC7D06"/>
    <w:rsid w:val="00BC7F50"/>
    <w:rsid w:val="00BD008F"/>
    <w:rsid w:val="00BD00CA"/>
    <w:rsid w:val="00BD0113"/>
    <w:rsid w:val="00BD0129"/>
    <w:rsid w:val="00BD01BC"/>
    <w:rsid w:val="00BD0333"/>
    <w:rsid w:val="00BD03E6"/>
    <w:rsid w:val="00BD0662"/>
    <w:rsid w:val="00BD0931"/>
    <w:rsid w:val="00BD09BA"/>
    <w:rsid w:val="00BD0A55"/>
    <w:rsid w:val="00BD0BE2"/>
    <w:rsid w:val="00BD0D16"/>
    <w:rsid w:val="00BD0E43"/>
    <w:rsid w:val="00BD132A"/>
    <w:rsid w:val="00BD1622"/>
    <w:rsid w:val="00BD181A"/>
    <w:rsid w:val="00BD18C9"/>
    <w:rsid w:val="00BD19FA"/>
    <w:rsid w:val="00BD1C76"/>
    <w:rsid w:val="00BD1D59"/>
    <w:rsid w:val="00BD2098"/>
    <w:rsid w:val="00BD20FA"/>
    <w:rsid w:val="00BD224C"/>
    <w:rsid w:val="00BD2380"/>
    <w:rsid w:val="00BD295E"/>
    <w:rsid w:val="00BD2CAE"/>
    <w:rsid w:val="00BD2D02"/>
    <w:rsid w:val="00BD2DA1"/>
    <w:rsid w:val="00BD3286"/>
    <w:rsid w:val="00BD3323"/>
    <w:rsid w:val="00BD3492"/>
    <w:rsid w:val="00BD35DB"/>
    <w:rsid w:val="00BD371F"/>
    <w:rsid w:val="00BD372B"/>
    <w:rsid w:val="00BD3876"/>
    <w:rsid w:val="00BD3884"/>
    <w:rsid w:val="00BD396D"/>
    <w:rsid w:val="00BD3997"/>
    <w:rsid w:val="00BD3A15"/>
    <w:rsid w:val="00BD3B09"/>
    <w:rsid w:val="00BD3CDD"/>
    <w:rsid w:val="00BD3F4D"/>
    <w:rsid w:val="00BD41C1"/>
    <w:rsid w:val="00BD41EC"/>
    <w:rsid w:val="00BD420F"/>
    <w:rsid w:val="00BD42B1"/>
    <w:rsid w:val="00BD434D"/>
    <w:rsid w:val="00BD4533"/>
    <w:rsid w:val="00BD463F"/>
    <w:rsid w:val="00BD47AF"/>
    <w:rsid w:val="00BD47EB"/>
    <w:rsid w:val="00BD4880"/>
    <w:rsid w:val="00BD4922"/>
    <w:rsid w:val="00BD4968"/>
    <w:rsid w:val="00BD4BA9"/>
    <w:rsid w:val="00BD4C71"/>
    <w:rsid w:val="00BD4D0E"/>
    <w:rsid w:val="00BD4E3F"/>
    <w:rsid w:val="00BD4F04"/>
    <w:rsid w:val="00BD4F5F"/>
    <w:rsid w:val="00BD509F"/>
    <w:rsid w:val="00BD5183"/>
    <w:rsid w:val="00BD5376"/>
    <w:rsid w:val="00BD57ED"/>
    <w:rsid w:val="00BD5814"/>
    <w:rsid w:val="00BD582B"/>
    <w:rsid w:val="00BD583D"/>
    <w:rsid w:val="00BD5840"/>
    <w:rsid w:val="00BD5AC0"/>
    <w:rsid w:val="00BD5B70"/>
    <w:rsid w:val="00BD5CA1"/>
    <w:rsid w:val="00BD5FE9"/>
    <w:rsid w:val="00BD602A"/>
    <w:rsid w:val="00BD6123"/>
    <w:rsid w:val="00BD614D"/>
    <w:rsid w:val="00BD6222"/>
    <w:rsid w:val="00BD62D6"/>
    <w:rsid w:val="00BD630B"/>
    <w:rsid w:val="00BD6387"/>
    <w:rsid w:val="00BD651D"/>
    <w:rsid w:val="00BD65DF"/>
    <w:rsid w:val="00BD680E"/>
    <w:rsid w:val="00BD6BB7"/>
    <w:rsid w:val="00BD6C7F"/>
    <w:rsid w:val="00BD6CBF"/>
    <w:rsid w:val="00BD6CC2"/>
    <w:rsid w:val="00BD6F82"/>
    <w:rsid w:val="00BD6FB1"/>
    <w:rsid w:val="00BD7096"/>
    <w:rsid w:val="00BD71FC"/>
    <w:rsid w:val="00BD7203"/>
    <w:rsid w:val="00BD7393"/>
    <w:rsid w:val="00BD7ACE"/>
    <w:rsid w:val="00BD7B4B"/>
    <w:rsid w:val="00BD7CB6"/>
    <w:rsid w:val="00BD7D21"/>
    <w:rsid w:val="00BD7D2D"/>
    <w:rsid w:val="00BD7F6B"/>
    <w:rsid w:val="00BE00E1"/>
    <w:rsid w:val="00BE00F1"/>
    <w:rsid w:val="00BE0260"/>
    <w:rsid w:val="00BE0375"/>
    <w:rsid w:val="00BE0496"/>
    <w:rsid w:val="00BE0ADE"/>
    <w:rsid w:val="00BE0C40"/>
    <w:rsid w:val="00BE1003"/>
    <w:rsid w:val="00BE114F"/>
    <w:rsid w:val="00BE1162"/>
    <w:rsid w:val="00BE1380"/>
    <w:rsid w:val="00BE172E"/>
    <w:rsid w:val="00BE185D"/>
    <w:rsid w:val="00BE19B7"/>
    <w:rsid w:val="00BE1AA5"/>
    <w:rsid w:val="00BE1C1D"/>
    <w:rsid w:val="00BE1C20"/>
    <w:rsid w:val="00BE1C7C"/>
    <w:rsid w:val="00BE2233"/>
    <w:rsid w:val="00BE2241"/>
    <w:rsid w:val="00BE22D6"/>
    <w:rsid w:val="00BE240C"/>
    <w:rsid w:val="00BE24E4"/>
    <w:rsid w:val="00BE2E68"/>
    <w:rsid w:val="00BE2F22"/>
    <w:rsid w:val="00BE2F45"/>
    <w:rsid w:val="00BE2FBD"/>
    <w:rsid w:val="00BE3051"/>
    <w:rsid w:val="00BE308A"/>
    <w:rsid w:val="00BE31B5"/>
    <w:rsid w:val="00BE347F"/>
    <w:rsid w:val="00BE34F2"/>
    <w:rsid w:val="00BE3617"/>
    <w:rsid w:val="00BE3665"/>
    <w:rsid w:val="00BE36B7"/>
    <w:rsid w:val="00BE3AAB"/>
    <w:rsid w:val="00BE3F19"/>
    <w:rsid w:val="00BE4114"/>
    <w:rsid w:val="00BE4200"/>
    <w:rsid w:val="00BE43F8"/>
    <w:rsid w:val="00BE44E0"/>
    <w:rsid w:val="00BE481D"/>
    <w:rsid w:val="00BE48FB"/>
    <w:rsid w:val="00BE491F"/>
    <w:rsid w:val="00BE4EB6"/>
    <w:rsid w:val="00BE4ED7"/>
    <w:rsid w:val="00BE4FE6"/>
    <w:rsid w:val="00BE5312"/>
    <w:rsid w:val="00BE5342"/>
    <w:rsid w:val="00BE55F1"/>
    <w:rsid w:val="00BE5842"/>
    <w:rsid w:val="00BE58C5"/>
    <w:rsid w:val="00BE5905"/>
    <w:rsid w:val="00BE5B0E"/>
    <w:rsid w:val="00BE5B6F"/>
    <w:rsid w:val="00BE5B9A"/>
    <w:rsid w:val="00BE5CFC"/>
    <w:rsid w:val="00BE6053"/>
    <w:rsid w:val="00BE6114"/>
    <w:rsid w:val="00BE626E"/>
    <w:rsid w:val="00BE6306"/>
    <w:rsid w:val="00BE6386"/>
    <w:rsid w:val="00BE642D"/>
    <w:rsid w:val="00BE64A5"/>
    <w:rsid w:val="00BE664C"/>
    <w:rsid w:val="00BE66C8"/>
    <w:rsid w:val="00BE681A"/>
    <w:rsid w:val="00BE6914"/>
    <w:rsid w:val="00BE6A33"/>
    <w:rsid w:val="00BE6A88"/>
    <w:rsid w:val="00BE6C3B"/>
    <w:rsid w:val="00BE6CF6"/>
    <w:rsid w:val="00BE6FF1"/>
    <w:rsid w:val="00BE7220"/>
    <w:rsid w:val="00BE723C"/>
    <w:rsid w:val="00BE7528"/>
    <w:rsid w:val="00BE76C9"/>
    <w:rsid w:val="00BE76D3"/>
    <w:rsid w:val="00BE7758"/>
    <w:rsid w:val="00BE795D"/>
    <w:rsid w:val="00BE7970"/>
    <w:rsid w:val="00BE7A33"/>
    <w:rsid w:val="00BE7B10"/>
    <w:rsid w:val="00BE7C6D"/>
    <w:rsid w:val="00BE7ED1"/>
    <w:rsid w:val="00BE7FDC"/>
    <w:rsid w:val="00BE7FE9"/>
    <w:rsid w:val="00BF01FC"/>
    <w:rsid w:val="00BF0410"/>
    <w:rsid w:val="00BF0516"/>
    <w:rsid w:val="00BF0850"/>
    <w:rsid w:val="00BF0851"/>
    <w:rsid w:val="00BF0883"/>
    <w:rsid w:val="00BF0BF3"/>
    <w:rsid w:val="00BF0D4E"/>
    <w:rsid w:val="00BF10A1"/>
    <w:rsid w:val="00BF10F2"/>
    <w:rsid w:val="00BF1292"/>
    <w:rsid w:val="00BF15E7"/>
    <w:rsid w:val="00BF16AA"/>
    <w:rsid w:val="00BF16D0"/>
    <w:rsid w:val="00BF16FE"/>
    <w:rsid w:val="00BF1887"/>
    <w:rsid w:val="00BF18D6"/>
    <w:rsid w:val="00BF1981"/>
    <w:rsid w:val="00BF1B3A"/>
    <w:rsid w:val="00BF1C1B"/>
    <w:rsid w:val="00BF1D67"/>
    <w:rsid w:val="00BF1EED"/>
    <w:rsid w:val="00BF20DB"/>
    <w:rsid w:val="00BF2178"/>
    <w:rsid w:val="00BF24D7"/>
    <w:rsid w:val="00BF25EE"/>
    <w:rsid w:val="00BF283E"/>
    <w:rsid w:val="00BF2A17"/>
    <w:rsid w:val="00BF2AD1"/>
    <w:rsid w:val="00BF2B44"/>
    <w:rsid w:val="00BF2C5A"/>
    <w:rsid w:val="00BF2DA9"/>
    <w:rsid w:val="00BF2E49"/>
    <w:rsid w:val="00BF2EF5"/>
    <w:rsid w:val="00BF2F85"/>
    <w:rsid w:val="00BF2FAB"/>
    <w:rsid w:val="00BF301A"/>
    <w:rsid w:val="00BF3075"/>
    <w:rsid w:val="00BF326F"/>
    <w:rsid w:val="00BF3281"/>
    <w:rsid w:val="00BF32C4"/>
    <w:rsid w:val="00BF3324"/>
    <w:rsid w:val="00BF332F"/>
    <w:rsid w:val="00BF3354"/>
    <w:rsid w:val="00BF3428"/>
    <w:rsid w:val="00BF345B"/>
    <w:rsid w:val="00BF37AA"/>
    <w:rsid w:val="00BF3877"/>
    <w:rsid w:val="00BF3A3F"/>
    <w:rsid w:val="00BF3B1D"/>
    <w:rsid w:val="00BF3D8E"/>
    <w:rsid w:val="00BF3DF2"/>
    <w:rsid w:val="00BF3F44"/>
    <w:rsid w:val="00BF3F5D"/>
    <w:rsid w:val="00BF412E"/>
    <w:rsid w:val="00BF4210"/>
    <w:rsid w:val="00BF467D"/>
    <w:rsid w:val="00BF46CA"/>
    <w:rsid w:val="00BF4758"/>
    <w:rsid w:val="00BF4764"/>
    <w:rsid w:val="00BF47C2"/>
    <w:rsid w:val="00BF483C"/>
    <w:rsid w:val="00BF4B7D"/>
    <w:rsid w:val="00BF4B92"/>
    <w:rsid w:val="00BF522E"/>
    <w:rsid w:val="00BF557E"/>
    <w:rsid w:val="00BF559D"/>
    <w:rsid w:val="00BF55EF"/>
    <w:rsid w:val="00BF5B2F"/>
    <w:rsid w:val="00BF5C25"/>
    <w:rsid w:val="00BF5DD3"/>
    <w:rsid w:val="00BF5E18"/>
    <w:rsid w:val="00BF5E35"/>
    <w:rsid w:val="00BF5ED8"/>
    <w:rsid w:val="00BF6312"/>
    <w:rsid w:val="00BF6526"/>
    <w:rsid w:val="00BF6649"/>
    <w:rsid w:val="00BF66EE"/>
    <w:rsid w:val="00BF684E"/>
    <w:rsid w:val="00BF6AC6"/>
    <w:rsid w:val="00BF6ADB"/>
    <w:rsid w:val="00BF6B45"/>
    <w:rsid w:val="00BF6BB3"/>
    <w:rsid w:val="00BF6BBD"/>
    <w:rsid w:val="00BF6FA4"/>
    <w:rsid w:val="00BF703C"/>
    <w:rsid w:val="00BF7369"/>
    <w:rsid w:val="00BF73B3"/>
    <w:rsid w:val="00BF74F0"/>
    <w:rsid w:val="00BF75B9"/>
    <w:rsid w:val="00BF7684"/>
    <w:rsid w:val="00BF76C1"/>
    <w:rsid w:val="00BF7801"/>
    <w:rsid w:val="00BF786A"/>
    <w:rsid w:val="00BF7923"/>
    <w:rsid w:val="00BF7C50"/>
    <w:rsid w:val="00BF7E04"/>
    <w:rsid w:val="00BF7E63"/>
    <w:rsid w:val="00BF7FF8"/>
    <w:rsid w:val="00C00018"/>
    <w:rsid w:val="00C00412"/>
    <w:rsid w:val="00C007D5"/>
    <w:rsid w:val="00C00978"/>
    <w:rsid w:val="00C009BC"/>
    <w:rsid w:val="00C00A8A"/>
    <w:rsid w:val="00C00DAC"/>
    <w:rsid w:val="00C00E49"/>
    <w:rsid w:val="00C01020"/>
    <w:rsid w:val="00C01028"/>
    <w:rsid w:val="00C0110F"/>
    <w:rsid w:val="00C011CB"/>
    <w:rsid w:val="00C01262"/>
    <w:rsid w:val="00C01496"/>
    <w:rsid w:val="00C014D8"/>
    <w:rsid w:val="00C01652"/>
    <w:rsid w:val="00C017C9"/>
    <w:rsid w:val="00C0184A"/>
    <w:rsid w:val="00C018A6"/>
    <w:rsid w:val="00C01B44"/>
    <w:rsid w:val="00C01B77"/>
    <w:rsid w:val="00C01C53"/>
    <w:rsid w:val="00C01E4C"/>
    <w:rsid w:val="00C020D9"/>
    <w:rsid w:val="00C022DE"/>
    <w:rsid w:val="00C02308"/>
    <w:rsid w:val="00C02454"/>
    <w:rsid w:val="00C02719"/>
    <w:rsid w:val="00C028A9"/>
    <w:rsid w:val="00C02E1C"/>
    <w:rsid w:val="00C02E6E"/>
    <w:rsid w:val="00C02F52"/>
    <w:rsid w:val="00C0309D"/>
    <w:rsid w:val="00C030AB"/>
    <w:rsid w:val="00C031A1"/>
    <w:rsid w:val="00C031F7"/>
    <w:rsid w:val="00C03268"/>
    <w:rsid w:val="00C0356E"/>
    <w:rsid w:val="00C036D2"/>
    <w:rsid w:val="00C0383E"/>
    <w:rsid w:val="00C03EBB"/>
    <w:rsid w:val="00C03FF7"/>
    <w:rsid w:val="00C0418B"/>
    <w:rsid w:val="00C042AA"/>
    <w:rsid w:val="00C042B9"/>
    <w:rsid w:val="00C042D8"/>
    <w:rsid w:val="00C04474"/>
    <w:rsid w:val="00C0460E"/>
    <w:rsid w:val="00C049A6"/>
    <w:rsid w:val="00C04B10"/>
    <w:rsid w:val="00C04C61"/>
    <w:rsid w:val="00C04E51"/>
    <w:rsid w:val="00C04FFB"/>
    <w:rsid w:val="00C05147"/>
    <w:rsid w:val="00C0516C"/>
    <w:rsid w:val="00C05197"/>
    <w:rsid w:val="00C05312"/>
    <w:rsid w:val="00C05313"/>
    <w:rsid w:val="00C05326"/>
    <w:rsid w:val="00C05434"/>
    <w:rsid w:val="00C054A3"/>
    <w:rsid w:val="00C056ED"/>
    <w:rsid w:val="00C05AA1"/>
    <w:rsid w:val="00C05B35"/>
    <w:rsid w:val="00C05BB5"/>
    <w:rsid w:val="00C0611B"/>
    <w:rsid w:val="00C063B2"/>
    <w:rsid w:val="00C06485"/>
    <w:rsid w:val="00C06524"/>
    <w:rsid w:val="00C065FF"/>
    <w:rsid w:val="00C066D6"/>
    <w:rsid w:val="00C06825"/>
    <w:rsid w:val="00C06A57"/>
    <w:rsid w:val="00C06A7A"/>
    <w:rsid w:val="00C06B4A"/>
    <w:rsid w:val="00C06D51"/>
    <w:rsid w:val="00C06DB4"/>
    <w:rsid w:val="00C06DC8"/>
    <w:rsid w:val="00C06DE5"/>
    <w:rsid w:val="00C07104"/>
    <w:rsid w:val="00C078F0"/>
    <w:rsid w:val="00C0791C"/>
    <w:rsid w:val="00C07C38"/>
    <w:rsid w:val="00C07DF7"/>
    <w:rsid w:val="00C07EA5"/>
    <w:rsid w:val="00C1016B"/>
    <w:rsid w:val="00C102BF"/>
    <w:rsid w:val="00C10340"/>
    <w:rsid w:val="00C104DC"/>
    <w:rsid w:val="00C107BC"/>
    <w:rsid w:val="00C10AF3"/>
    <w:rsid w:val="00C10DD4"/>
    <w:rsid w:val="00C1120A"/>
    <w:rsid w:val="00C11628"/>
    <w:rsid w:val="00C11667"/>
    <w:rsid w:val="00C117D3"/>
    <w:rsid w:val="00C11804"/>
    <w:rsid w:val="00C119A4"/>
    <w:rsid w:val="00C11B24"/>
    <w:rsid w:val="00C11D75"/>
    <w:rsid w:val="00C11D7B"/>
    <w:rsid w:val="00C11E4F"/>
    <w:rsid w:val="00C11E91"/>
    <w:rsid w:val="00C11F55"/>
    <w:rsid w:val="00C123F3"/>
    <w:rsid w:val="00C12435"/>
    <w:rsid w:val="00C12674"/>
    <w:rsid w:val="00C127DC"/>
    <w:rsid w:val="00C129A1"/>
    <w:rsid w:val="00C12B4C"/>
    <w:rsid w:val="00C12D82"/>
    <w:rsid w:val="00C130BD"/>
    <w:rsid w:val="00C13120"/>
    <w:rsid w:val="00C1323D"/>
    <w:rsid w:val="00C134CB"/>
    <w:rsid w:val="00C135D9"/>
    <w:rsid w:val="00C136E4"/>
    <w:rsid w:val="00C138EC"/>
    <w:rsid w:val="00C13A13"/>
    <w:rsid w:val="00C13A2C"/>
    <w:rsid w:val="00C13B0A"/>
    <w:rsid w:val="00C13EB0"/>
    <w:rsid w:val="00C13EE2"/>
    <w:rsid w:val="00C13F49"/>
    <w:rsid w:val="00C14292"/>
    <w:rsid w:val="00C1439B"/>
    <w:rsid w:val="00C144AA"/>
    <w:rsid w:val="00C146A6"/>
    <w:rsid w:val="00C1484B"/>
    <w:rsid w:val="00C14C61"/>
    <w:rsid w:val="00C14DF8"/>
    <w:rsid w:val="00C14F95"/>
    <w:rsid w:val="00C152C0"/>
    <w:rsid w:val="00C152D3"/>
    <w:rsid w:val="00C1551C"/>
    <w:rsid w:val="00C1558B"/>
    <w:rsid w:val="00C15BE6"/>
    <w:rsid w:val="00C15C34"/>
    <w:rsid w:val="00C15C3E"/>
    <w:rsid w:val="00C15CBC"/>
    <w:rsid w:val="00C15CD5"/>
    <w:rsid w:val="00C15E7E"/>
    <w:rsid w:val="00C15EA0"/>
    <w:rsid w:val="00C15FE8"/>
    <w:rsid w:val="00C160DD"/>
    <w:rsid w:val="00C162B2"/>
    <w:rsid w:val="00C1636C"/>
    <w:rsid w:val="00C164D6"/>
    <w:rsid w:val="00C165F2"/>
    <w:rsid w:val="00C1691A"/>
    <w:rsid w:val="00C16A07"/>
    <w:rsid w:val="00C16D1D"/>
    <w:rsid w:val="00C1750A"/>
    <w:rsid w:val="00C175FA"/>
    <w:rsid w:val="00C176D4"/>
    <w:rsid w:val="00C17888"/>
    <w:rsid w:val="00C17995"/>
    <w:rsid w:val="00C179EE"/>
    <w:rsid w:val="00C20106"/>
    <w:rsid w:val="00C20227"/>
    <w:rsid w:val="00C202F3"/>
    <w:rsid w:val="00C20401"/>
    <w:rsid w:val="00C204C8"/>
    <w:rsid w:val="00C205DD"/>
    <w:rsid w:val="00C205F9"/>
    <w:rsid w:val="00C20A57"/>
    <w:rsid w:val="00C20C53"/>
    <w:rsid w:val="00C20DC3"/>
    <w:rsid w:val="00C20F51"/>
    <w:rsid w:val="00C210B3"/>
    <w:rsid w:val="00C212B1"/>
    <w:rsid w:val="00C21381"/>
    <w:rsid w:val="00C21617"/>
    <w:rsid w:val="00C21636"/>
    <w:rsid w:val="00C21715"/>
    <w:rsid w:val="00C218FB"/>
    <w:rsid w:val="00C21AE9"/>
    <w:rsid w:val="00C21B07"/>
    <w:rsid w:val="00C21C75"/>
    <w:rsid w:val="00C21E79"/>
    <w:rsid w:val="00C22208"/>
    <w:rsid w:val="00C222CD"/>
    <w:rsid w:val="00C225A7"/>
    <w:rsid w:val="00C225B5"/>
    <w:rsid w:val="00C225CF"/>
    <w:rsid w:val="00C22687"/>
    <w:rsid w:val="00C2270F"/>
    <w:rsid w:val="00C227EE"/>
    <w:rsid w:val="00C22854"/>
    <w:rsid w:val="00C228EC"/>
    <w:rsid w:val="00C229F7"/>
    <w:rsid w:val="00C22B55"/>
    <w:rsid w:val="00C22BCB"/>
    <w:rsid w:val="00C22C0F"/>
    <w:rsid w:val="00C22D64"/>
    <w:rsid w:val="00C2359F"/>
    <w:rsid w:val="00C237DE"/>
    <w:rsid w:val="00C23A10"/>
    <w:rsid w:val="00C23B98"/>
    <w:rsid w:val="00C23F22"/>
    <w:rsid w:val="00C24003"/>
    <w:rsid w:val="00C2410C"/>
    <w:rsid w:val="00C24199"/>
    <w:rsid w:val="00C24351"/>
    <w:rsid w:val="00C24372"/>
    <w:rsid w:val="00C24528"/>
    <w:rsid w:val="00C2468A"/>
    <w:rsid w:val="00C24758"/>
    <w:rsid w:val="00C2480E"/>
    <w:rsid w:val="00C24823"/>
    <w:rsid w:val="00C24A22"/>
    <w:rsid w:val="00C24B6E"/>
    <w:rsid w:val="00C24B88"/>
    <w:rsid w:val="00C24B9D"/>
    <w:rsid w:val="00C24CEF"/>
    <w:rsid w:val="00C24D4E"/>
    <w:rsid w:val="00C24E7A"/>
    <w:rsid w:val="00C24F16"/>
    <w:rsid w:val="00C24F9F"/>
    <w:rsid w:val="00C250D6"/>
    <w:rsid w:val="00C250DA"/>
    <w:rsid w:val="00C254DE"/>
    <w:rsid w:val="00C2554A"/>
    <w:rsid w:val="00C2558B"/>
    <w:rsid w:val="00C256B3"/>
    <w:rsid w:val="00C257E1"/>
    <w:rsid w:val="00C25C49"/>
    <w:rsid w:val="00C25D74"/>
    <w:rsid w:val="00C25E8A"/>
    <w:rsid w:val="00C25F80"/>
    <w:rsid w:val="00C26183"/>
    <w:rsid w:val="00C261FF"/>
    <w:rsid w:val="00C26549"/>
    <w:rsid w:val="00C265FB"/>
    <w:rsid w:val="00C2666F"/>
    <w:rsid w:val="00C268AE"/>
    <w:rsid w:val="00C26909"/>
    <w:rsid w:val="00C269C1"/>
    <w:rsid w:val="00C26AA4"/>
    <w:rsid w:val="00C26B37"/>
    <w:rsid w:val="00C26DD0"/>
    <w:rsid w:val="00C26E0A"/>
    <w:rsid w:val="00C26F33"/>
    <w:rsid w:val="00C26F3E"/>
    <w:rsid w:val="00C27118"/>
    <w:rsid w:val="00C2720D"/>
    <w:rsid w:val="00C2733F"/>
    <w:rsid w:val="00C27452"/>
    <w:rsid w:val="00C2746D"/>
    <w:rsid w:val="00C276BE"/>
    <w:rsid w:val="00C27A56"/>
    <w:rsid w:val="00C27A97"/>
    <w:rsid w:val="00C27BB0"/>
    <w:rsid w:val="00C27F01"/>
    <w:rsid w:val="00C300C8"/>
    <w:rsid w:val="00C301BA"/>
    <w:rsid w:val="00C303F0"/>
    <w:rsid w:val="00C30724"/>
    <w:rsid w:val="00C307D0"/>
    <w:rsid w:val="00C309C6"/>
    <w:rsid w:val="00C30B52"/>
    <w:rsid w:val="00C30C9F"/>
    <w:rsid w:val="00C30ECF"/>
    <w:rsid w:val="00C310C2"/>
    <w:rsid w:val="00C311C4"/>
    <w:rsid w:val="00C3121F"/>
    <w:rsid w:val="00C3130E"/>
    <w:rsid w:val="00C3135D"/>
    <w:rsid w:val="00C31391"/>
    <w:rsid w:val="00C314FC"/>
    <w:rsid w:val="00C316DE"/>
    <w:rsid w:val="00C316E2"/>
    <w:rsid w:val="00C3172D"/>
    <w:rsid w:val="00C317B8"/>
    <w:rsid w:val="00C31898"/>
    <w:rsid w:val="00C31B71"/>
    <w:rsid w:val="00C31BA4"/>
    <w:rsid w:val="00C31D24"/>
    <w:rsid w:val="00C31E06"/>
    <w:rsid w:val="00C31E64"/>
    <w:rsid w:val="00C31E91"/>
    <w:rsid w:val="00C31EF6"/>
    <w:rsid w:val="00C32256"/>
    <w:rsid w:val="00C32400"/>
    <w:rsid w:val="00C32528"/>
    <w:rsid w:val="00C325AA"/>
    <w:rsid w:val="00C32716"/>
    <w:rsid w:val="00C32866"/>
    <w:rsid w:val="00C3297E"/>
    <w:rsid w:val="00C32A26"/>
    <w:rsid w:val="00C32B8E"/>
    <w:rsid w:val="00C32CD4"/>
    <w:rsid w:val="00C32D7B"/>
    <w:rsid w:val="00C32D8F"/>
    <w:rsid w:val="00C33010"/>
    <w:rsid w:val="00C330D1"/>
    <w:rsid w:val="00C33114"/>
    <w:rsid w:val="00C331DA"/>
    <w:rsid w:val="00C33400"/>
    <w:rsid w:val="00C33660"/>
    <w:rsid w:val="00C336EC"/>
    <w:rsid w:val="00C33759"/>
    <w:rsid w:val="00C33869"/>
    <w:rsid w:val="00C339F7"/>
    <w:rsid w:val="00C33C4C"/>
    <w:rsid w:val="00C33CA9"/>
    <w:rsid w:val="00C33E37"/>
    <w:rsid w:val="00C341CA"/>
    <w:rsid w:val="00C344AF"/>
    <w:rsid w:val="00C34614"/>
    <w:rsid w:val="00C346C4"/>
    <w:rsid w:val="00C34767"/>
    <w:rsid w:val="00C34ABB"/>
    <w:rsid w:val="00C34C16"/>
    <w:rsid w:val="00C34CDA"/>
    <w:rsid w:val="00C34DFE"/>
    <w:rsid w:val="00C34E04"/>
    <w:rsid w:val="00C34E0C"/>
    <w:rsid w:val="00C35162"/>
    <w:rsid w:val="00C35433"/>
    <w:rsid w:val="00C354C6"/>
    <w:rsid w:val="00C3561F"/>
    <w:rsid w:val="00C35764"/>
    <w:rsid w:val="00C357D5"/>
    <w:rsid w:val="00C35862"/>
    <w:rsid w:val="00C358BA"/>
    <w:rsid w:val="00C35B28"/>
    <w:rsid w:val="00C35DAC"/>
    <w:rsid w:val="00C362FC"/>
    <w:rsid w:val="00C36843"/>
    <w:rsid w:val="00C36BD1"/>
    <w:rsid w:val="00C36C6B"/>
    <w:rsid w:val="00C36CA8"/>
    <w:rsid w:val="00C36F14"/>
    <w:rsid w:val="00C36F68"/>
    <w:rsid w:val="00C36F86"/>
    <w:rsid w:val="00C36FE3"/>
    <w:rsid w:val="00C37458"/>
    <w:rsid w:val="00C37A2A"/>
    <w:rsid w:val="00C37B0A"/>
    <w:rsid w:val="00C37CC2"/>
    <w:rsid w:val="00C37ECB"/>
    <w:rsid w:val="00C37ED3"/>
    <w:rsid w:val="00C40248"/>
    <w:rsid w:val="00C40284"/>
    <w:rsid w:val="00C40402"/>
    <w:rsid w:val="00C4051C"/>
    <w:rsid w:val="00C40647"/>
    <w:rsid w:val="00C406AF"/>
    <w:rsid w:val="00C4079E"/>
    <w:rsid w:val="00C407C1"/>
    <w:rsid w:val="00C40A4E"/>
    <w:rsid w:val="00C40A70"/>
    <w:rsid w:val="00C40EC5"/>
    <w:rsid w:val="00C41134"/>
    <w:rsid w:val="00C411BC"/>
    <w:rsid w:val="00C411F7"/>
    <w:rsid w:val="00C41231"/>
    <w:rsid w:val="00C413EF"/>
    <w:rsid w:val="00C415A6"/>
    <w:rsid w:val="00C416A5"/>
    <w:rsid w:val="00C41806"/>
    <w:rsid w:val="00C41878"/>
    <w:rsid w:val="00C418EB"/>
    <w:rsid w:val="00C419E1"/>
    <w:rsid w:val="00C41B30"/>
    <w:rsid w:val="00C41B3E"/>
    <w:rsid w:val="00C41EAF"/>
    <w:rsid w:val="00C41F3D"/>
    <w:rsid w:val="00C41FDB"/>
    <w:rsid w:val="00C42155"/>
    <w:rsid w:val="00C4216E"/>
    <w:rsid w:val="00C421C6"/>
    <w:rsid w:val="00C422A6"/>
    <w:rsid w:val="00C422FE"/>
    <w:rsid w:val="00C425A7"/>
    <w:rsid w:val="00C42765"/>
    <w:rsid w:val="00C42828"/>
    <w:rsid w:val="00C42AD0"/>
    <w:rsid w:val="00C42AF9"/>
    <w:rsid w:val="00C42E3C"/>
    <w:rsid w:val="00C42F9A"/>
    <w:rsid w:val="00C432B1"/>
    <w:rsid w:val="00C432E6"/>
    <w:rsid w:val="00C4348F"/>
    <w:rsid w:val="00C43622"/>
    <w:rsid w:val="00C43638"/>
    <w:rsid w:val="00C438B8"/>
    <w:rsid w:val="00C43949"/>
    <w:rsid w:val="00C43AC1"/>
    <w:rsid w:val="00C43BE9"/>
    <w:rsid w:val="00C43C41"/>
    <w:rsid w:val="00C4474E"/>
    <w:rsid w:val="00C44ABC"/>
    <w:rsid w:val="00C44BAE"/>
    <w:rsid w:val="00C44C5D"/>
    <w:rsid w:val="00C44DB9"/>
    <w:rsid w:val="00C44DD7"/>
    <w:rsid w:val="00C44E64"/>
    <w:rsid w:val="00C44E6F"/>
    <w:rsid w:val="00C44EA5"/>
    <w:rsid w:val="00C45071"/>
    <w:rsid w:val="00C45090"/>
    <w:rsid w:val="00C451A9"/>
    <w:rsid w:val="00C45208"/>
    <w:rsid w:val="00C4526D"/>
    <w:rsid w:val="00C45294"/>
    <w:rsid w:val="00C4550C"/>
    <w:rsid w:val="00C455A1"/>
    <w:rsid w:val="00C4562A"/>
    <w:rsid w:val="00C45886"/>
    <w:rsid w:val="00C45C3A"/>
    <w:rsid w:val="00C45D58"/>
    <w:rsid w:val="00C460DB"/>
    <w:rsid w:val="00C4614A"/>
    <w:rsid w:val="00C461CF"/>
    <w:rsid w:val="00C461D5"/>
    <w:rsid w:val="00C4633A"/>
    <w:rsid w:val="00C463A0"/>
    <w:rsid w:val="00C4690E"/>
    <w:rsid w:val="00C46951"/>
    <w:rsid w:val="00C46AB8"/>
    <w:rsid w:val="00C46B27"/>
    <w:rsid w:val="00C46D30"/>
    <w:rsid w:val="00C46E13"/>
    <w:rsid w:val="00C46E6A"/>
    <w:rsid w:val="00C46F05"/>
    <w:rsid w:val="00C47309"/>
    <w:rsid w:val="00C473FA"/>
    <w:rsid w:val="00C474A3"/>
    <w:rsid w:val="00C475EB"/>
    <w:rsid w:val="00C477F1"/>
    <w:rsid w:val="00C47937"/>
    <w:rsid w:val="00C47A75"/>
    <w:rsid w:val="00C47BEB"/>
    <w:rsid w:val="00C47C0D"/>
    <w:rsid w:val="00C47D0B"/>
    <w:rsid w:val="00C47D1E"/>
    <w:rsid w:val="00C47D47"/>
    <w:rsid w:val="00C47D5E"/>
    <w:rsid w:val="00C5003F"/>
    <w:rsid w:val="00C50169"/>
    <w:rsid w:val="00C501EF"/>
    <w:rsid w:val="00C504B5"/>
    <w:rsid w:val="00C5064D"/>
    <w:rsid w:val="00C5078D"/>
    <w:rsid w:val="00C5089E"/>
    <w:rsid w:val="00C5094F"/>
    <w:rsid w:val="00C50A6C"/>
    <w:rsid w:val="00C50B98"/>
    <w:rsid w:val="00C50BF7"/>
    <w:rsid w:val="00C50DFE"/>
    <w:rsid w:val="00C512CB"/>
    <w:rsid w:val="00C5132D"/>
    <w:rsid w:val="00C5182B"/>
    <w:rsid w:val="00C5197E"/>
    <w:rsid w:val="00C51A3A"/>
    <w:rsid w:val="00C51AE3"/>
    <w:rsid w:val="00C51B91"/>
    <w:rsid w:val="00C51C5C"/>
    <w:rsid w:val="00C51D4C"/>
    <w:rsid w:val="00C51D4F"/>
    <w:rsid w:val="00C51E2C"/>
    <w:rsid w:val="00C51E76"/>
    <w:rsid w:val="00C523AF"/>
    <w:rsid w:val="00C52417"/>
    <w:rsid w:val="00C52444"/>
    <w:rsid w:val="00C526C6"/>
    <w:rsid w:val="00C5285B"/>
    <w:rsid w:val="00C52981"/>
    <w:rsid w:val="00C52CFD"/>
    <w:rsid w:val="00C52D09"/>
    <w:rsid w:val="00C52FAD"/>
    <w:rsid w:val="00C5373D"/>
    <w:rsid w:val="00C537B6"/>
    <w:rsid w:val="00C53804"/>
    <w:rsid w:val="00C538A3"/>
    <w:rsid w:val="00C53CB2"/>
    <w:rsid w:val="00C53F1C"/>
    <w:rsid w:val="00C54008"/>
    <w:rsid w:val="00C540FC"/>
    <w:rsid w:val="00C546F9"/>
    <w:rsid w:val="00C54714"/>
    <w:rsid w:val="00C5471C"/>
    <w:rsid w:val="00C54839"/>
    <w:rsid w:val="00C54927"/>
    <w:rsid w:val="00C54B0D"/>
    <w:rsid w:val="00C54B9D"/>
    <w:rsid w:val="00C54F90"/>
    <w:rsid w:val="00C550FA"/>
    <w:rsid w:val="00C55230"/>
    <w:rsid w:val="00C55264"/>
    <w:rsid w:val="00C552FB"/>
    <w:rsid w:val="00C55338"/>
    <w:rsid w:val="00C55987"/>
    <w:rsid w:val="00C55A1F"/>
    <w:rsid w:val="00C55BC2"/>
    <w:rsid w:val="00C55ECA"/>
    <w:rsid w:val="00C55F05"/>
    <w:rsid w:val="00C56269"/>
    <w:rsid w:val="00C562BE"/>
    <w:rsid w:val="00C5656C"/>
    <w:rsid w:val="00C565D9"/>
    <w:rsid w:val="00C56677"/>
    <w:rsid w:val="00C5671F"/>
    <w:rsid w:val="00C56917"/>
    <w:rsid w:val="00C56DF1"/>
    <w:rsid w:val="00C56FA5"/>
    <w:rsid w:val="00C56FCF"/>
    <w:rsid w:val="00C57040"/>
    <w:rsid w:val="00C571DE"/>
    <w:rsid w:val="00C572B1"/>
    <w:rsid w:val="00C573F1"/>
    <w:rsid w:val="00C5755F"/>
    <w:rsid w:val="00C5767A"/>
    <w:rsid w:val="00C5771B"/>
    <w:rsid w:val="00C57784"/>
    <w:rsid w:val="00C57799"/>
    <w:rsid w:val="00C5784B"/>
    <w:rsid w:val="00C57946"/>
    <w:rsid w:val="00C57BC6"/>
    <w:rsid w:val="00C57C56"/>
    <w:rsid w:val="00C57D69"/>
    <w:rsid w:val="00C57D71"/>
    <w:rsid w:val="00C57E99"/>
    <w:rsid w:val="00C57EFA"/>
    <w:rsid w:val="00C57F64"/>
    <w:rsid w:val="00C60207"/>
    <w:rsid w:val="00C60216"/>
    <w:rsid w:val="00C6024E"/>
    <w:rsid w:val="00C60332"/>
    <w:rsid w:val="00C606E2"/>
    <w:rsid w:val="00C6079B"/>
    <w:rsid w:val="00C6082D"/>
    <w:rsid w:val="00C6089A"/>
    <w:rsid w:val="00C608BF"/>
    <w:rsid w:val="00C608F8"/>
    <w:rsid w:val="00C60995"/>
    <w:rsid w:val="00C60D26"/>
    <w:rsid w:val="00C60E4B"/>
    <w:rsid w:val="00C60F7D"/>
    <w:rsid w:val="00C61100"/>
    <w:rsid w:val="00C61126"/>
    <w:rsid w:val="00C612AE"/>
    <w:rsid w:val="00C61514"/>
    <w:rsid w:val="00C6156D"/>
    <w:rsid w:val="00C61641"/>
    <w:rsid w:val="00C61799"/>
    <w:rsid w:val="00C61C36"/>
    <w:rsid w:val="00C61C7B"/>
    <w:rsid w:val="00C61D29"/>
    <w:rsid w:val="00C6221F"/>
    <w:rsid w:val="00C623C8"/>
    <w:rsid w:val="00C624E8"/>
    <w:rsid w:val="00C626EA"/>
    <w:rsid w:val="00C627F5"/>
    <w:rsid w:val="00C62895"/>
    <w:rsid w:val="00C629E2"/>
    <w:rsid w:val="00C62A7B"/>
    <w:rsid w:val="00C62B2B"/>
    <w:rsid w:val="00C62B61"/>
    <w:rsid w:val="00C62B94"/>
    <w:rsid w:val="00C630A3"/>
    <w:rsid w:val="00C6310C"/>
    <w:rsid w:val="00C6327F"/>
    <w:rsid w:val="00C63318"/>
    <w:rsid w:val="00C63683"/>
    <w:rsid w:val="00C637D6"/>
    <w:rsid w:val="00C63980"/>
    <w:rsid w:val="00C63D2D"/>
    <w:rsid w:val="00C63E56"/>
    <w:rsid w:val="00C64055"/>
    <w:rsid w:val="00C64061"/>
    <w:rsid w:val="00C640D8"/>
    <w:rsid w:val="00C643B0"/>
    <w:rsid w:val="00C64506"/>
    <w:rsid w:val="00C645D4"/>
    <w:rsid w:val="00C6460B"/>
    <w:rsid w:val="00C64BCC"/>
    <w:rsid w:val="00C64BEB"/>
    <w:rsid w:val="00C64C42"/>
    <w:rsid w:val="00C64D09"/>
    <w:rsid w:val="00C64DE2"/>
    <w:rsid w:val="00C64EE1"/>
    <w:rsid w:val="00C64F64"/>
    <w:rsid w:val="00C651D4"/>
    <w:rsid w:val="00C65593"/>
    <w:rsid w:val="00C65681"/>
    <w:rsid w:val="00C65714"/>
    <w:rsid w:val="00C657ED"/>
    <w:rsid w:val="00C65843"/>
    <w:rsid w:val="00C65877"/>
    <w:rsid w:val="00C6587E"/>
    <w:rsid w:val="00C659BF"/>
    <w:rsid w:val="00C65A90"/>
    <w:rsid w:val="00C65AEE"/>
    <w:rsid w:val="00C65BB4"/>
    <w:rsid w:val="00C65C38"/>
    <w:rsid w:val="00C65D1C"/>
    <w:rsid w:val="00C65D5A"/>
    <w:rsid w:val="00C65E4A"/>
    <w:rsid w:val="00C65F1F"/>
    <w:rsid w:val="00C6635E"/>
    <w:rsid w:val="00C66447"/>
    <w:rsid w:val="00C66464"/>
    <w:rsid w:val="00C6651C"/>
    <w:rsid w:val="00C665A1"/>
    <w:rsid w:val="00C665F8"/>
    <w:rsid w:val="00C66769"/>
    <w:rsid w:val="00C669AE"/>
    <w:rsid w:val="00C66D9C"/>
    <w:rsid w:val="00C66DD7"/>
    <w:rsid w:val="00C66E72"/>
    <w:rsid w:val="00C66FAD"/>
    <w:rsid w:val="00C66FBF"/>
    <w:rsid w:val="00C67119"/>
    <w:rsid w:val="00C673FD"/>
    <w:rsid w:val="00C676A4"/>
    <w:rsid w:val="00C67A88"/>
    <w:rsid w:val="00C67AD0"/>
    <w:rsid w:val="00C67E21"/>
    <w:rsid w:val="00C70116"/>
    <w:rsid w:val="00C701AB"/>
    <w:rsid w:val="00C701F8"/>
    <w:rsid w:val="00C702F8"/>
    <w:rsid w:val="00C70342"/>
    <w:rsid w:val="00C70441"/>
    <w:rsid w:val="00C705B9"/>
    <w:rsid w:val="00C70720"/>
    <w:rsid w:val="00C70C83"/>
    <w:rsid w:val="00C70DA5"/>
    <w:rsid w:val="00C70E11"/>
    <w:rsid w:val="00C70F8C"/>
    <w:rsid w:val="00C70FEF"/>
    <w:rsid w:val="00C712B6"/>
    <w:rsid w:val="00C71381"/>
    <w:rsid w:val="00C713F2"/>
    <w:rsid w:val="00C718EA"/>
    <w:rsid w:val="00C71F15"/>
    <w:rsid w:val="00C7221E"/>
    <w:rsid w:val="00C72334"/>
    <w:rsid w:val="00C72486"/>
    <w:rsid w:val="00C724AD"/>
    <w:rsid w:val="00C7269E"/>
    <w:rsid w:val="00C72756"/>
    <w:rsid w:val="00C72A74"/>
    <w:rsid w:val="00C72AAD"/>
    <w:rsid w:val="00C72ABF"/>
    <w:rsid w:val="00C72BD1"/>
    <w:rsid w:val="00C72F30"/>
    <w:rsid w:val="00C72F71"/>
    <w:rsid w:val="00C73121"/>
    <w:rsid w:val="00C73311"/>
    <w:rsid w:val="00C734BE"/>
    <w:rsid w:val="00C737FA"/>
    <w:rsid w:val="00C7387D"/>
    <w:rsid w:val="00C738B4"/>
    <w:rsid w:val="00C7390E"/>
    <w:rsid w:val="00C739DA"/>
    <w:rsid w:val="00C73AA3"/>
    <w:rsid w:val="00C73F7E"/>
    <w:rsid w:val="00C7442D"/>
    <w:rsid w:val="00C74502"/>
    <w:rsid w:val="00C74515"/>
    <w:rsid w:val="00C7466C"/>
    <w:rsid w:val="00C746BA"/>
    <w:rsid w:val="00C74791"/>
    <w:rsid w:val="00C7480F"/>
    <w:rsid w:val="00C748BD"/>
    <w:rsid w:val="00C74928"/>
    <w:rsid w:val="00C74B7C"/>
    <w:rsid w:val="00C74F51"/>
    <w:rsid w:val="00C750B4"/>
    <w:rsid w:val="00C7512F"/>
    <w:rsid w:val="00C7538F"/>
    <w:rsid w:val="00C754C4"/>
    <w:rsid w:val="00C7555C"/>
    <w:rsid w:val="00C7565C"/>
    <w:rsid w:val="00C7594D"/>
    <w:rsid w:val="00C75A9C"/>
    <w:rsid w:val="00C75B9D"/>
    <w:rsid w:val="00C75D2C"/>
    <w:rsid w:val="00C75E16"/>
    <w:rsid w:val="00C75FC7"/>
    <w:rsid w:val="00C76196"/>
    <w:rsid w:val="00C76404"/>
    <w:rsid w:val="00C76458"/>
    <w:rsid w:val="00C767DB"/>
    <w:rsid w:val="00C76A5F"/>
    <w:rsid w:val="00C76B0E"/>
    <w:rsid w:val="00C76BD1"/>
    <w:rsid w:val="00C76E22"/>
    <w:rsid w:val="00C7703E"/>
    <w:rsid w:val="00C77102"/>
    <w:rsid w:val="00C77222"/>
    <w:rsid w:val="00C77461"/>
    <w:rsid w:val="00C77667"/>
    <w:rsid w:val="00C7777C"/>
    <w:rsid w:val="00C777C0"/>
    <w:rsid w:val="00C7783D"/>
    <w:rsid w:val="00C778FC"/>
    <w:rsid w:val="00C77A32"/>
    <w:rsid w:val="00C77B09"/>
    <w:rsid w:val="00C77B8B"/>
    <w:rsid w:val="00C77BB0"/>
    <w:rsid w:val="00C77DB2"/>
    <w:rsid w:val="00C77DE8"/>
    <w:rsid w:val="00C77EF6"/>
    <w:rsid w:val="00C77FD8"/>
    <w:rsid w:val="00C800AF"/>
    <w:rsid w:val="00C8052E"/>
    <w:rsid w:val="00C80756"/>
    <w:rsid w:val="00C807E7"/>
    <w:rsid w:val="00C808B1"/>
    <w:rsid w:val="00C8091C"/>
    <w:rsid w:val="00C8095F"/>
    <w:rsid w:val="00C80BE5"/>
    <w:rsid w:val="00C80EB9"/>
    <w:rsid w:val="00C80F11"/>
    <w:rsid w:val="00C80F70"/>
    <w:rsid w:val="00C80FA7"/>
    <w:rsid w:val="00C811D1"/>
    <w:rsid w:val="00C8147D"/>
    <w:rsid w:val="00C814E2"/>
    <w:rsid w:val="00C8169D"/>
    <w:rsid w:val="00C81942"/>
    <w:rsid w:val="00C8196C"/>
    <w:rsid w:val="00C81BDD"/>
    <w:rsid w:val="00C81C51"/>
    <w:rsid w:val="00C81CFD"/>
    <w:rsid w:val="00C81D41"/>
    <w:rsid w:val="00C81F2D"/>
    <w:rsid w:val="00C820C9"/>
    <w:rsid w:val="00C8221A"/>
    <w:rsid w:val="00C8239F"/>
    <w:rsid w:val="00C823B0"/>
    <w:rsid w:val="00C82476"/>
    <w:rsid w:val="00C82A35"/>
    <w:rsid w:val="00C82AB0"/>
    <w:rsid w:val="00C82D9E"/>
    <w:rsid w:val="00C82E6D"/>
    <w:rsid w:val="00C8303E"/>
    <w:rsid w:val="00C8308A"/>
    <w:rsid w:val="00C830CE"/>
    <w:rsid w:val="00C83230"/>
    <w:rsid w:val="00C83243"/>
    <w:rsid w:val="00C8335D"/>
    <w:rsid w:val="00C83405"/>
    <w:rsid w:val="00C83410"/>
    <w:rsid w:val="00C83658"/>
    <w:rsid w:val="00C837CF"/>
    <w:rsid w:val="00C839DB"/>
    <w:rsid w:val="00C83A83"/>
    <w:rsid w:val="00C83B0E"/>
    <w:rsid w:val="00C83D1E"/>
    <w:rsid w:val="00C83DDA"/>
    <w:rsid w:val="00C83E54"/>
    <w:rsid w:val="00C83FC8"/>
    <w:rsid w:val="00C83FE2"/>
    <w:rsid w:val="00C8400F"/>
    <w:rsid w:val="00C8441E"/>
    <w:rsid w:val="00C8457E"/>
    <w:rsid w:val="00C84A57"/>
    <w:rsid w:val="00C84C90"/>
    <w:rsid w:val="00C84DE1"/>
    <w:rsid w:val="00C84E09"/>
    <w:rsid w:val="00C852F5"/>
    <w:rsid w:val="00C852F7"/>
    <w:rsid w:val="00C85415"/>
    <w:rsid w:val="00C85557"/>
    <w:rsid w:val="00C85563"/>
    <w:rsid w:val="00C85579"/>
    <w:rsid w:val="00C855C1"/>
    <w:rsid w:val="00C85640"/>
    <w:rsid w:val="00C8565C"/>
    <w:rsid w:val="00C856DD"/>
    <w:rsid w:val="00C85719"/>
    <w:rsid w:val="00C858B4"/>
    <w:rsid w:val="00C85931"/>
    <w:rsid w:val="00C85A0F"/>
    <w:rsid w:val="00C85ADB"/>
    <w:rsid w:val="00C85C09"/>
    <w:rsid w:val="00C85C32"/>
    <w:rsid w:val="00C85FCA"/>
    <w:rsid w:val="00C860A6"/>
    <w:rsid w:val="00C861B0"/>
    <w:rsid w:val="00C86333"/>
    <w:rsid w:val="00C8658F"/>
    <w:rsid w:val="00C86602"/>
    <w:rsid w:val="00C86ADB"/>
    <w:rsid w:val="00C86B1D"/>
    <w:rsid w:val="00C86C48"/>
    <w:rsid w:val="00C87037"/>
    <w:rsid w:val="00C875FD"/>
    <w:rsid w:val="00C876DB"/>
    <w:rsid w:val="00C8786A"/>
    <w:rsid w:val="00C8795B"/>
    <w:rsid w:val="00C87A04"/>
    <w:rsid w:val="00C87ADF"/>
    <w:rsid w:val="00C87C9A"/>
    <w:rsid w:val="00C87EB5"/>
    <w:rsid w:val="00C87ECC"/>
    <w:rsid w:val="00C87FD9"/>
    <w:rsid w:val="00C90026"/>
    <w:rsid w:val="00C9048B"/>
    <w:rsid w:val="00C906E3"/>
    <w:rsid w:val="00C90749"/>
    <w:rsid w:val="00C908AF"/>
    <w:rsid w:val="00C909BF"/>
    <w:rsid w:val="00C90AC1"/>
    <w:rsid w:val="00C90AE3"/>
    <w:rsid w:val="00C90DAD"/>
    <w:rsid w:val="00C90DAE"/>
    <w:rsid w:val="00C90E0F"/>
    <w:rsid w:val="00C90F0F"/>
    <w:rsid w:val="00C90F2E"/>
    <w:rsid w:val="00C90FC5"/>
    <w:rsid w:val="00C90FD4"/>
    <w:rsid w:val="00C91135"/>
    <w:rsid w:val="00C91182"/>
    <w:rsid w:val="00C91386"/>
    <w:rsid w:val="00C91791"/>
    <w:rsid w:val="00C91A5D"/>
    <w:rsid w:val="00C91D1B"/>
    <w:rsid w:val="00C91F30"/>
    <w:rsid w:val="00C91F51"/>
    <w:rsid w:val="00C91F98"/>
    <w:rsid w:val="00C91FCE"/>
    <w:rsid w:val="00C922EA"/>
    <w:rsid w:val="00C9245C"/>
    <w:rsid w:val="00C924BB"/>
    <w:rsid w:val="00C927E0"/>
    <w:rsid w:val="00C927EF"/>
    <w:rsid w:val="00C9283E"/>
    <w:rsid w:val="00C92AE3"/>
    <w:rsid w:val="00C92C96"/>
    <w:rsid w:val="00C92E08"/>
    <w:rsid w:val="00C92E12"/>
    <w:rsid w:val="00C92F55"/>
    <w:rsid w:val="00C93028"/>
    <w:rsid w:val="00C930A4"/>
    <w:rsid w:val="00C931F1"/>
    <w:rsid w:val="00C9332C"/>
    <w:rsid w:val="00C9350F"/>
    <w:rsid w:val="00C935AD"/>
    <w:rsid w:val="00C937AB"/>
    <w:rsid w:val="00C93897"/>
    <w:rsid w:val="00C93D04"/>
    <w:rsid w:val="00C93E4A"/>
    <w:rsid w:val="00C93F21"/>
    <w:rsid w:val="00C94032"/>
    <w:rsid w:val="00C9444B"/>
    <w:rsid w:val="00C944EF"/>
    <w:rsid w:val="00C946B5"/>
    <w:rsid w:val="00C949AB"/>
    <w:rsid w:val="00C94A0F"/>
    <w:rsid w:val="00C94AA9"/>
    <w:rsid w:val="00C94B48"/>
    <w:rsid w:val="00C94C89"/>
    <w:rsid w:val="00C94D47"/>
    <w:rsid w:val="00C94F57"/>
    <w:rsid w:val="00C952B8"/>
    <w:rsid w:val="00C9532D"/>
    <w:rsid w:val="00C9546E"/>
    <w:rsid w:val="00C95533"/>
    <w:rsid w:val="00C955B6"/>
    <w:rsid w:val="00C95992"/>
    <w:rsid w:val="00C9599B"/>
    <w:rsid w:val="00C95B23"/>
    <w:rsid w:val="00C95CC6"/>
    <w:rsid w:val="00C95F9A"/>
    <w:rsid w:val="00C96103"/>
    <w:rsid w:val="00C9623A"/>
    <w:rsid w:val="00C9679F"/>
    <w:rsid w:val="00C967C6"/>
    <w:rsid w:val="00C96A7D"/>
    <w:rsid w:val="00C96AB3"/>
    <w:rsid w:val="00C96B0F"/>
    <w:rsid w:val="00C96BB5"/>
    <w:rsid w:val="00C96D35"/>
    <w:rsid w:val="00C96D50"/>
    <w:rsid w:val="00C96DC6"/>
    <w:rsid w:val="00C96F4F"/>
    <w:rsid w:val="00C96F63"/>
    <w:rsid w:val="00C96FDA"/>
    <w:rsid w:val="00C97020"/>
    <w:rsid w:val="00C970A4"/>
    <w:rsid w:val="00C9759B"/>
    <w:rsid w:val="00C9771B"/>
    <w:rsid w:val="00C97950"/>
    <w:rsid w:val="00C979DC"/>
    <w:rsid w:val="00C97A4B"/>
    <w:rsid w:val="00C97ED5"/>
    <w:rsid w:val="00CA01A9"/>
    <w:rsid w:val="00CA02B3"/>
    <w:rsid w:val="00CA0638"/>
    <w:rsid w:val="00CA06AD"/>
    <w:rsid w:val="00CA0EF5"/>
    <w:rsid w:val="00CA0F3E"/>
    <w:rsid w:val="00CA125C"/>
    <w:rsid w:val="00CA1398"/>
    <w:rsid w:val="00CA14A3"/>
    <w:rsid w:val="00CA14FB"/>
    <w:rsid w:val="00CA17A9"/>
    <w:rsid w:val="00CA1910"/>
    <w:rsid w:val="00CA1982"/>
    <w:rsid w:val="00CA1A6F"/>
    <w:rsid w:val="00CA1B2D"/>
    <w:rsid w:val="00CA1B71"/>
    <w:rsid w:val="00CA1BE7"/>
    <w:rsid w:val="00CA1CB5"/>
    <w:rsid w:val="00CA1ECB"/>
    <w:rsid w:val="00CA1FAD"/>
    <w:rsid w:val="00CA1FD2"/>
    <w:rsid w:val="00CA2115"/>
    <w:rsid w:val="00CA22CF"/>
    <w:rsid w:val="00CA24D0"/>
    <w:rsid w:val="00CA2503"/>
    <w:rsid w:val="00CA254B"/>
    <w:rsid w:val="00CA256A"/>
    <w:rsid w:val="00CA25BF"/>
    <w:rsid w:val="00CA274F"/>
    <w:rsid w:val="00CA2819"/>
    <w:rsid w:val="00CA28F0"/>
    <w:rsid w:val="00CA2B4E"/>
    <w:rsid w:val="00CA2BE5"/>
    <w:rsid w:val="00CA2D89"/>
    <w:rsid w:val="00CA2FF4"/>
    <w:rsid w:val="00CA3033"/>
    <w:rsid w:val="00CA3068"/>
    <w:rsid w:val="00CA30C6"/>
    <w:rsid w:val="00CA345B"/>
    <w:rsid w:val="00CA3460"/>
    <w:rsid w:val="00CA36C8"/>
    <w:rsid w:val="00CA379E"/>
    <w:rsid w:val="00CA3A10"/>
    <w:rsid w:val="00CA3DC6"/>
    <w:rsid w:val="00CA3DD2"/>
    <w:rsid w:val="00CA3E60"/>
    <w:rsid w:val="00CA4167"/>
    <w:rsid w:val="00CA4239"/>
    <w:rsid w:val="00CA4270"/>
    <w:rsid w:val="00CA439B"/>
    <w:rsid w:val="00CA4547"/>
    <w:rsid w:val="00CA4641"/>
    <w:rsid w:val="00CA4783"/>
    <w:rsid w:val="00CA490D"/>
    <w:rsid w:val="00CA4C93"/>
    <w:rsid w:val="00CA4D02"/>
    <w:rsid w:val="00CA4DD3"/>
    <w:rsid w:val="00CA4E6E"/>
    <w:rsid w:val="00CA4F5F"/>
    <w:rsid w:val="00CA4F61"/>
    <w:rsid w:val="00CA528A"/>
    <w:rsid w:val="00CA52DB"/>
    <w:rsid w:val="00CA5346"/>
    <w:rsid w:val="00CA54B7"/>
    <w:rsid w:val="00CA54CC"/>
    <w:rsid w:val="00CA5529"/>
    <w:rsid w:val="00CA558F"/>
    <w:rsid w:val="00CA55F4"/>
    <w:rsid w:val="00CA5701"/>
    <w:rsid w:val="00CA57AB"/>
    <w:rsid w:val="00CA60A0"/>
    <w:rsid w:val="00CA6431"/>
    <w:rsid w:val="00CA649E"/>
    <w:rsid w:val="00CA6543"/>
    <w:rsid w:val="00CA6585"/>
    <w:rsid w:val="00CA677E"/>
    <w:rsid w:val="00CA6808"/>
    <w:rsid w:val="00CA692D"/>
    <w:rsid w:val="00CA699E"/>
    <w:rsid w:val="00CA6C7C"/>
    <w:rsid w:val="00CA6D20"/>
    <w:rsid w:val="00CA6D5A"/>
    <w:rsid w:val="00CA6FDE"/>
    <w:rsid w:val="00CA7120"/>
    <w:rsid w:val="00CA71B5"/>
    <w:rsid w:val="00CA71D0"/>
    <w:rsid w:val="00CA74D3"/>
    <w:rsid w:val="00CA750E"/>
    <w:rsid w:val="00CA75C2"/>
    <w:rsid w:val="00CA76F3"/>
    <w:rsid w:val="00CA789A"/>
    <w:rsid w:val="00CA78A6"/>
    <w:rsid w:val="00CA7AED"/>
    <w:rsid w:val="00CA7C39"/>
    <w:rsid w:val="00CA7CD1"/>
    <w:rsid w:val="00CA7D51"/>
    <w:rsid w:val="00CA7E73"/>
    <w:rsid w:val="00CA7F4C"/>
    <w:rsid w:val="00CA7F7C"/>
    <w:rsid w:val="00CB00AC"/>
    <w:rsid w:val="00CB00D6"/>
    <w:rsid w:val="00CB00EE"/>
    <w:rsid w:val="00CB029A"/>
    <w:rsid w:val="00CB03FE"/>
    <w:rsid w:val="00CB054A"/>
    <w:rsid w:val="00CB055F"/>
    <w:rsid w:val="00CB05F9"/>
    <w:rsid w:val="00CB063B"/>
    <w:rsid w:val="00CB07A5"/>
    <w:rsid w:val="00CB08F4"/>
    <w:rsid w:val="00CB08F8"/>
    <w:rsid w:val="00CB0948"/>
    <w:rsid w:val="00CB0AB9"/>
    <w:rsid w:val="00CB0CB4"/>
    <w:rsid w:val="00CB104A"/>
    <w:rsid w:val="00CB105F"/>
    <w:rsid w:val="00CB1144"/>
    <w:rsid w:val="00CB1218"/>
    <w:rsid w:val="00CB12BD"/>
    <w:rsid w:val="00CB15C6"/>
    <w:rsid w:val="00CB17C1"/>
    <w:rsid w:val="00CB17FD"/>
    <w:rsid w:val="00CB1A29"/>
    <w:rsid w:val="00CB1B57"/>
    <w:rsid w:val="00CB1C17"/>
    <w:rsid w:val="00CB1C9C"/>
    <w:rsid w:val="00CB1CAF"/>
    <w:rsid w:val="00CB1CD9"/>
    <w:rsid w:val="00CB1D76"/>
    <w:rsid w:val="00CB20D8"/>
    <w:rsid w:val="00CB25C9"/>
    <w:rsid w:val="00CB26B7"/>
    <w:rsid w:val="00CB2865"/>
    <w:rsid w:val="00CB2AFC"/>
    <w:rsid w:val="00CB2AFF"/>
    <w:rsid w:val="00CB2B06"/>
    <w:rsid w:val="00CB2B2E"/>
    <w:rsid w:val="00CB2BC7"/>
    <w:rsid w:val="00CB2C1C"/>
    <w:rsid w:val="00CB2C51"/>
    <w:rsid w:val="00CB2C9D"/>
    <w:rsid w:val="00CB2DAD"/>
    <w:rsid w:val="00CB316E"/>
    <w:rsid w:val="00CB3206"/>
    <w:rsid w:val="00CB3344"/>
    <w:rsid w:val="00CB372E"/>
    <w:rsid w:val="00CB38BC"/>
    <w:rsid w:val="00CB392E"/>
    <w:rsid w:val="00CB3D73"/>
    <w:rsid w:val="00CB3F62"/>
    <w:rsid w:val="00CB3FEA"/>
    <w:rsid w:val="00CB411C"/>
    <w:rsid w:val="00CB428F"/>
    <w:rsid w:val="00CB4299"/>
    <w:rsid w:val="00CB43DA"/>
    <w:rsid w:val="00CB4472"/>
    <w:rsid w:val="00CB44CF"/>
    <w:rsid w:val="00CB4532"/>
    <w:rsid w:val="00CB4802"/>
    <w:rsid w:val="00CB48A4"/>
    <w:rsid w:val="00CB4964"/>
    <w:rsid w:val="00CB49D9"/>
    <w:rsid w:val="00CB4C31"/>
    <w:rsid w:val="00CB4C64"/>
    <w:rsid w:val="00CB4F12"/>
    <w:rsid w:val="00CB50AD"/>
    <w:rsid w:val="00CB51C8"/>
    <w:rsid w:val="00CB5223"/>
    <w:rsid w:val="00CB533C"/>
    <w:rsid w:val="00CB53C4"/>
    <w:rsid w:val="00CB53E9"/>
    <w:rsid w:val="00CB55EA"/>
    <w:rsid w:val="00CB569B"/>
    <w:rsid w:val="00CB5771"/>
    <w:rsid w:val="00CB57A7"/>
    <w:rsid w:val="00CB580B"/>
    <w:rsid w:val="00CB58B4"/>
    <w:rsid w:val="00CB5990"/>
    <w:rsid w:val="00CB5A8E"/>
    <w:rsid w:val="00CB5C2F"/>
    <w:rsid w:val="00CB5C34"/>
    <w:rsid w:val="00CB5CE2"/>
    <w:rsid w:val="00CB5EFD"/>
    <w:rsid w:val="00CB650A"/>
    <w:rsid w:val="00CB6826"/>
    <w:rsid w:val="00CB6A35"/>
    <w:rsid w:val="00CB6CC0"/>
    <w:rsid w:val="00CB7031"/>
    <w:rsid w:val="00CB7067"/>
    <w:rsid w:val="00CB7263"/>
    <w:rsid w:val="00CB73AE"/>
    <w:rsid w:val="00CB7487"/>
    <w:rsid w:val="00CB7684"/>
    <w:rsid w:val="00CB768D"/>
    <w:rsid w:val="00CB7764"/>
    <w:rsid w:val="00CB787A"/>
    <w:rsid w:val="00CB7907"/>
    <w:rsid w:val="00CB7AA2"/>
    <w:rsid w:val="00CB7C69"/>
    <w:rsid w:val="00CB7C8E"/>
    <w:rsid w:val="00CC0071"/>
    <w:rsid w:val="00CC032B"/>
    <w:rsid w:val="00CC03A2"/>
    <w:rsid w:val="00CC055A"/>
    <w:rsid w:val="00CC07E5"/>
    <w:rsid w:val="00CC0872"/>
    <w:rsid w:val="00CC087D"/>
    <w:rsid w:val="00CC0892"/>
    <w:rsid w:val="00CC0B0D"/>
    <w:rsid w:val="00CC0D0F"/>
    <w:rsid w:val="00CC0E07"/>
    <w:rsid w:val="00CC0F8A"/>
    <w:rsid w:val="00CC10D7"/>
    <w:rsid w:val="00CC10EC"/>
    <w:rsid w:val="00CC1133"/>
    <w:rsid w:val="00CC1388"/>
    <w:rsid w:val="00CC1403"/>
    <w:rsid w:val="00CC1628"/>
    <w:rsid w:val="00CC16EC"/>
    <w:rsid w:val="00CC170C"/>
    <w:rsid w:val="00CC183A"/>
    <w:rsid w:val="00CC1936"/>
    <w:rsid w:val="00CC193A"/>
    <w:rsid w:val="00CC1976"/>
    <w:rsid w:val="00CC1A32"/>
    <w:rsid w:val="00CC1B77"/>
    <w:rsid w:val="00CC1EDC"/>
    <w:rsid w:val="00CC1F3A"/>
    <w:rsid w:val="00CC1FC9"/>
    <w:rsid w:val="00CC216E"/>
    <w:rsid w:val="00CC22EA"/>
    <w:rsid w:val="00CC22FB"/>
    <w:rsid w:val="00CC244C"/>
    <w:rsid w:val="00CC2671"/>
    <w:rsid w:val="00CC2718"/>
    <w:rsid w:val="00CC271D"/>
    <w:rsid w:val="00CC282B"/>
    <w:rsid w:val="00CC2EAE"/>
    <w:rsid w:val="00CC2F6A"/>
    <w:rsid w:val="00CC3052"/>
    <w:rsid w:val="00CC312A"/>
    <w:rsid w:val="00CC3452"/>
    <w:rsid w:val="00CC3467"/>
    <w:rsid w:val="00CC34CB"/>
    <w:rsid w:val="00CC35DF"/>
    <w:rsid w:val="00CC3870"/>
    <w:rsid w:val="00CC3928"/>
    <w:rsid w:val="00CC39A1"/>
    <w:rsid w:val="00CC3A79"/>
    <w:rsid w:val="00CC3BDD"/>
    <w:rsid w:val="00CC3DF4"/>
    <w:rsid w:val="00CC3ED4"/>
    <w:rsid w:val="00CC409B"/>
    <w:rsid w:val="00CC40A2"/>
    <w:rsid w:val="00CC424C"/>
    <w:rsid w:val="00CC4331"/>
    <w:rsid w:val="00CC43C3"/>
    <w:rsid w:val="00CC45DD"/>
    <w:rsid w:val="00CC4899"/>
    <w:rsid w:val="00CC491A"/>
    <w:rsid w:val="00CC4998"/>
    <w:rsid w:val="00CC49D1"/>
    <w:rsid w:val="00CC4E4D"/>
    <w:rsid w:val="00CC4E7E"/>
    <w:rsid w:val="00CC4FF5"/>
    <w:rsid w:val="00CC52FF"/>
    <w:rsid w:val="00CC5398"/>
    <w:rsid w:val="00CC56E2"/>
    <w:rsid w:val="00CC575E"/>
    <w:rsid w:val="00CC57D6"/>
    <w:rsid w:val="00CC588F"/>
    <w:rsid w:val="00CC5960"/>
    <w:rsid w:val="00CC5B1B"/>
    <w:rsid w:val="00CC5B3F"/>
    <w:rsid w:val="00CC5D40"/>
    <w:rsid w:val="00CC5E61"/>
    <w:rsid w:val="00CC60AA"/>
    <w:rsid w:val="00CC639A"/>
    <w:rsid w:val="00CC63A3"/>
    <w:rsid w:val="00CC63C2"/>
    <w:rsid w:val="00CC6556"/>
    <w:rsid w:val="00CC65A7"/>
    <w:rsid w:val="00CC6984"/>
    <w:rsid w:val="00CC6A69"/>
    <w:rsid w:val="00CC6AA2"/>
    <w:rsid w:val="00CC6ADA"/>
    <w:rsid w:val="00CC6B2D"/>
    <w:rsid w:val="00CC6BA9"/>
    <w:rsid w:val="00CC6C85"/>
    <w:rsid w:val="00CC6D00"/>
    <w:rsid w:val="00CC6E49"/>
    <w:rsid w:val="00CC6FD0"/>
    <w:rsid w:val="00CC6FF0"/>
    <w:rsid w:val="00CC73BD"/>
    <w:rsid w:val="00CC7672"/>
    <w:rsid w:val="00CC781C"/>
    <w:rsid w:val="00CC7906"/>
    <w:rsid w:val="00CC7B99"/>
    <w:rsid w:val="00CC7CF2"/>
    <w:rsid w:val="00CC7D4E"/>
    <w:rsid w:val="00CC7E50"/>
    <w:rsid w:val="00CC7E81"/>
    <w:rsid w:val="00CD0040"/>
    <w:rsid w:val="00CD0089"/>
    <w:rsid w:val="00CD00E2"/>
    <w:rsid w:val="00CD01C6"/>
    <w:rsid w:val="00CD039A"/>
    <w:rsid w:val="00CD03E3"/>
    <w:rsid w:val="00CD0426"/>
    <w:rsid w:val="00CD0512"/>
    <w:rsid w:val="00CD056A"/>
    <w:rsid w:val="00CD082C"/>
    <w:rsid w:val="00CD08F4"/>
    <w:rsid w:val="00CD096E"/>
    <w:rsid w:val="00CD097D"/>
    <w:rsid w:val="00CD0EF8"/>
    <w:rsid w:val="00CD0F1D"/>
    <w:rsid w:val="00CD0FD1"/>
    <w:rsid w:val="00CD11EB"/>
    <w:rsid w:val="00CD1263"/>
    <w:rsid w:val="00CD16C9"/>
    <w:rsid w:val="00CD18A0"/>
    <w:rsid w:val="00CD1928"/>
    <w:rsid w:val="00CD1A28"/>
    <w:rsid w:val="00CD1A3A"/>
    <w:rsid w:val="00CD1B34"/>
    <w:rsid w:val="00CD1D8F"/>
    <w:rsid w:val="00CD1EE7"/>
    <w:rsid w:val="00CD1F0C"/>
    <w:rsid w:val="00CD203D"/>
    <w:rsid w:val="00CD23CA"/>
    <w:rsid w:val="00CD24BB"/>
    <w:rsid w:val="00CD24E4"/>
    <w:rsid w:val="00CD2516"/>
    <w:rsid w:val="00CD2645"/>
    <w:rsid w:val="00CD26EB"/>
    <w:rsid w:val="00CD2774"/>
    <w:rsid w:val="00CD2881"/>
    <w:rsid w:val="00CD28C0"/>
    <w:rsid w:val="00CD28D8"/>
    <w:rsid w:val="00CD2AC5"/>
    <w:rsid w:val="00CD2D0B"/>
    <w:rsid w:val="00CD2D4F"/>
    <w:rsid w:val="00CD2FA8"/>
    <w:rsid w:val="00CD3065"/>
    <w:rsid w:val="00CD3093"/>
    <w:rsid w:val="00CD321B"/>
    <w:rsid w:val="00CD3308"/>
    <w:rsid w:val="00CD3802"/>
    <w:rsid w:val="00CD38F3"/>
    <w:rsid w:val="00CD39A7"/>
    <w:rsid w:val="00CD3A68"/>
    <w:rsid w:val="00CD3DD3"/>
    <w:rsid w:val="00CD3E63"/>
    <w:rsid w:val="00CD3F50"/>
    <w:rsid w:val="00CD40EC"/>
    <w:rsid w:val="00CD436A"/>
    <w:rsid w:val="00CD43AF"/>
    <w:rsid w:val="00CD43BE"/>
    <w:rsid w:val="00CD4CE8"/>
    <w:rsid w:val="00CD4EB4"/>
    <w:rsid w:val="00CD4F71"/>
    <w:rsid w:val="00CD5154"/>
    <w:rsid w:val="00CD517E"/>
    <w:rsid w:val="00CD56C7"/>
    <w:rsid w:val="00CD57A0"/>
    <w:rsid w:val="00CD588E"/>
    <w:rsid w:val="00CD5AA5"/>
    <w:rsid w:val="00CD5D62"/>
    <w:rsid w:val="00CD5D86"/>
    <w:rsid w:val="00CD5DFB"/>
    <w:rsid w:val="00CD5E6D"/>
    <w:rsid w:val="00CD5F73"/>
    <w:rsid w:val="00CD61EB"/>
    <w:rsid w:val="00CD6796"/>
    <w:rsid w:val="00CD67E0"/>
    <w:rsid w:val="00CD6883"/>
    <w:rsid w:val="00CD692E"/>
    <w:rsid w:val="00CD69E3"/>
    <w:rsid w:val="00CD6A8B"/>
    <w:rsid w:val="00CD6BE7"/>
    <w:rsid w:val="00CD6C9E"/>
    <w:rsid w:val="00CD6EE8"/>
    <w:rsid w:val="00CD706A"/>
    <w:rsid w:val="00CD7251"/>
    <w:rsid w:val="00CD731B"/>
    <w:rsid w:val="00CD75D4"/>
    <w:rsid w:val="00CD7649"/>
    <w:rsid w:val="00CD76A2"/>
    <w:rsid w:val="00CD7800"/>
    <w:rsid w:val="00CD7CB0"/>
    <w:rsid w:val="00CD7D34"/>
    <w:rsid w:val="00CD7E88"/>
    <w:rsid w:val="00CD7F16"/>
    <w:rsid w:val="00CD7FF0"/>
    <w:rsid w:val="00CE0079"/>
    <w:rsid w:val="00CE02B3"/>
    <w:rsid w:val="00CE0396"/>
    <w:rsid w:val="00CE066D"/>
    <w:rsid w:val="00CE07BF"/>
    <w:rsid w:val="00CE07FB"/>
    <w:rsid w:val="00CE0A1E"/>
    <w:rsid w:val="00CE0AD4"/>
    <w:rsid w:val="00CE0ADB"/>
    <w:rsid w:val="00CE0BA7"/>
    <w:rsid w:val="00CE0E59"/>
    <w:rsid w:val="00CE10BA"/>
    <w:rsid w:val="00CE1320"/>
    <w:rsid w:val="00CE157B"/>
    <w:rsid w:val="00CE170D"/>
    <w:rsid w:val="00CE179D"/>
    <w:rsid w:val="00CE17B3"/>
    <w:rsid w:val="00CE1B76"/>
    <w:rsid w:val="00CE1EEC"/>
    <w:rsid w:val="00CE1EFC"/>
    <w:rsid w:val="00CE1FC9"/>
    <w:rsid w:val="00CE20F7"/>
    <w:rsid w:val="00CE2144"/>
    <w:rsid w:val="00CE24AE"/>
    <w:rsid w:val="00CE2705"/>
    <w:rsid w:val="00CE2748"/>
    <w:rsid w:val="00CE299C"/>
    <w:rsid w:val="00CE2AB5"/>
    <w:rsid w:val="00CE2CA9"/>
    <w:rsid w:val="00CE2E3A"/>
    <w:rsid w:val="00CE2EC8"/>
    <w:rsid w:val="00CE2FBA"/>
    <w:rsid w:val="00CE3066"/>
    <w:rsid w:val="00CE309A"/>
    <w:rsid w:val="00CE30FA"/>
    <w:rsid w:val="00CE3283"/>
    <w:rsid w:val="00CE34A5"/>
    <w:rsid w:val="00CE34F6"/>
    <w:rsid w:val="00CE3650"/>
    <w:rsid w:val="00CE378D"/>
    <w:rsid w:val="00CE37B3"/>
    <w:rsid w:val="00CE3818"/>
    <w:rsid w:val="00CE3960"/>
    <w:rsid w:val="00CE3A6F"/>
    <w:rsid w:val="00CE3B1B"/>
    <w:rsid w:val="00CE3F4D"/>
    <w:rsid w:val="00CE3FDB"/>
    <w:rsid w:val="00CE406C"/>
    <w:rsid w:val="00CE478B"/>
    <w:rsid w:val="00CE489E"/>
    <w:rsid w:val="00CE4E56"/>
    <w:rsid w:val="00CE5183"/>
    <w:rsid w:val="00CE519A"/>
    <w:rsid w:val="00CE51C2"/>
    <w:rsid w:val="00CE552C"/>
    <w:rsid w:val="00CE553D"/>
    <w:rsid w:val="00CE5548"/>
    <w:rsid w:val="00CE55A1"/>
    <w:rsid w:val="00CE5683"/>
    <w:rsid w:val="00CE5809"/>
    <w:rsid w:val="00CE597A"/>
    <w:rsid w:val="00CE59A0"/>
    <w:rsid w:val="00CE5ADB"/>
    <w:rsid w:val="00CE5BC8"/>
    <w:rsid w:val="00CE5CB2"/>
    <w:rsid w:val="00CE5D16"/>
    <w:rsid w:val="00CE5D27"/>
    <w:rsid w:val="00CE5E9E"/>
    <w:rsid w:val="00CE63C8"/>
    <w:rsid w:val="00CE63FD"/>
    <w:rsid w:val="00CE651A"/>
    <w:rsid w:val="00CE66D9"/>
    <w:rsid w:val="00CE6956"/>
    <w:rsid w:val="00CE6AA2"/>
    <w:rsid w:val="00CE6CB3"/>
    <w:rsid w:val="00CE70D3"/>
    <w:rsid w:val="00CE7131"/>
    <w:rsid w:val="00CE71AF"/>
    <w:rsid w:val="00CE735B"/>
    <w:rsid w:val="00CE751D"/>
    <w:rsid w:val="00CE7560"/>
    <w:rsid w:val="00CE75C7"/>
    <w:rsid w:val="00CE7610"/>
    <w:rsid w:val="00CE795D"/>
    <w:rsid w:val="00CE7AD4"/>
    <w:rsid w:val="00CE7BA9"/>
    <w:rsid w:val="00CF0066"/>
    <w:rsid w:val="00CF0104"/>
    <w:rsid w:val="00CF0412"/>
    <w:rsid w:val="00CF078F"/>
    <w:rsid w:val="00CF0882"/>
    <w:rsid w:val="00CF0992"/>
    <w:rsid w:val="00CF09FD"/>
    <w:rsid w:val="00CF0A9F"/>
    <w:rsid w:val="00CF0F3A"/>
    <w:rsid w:val="00CF10B1"/>
    <w:rsid w:val="00CF1139"/>
    <w:rsid w:val="00CF12EB"/>
    <w:rsid w:val="00CF12F8"/>
    <w:rsid w:val="00CF13D0"/>
    <w:rsid w:val="00CF14AB"/>
    <w:rsid w:val="00CF1588"/>
    <w:rsid w:val="00CF159B"/>
    <w:rsid w:val="00CF17A7"/>
    <w:rsid w:val="00CF1856"/>
    <w:rsid w:val="00CF1DDC"/>
    <w:rsid w:val="00CF1F04"/>
    <w:rsid w:val="00CF2031"/>
    <w:rsid w:val="00CF2134"/>
    <w:rsid w:val="00CF2342"/>
    <w:rsid w:val="00CF2484"/>
    <w:rsid w:val="00CF24E8"/>
    <w:rsid w:val="00CF24F4"/>
    <w:rsid w:val="00CF262F"/>
    <w:rsid w:val="00CF281D"/>
    <w:rsid w:val="00CF296A"/>
    <w:rsid w:val="00CF2A39"/>
    <w:rsid w:val="00CF2ADA"/>
    <w:rsid w:val="00CF2B2A"/>
    <w:rsid w:val="00CF2CC2"/>
    <w:rsid w:val="00CF2FB6"/>
    <w:rsid w:val="00CF3094"/>
    <w:rsid w:val="00CF30A5"/>
    <w:rsid w:val="00CF30AB"/>
    <w:rsid w:val="00CF327D"/>
    <w:rsid w:val="00CF32B5"/>
    <w:rsid w:val="00CF3409"/>
    <w:rsid w:val="00CF3655"/>
    <w:rsid w:val="00CF386F"/>
    <w:rsid w:val="00CF38E0"/>
    <w:rsid w:val="00CF39A0"/>
    <w:rsid w:val="00CF39B4"/>
    <w:rsid w:val="00CF3BA9"/>
    <w:rsid w:val="00CF404F"/>
    <w:rsid w:val="00CF407A"/>
    <w:rsid w:val="00CF414E"/>
    <w:rsid w:val="00CF42BE"/>
    <w:rsid w:val="00CF4343"/>
    <w:rsid w:val="00CF4369"/>
    <w:rsid w:val="00CF4442"/>
    <w:rsid w:val="00CF492D"/>
    <w:rsid w:val="00CF49EC"/>
    <w:rsid w:val="00CF4AEF"/>
    <w:rsid w:val="00CF4B12"/>
    <w:rsid w:val="00CF4B1B"/>
    <w:rsid w:val="00CF4C5B"/>
    <w:rsid w:val="00CF4CC6"/>
    <w:rsid w:val="00CF50C4"/>
    <w:rsid w:val="00CF52BE"/>
    <w:rsid w:val="00CF540B"/>
    <w:rsid w:val="00CF5509"/>
    <w:rsid w:val="00CF5664"/>
    <w:rsid w:val="00CF5746"/>
    <w:rsid w:val="00CF5786"/>
    <w:rsid w:val="00CF579F"/>
    <w:rsid w:val="00CF5944"/>
    <w:rsid w:val="00CF596E"/>
    <w:rsid w:val="00CF5BE4"/>
    <w:rsid w:val="00CF5DC3"/>
    <w:rsid w:val="00CF607A"/>
    <w:rsid w:val="00CF6206"/>
    <w:rsid w:val="00CF62F8"/>
    <w:rsid w:val="00CF6442"/>
    <w:rsid w:val="00CF64C4"/>
    <w:rsid w:val="00CF665B"/>
    <w:rsid w:val="00CF667C"/>
    <w:rsid w:val="00CF66AD"/>
    <w:rsid w:val="00CF690D"/>
    <w:rsid w:val="00CF690E"/>
    <w:rsid w:val="00CF6E22"/>
    <w:rsid w:val="00CF6EB8"/>
    <w:rsid w:val="00CF7313"/>
    <w:rsid w:val="00CF740D"/>
    <w:rsid w:val="00CF7539"/>
    <w:rsid w:val="00CF7698"/>
    <w:rsid w:val="00CF7771"/>
    <w:rsid w:val="00CF7772"/>
    <w:rsid w:val="00CF7C03"/>
    <w:rsid w:val="00CF7C1E"/>
    <w:rsid w:val="00CF7C58"/>
    <w:rsid w:val="00CF7C71"/>
    <w:rsid w:val="00CF7ED4"/>
    <w:rsid w:val="00D000F6"/>
    <w:rsid w:val="00D00197"/>
    <w:rsid w:val="00D001A4"/>
    <w:rsid w:val="00D0031F"/>
    <w:rsid w:val="00D004A1"/>
    <w:rsid w:val="00D005D5"/>
    <w:rsid w:val="00D00650"/>
    <w:rsid w:val="00D00675"/>
    <w:rsid w:val="00D0070D"/>
    <w:rsid w:val="00D008D9"/>
    <w:rsid w:val="00D00981"/>
    <w:rsid w:val="00D00B0F"/>
    <w:rsid w:val="00D00B3D"/>
    <w:rsid w:val="00D00B80"/>
    <w:rsid w:val="00D00C32"/>
    <w:rsid w:val="00D00C8A"/>
    <w:rsid w:val="00D00CD3"/>
    <w:rsid w:val="00D00FEB"/>
    <w:rsid w:val="00D010B0"/>
    <w:rsid w:val="00D014F5"/>
    <w:rsid w:val="00D01516"/>
    <w:rsid w:val="00D0163D"/>
    <w:rsid w:val="00D0182D"/>
    <w:rsid w:val="00D01A96"/>
    <w:rsid w:val="00D01B27"/>
    <w:rsid w:val="00D01FD2"/>
    <w:rsid w:val="00D01FE4"/>
    <w:rsid w:val="00D02097"/>
    <w:rsid w:val="00D020EF"/>
    <w:rsid w:val="00D02348"/>
    <w:rsid w:val="00D0235A"/>
    <w:rsid w:val="00D023D4"/>
    <w:rsid w:val="00D024E8"/>
    <w:rsid w:val="00D0265C"/>
    <w:rsid w:val="00D0269F"/>
    <w:rsid w:val="00D0270A"/>
    <w:rsid w:val="00D02742"/>
    <w:rsid w:val="00D02950"/>
    <w:rsid w:val="00D02B79"/>
    <w:rsid w:val="00D02D10"/>
    <w:rsid w:val="00D02EDF"/>
    <w:rsid w:val="00D02EE0"/>
    <w:rsid w:val="00D02EEE"/>
    <w:rsid w:val="00D02F2F"/>
    <w:rsid w:val="00D02FC7"/>
    <w:rsid w:val="00D0315A"/>
    <w:rsid w:val="00D03191"/>
    <w:rsid w:val="00D03423"/>
    <w:rsid w:val="00D03556"/>
    <w:rsid w:val="00D036DC"/>
    <w:rsid w:val="00D03898"/>
    <w:rsid w:val="00D038AF"/>
    <w:rsid w:val="00D03A79"/>
    <w:rsid w:val="00D03BB2"/>
    <w:rsid w:val="00D03E1B"/>
    <w:rsid w:val="00D03F2F"/>
    <w:rsid w:val="00D03F96"/>
    <w:rsid w:val="00D04039"/>
    <w:rsid w:val="00D0414A"/>
    <w:rsid w:val="00D04765"/>
    <w:rsid w:val="00D048B3"/>
    <w:rsid w:val="00D048D7"/>
    <w:rsid w:val="00D049EC"/>
    <w:rsid w:val="00D04A54"/>
    <w:rsid w:val="00D04A67"/>
    <w:rsid w:val="00D04BEE"/>
    <w:rsid w:val="00D04C22"/>
    <w:rsid w:val="00D04CAD"/>
    <w:rsid w:val="00D04FCE"/>
    <w:rsid w:val="00D05042"/>
    <w:rsid w:val="00D050B8"/>
    <w:rsid w:val="00D050BC"/>
    <w:rsid w:val="00D050F5"/>
    <w:rsid w:val="00D052CA"/>
    <w:rsid w:val="00D054FD"/>
    <w:rsid w:val="00D0551E"/>
    <w:rsid w:val="00D05547"/>
    <w:rsid w:val="00D057FC"/>
    <w:rsid w:val="00D05B0E"/>
    <w:rsid w:val="00D05B8A"/>
    <w:rsid w:val="00D05BE4"/>
    <w:rsid w:val="00D05D0B"/>
    <w:rsid w:val="00D05D49"/>
    <w:rsid w:val="00D05EB1"/>
    <w:rsid w:val="00D05EC3"/>
    <w:rsid w:val="00D05F27"/>
    <w:rsid w:val="00D06106"/>
    <w:rsid w:val="00D061AB"/>
    <w:rsid w:val="00D064CD"/>
    <w:rsid w:val="00D06502"/>
    <w:rsid w:val="00D0671D"/>
    <w:rsid w:val="00D067E0"/>
    <w:rsid w:val="00D06914"/>
    <w:rsid w:val="00D06C65"/>
    <w:rsid w:val="00D06CB6"/>
    <w:rsid w:val="00D06D20"/>
    <w:rsid w:val="00D06D33"/>
    <w:rsid w:val="00D06E26"/>
    <w:rsid w:val="00D07134"/>
    <w:rsid w:val="00D0714A"/>
    <w:rsid w:val="00D075D0"/>
    <w:rsid w:val="00D07630"/>
    <w:rsid w:val="00D07782"/>
    <w:rsid w:val="00D07934"/>
    <w:rsid w:val="00D07A2D"/>
    <w:rsid w:val="00D07AA0"/>
    <w:rsid w:val="00D07AE0"/>
    <w:rsid w:val="00D104DD"/>
    <w:rsid w:val="00D105D2"/>
    <w:rsid w:val="00D10667"/>
    <w:rsid w:val="00D107CA"/>
    <w:rsid w:val="00D10B4A"/>
    <w:rsid w:val="00D10C53"/>
    <w:rsid w:val="00D10EA6"/>
    <w:rsid w:val="00D10FA8"/>
    <w:rsid w:val="00D112DB"/>
    <w:rsid w:val="00D11591"/>
    <w:rsid w:val="00D11618"/>
    <w:rsid w:val="00D1168F"/>
    <w:rsid w:val="00D116C8"/>
    <w:rsid w:val="00D116DC"/>
    <w:rsid w:val="00D117DC"/>
    <w:rsid w:val="00D11B53"/>
    <w:rsid w:val="00D11C04"/>
    <w:rsid w:val="00D11EB5"/>
    <w:rsid w:val="00D12106"/>
    <w:rsid w:val="00D1212C"/>
    <w:rsid w:val="00D12163"/>
    <w:rsid w:val="00D121A0"/>
    <w:rsid w:val="00D121D4"/>
    <w:rsid w:val="00D124B2"/>
    <w:rsid w:val="00D1260D"/>
    <w:rsid w:val="00D12908"/>
    <w:rsid w:val="00D12AB9"/>
    <w:rsid w:val="00D12ACF"/>
    <w:rsid w:val="00D12CE5"/>
    <w:rsid w:val="00D12DCC"/>
    <w:rsid w:val="00D12FF7"/>
    <w:rsid w:val="00D13295"/>
    <w:rsid w:val="00D133AB"/>
    <w:rsid w:val="00D1342F"/>
    <w:rsid w:val="00D1368A"/>
    <w:rsid w:val="00D13809"/>
    <w:rsid w:val="00D138D6"/>
    <w:rsid w:val="00D13B2B"/>
    <w:rsid w:val="00D13BE9"/>
    <w:rsid w:val="00D13E1E"/>
    <w:rsid w:val="00D13F45"/>
    <w:rsid w:val="00D14017"/>
    <w:rsid w:val="00D140C7"/>
    <w:rsid w:val="00D140ED"/>
    <w:rsid w:val="00D14476"/>
    <w:rsid w:val="00D14723"/>
    <w:rsid w:val="00D14AAD"/>
    <w:rsid w:val="00D14B00"/>
    <w:rsid w:val="00D14D56"/>
    <w:rsid w:val="00D1519B"/>
    <w:rsid w:val="00D15473"/>
    <w:rsid w:val="00D1580C"/>
    <w:rsid w:val="00D15817"/>
    <w:rsid w:val="00D1587E"/>
    <w:rsid w:val="00D159CB"/>
    <w:rsid w:val="00D15AE0"/>
    <w:rsid w:val="00D15BCE"/>
    <w:rsid w:val="00D15BEB"/>
    <w:rsid w:val="00D15CE9"/>
    <w:rsid w:val="00D15D7D"/>
    <w:rsid w:val="00D16016"/>
    <w:rsid w:val="00D160D1"/>
    <w:rsid w:val="00D161CC"/>
    <w:rsid w:val="00D16200"/>
    <w:rsid w:val="00D163B9"/>
    <w:rsid w:val="00D163D4"/>
    <w:rsid w:val="00D16550"/>
    <w:rsid w:val="00D165F3"/>
    <w:rsid w:val="00D169C0"/>
    <w:rsid w:val="00D16A61"/>
    <w:rsid w:val="00D16C99"/>
    <w:rsid w:val="00D16D49"/>
    <w:rsid w:val="00D16EFE"/>
    <w:rsid w:val="00D16FD1"/>
    <w:rsid w:val="00D171B8"/>
    <w:rsid w:val="00D17488"/>
    <w:rsid w:val="00D17BC9"/>
    <w:rsid w:val="00D17CE4"/>
    <w:rsid w:val="00D17D16"/>
    <w:rsid w:val="00D17D26"/>
    <w:rsid w:val="00D17D80"/>
    <w:rsid w:val="00D17F0D"/>
    <w:rsid w:val="00D20047"/>
    <w:rsid w:val="00D202D3"/>
    <w:rsid w:val="00D204D1"/>
    <w:rsid w:val="00D2050E"/>
    <w:rsid w:val="00D2054F"/>
    <w:rsid w:val="00D2059A"/>
    <w:rsid w:val="00D2074D"/>
    <w:rsid w:val="00D20769"/>
    <w:rsid w:val="00D2077D"/>
    <w:rsid w:val="00D20797"/>
    <w:rsid w:val="00D20828"/>
    <w:rsid w:val="00D20877"/>
    <w:rsid w:val="00D20B3E"/>
    <w:rsid w:val="00D20B7B"/>
    <w:rsid w:val="00D20D23"/>
    <w:rsid w:val="00D20E1C"/>
    <w:rsid w:val="00D20F3E"/>
    <w:rsid w:val="00D20F79"/>
    <w:rsid w:val="00D21052"/>
    <w:rsid w:val="00D21101"/>
    <w:rsid w:val="00D2122C"/>
    <w:rsid w:val="00D21285"/>
    <w:rsid w:val="00D21682"/>
    <w:rsid w:val="00D219BF"/>
    <w:rsid w:val="00D21B61"/>
    <w:rsid w:val="00D21BC1"/>
    <w:rsid w:val="00D22046"/>
    <w:rsid w:val="00D22082"/>
    <w:rsid w:val="00D22127"/>
    <w:rsid w:val="00D222C8"/>
    <w:rsid w:val="00D2253E"/>
    <w:rsid w:val="00D2264D"/>
    <w:rsid w:val="00D2264E"/>
    <w:rsid w:val="00D22673"/>
    <w:rsid w:val="00D226B4"/>
    <w:rsid w:val="00D22768"/>
    <w:rsid w:val="00D22870"/>
    <w:rsid w:val="00D22921"/>
    <w:rsid w:val="00D22A30"/>
    <w:rsid w:val="00D22CB5"/>
    <w:rsid w:val="00D22CDA"/>
    <w:rsid w:val="00D22CE2"/>
    <w:rsid w:val="00D22D44"/>
    <w:rsid w:val="00D22DD3"/>
    <w:rsid w:val="00D22E1D"/>
    <w:rsid w:val="00D22F98"/>
    <w:rsid w:val="00D23069"/>
    <w:rsid w:val="00D23149"/>
    <w:rsid w:val="00D23158"/>
    <w:rsid w:val="00D23281"/>
    <w:rsid w:val="00D2346F"/>
    <w:rsid w:val="00D23697"/>
    <w:rsid w:val="00D2374E"/>
    <w:rsid w:val="00D23AAD"/>
    <w:rsid w:val="00D23AE8"/>
    <w:rsid w:val="00D23BB2"/>
    <w:rsid w:val="00D23C95"/>
    <w:rsid w:val="00D23CF6"/>
    <w:rsid w:val="00D23E01"/>
    <w:rsid w:val="00D23FFE"/>
    <w:rsid w:val="00D241E9"/>
    <w:rsid w:val="00D2427E"/>
    <w:rsid w:val="00D243DA"/>
    <w:rsid w:val="00D244F6"/>
    <w:rsid w:val="00D24917"/>
    <w:rsid w:val="00D2496F"/>
    <w:rsid w:val="00D24CB6"/>
    <w:rsid w:val="00D25117"/>
    <w:rsid w:val="00D252A7"/>
    <w:rsid w:val="00D2564A"/>
    <w:rsid w:val="00D25651"/>
    <w:rsid w:val="00D2577C"/>
    <w:rsid w:val="00D258A4"/>
    <w:rsid w:val="00D25C7C"/>
    <w:rsid w:val="00D25CB9"/>
    <w:rsid w:val="00D25E17"/>
    <w:rsid w:val="00D25FE3"/>
    <w:rsid w:val="00D2601B"/>
    <w:rsid w:val="00D26188"/>
    <w:rsid w:val="00D26304"/>
    <w:rsid w:val="00D265AA"/>
    <w:rsid w:val="00D26681"/>
    <w:rsid w:val="00D26726"/>
    <w:rsid w:val="00D26A49"/>
    <w:rsid w:val="00D26C5B"/>
    <w:rsid w:val="00D272EA"/>
    <w:rsid w:val="00D27605"/>
    <w:rsid w:val="00D276D5"/>
    <w:rsid w:val="00D278DE"/>
    <w:rsid w:val="00D27940"/>
    <w:rsid w:val="00D2797D"/>
    <w:rsid w:val="00D27A9D"/>
    <w:rsid w:val="00D27B0E"/>
    <w:rsid w:val="00D30076"/>
    <w:rsid w:val="00D301E0"/>
    <w:rsid w:val="00D302BF"/>
    <w:rsid w:val="00D30730"/>
    <w:rsid w:val="00D30742"/>
    <w:rsid w:val="00D30761"/>
    <w:rsid w:val="00D30996"/>
    <w:rsid w:val="00D30B3F"/>
    <w:rsid w:val="00D30BD0"/>
    <w:rsid w:val="00D30CAF"/>
    <w:rsid w:val="00D30E08"/>
    <w:rsid w:val="00D3101C"/>
    <w:rsid w:val="00D3125D"/>
    <w:rsid w:val="00D314AE"/>
    <w:rsid w:val="00D316EE"/>
    <w:rsid w:val="00D3193B"/>
    <w:rsid w:val="00D319AA"/>
    <w:rsid w:val="00D319FC"/>
    <w:rsid w:val="00D31ADA"/>
    <w:rsid w:val="00D31B48"/>
    <w:rsid w:val="00D31CDC"/>
    <w:rsid w:val="00D31D2C"/>
    <w:rsid w:val="00D320CB"/>
    <w:rsid w:val="00D32144"/>
    <w:rsid w:val="00D32341"/>
    <w:rsid w:val="00D32512"/>
    <w:rsid w:val="00D325FE"/>
    <w:rsid w:val="00D32A15"/>
    <w:rsid w:val="00D32A56"/>
    <w:rsid w:val="00D32B14"/>
    <w:rsid w:val="00D32B6A"/>
    <w:rsid w:val="00D32BA3"/>
    <w:rsid w:val="00D32CAA"/>
    <w:rsid w:val="00D32D6C"/>
    <w:rsid w:val="00D32FBE"/>
    <w:rsid w:val="00D33130"/>
    <w:rsid w:val="00D33164"/>
    <w:rsid w:val="00D33580"/>
    <w:rsid w:val="00D3358B"/>
    <w:rsid w:val="00D335C5"/>
    <w:rsid w:val="00D3397A"/>
    <w:rsid w:val="00D3398E"/>
    <w:rsid w:val="00D33996"/>
    <w:rsid w:val="00D33A78"/>
    <w:rsid w:val="00D33C83"/>
    <w:rsid w:val="00D33CF0"/>
    <w:rsid w:val="00D33DF4"/>
    <w:rsid w:val="00D33EF4"/>
    <w:rsid w:val="00D341E1"/>
    <w:rsid w:val="00D34487"/>
    <w:rsid w:val="00D344DA"/>
    <w:rsid w:val="00D348BC"/>
    <w:rsid w:val="00D3490C"/>
    <w:rsid w:val="00D34B79"/>
    <w:rsid w:val="00D34CE8"/>
    <w:rsid w:val="00D34E0C"/>
    <w:rsid w:val="00D34E51"/>
    <w:rsid w:val="00D34E79"/>
    <w:rsid w:val="00D34F0B"/>
    <w:rsid w:val="00D34F9C"/>
    <w:rsid w:val="00D354C9"/>
    <w:rsid w:val="00D3589B"/>
    <w:rsid w:val="00D358E1"/>
    <w:rsid w:val="00D35989"/>
    <w:rsid w:val="00D35A18"/>
    <w:rsid w:val="00D35B60"/>
    <w:rsid w:val="00D35C35"/>
    <w:rsid w:val="00D35ECF"/>
    <w:rsid w:val="00D36075"/>
    <w:rsid w:val="00D360EB"/>
    <w:rsid w:val="00D361BC"/>
    <w:rsid w:val="00D363AF"/>
    <w:rsid w:val="00D364C1"/>
    <w:rsid w:val="00D36759"/>
    <w:rsid w:val="00D367A6"/>
    <w:rsid w:val="00D3690A"/>
    <w:rsid w:val="00D36B89"/>
    <w:rsid w:val="00D36C74"/>
    <w:rsid w:val="00D36D92"/>
    <w:rsid w:val="00D36F5B"/>
    <w:rsid w:val="00D371AF"/>
    <w:rsid w:val="00D372FC"/>
    <w:rsid w:val="00D37355"/>
    <w:rsid w:val="00D37455"/>
    <w:rsid w:val="00D3752A"/>
    <w:rsid w:val="00D3770F"/>
    <w:rsid w:val="00D37751"/>
    <w:rsid w:val="00D37993"/>
    <w:rsid w:val="00D37AC7"/>
    <w:rsid w:val="00D37B23"/>
    <w:rsid w:val="00D37B96"/>
    <w:rsid w:val="00D37BB0"/>
    <w:rsid w:val="00D37D1C"/>
    <w:rsid w:val="00D37F1E"/>
    <w:rsid w:val="00D37F90"/>
    <w:rsid w:val="00D40483"/>
    <w:rsid w:val="00D40496"/>
    <w:rsid w:val="00D404E7"/>
    <w:rsid w:val="00D40787"/>
    <w:rsid w:val="00D40844"/>
    <w:rsid w:val="00D4086D"/>
    <w:rsid w:val="00D40A1D"/>
    <w:rsid w:val="00D40A84"/>
    <w:rsid w:val="00D40D41"/>
    <w:rsid w:val="00D40E2C"/>
    <w:rsid w:val="00D411D3"/>
    <w:rsid w:val="00D41236"/>
    <w:rsid w:val="00D412E6"/>
    <w:rsid w:val="00D41586"/>
    <w:rsid w:val="00D4190E"/>
    <w:rsid w:val="00D41940"/>
    <w:rsid w:val="00D41965"/>
    <w:rsid w:val="00D41B09"/>
    <w:rsid w:val="00D41B34"/>
    <w:rsid w:val="00D41EFA"/>
    <w:rsid w:val="00D4224A"/>
    <w:rsid w:val="00D422DC"/>
    <w:rsid w:val="00D4233D"/>
    <w:rsid w:val="00D42578"/>
    <w:rsid w:val="00D42794"/>
    <w:rsid w:val="00D429B4"/>
    <w:rsid w:val="00D42CFD"/>
    <w:rsid w:val="00D42D31"/>
    <w:rsid w:val="00D42D42"/>
    <w:rsid w:val="00D42EC4"/>
    <w:rsid w:val="00D42FCF"/>
    <w:rsid w:val="00D43076"/>
    <w:rsid w:val="00D430B1"/>
    <w:rsid w:val="00D430E6"/>
    <w:rsid w:val="00D431C5"/>
    <w:rsid w:val="00D431C6"/>
    <w:rsid w:val="00D43398"/>
    <w:rsid w:val="00D434DF"/>
    <w:rsid w:val="00D43C77"/>
    <w:rsid w:val="00D43EFD"/>
    <w:rsid w:val="00D43F63"/>
    <w:rsid w:val="00D43F93"/>
    <w:rsid w:val="00D43FB3"/>
    <w:rsid w:val="00D440C9"/>
    <w:rsid w:val="00D44142"/>
    <w:rsid w:val="00D441C4"/>
    <w:rsid w:val="00D4436F"/>
    <w:rsid w:val="00D446B4"/>
    <w:rsid w:val="00D44854"/>
    <w:rsid w:val="00D448EF"/>
    <w:rsid w:val="00D44A62"/>
    <w:rsid w:val="00D44E53"/>
    <w:rsid w:val="00D451D3"/>
    <w:rsid w:val="00D45239"/>
    <w:rsid w:val="00D454AE"/>
    <w:rsid w:val="00D454B9"/>
    <w:rsid w:val="00D45979"/>
    <w:rsid w:val="00D45A18"/>
    <w:rsid w:val="00D45C59"/>
    <w:rsid w:val="00D45D13"/>
    <w:rsid w:val="00D45DAC"/>
    <w:rsid w:val="00D45F09"/>
    <w:rsid w:val="00D46027"/>
    <w:rsid w:val="00D46278"/>
    <w:rsid w:val="00D46647"/>
    <w:rsid w:val="00D46791"/>
    <w:rsid w:val="00D468B0"/>
    <w:rsid w:val="00D46AC3"/>
    <w:rsid w:val="00D46D69"/>
    <w:rsid w:val="00D46E27"/>
    <w:rsid w:val="00D46FBA"/>
    <w:rsid w:val="00D47046"/>
    <w:rsid w:val="00D471CA"/>
    <w:rsid w:val="00D471E2"/>
    <w:rsid w:val="00D471F0"/>
    <w:rsid w:val="00D47529"/>
    <w:rsid w:val="00D475A8"/>
    <w:rsid w:val="00D47652"/>
    <w:rsid w:val="00D4766A"/>
    <w:rsid w:val="00D47751"/>
    <w:rsid w:val="00D477A5"/>
    <w:rsid w:val="00D479BE"/>
    <w:rsid w:val="00D47B32"/>
    <w:rsid w:val="00D47F6E"/>
    <w:rsid w:val="00D50225"/>
    <w:rsid w:val="00D504FC"/>
    <w:rsid w:val="00D50549"/>
    <w:rsid w:val="00D50569"/>
    <w:rsid w:val="00D50635"/>
    <w:rsid w:val="00D50914"/>
    <w:rsid w:val="00D50B0A"/>
    <w:rsid w:val="00D50B89"/>
    <w:rsid w:val="00D50C8C"/>
    <w:rsid w:val="00D511E3"/>
    <w:rsid w:val="00D51233"/>
    <w:rsid w:val="00D512F2"/>
    <w:rsid w:val="00D51395"/>
    <w:rsid w:val="00D513C0"/>
    <w:rsid w:val="00D515A8"/>
    <w:rsid w:val="00D516F3"/>
    <w:rsid w:val="00D51730"/>
    <w:rsid w:val="00D5175C"/>
    <w:rsid w:val="00D51AEA"/>
    <w:rsid w:val="00D51B70"/>
    <w:rsid w:val="00D51DA0"/>
    <w:rsid w:val="00D51E10"/>
    <w:rsid w:val="00D51E1B"/>
    <w:rsid w:val="00D51E72"/>
    <w:rsid w:val="00D51E7E"/>
    <w:rsid w:val="00D52344"/>
    <w:rsid w:val="00D523BF"/>
    <w:rsid w:val="00D526B5"/>
    <w:rsid w:val="00D527A8"/>
    <w:rsid w:val="00D5281B"/>
    <w:rsid w:val="00D52A51"/>
    <w:rsid w:val="00D52CEB"/>
    <w:rsid w:val="00D53104"/>
    <w:rsid w:val="00D533DE"/>
    <w:rsid w:val="00D535F3"/>
    <w:rsid w:val="00D53645"/>
    <w:rsid w:val="00D53833"/>
    <w:rsid w:val="00D5385C"/>
    <w:rsid w:val="00D53925"/>
    <w:rsid w:val="00D53953"/>
    <w:rsid w:val="00D53A05"/>
    <w:rsid w:val="00D53BBC"/>
    <w:rsid w:val="00D53CA3"/>
    <w:rsid w:val="00D53D75"/>
    <w:rsid w:val="00D53EF0"/>
    <w:rsid w:val="00D53F49"/>
    <w:rsid w:val="00D53F6F"/>
    <w:rsid w:val="00D54444"/>
    <w:rsid w:val="00D544FD"/>
    <w:rsid w:val="00D545D9"/>
    <w:rsid w:val="00D5464C"/>
    <w:rsid w:val="00D54668"/>
    <w:rsid w:val="00D546D3"/>
    <w:rsid w:val="00D54929"/>
    <w:rsid w:val="00D54BAF"/>
    <w:rsid w:val="00D54C30"/>
    <w:rsid w:val="00D54C7C"/>
    <w:rsid w:val="00D55191"/>
    <w:rsid w:val="00D55192"/>
    <w:rsid w:val="00D55197"/>
    <w:rsid w:val="00D552EE"/>
    <w:rsid w:val="00D553CD"/>
    <w:rsid w:val="00D5593F"/>
    <w:rsid w:val="00D559F4"/>
    <w:rsid w:val="00D55A6A"/>
    <w:rsid w:val="00D55AD4"/>
    <w:rsid w:val="00D55B83"/>
    <w:rsid w:val="00D55CED"/>
    <w:rsid w:val="00D55F58"/>
    <w:rsid w:val="00D55F75"/>
    <w:rsid w:val="00D560DA"/>
    <w:rsid w:val="00D564D4"/>
    <w:rsid w:val="00D56567"/>
    <w:rsid w:val="00D56627"/>
    <w:rsid w:val="00D5669C"/>
    <w:rsid w:val="00D5669D"/>
    <w:rsid w:val="00D56995"/>
    <w:rsid w:val="00D56A19"/>
    <w:rsid w:val="00D56C55"/>
    <w:rsid w:val="00D56C5C"/>
    <w:rsid w:val="00D56D1D"/>
    <w:rsid w:val="00D56D42"/>
    <w:rsid w:val="00D56EC1"/>
    <w:rsid w:val="00D5705E"/>
    <w:rsid w:val="00D570EB"/>
    <w:rsid w:val="00D570F5"/>
    <w:rsid w:val="00D5730C"/>
    <w:rsid w:val="00D573D9"/>
    <w:rsid w:val="00D576C7"/>
    <w:rsid w:val="00D57754"/>
    <w:rsid w:val="00D57796"/>
    <w:rsid w:val="00D5779F"/>
    <w:rsid w:val="00D577A5"/>
    <w:rsid w:val="00D57A1C"/>
    <w:rsid w:val="00D57A41"/>
    <w:rsid w:val="00D57BF9"/>
    <w:rsid w:val="00D57D57"/>
    <w:rsid w:val="00D57D9D"/>
    <w:rsid w:val="00D57E32"/>
    <w:rsid w:val="00D57EC0"/>
    <w:rsid w:val="00D57FC2"/>
    <w:rsid w:val="00D60074"/>
    <w:rsid w:val="00D60534"/>
    <w:rsid w:val="00D60587"/>
    <w:rsid w:val="00D60F7D"/>
    <w:rsid w:val="00D61095"/>
    <w:rsid w:val="00D6114E"/>
    <w:rsid w:val="00D61356"/>
    <w:rsid w:val="00D614B5"/>
    <w:rsid w:val="00D6173A"/>
    <w:rsid w:val="00D61AA7"/>
    <w:rsid w:val="00D62049"/>
    <w:rsid w:val="00D620A3"/>
    <w:rsid w:val="00D6215E"/>
    <w:rsid w:val="00D624A6"/>
    <w:rsid w:val="00D6259D"/>
    <w:rsid w:val="00D62B4D"/>
    <w:rsid w:val="00D62BE8"/>
    <w:rsid w:val="00D62CDE"/>
    <w:rsid w:val="00D63247"/>
    <w:rsid w:val="00D6327B"/>
    <w:rsid w:val="00D632F9"/>
    <w:rsid w:val="00D6334F"/>
    <w:rsid w:val="00D63592"/>
    <w:rsid w:val="00D63623"/>
    <w:rsid w:val="00D637D7"/>
    <w:rsid w:val="00D63820"/>
    <w:rsid w:val="00D639B3"/>
    <w:rsid w:val="00D63B6C"/>
    <w:rsid w:val="00D63CCE"/>
    <w:rsid w:val="00D63DD8"/>
    <w:rsid w:val="00D63EC1"/>
    <w:rsid w:val="00D6404D"/>
    <w:rsid w:val="00D6406C"/>
    <w:rsid w:val="00D64225"/>
    <w:rsid w:val="00D644B1"/>
    <w:rsid w:val="00D645E8"/>
    <w:rsid w:val="00D64779"/>
    <w:rsid w:val="00D6478F"/>
    <w:rsid w:val="00D64804"/>
    <w:rsid w:val="00D6480B"/>
    <w:rsid w:val="00D64A43"/>
    <w:rsid w:val="00D64C17"/>
    <w:rsid w:val="00D64C6F"/>
    <w:rsid w:val="00D64D7D"/>
    <w:rsid w:val="00D64E86"/>
    <w:rsid w:val="00D65041"/>
    <w:rsid w:val="00D65250"/>
    <w:rsid w:val="00D6542F"/>
    <w:rsid w:val="00D65526"/>
    <w:rsid w:val="00D6555A"/>
    <w:rsid w:val="00D658E4"/>
    <w:rsid w:val="00D65A01"/>
    <w:rsid w:val="00D65BBC"/>
    <w:rsid w:val="00D65C43"/>
    <w:rsid w:val="00D65DFF"/>
    <w:rsid w:val="00D66523"/>
    <w:rsid w:val="00D665D5"/>
    <w:rsid w:val="00D6684E"/>
    <w:rsid w:val="00D668F5"/>
    <w:rsid w:val="00D66A13"/>
    <w:rsid w:val="00D66AD7"/>
    <w:rsid w:val="00D66E95"/>
    <w:rsid w:val="00D66EC4"/>
    <w:rsid w:val="00D671AB"/>
    <w:rsid w:val="00D6741E"/>
    <w:rsid w:val="00D67712"/>
    <w:rsid w:val="00D67792"/>
    <w:rsid w:val="00D67919"/>
    <w:rsid w:val="00D679A4"/>
    <w:rsid w:val="00D67D36"/>
    <w:rsid w:val="00D67D40"/>
    <w:rsid w:val="00D67E00"/>
    <w:rsid w:val="00D67EC3"/>
    <w:rsid w:val="00D70415"/>
    <w:rsid w:val="00D705FD"/>
    <w:rsid w:val="00D70810"/>
    <w:rsid w:val="00D708DD"/>
    <w:rsid w:val="00D708E7"/>
    <w:rsid w:val="00D70DF3"/>
    <w:rsid w:val="00D70F59"/>
    <w:rsid w:val="00D70FDF"/>
    <w:rsid w:val="00D7107B"/>
    <w:rsid w:val="00D710EB"/>
    <w:rsid w:val="00D71105"/>
    <w:rsid w:val="00D71106"/>
    <w:rsid w:val="00D71241"/>
    <w:rsid w:val="00D712D0"/>
    <w:rsid w:val="00D7135D"/>
    <w:rsid w:val="00D7150B"/>
    <w:rsid w:val="00D715D9"/>
    <w:rsid w:val="00D7173B"/>
    <w:rsid w:val="00D71A3B"/>
    <w:rsid w:val="00D71A6C"/>
    <w:rsid w:val="00D71C50"/>
    <w:rsid w:val="00D71DC9"/>
    <w:rsid w:val="00D71ED1"/>
    <w:rsid w:val="00D71F16"/>
    <w:rsid w:val="00D71F93"/>
    <w:rsid w:val="00D720F6"/>
    <w:rsid w:val="00D7213A"/>
    <w:rsid w:val="00D721DA"/>
    <w:rsid w:val="00D722F2"/>
    <w:rsid w:val="00D724A1"/>
    <w:rsid w:val="00D72579"/>
    <w:rsid w:val="00D7262A"/>
    <w:rsid w:val="00D726BD"/>
    <w:rsid w:val="00D72B06"/>
    <w:rsid w:val="00D72B35"/>
    <w:rsid w:val="00D72B65"/>
    <w:rsid w:val="00D731C3"/>
    <w:rsid w:val="00D73308"/>
    <w:rsid w:val="00D733C7"/>
    <w:rsid w:val="00D73574"/>
    <w:rsid w:val="00D735A6"/>
    <w:rsid w:val="00D73617"/>
    <w:rsid w:val="00D7387E"/>
    <w:rsid w:val="00D7398A"/>
    <w:rsid w:val="00D73AAC"/>
    <w:rsid w:val="00D73B13"/>
    <w:rsid w:val="00D73B5C"/>
    <w:rsid w:val="00D73F0B"/>
    <w:rsid w:val="00D74126"/>
    <w:rsid w:val="00D74177"/>
    <w:rsid w:val="00D742F0"/>
    <w:rsid w:val="00D74567"/>
    <w:rsid w:val="00D745BF"/>
    <w:rsid w:val="00D7461C"/>
    <w:rsid w:val="00D746BA"/>
    <w:rsid w:val="00D7475C"/>
    <w:rsid w:val="00D748B4"/>
    <w:rsid w:val="00D74945"/>
    <w:rsid w:val="00D74D15"/>
    <w:rsid w:val="00D74EE4"/>
    <w:rsid w:val="00D74F52"/>
    <w:rsid w:val="00D74FA2"/>
    <w:rsid w:val="00D7509E"/>
    <w:rsid w:val="00D7517E"/>
    <w:rsid w:val="00D75229"/>
    <w:rsid w:val="00D7551D"/>
    <w:rsid w:val="00D755E6"/>
    <w:rsid w:val="00D75699"/>
    <w:rsid w:val="00D7575F"/>
    <w:rsid w:val="00D758B4"/>
    <w:rsid w:val="00D759DC"/>
    <w:rsid w:val="00D75A9C"/>
    <w:rsid w:val="00D75C00"/>
    <w:rsid w:val="00D75C1D"/>
    <w:rsid w:val="00D75CB9"/>
    <w:rsid w:val="00D75D13"/>
    <w:rsid w:val="00D75DFC"/>
    <w:rsid w:val="00D75FA1"/>
    <w:rsid w:val="00D7606A"/>
    <w:rsid w:val="00D76149"/>
    <w:rsid w:val="00D76150"/>
    <w:rsid w:val="00D762C6"/>
    <w:rsid w:val="00D76415"/>
    <w:rsid w:val="00D7644D"/>
    <w:rsid w:val="00D764D5"/>
    <w:rsid w:val="00D7672C"/>
    <w:rsid w:val="00D7683A"/>
    <w:rsid w:val="00D7687F"/>
    <w:rsid w:val="00D76E39"/>
    <w:rsid w:val="00D76E7C"/>
    <w:rsid w:val="00D76EC1"/>
    <w:rsid w:val="00D76F55"/>
    <w:rsid w:val="00D77116"/>
    <w:rsid w:val="00D77317"/>
    <w:rsid w:val="00D77387"/>
    <w:rsid w:val="00D77554"/>
    <w:rsid w:val="00D775B2"/>
    <w:rsid w:val="00D777E3"/>
    <w:rsid w:val="00D77809"/>
    <w:rsid w:val="00D77971"/>
    <w:rsid w:val="00D77CE2"/>
    <w:rsid w:val="00D77D73"/>
    <w:rsid w:val="00D77ED3"/>
    <w:rsid w:val="00D77F09"/>
    <w:rsid w:val="00D77FD5"/>
    <w:rsid w:val="00D80128"/>
    <w:rsid w:val="00D8012D"/>
    <w:rsid w:val="00D80157"/>
    <w:rsid w:val="00D802B2"/>
    <w:rsid w:val="00D80314"/>
    <w:rsid w:val="00D80768"/>
    <w:rsid w:val="00D80A92"/>
    <w:rsid w:val="00D80B0A"/>
    <w:rsid w:val="00D80CC5"/>
    <w:rsid w:val="00D80CCA"/>
    <w:rsid w:val="00D81115"/>
    <w:rsid w:val="00D811EA"/>
    <w:rsid w:val="00D812A7"/>
    <w:rsid w:val="00D8130C"/>
    <w:rsid w:val="00D813B0"/>
    <w:rsid w:val="00D813D5"/>
    <w:rsid w:val="00D813FE"/>
    <w:rsid w:val="00D814D8"/>
    <w:rsid w:val="00D815D3"/>
    <w:rsid w:val="00D81787"/>
    <w:rsid w:val="00D8185F"/>
    <w:rsid w:val="00D818B6"/>
    <w:rsid w:val="00D819B9"/>
    <w:rsid w:val="00D81B9D"/>
    <w:rsid w:val="00D81C6A"/>
    <w:rsid w:val="00D81E73"/>
    <w:rsid w:val="00D82090"/>
    <w:rsid w:val="00D82315"/>
    <w:rsid w:val="00D8236A"/>
    <w:rsid w:val="00D8295F"/>
    <w:rsid w:val="00D82EBC"/>
    <w:rsid w:val="00D82F1C"/>
    <w:rsid w:val="00D83041"/>
    <w:rsid w:val="00D83121"/>
    <w:rsid w:val="00D831E3"/>
    <w:rsid w:val="00D8326A"/>
    <w:rsid w:val="00D833E7"/>
    <w:rsid w:val="00D8383F"/>
    <w:rsid w:val="00D8390E"/>
    <w:rsid w:val="00D83AE3"/>
    <w:rsid w:val="00D83CF7"/>
    <w:rsid w:val="00D84044"/>
    <w:rsid w:val="00D8407A"/>
    <w:rsid w:val="00D841B9"/>
    <w:rsid w:val="00D842D2"/>
    <w:rsid w:val="00D8440C"/>
    <w:rsid w:val="00D8488A"/>
    <w:rsid w:val="00D84C4A"/>
    <w:rsid w:val="00D84CDA"/>
    <w:rsid w:val="00D85256"/>
    <w:rsid w:val="00D8532B"/>
    <w:rsid w:val="00D856E2"/>
    <w:rsid w:val="00D85A80"/>
    <w:rsid w:val="00D85AF4"/>
    <w:rsid w:val="00D85C1A"/>
    <w:rsid w:val="00D85FA2"/>
    <w:rsid w:val="00D85FAA"/>
    <w:rsid w:val="00D85FD5"/>
    <w:rsid w:val="00D86544"/>
    <w:rsid w:val="00D865A6"/>
    <w:rsid w:val="00D86BC0"/>
    <w:rsid w:val="00D86DCC"/>
    <w:rsid w:val="00D86E14"/>
    <w:rsid w:val="00D86F7F"/>
    <w:rsid w:val="00D87113"/>
    <w:rsid w:val="00D87297"/>
    <w:rsid w:val="00D8732E"/>
    <w:rsid w:val="00D8747C"/>
    <w:rsid w:val="00D874A6"/>
    <w:rsid w:val="00D87594"/>
    <w:rsid w:val="00D87634"/>
    <w:rsid w:val="00D878FA"/>
    <w:rsid w:val="00D879E9"/>
    <w:rsid w:val="00D87A7E"/>
    <w:rsid w:val="00D87C34"/>
    <w:rsid w:val="00D87FF4"/>
    <w:rsid w:val="00D9004B"/>
    <w:rsid w:val="00D901FB"/>
    <w:rsid w:val="00D904B6"/>
    <w:rsid w:val="00D9055B"/>
    <w:rsid w:val="00D906F6"/>
    <w:rsid w:val="00D90A73"/>
    <w:rsid w:val="00D90B0C"/>
    <w:rsid w:val="00D90BE1"/>
    <w:rsid w:val="00D90D51"/>
    <w:rsid w:val="00D90E19"/>
    <w:rsid w:val="00D90FA1"/>
    <w:rsid w:val="00D910AD"/>
    <w:rsid w:val="00D91153"/>
    <w:rsid w:val="00D91337"/>
    <w:rsid w:val="00D9149F"/>
    <w:rsid w:val="00D91588"/>
    <w:rsid w:val="00D9167C"/>
    <w:rsid w:val="00D91751"/>
    <w:rsid w:val="00D91B60"/>
    <w:rsid w:val="00D91E3E"/>
    <w:rsid w:val="00D92075"/>
    <w:rsid w:val="00D9209A"/>
    <w:rsid w:val="00D9216A"/>
    <w:rsid w:val="00D92360"/>
    <w:rsid w:val="00D925EC"/>
    <w:rsid w:val="00D926A7"/>
    <w:rsid w:val="00D9297A"/>
    <w:rsid w:val="00D929BB"/>
    <w:rsid w:val="00D92B02"/>
    <w:rsid w:val="00D92B18"/>
    <w:rsid w:val="00D92BBC"/>
    <w:rsid w:val="00D92BEB"/>
    <w:rsid w:val="00D92CF7"/>
    <w:rsid w:val="00D92E17"/>
    <w:rsid w:val="00D92E95"/>
    <w:rsid w:val="00D92FA6"/>
    <w:rsid w:val="00D93085"/>
    <w:rsid w:val="00D9309C"/>
    <w:rsid w:val="00D93109"/>
    <w:rsid w:val="00D93170"/>
    <w:rsid w:val="00D931A9"/>
    <w:rsid w:val="00D93292"/>
    <w:rsid w:val="00D932E5"/>
    <w:rsid w:val="00D93337"/>
    <w:rsid w:val="00D93692"/>
    <w:rsid w:val="00D93828"/>
    <w:rsid w:val="00D9385B"/>
    <w:rsid w:val="00D939D4"/>
    <w:rsid w:val="00D93AF9"/>
    <w:rsid w:val="00D93F25"/>
    <w:rsid w:val="00D93F79"/>
    <w:rsid w:val="00D93F7C"/>
    <w:rsid w:val="00D94020"/>
    <w:rsid w:val="00D940BE"/>
    <w:rsid w:val="00D94167"/>
    <w:rsid w:val="00D9418D"/>
    <w:rsid w:val="00D9427E"/>
    <w:rsid w:val="00D9440D"/>
    <w:rsid w:val="00D9477A"/>
    <w:rsid w:val="00D94EF2"/>
    <w:rsid w:val="00D9505D"/>
    <w:rsid w:val="00D950F0"/>
    <w:rsid w:val="00D952DD"/>
    <w:rsid w:val="00D95473"/>
    <w:rsid w:val="00D9553D"/>
    <w:rsid w:val="00D95600"/>
    <w:rsid w:val="00D95C7B"/>
    <w:rsid w:val="00D95D4E"/>
    <w:rsid w:val="00D95DB7"/>
    <w:rsid w:val="00D95DED"/>
    <w:rsid w:val="00D95F31"/>
    <w:rsid w:val="00D96174"/>
    <w:rsid w:val="00D963C0"/>
    <w:rsid w:val="00D9653F"/>
    <w:rsid w:val="00D96615"/>
    <w:rsid w:val="00D9661C"/>
    <w:rsid w:val="00D96809"/>
    <w:rsid w:val="00D968FC"/>
    <w:rsid w:val="00D96A71"/>
    <w:rsid w:val="00D96B03"/>
    <w:rsid w:val="00D96B38"/>
    <w:rsid w:val="00D96F17"/>
    <w:rsid w:val="00D972D1"/>
    <w:rsid w:val="00D972F4"/>
    <w:rsid w:val="00D97365"/>
    <w:rsid w:val="00D97488"/>
    <w:rsid w:val="00D97544"/>
    <w:rsid w:val="00D975F9"/>
    <w:rsid w:val="00D976CE"/>
    <w:rsid w:val="00D9771D"/>
    <w:rsid w:val="00D978E6"/>
    <w:rsid w:val="00D97936"/>
    <w:rsid w:val="00D97E45"/>
    <w:rsid w:val="00DA0038"/>
    <w:rsid w:val="00DA01A8"/>
    <w:rsid w:val="00DA0296"/>
    <w:rsid w:val="00DA03CB"/>
    <w:rsid w:val="00DA04A4"/>
    <w:rsid w:val="00DA05E7"/>
    <w:rsid w:val="00DA0694"/>
    <w:rsid w:val="00DA0A51"/>
    <w:rsid w:val="00DA0A73"/>
    <w:rsid w:val="00DA0A7A"/>
    <w:rsid w:val="00DA0F06"/>
    <w:rsid w:val="00DA0F50"/>
    <w:rsid w:val="00DA10D9"/>
    <w:rsid w:val="00DA11F3"/>
    <w:rsid w:val="00DA1486"/>
    <w:rsid w:val="00DA1487"/>
    <w:rsid w:val="00DA14D7"/>
    <w:rsid w:val="00DA15FE"/>
    <w:rsid w:val="00DA1691"/>
    <w:rsid w:val="00DA18AA"/>
    <w:rsid w:val="00DA18E8"/>
    <w:rsid w:val="00DA1915"/>
    <w:rsid w:val="00DA19A3"/>
    <w:rsid w:val="00DA19AF"/>
    <w:rsid w:val="00DA1C43"/>
    <w:rsid w:val="00DA1E06"/>
    <w:rsid w:val="00DA1E0A"/>
    <w:rsid w:val="00DA23DE"/>
    <w:rsid w:val="00DA2479"/>
    <w:rsid w:val="00DA248E"/>
    <w:rsid w:val="00DA2765"/>
    <w:rsid w:val="00DA28A2"/>
    <w:rsid w:val="00DA2959"/>
    <w:rsid w:val="00DA29F2"/>
    <w:rsid w:val="00DA2A3D"/>
    <w:rsid w:val="00DA2D73"/>
    <w:rsid w:val="00DA2DBF"/>
    <w:rsid w:val="00DA2EC7"/>
    <w:rsid w:val="00DA2F92"/>
    <w:rsid w:val="00DA3091"/>
    <w:rsid w:val="00DA30AD"/>
    <w:rsid w:val="00DA31C8"/>
    <w:rsid w:val="00DA3240"/>
    <w:rsid w:val="00DA3296"/>
    <w:rsid w:val="00DA32EC"/>
    <w:rsid w:val="00DA339A"/>
    <w:rsid w:val="00DA33D0"/>
    <w:rsid w:val="00DA34FC"/>
    <w:rsid w:val="00DA35BE"/>
    <w:rsid w:val="00DA3B1F"/>
    <w:rsid w:val="00DA3CFF"/>
    <w:rsid w:val="00DA3F82"/>
    <w:rsid w:val="00DA3F89"/>
    <w:rsid w:val="00DA4156"/>
    <w:rsid w:val="00DA439E"/>
    <w:rsid w:val="00DA43C0"/>
    <w:rsid w:val="00DA452A"/>
    <w:rsid w:val="00DA464C"/>
    <w:rsid w:val="00DA466E"/>
    <w:rsid w:val="00DA483D"/>
    <w:rsid w:val="00DA4861"/>
    <w:rsid w:val="00DA4A1B"/>
    <w:rsid w:val="00DA4A7A"/>
    <w:rsid w:val="00DA4AD8"/>
    <w:rsid w:val="00DA4B25"/>
    <w:rsid w:val="00DA4DBD"/>
    <w:rsid w:val="00DA525D"/>
    <w:rsid w:val="00DA53DD"/>
    <w:rsid w:val="00DA543E"/>
    <w:rsid w:val="00DA55D2"/>
    <w:rsid w:val="00DA5697"/>
    <w:rsid w:val="00DA5B4C"/>
    <w:rsid w:val="00DA5D80"/>
    <w:rsid w:val="00DA5ED3"/>
    <w:rsid w:val="00DA60A2"/>
    <w:rsid w:val="00DA61CD"/>
    <w:rsid w:val="00DA6532"/>
    <w:rsid w:val="00DA657C"/>
    <w:rsid w:val="00DA670E"/>
    <w:rsid w:val="00DA676E"/>
    <w:rsid w:val="00DA6781"/>
    <w:rsid w:val="00DA6799"/>
    <w:rsid w:val="00DA67F9"/>
    <w:rsid w:val="00DA6834"/>
    <w:rsid w:val="00DA6C84"/>
    <w:rsid w:val="00DA6D86"/>
    <w:rsid w:val="00DA6DE0"/>
    <w:rsid w:val="00DA6DE9"/>
    <w:rsid w:val="00DA6E74"/>
    <w:rsid w:val="00DA6F9A"/>
    <w:rsid w:val="00DA7551"/>
    <w:rsid w:val="00DA7668"/>
    <w:rsid w:val="00DA79CA"/>
    <w:rsid w:val="00DA79DF"/>
    <w:rsid w:val="00DA79E0"/>
    <w:rsid w:val="00DA7C88"/>
    <w:rsid w:val="00DA7D63"/>
    <w:rsid w:val="00DA7DBA"/>
    <w:rsid w:val="00DB0047"/>
    <w:rsid w:val="00DB01F1"/>
    <w:rsid w:val="00DB02A2"/>
    <w:rsid w:val="00DB02AC"/>
    <w:rsid w:val="00DB0415"/>
    <w:rsid w:val="00DB09ED"/>
    <w:rsid w:val="00DB0BA3"/>
    <w:rsid w:val="00DB0E84"/>
    <w:rsid w:val="00DB0EAB"/>
    <w:rsid w:val="00DB1180"/>
    <w:rsid w:val="00DB119C"/>
    <w:rsid w:val="00DB17AF"/>
    <w:rsid w:val="00DB19C6"/>
    <w:rsid w:val="00DB1AC3"/>
    <w:rsid w:val="00DB1C59"/>
    <w:rsid w:val="00DB1E58"/>
    <w:rsid w:val="00DB1F9E"/>
    <w:rsid w:val="00DB1FE8"/>
    <w:rsid w:val="00DB2268"/>
    <w:rsid w:val="00DB22C3"/>
    <w:rsid w:val="00DB26EA"/>
    <w:rsid w:val="00DB290B"/>
    <w:rsid w:val="00DB2988"/>
    <w:rsid w:val="00DB2A3B"/>
    <w:rsid w:val="00DB2C1F"/>
    <w:rsid w:val="00DB2C53"/>
    <w:rsid w:val="00DB2CCC"/>
    <w:rsid w:val="00DB2FCC"/>
    <w:rsid w:val="00DB31B9"/>
    <w:rsid w:val="00DB32AC"/>
    <w:rsid w:val="00DB33DF"/>
    <w:rsid w:val="00DB351F"/>
    <w:rsid w:val="00DB361B"/>
    <w:rsid w:val="00DB36FD"/>
    <w:rsid w:val="00DB37C5"/>
    <w:rsid w:val="00DB384B"/>
    <w:rsid w:val="00DB3CEC"/>
    <w:rsid w:val="00DB3D1F"/>
    <w:rsid w:val="00DB3D8F"/>
    <w:rsid w:val="00DB3F30"/>
    <w:rsid w:val="00DB40E3"/>
    <w:rsid w:val="00DB4338"/>
    <w:rsid w:val="00DB4416"/>
    <w:rsid w:val="00DB45F3"/>
    <w:rsid w:val="00DB461D"/>
    <w:rsid w:val="00DB484F"/>
    <w:rsid w:val="00DB49D0"/>
    <w:rsid w:val="00DB4AB0"/>
    <w:rsid w:val="00DB4C61"/>
    <w:rsid w:val="00DB4D02"/>
    <w:rsid w:val="00DB50B0"/>
    <w:rsid w:val="00DB50BE"/>
    <w:rsid w:val="00DB544A"/>
    <w:rsid w:val="00DB54A9"/>
    <w:rsid w:val="00DB5923"/>
    <w:rsid w:val="00DB59C9"/>
    <w:rsid w:val="00DB5A5A"/>
    <w:rsid w:val="00DB5BB0"/>
    <w:rsid w:val="00DB60A5"/>
    <w:rsid w:val="00DB635C"/>
    <w:rsid w:val="00DB63AC"/>
    <w:rsid w:val="00DB645B"/>
    <w:rsid w:val="00DB645F"/>
    <w:rsid w:val="00DB66A1"/>
    <w:rsid w:val="00DB671E"/>
    <w:rsid w:val="00DB6720"/>
    <w:rsid w:val="00DB6A92"/>
    <w:rsid w:val="00DB6AB6"/>
    <w:rsid w:val="00DB6B88"/>
    <w:rsid w:val="00DB6F33"/>
    <w:rsid w:val="00DB6FFF"/>
    <w:rsid w:val="00DB7278"/>
    <w:rsid w:val="00DB72A5"/>
    <w:rsid w:val="00DB7317"/>
    <w:rsid w:val="00DB747D"/>
    <w:rsid w:val="00DB764B"/>
    <w:rsid w:val="00DB77F9"/>
    <w:rsid w:val="00DB7815"/>
    <w:rsid w:val="00DB7891"/>
    <w:rsid w:val="00DB78B8"/>
    <w:rsid w:val="00DB7974"/>
    <w:rsid w:val="00DB7A14"/>
    <w:rsid w:val="00DB7A94"/>
    <w:rsid w:val="00DB7B1C"/>
    <w:rsid w:val="00DB7CDC"/>
    <w:rsid w:val="00DB7F7E"/>
    <w:rsid w:val="00DC0010"/>
    <w:rsid w:val="00DC0555"/>
    <w:rsid w:val="00DC0557"/>
    <w:rsid w:val="00DC0616"/>
    <w:rsid w:val="00DC062A"/>
    <w:rsid w:val="00DC0671"/>
    <w:rsid w:val="00DC06AE"/>
    <w:rsid w:val="00DC0752"/>
    <w:rsid w:val="00DC0860"/>
    <w:rsid w:val="00DC09EC"/>
    <w:rsid w:val="00DC0A9B"/>
    <w:rsid w:val="00DC0D08"/>
    <w:rsid w:val="00DC0FB1"/>
    <w:rsid w:val="00DC101A"/>
    <w:rsid w:val="00DC1163"/>
    <w:rsid w:val="00DC11FD"/>
    <w:rsid w:val="00DC1206"/>
    <w:rsid w:val="00DC1294"/>
    <w:rsid w:val="00DC1979"/>
    <w:rsid w:val="00DC198B"/>
    <w:rsid w:val="00DC19C0"/>
    <w:rsid w:val="00DC19C3"/>
    <w:rsid w:val="00DC1A14"/>
    <w:rsid w:val="00DC1A39"/>
    <w:rsid w:val="00DC1AFD"/>
    <w:rsid w:val="00DC1E56"/>
    <w:rsid w:val="00DC21DE"/>
    <w:rsid w:val="00DC23FB"/>
    <w:rsid w:val="00DC25B7"/>
    <w:rsid w:val="00DC2663"/>
    <w:rsid w:val="00DC28C7"/>
    <w:rsid w:val="00DC2A91"/>
    <w:rsid w:val="00DC2ADA"/>
    <w:rsid w:val="00DC2C50"/>
    <w:rsid w:val="00DC2D74"/>
    <w:rsid w:val="00DC2E2A"/>
    <w:rsid w:val="00DC2FE0"/>
    <w:rsid w:val="00DC305A"/>
    <w:rsid w:val="00DC308E"/>
    <w:rsid w:val="00DC33F9"/>
    <w:rsid w:val="00DC351F"/>
    <w:rsid w:val="00DC3616"/>
    <w:rsid w:val="00DC36AF"/>
    <w:rsid w:val="00DC36B9"/>
    <w:rsid w:val="00DC3723"/>
    <w:rsid w:val="00DC3772"/>
    <w:rsid w:val="00DC396F"/>
    <w:rsid w:val="00DC3ABB"/>
    <w:rsid w:val="00DC3BCA"/>
    <w:rsid w:val="00DC3C63"/>
    <w:rsid w:val="00DC3FD0"/>
    <w:rsid w:val="00DC40AB"/>
    <w:rsid w:val="00DC4199"/>
    <w:rsid w:val="00DC41EE"/>
    <w:rsid w:val="00DC421C"/>
    <w:rsid w:val="00DC4458"/>
    <w:rsid w:val="00DC44EB"/>
    <w:rsid w:val="00DC4994"/>
    <w:rsid w:val="00DC49AE"/>
    <w:rsid w:val="00DC49D7"/>
    <w:rsid w:val="00DC4AF4"/>
    <w:rsid w:val="00DC4CFD"/>
    <w:rsid w:val="00DC4DB7"/>
    <w:rsid w:val="00DC4FE3"/>
    <w:rsid w:val="00DC5090"/>
    <w:rsid w:val="00DC50D1"/>
    <w:rsid w:val="00DC5326"/>
    <w:rsid w:val="00DC53A6"/>
    <w:rsid w:val="00DC5952"/>
    <w:rsid w:val="00DC5B15"/>
    <w:rsid w:val="00DC5BAE"/>
    <w:rsid w:val="00DC5BBD"/>
    <w:rsid w:val="00DC5BE3"/>
    <w:rsid w:val="00DC5C7B"/>
    <w:rsid w:val="00DC5D82"/>
    <w:rsid w:val="00DC5DE9"/>
    <w:rsid w:val="00DC60C5"/>
    <w:rsid w:val="00DC619E"/>
    <w:rsid w:val="00DC61CE"/>
    <w:rsid w:val="00DC621D"/>
    <w:rsid w:val="00DC62D1"/>
    <w:rsid w:val="00DC6308"/>
    <w:rsid w:val="00DC6336"/>
    <w:rsid w:val="00DC6455"/>
    <w:rsid w:val="00DC67B8"/>
    <w:rsid w:val="00DC6810"/>
    <w:rsid w:val="00DC691B"/>
    <w:rsid w:val="00DC69BA"/>
    <w:rsid w:val="00DC6A11"/>
    <w:rsid w:val="00DC6A59"/>
    <w:rsid w:val="00DC6C1B"/>
    <w:rsid w:val="00DC6EC5"/>
    <w:rsid w:val="00DC6F26"/>
    <w:rsid w:val="00DC74D1"/>
    <w:rsid w:val="00DC75A1"/>
    <w:rsid w:val="00DC75EF"/>
    <w:rsid w:val="00DC763D"/>
    <w:rsid w:val="00DC770A"/>
    <w:rsid w:val="00DC7723"/>
    <w:rsid w:val="00DC7730"/>
    <w:rsid w:val="00DC775F"/>
    <w:rsid w:val="00DC7C08"/>
    <w:rsid w:val="00DD011B"/>
    <w:rsid w:val="00DD05BE"/>
    <w:rsid w:val="00DD06FC"/>
    <w:rsid w:val="00DD07C4"/>
    <w:rsid w:val="00DD095E"/>
    <w:rsid w:val="00DD0993"/>
    <w:rsid w:val="00DD0BBB"/>
    <w:rsid w:val="00DD0C00"/>
    <w:rsid w:val="00DD0C39"/>
    <w:rsid w:val="00DD0C87"/>
    <w:rsid w:val="00DD10EB"/>
    <w:rsid w:val="00DD124A"/>
    <w:rsid w:val="00DD14F3"/>
    <w:rsid w:val="00DD1522"/>
    <w:rsid w:val="00DD1547"/>
    <w:rsid w:val="00DD155A"/>
    <w:rsid w:val="00DD1831"/>
    <w:rsid w:val="00DD1BB8"/>
    <w:rsid w:val="00DD1E73"/>
    <w:rsid w:val="00DD200C"/>
    <w:rsid w:val="00DD2185"/>
    <w:rsid w:val="00DD21E3"/>
    <w:rsid w:val="00DD234D"/>
    <w:rsid w:val="00DD24CC"/>
    <w:rsid w:val="00DD2546"/>
    <w:rsid w:val="00DD2566"/>
    <w:rsid w:val="00DD2587"/>
    <w:rsid w:val="00DD2924"/>
    <w:rsid w:val="00DD297B"/>
    <w:rsid w:val="00DD2A9F"/>
    <w:rsid w:val="00DD2F2E"/>
    <w:rsid w:val="00DD3156"/>
    <w:rsid w:val="00DD3346"/>
    <w:rsid w:val="00DD3454"/>
    <w:rsid w:val="00DD35EB"/>
    <w:rsid w:val="00DD36EE"/>
    <w:rsid w:val="00DD38F4"/>
    <w:rsid w:val="00DD394F"/>
    <w:rsid w:val="00DD3A9E"/>
    <w:rsid w:val="00DD3DFD"/>
    <w:rsid w:val="00DD3E11"/>
    <w:rsid w:val="00DD3E32"/>
    <w:rsid w:val="00DD3E91"/>
    <w:rsid w:val="00DD3F85"/>
    <w:rsid w:val="00DD4097"/>
    <w:rsid w:val="00DD41A5"/>
    <w:rsid w:val="00DD4342"/>
    <w:rsid w:val="00DD437D"/>
    <w:rsid w:val="00DD4CB0"/>
    <w:rsid w:val="00DD4D99"/>
    <w:rsid w:val="00DD4F1F"/>
    <w:rsid w:val="00DD4FB0"/>
    <w:rsid w:val="00DD4FED"/>
    <w:rsid w:val="00DD50C1"/>
    <w:rsid w:val="00DD54F4"/>
    <w:rsid w:val="00DD5515"/>
    <w:rsid w:val="00DD552F"/>
    <w:rsid w:val="00DD5659"/>
    <w:rsid w:val="00DD5783"/>
    <w:rsid w:val="00DD5801"/>
    <w:rsid w:val="00DD5940"/>
    <w:rsid w:val="00DD5A9F"/>
    <w:rsid w:val="00DD5BF5"/>
    <w:rsid w:val="00DD5D0C"/>
    <w:rsid w:val="00DD5D23"/>
    <w:rsid w:val="00DD5E52"/>
    <w:rsid w:val="00DD5F6E"/>
    <w:rsid w:val="00DD61D9"/>
    <w:rsid w:val="00DD61F5"/>
    <w:rsid w:val="00DD61F7"/>
    <w:rsid w:val="00DD62A9"/>
    <w:rsid w:val="00DD6405"/>
    <w:rsid w:val="00DD6BA0"/>
    <w:rsid w:val="00DD6D15"/>
    <w:rsid w:val="00DD718D"/>
    <w:rsid w:val="00DD7447"/>
    <w:rsid w:val="00DD74DF"/>
    <w:rsid w:val="00DD77A9"/>
    <w:rsid w:val="00DD7DCB"/>
    <w:rsid w:val="00DD7F8C"/>
    <w:rsid w:val="00DE0022"/>
    <w:rsid w:val="00DE0030"/>
    <w:rsid w:val="00DE0106"/>
    <w:rsid w:val="00DE01A9"/>
    <w:rsid w:val="00DE0226"/>
    <w:rsid w:val="00DE03AB"/>
    <w:rsid w:val="00DE04E9"/>
    <w:rsid w:val="00DE080D"/>
    <w:rsid w:val="00DE0BBE"/>
    <w:rsid w:val="00DE0C45"/>
    <w:rsid w:val="00DE0F9A"/>
    <w:rsid w:val="00DE0FE6"/>
    <w:rsid w:val="00DE1036"/>
    <w:rsid w:val="00DE10B3"/>
    <w:rsid w:val="00DE11AD"/>
    <w:rsid w:val="00DE1206"/>
    <w:rsid w:val="00DE1677"/>
    <w:rsid w:val="00DE19C8"/>
    <w:rsid w:val="00DE1C3B"/>
    <w:rsid w:val="00DE1E13"/>
    <w:rsid w:val="00DE1F4F"/>
    <w:rsid w:val="00DE20AE"/>
    <w:rsid w:val="00DE2275"/>
    <w:rsid w:val="00DE2334"/>
    <w:rsid w:val="00DE23BC"/>
    <w:rsid w:val="00DE2568"/>
    <w:rsid w:val="00DE264B"/>
    <w:rsid w:val="00DE26A0"/>
    <w:rsid w:val="00DE26BC"/>
    <w:rsid w:val="00DE2A29"/>
    <w:rsid w:val="00DE2AA2"/>
    <w:rsid w:val="00DE2E2D"/>
    <w:rsid w:val="00DE2FEE"/>
    <w:rsid w:val="00DE311B"/>
    <w:rsid w:val="00DE335B"/>
    <w:rsid w:val="00DE3488"/>
    <w:rsid w:val="00DE356C"/>
    <w:rsid w:val="00DE3601"/>
    <w:rsid w:val="00DE38E7"/>
    <w:rsid w:val="00DE38F0"/>
    <w:rsid w:val="00DE3D52"/>
    <w:rsid w:val="00DE3E57"/>
    <w:rsid w:val="00DE3E5B"/>
    <w:rsid w:val="00DE3EFB"/>
    <w:rsid w:val="00DE4177"/>
    <w:rsid w:val="00DE4188"/>
    <w:rsid w:val="00DE4477"/>
    <w:rsid w:val="00DE45AE"/>
    <w:rsid w:val="00DE4661"/>
    <w:rsid w:val="00DE4870"/>
    <w:rsid w:val="00DE4C34"/>
    <w:rsid w:val="00DE4DF2"/>
    <w:rsid w:val="00DE4F25"/>
    <w:rsid w:val="00DE5152"/>
    <w:rsid w:val="00DE531E"/>
    <w:rsid w:val="00DE53E9"/>
    <w:rsid w:val="00DE568F"/>
    <w:rsid w:val="00DE56EE"/>
    <w:rsid w:val="00DE576B"/>
    <w:rsid w:val="00DE57C8"/>
    <w:rsid w:val="00DE58A8"/>
    <w:rsid w:val="00DE5A82"/>
    <w:rsid w:val="00DE5B9D"/>
    <w:rsid w:val="00DE5E4C"/>
    <w:rsid w:val="00DE6072"/>
    <w:rsid w:val="00DE6106"/>
    <w:rsid w:val="00DE6394"/>
    <w:rsid w:val="00DE6399"/>
    <w:rsid w:val="00DE63BF"/>
    <w:rsid w:val="00DE653F"/>
    <w:rsid w:val="00DE65B3"/>
    <w:rsid w:val="00DE66A0"/>
    <w:rsid w:val="00DE680C"/>
    <w:rsid w:val="00DE693D"/>
    <w:rsid w:val="00DE697F"/>
    <w:rsid w:val="00DE6BC7"/>
    <w:rsid w:val="00DE6BD1"/>
    <w:rsid w:val="00DE6E18"/>
    <w:rsid w:val="00DE7136"/>
    <w:rsid w:val="00DE7221"/>
    <w:rsid w:val="00DE723F"/>
    <w:rsid w:val="00DE7247"/>
    <w:rsid w:val="00DE7278"/>
    <w:rsid w:val="00DE72B4"/>
    <w:rsid w:val="00DE7477"/>
    <w:rsid w:val="00DE75B4"/>
    <w:rsid w:val="00DE77B8"/>
    <w:rsid w:val="00DE7987"/>
    <w:rsid w:val="00DE7B76"/>
    <w:rsid w:val="00DE7F1A"/>
    <w:rsid w:val="00DF0059"/>
    <w:rsid w:val="00DF0210"/>
    <w:rsid w:val="00DF025B"/>
    <w:rsid w:val="00DF0309"/>
    <w:rsid w:val="00DF03D3"/>
    <w:rsid w:val="00DF0439"/>
    <w:rsid w:val="00DF04EB"/>
    <w:rsid w:val="00DF076C"/>
    <w:rsid w:val="00DF0872"/>
    <w:rsid w:val="00DF09C7"/>
    <w:rsid w:val="00DF0A1A"/>
    <w:rsid w:val="00DF0A52"/>
    <w:rsid w:val="00DF0B70"/>
    <w:rsid w:val="00DF0B94"/>
    <w:rsid w:val="00DF0C1B"/>
    <w:rsid w:val="00DF0D8F"/>
    <w:rsid w:val="00DF0DF1"/>
    <w:rsid w:val="00DF0E34"/>
    <w:rsid w:val="00DF0FC3"/>
    <w:rsid w:val="00DF12A4"/>
    <w:rsid w:val="00DF140B"/>
    <w:rsid w:val="00DF1794"/>
    <w:rsid w:val="00DF18CB"/>
    <w:rsid w:val="00DF1A79"/>
    <w:rsid w:val="00DF1A91"/>
    <w:rsid w:val="00DF1E0B"/>
    <w:rsid w:val="00DF1ECF"/>
    <w:rsid w:val="00DF2286"/>
    <w:rsid w:val="00DF22B5"/>
    <w:rsid w:val="00DF246D"/>
    <w:rsid w:val="00DF269E"/>
    <w:rsid w:val="00DF2700"/>
    <w:rsid w:val="00DF2737"/>
    <w:rsid w:val="00DF2766"/>
    <w:rsid w:val="00DF2A11"/>
    <w:rsid w:val="00DF2B23"/>
    <w:rsid w:val="00DF2C21"/>
    <w:rsid w:val="00DF3012"/>
    <w:rsid w:val="00DF313F"/>
    <w:rsid w:val="00DF317B"/>
    <w:rsid w:val="00DF3400"/>
    <w:rsid w:val="00DF34D7"/>
    <w:rsid w:val="00DF35B3"/>
    <w:rsid w:val="00DF35F0"/>
    <w:rsid w:val="00DF38D7"/>
    <w:rsid w:val="00DF39DF"/>
    <w:rsid w:val="00DF3A29"/>
    <w:rsid w:val="00DF3AB4"/>
    <w:rsid w:val="00DF3B3E"/>
    <w:rsid w:val="00DF3B87"/>
    <w:rsid w:val="00DF3BB8"/>
    <w:rsid w:val="00DF3C7A"/>
    <w:rsid w:val="00DF3DF3"/>
    <w:rsid w:val="00DF3E7D"/>
    <w:rsid w:val="00DF3FCD"/>
    <w:rsid w:val="00DF3FF5"/>
    <w:rsid w:val="00DF4000"/>
    <w:rsid w:val="00DF400A"/>
    <w:rsid w:val="00DF4010"/>
    <w:rsid w:val="00DF4237"/>
    <w:rsid w:val="00DF42EF"/>
    <w:rsid w:val="00DF447B"/>
    <w:rsid w:val="00DF44CA"/>
    <w:rsid w:val="00DF47AD"/>
    <w:rsid w:val="00DF48F5"/>
    <w:rsid w:val="00DF4D1B"/>
    <w:rsid w:val="00DF502D"/>
    <w:rsid w:val="00DF50FB"/>
    <w:rsid w:val="00DF51C6"/>
    <w:rsid w:val="00DF555F"/>
    <w:rsid w:val="00DF56BC"/>
    <w:rsid w:val="00DF57E9"/>
    <w:rsid w:val="00DF58EA"/>
    <w:rsid w:val="00DF5949"/>
    <w:rsid w:val="00DF5B61"/>
    <w:rsid w:val="00DF5E2F"/>
    <w:rsid w:val="00DF5F09"/>
    <w:rsid w:val="00DF600E"/>
    <w:rsid w:val="00DF60AA"/>
    <w:rsid w:val="00DF61A1"/>
    <w:rsid w:val="00DF61B4"/>
    <w:rsid w:val="00DF6459"/>
    <w:rsid w:val="00DF655B"/>
    <w:rsid w:val="00DF66AD"/>
    <w:rsid w:val="00DF66D0"/>
    <w:rsid w:val="00DF66D8"/>
    <w:rsid w:val="00DF6952"/>
    <w:rsid w:val="00DF6A3B"/>
    <w:rsid w:val="00DF6CBF"/>
    <w:rsid w:val="00DF6CFC"/>
    <w:rsid w:val="00DF6D67"/>
    <w:rsid w:val="00DF7083"/>
    <w:rsid w:val="00DF7213"/>
    <w:rsid w:val="00DF7331"/>
    <w:rsid w:val="00DF73ED"/>
    <w:rsid w:val="00DF750D"/>
    <w:rsid w:val="00DF7534"/>
    <w:rsid w:val="00DF76F5"/>
    <w:rsid w:val="00DF77D5"/>
    <w:rsid w:val="00DF7EC4"/>
    <w:rsid w:val="00DF7F82"/>
    <w:rsid w:val="00E000A6"/>
    <w:rsid w:val="00E000C2"/>
    <w:rsid w:val="00E00465"/>
    <w:rsid w:val="00E005A5"/>
    <w:rsid w:val="00E0064E"/>
    <w:rsid w:val="00E0076C"/>
    <w:rsid w:val="00E0084A"/>
    <w:rsid w:val="00E008B2"/>
    <w:rsid w:val="00E00A71"/>
    <w:rsid w:val="00E00CF4"/>
    <w:rsid w:val="00E00E6D"/>
    <w:rsid w:val="00E011B1"/>
    <w:rsid w:val="00E0137A"/>
    <w:rsid w:val="00E015A5"/>
    <w:rsid w:val="00E0198E"/>
    <w:rsid w:val="00E019CE"/>
    <w:rsid w:val="00E01A24"/>
    <w:rsid w:val="00E01A66"/>
    <w:rsid w:val="00E01C93"/>
    <w:rsid w:val="00E01CD6"/>
    <w:rsid w:val="00E01D13"/>
    <w:rsid w:val="00E01D7F"/>
    <w:rsid w:val="00E022E4"/>
    <w:rsid w:val="00E0246B"/>
    <w:rsid w:val="00E0292A"/>
    <w:rsid w:val="00E0294C"/>
    <w:rsid w:val="00E02A4A"/>
    <w:rsid w:val="00E02DEF"/>
    <w:rsid w:val="00E02EB0"/>
    <w:rsid w:val="00E03006"/>
    <w:rsid w:val="00E03294"/>
    <w:rsid w:val="00E033CD"/>
    <w:rsid w:val="00E034EC"/>
    <w:rsid w:val="00E03560"/>
    <w:rsid w:val="00E03679"/>
    <w:rsid w:val="00E036C2"/>
    <w:rsid w:val="00E03763"/>
    <w:rsid w:val="00E03864"/>
    <w:rsid w:val="00E0389B"/>
    <w:rsid w:val="00E03EE3"/>
    <w:rsid w:val="00E03F11"/>
    <w:rsid w:val="00E0403E"/>
    <w:rsid w:val="00E0426C"/>
    <w:rsid w:val="00E04315"/>
    <w:rsid w:val="00E04326"/>
    <w:rsid w:val="00E04425"/>
    <w:rsid w:val="00E04636"/>
    <w:rsid w:val="00E046E5"/>
    <w:rsid w:val="00E04998"/>
    <w:rsid w:val="00E04B57"/>
    <w:rsid w:val="00E04DDB"/>
    <w:rsid w:val="00E04ED6"/>
    <w:rsid w:val="00E05062"/>
    <w:rsid w:val="00E0550E"/>
    <w:rsid w:val="00E0557D"/>
    <w:rsid w:val="00E055C3"/>
    <w:rsid w:val="00E0571E"/>
    <w:rsid w:val="00E062DB"/>
    <w:rsid w:val="00E06449"/>
    <w:rsid w:val="00E0645F"/>
    <w:rsid w:val="00E0658F"/>
    <w:rsid w:val="00E06599"/>
    <w:rsid w:val="00E066DF"/>
    <w:rsid w:val="00E0680E"/>
    <w:rsid w:val="00E06AFD"/>
    <w:rsid w:val="00E06B4E"/>
    <w:rsid w:val="00E06BEC"/>
    <w:rsid w:val="00E06FF5"/>
    <w:rsid w:val="00E07009"/>
    <w:rsid w:val="00E07052"/>
    <w:rsid w:val="00E0709C"/>
    <w:rsid w:val="00E07125"/>
    <w:rsid w:val="00E0714D"/>
    <w:rsid w:val="00E07649"/>
    <w:rsid w:val="00E0781F"/>
    <w:rsid w:val="00E078CD"/>
    <w:rsid w:val="00E07945"/>
    <w:rsid w:val="00E07C0A"/>
    <w:rsid w:val="00E07F29"/>
    <w:rsid w:val="00E07F81"/>
    <w:rsid w:val="00E10192"/>
    <w:rsid w:val="00E10489"/>
    <w:rsid w:val="00E10696"/>
    <w:rsid w:val="00E1082B"/>
    <w:rsid w:val="00E10861"/>
    <w:rsid w:val="00E1093D"/>
    <w:rsid w:val="00E109E8"/>
    <w:rsid w:val="00E10A0F"/>
    <w:rsid w:val="00E10B10"/>
    <w:rsid w:val="00E10B42"/>
    <w:rsid w:val="00E10E70"/>
    <w:rsid w:val="00E10EAF"/>
    <w:rsid w:val="00E10F58"/>
    <w:rsid w:val="00E11220"/>
    <w:rsid w:val="00E114DE"/>
    <w:rsid w:val="00E115F0"/>
    <w:rsid w:val="00E11752"/>
    <w:rsid w:val="00E11A22"/>
    <w:rsid w:val="00E11AC5"/>
    <w:rsid w:val="00E11B1E"/>
    <w:rsid w:val="00E11CAC"/>
    <w:rsid w:val="00E11E14"/>
    <w:rsid w:val="00E11E90"/>
    <w:rsid w:val="00E11F54"/>
    <w:rsid w:val="00E1238F"/>
    <w:rsid w:val="00E12427"/>
    <w:rsid w:val="00E124DC"/>
    <w:rsid w:val="00E12509"/>
    <w:rsid w:val="00E12678"/>
    <w:rsid w:val="00E12722"/>
    <w:rsid w:val="00E12804"/>
    <w:rsid w:val="00E1287F"/>
    <w:rsid w:val="00E12BFD"/>
    <w:rsid w:val="00E12C79"/>
    <w:rsid w:val="00E12D82"/>
    <w:rsid w:val="00E12E6F"/>
    <w:rsid w:val="00E1300A"/>
    <w:rsid w:val="00E131CB"/>
    <w:rsid w:val="00E13236"/>
    <w:rsid w:val="00E132B0"/>
    <w:rsid w:val="00E133AE"/>
    <w:rsid w:val="00E1343E"/>
    <w:rsid w:val="00E1350C"/>
    <w:rsid w:val="00E1380F"/>
    <w:rsid w:val="00E138A9"/>
    <w:rsid w:val="00E13948"/>
    <w:rsid w:val="00E13B5E"/>
    <w:rsid w:val="00E13C4A"/>
    <w:rsid w:val="00E13DD3"/>
    <w:rsid w:val="00E13E0C"/>
    <w:rsid w:val="00E13EE7"/>
    <w:rsid w:val="00E143B9"/>
    <w:rsid w:val="00E1444F"/>
    <w:rsid w:val="00E14462"/>
    <w:rsid w:val="00E1448D"/>
    <w:rsid w:val="00E1452D"/>
    <w:rsid w:val="00E146D4"/>
    <w:rsid w:val="00E146E1"/>
    <w:rsid w:val="00E14807"/>
    <w:rsid w:val="00E14817"/>
    <w:rsid w:val="00E14B3A"/>
    <w:rsid w:val="00E14C32"/>
    <w:rsid w:val="00E1501A"/>
    <w:rsid w:val="00E151FE"/>
    <w:rsid w:val="00E1536C"/>
    <w:rsid w:val="00E1566D"/>
    <w:rsid w:val="00E1579F"/>
    <w:rsid w:val="00E15803"/>
    <w:rsid w:val="00E15819"/>
    <w:rsid w:val="00E1583D"/>
    <w:rsid w:val="00E15882"/>
    <w:rsid w:val="00E1591E"/>
    <w:rsid w:val="00E15C64"/>
    <w:rsid w:val="00E15F67"/>
    <w:rsid w:val="00E15FD4"/>
    <w:rsid w:val="00E1632E"/>
    <w:rsid w:val="00E16647"/>
    <w:rsid w:val="00E1667D"/>
    <w:rsid w:val="00E168A4"/>
    <w:rsid w:val="00E168FB"/>
    <w:rsid w:val="00E16933"/>
    <w:rsid w:val="00E16E72"/>
    <w:rsid w:val="00E16EFC"/>
    <w:rsid w:val="00E16F3D"/>
    <w:rsid w:val="00E16F75"/>
    <w:rsid w:val="00E16FD8"/>
    <w:rsid w:val="00E1711D"/>
    <w:rsid w:val="00E17160"/>
    <w:rsid w:val="00E174BC"/>
    <w:rsid w:val="00E174CB"/>
    <w:rsid w:val="00E174E4"/>
    <w:rsid w:val="00E177D5"/>
    <w:rsid w:val="00E178C7"/>
    <w:rsid w:val="00E17B91"/>
    <w:rsid w:val="00E17D50"/>
    <w:rsid w:val="00E17D6D"/>
    <w:rsid w:val="00E20405"/>
    <w:rsid w:val="00E20463"/>
    <w:rsid w:val="00E204E6"/>
    <w:rsid w:val="00E20612"/>
    <w:rsid w:val="00E206EA"/>
    <w:rsid w:val="00E20932"/>
    <w:rsid w:val="00E209A3"/>
    <w:rsid w:val="00E20CDE"/>
    <w:rsid w:val="00E20F57"/>
    <w:rsid w:val="00E20FC1"/>
    <w:rsid w:val="00E210A5"/>
    <w:rsid w:val="00E21134"/>
    <w:rsid w:val="00E2121C"/>
    <w:rsid w:val="00E212D1"/>
    <w:rsid w:val="00E215C5"/>
    <w:rsid w:val="00E21623"/>
    <w:rsid w:val="00E218FF"/>
    <w:rsid w:val="00E21AB1"/>
    <w:rsid w:val="00E21BAE"/>
    <w:rsid w:val="00E21DBE"/>
    <w:rsid w:val="00E21E63"/>
    <w:rsid w:val="00E21EE0"/>
    <w:rsid w:val="00E221F8"/>
    <w:rsid w:val="00E2228D"/>
    <w:rsid w:val="00E22582"/>
    <w:rsid w:val="00E227BD"/>
    <w:rsid w:val="00E2284E"/>
    <w:rsid w:val="00E228C2"/>
    <w:rsid w:val="00E22C46"/>
    <w:rsid w:val="00E22EF4"/>
    <w:rsid w:val="00E22FCC"/>
    <w:rsid w:val="00E232BC"/>
    <w:rsid w:val="00E23425"/>
    <w:rsid w:val="00E235C5"/>
    <w:rsid w:val="00E235C6"/>
    <w:rsid w:val="00E23606"/>
    <w:rsid w:val="00E238BD"/>
    <w:rsid w:val="00E23944"/>
    <w:rsid w:val="00E239A7"/>
    <w:rsid w:val="00E23A38"/>
    <w:rsid w:val="00E23A3F"/>
    <w:rsid w:val="00E23B9F"/>
    <w:rsid w:val="00E23DE9"/>
    <w:rsid w:val="00E23F75"/>
    <w:rsid w:val="00E2417B"/>
    <w:rsid w:val="00E24964"/>
    <w:rsid w:val="00E24971"/>
    <w:rsid w:val="00E24A0B"/>
    <w:rsid w:val="00E24A31"/>
    <w:rsid w:val="00E24C23"/>
    <w:rsid w:val="00E24C7B"/>
    <w:rsid w:val="00E24C9A"/>
    <w:rsid w:val="00E24E57"/>
    <w:rsid w:val="00E24FB6"/>
    <w:rsid w:val="00E25001"/>
    <w:rsid w:val="00E254AA"/>
    <w:rsid w:val="00E255F3"/>
    <w:rsid w:val="00E257F6"/>
    <w:rsid w:val="00E2598F"/>
    <w:rsid w:val="00E25B0D"/>
    <w:rsid w:val="00E25FCE"/>
    <w:rsid w:val="00E26037"/>
    <w:rsid w:val="00E2613E"/>
    <w:rsid w:val="00E262F3"/>
    <w:rsid w:val="00E26620"/>
    <w:rsid w:val="00E26727"/>
    <w:rsid w:val="00E26742"/>
    <w:rsid w:val="00E2691E"/>
    <w:rsid w:val="00E26942"/>
    <w:rsid w:val="00E26A36"/>
    <w:rsid w:val="00E26ABB"/>
    <w:rsid w:val="00E26B4C"/>
    <w:rsid w:val="00E26CF8"/>
    <w:rsid w:val="00E26DBA"/>
    <w:rsid w:val="00E26E72"/>
    <w:rsid w:val="00E26E77"/>
    <w:rsid w:val="00E26EAC"/>
    <w:rsid w:val="00E26F2E"/>
    <w:rsid w:val="00E26FF1"/>
    <w:rsid w:val="00E271A9"/>
    <w:rsid w:val="00E27299"/>
    <w:rsid w:val="00E272B4"/>
    <w:rsid w:val="00E272C2"/>
    <w:rsid w:val="00E272D2"/>
    <w:rsid w:val="00E27306"/>
    <w:rsid w:val="00E2732C"/>
    <w:rsid w:val="00E27574"/>
    <w:rsid w:val="00E275E4"/>
    <w:rsid w:val="00E276B0"/>
    <w:rsid w:val="00E278A6"/>
    <w:rsid w:val="00E278C7"/>
    <w:rsid w:val="00E27936"/>
    <w:rsid w:val="00E27A42"/>
    <w:rsid w:val="00E27A89"/>
    <w:rsid w:val="00E27C6D"/>
    <w:rsid w:val="00E27D9E"/>
    <w:rsid w:val="00E27F6B"/>
    <w:rsid w:val="00E27F80"/>
    <w:rsid w:val="00E27FE0"/>
    <w:rsid w:val="00E30098"/>
    <w:rsid w:val="00E300B4"/>
    <w:rsid w:val="00E30275"/>
    <w:rsid w:val="00E302E0"/>
    <w:rsid w:val="00E30342"/>
    <w:rsid w:val="00E303A9"/>
    <w:rsid w:val="00E303AD"/>
    <w:rsid w:val="00E30406"/>
    <w:rsid w:val="00E30959"/>
    <w:rsid w:val="00E30974"/>
    <w:rsid w:val="00E30A7B"/>
    <w:rsid w:val="00E30CAE"/>
    <w:rsid w:val="00E30D69"/>
    <w:rsid w:val="00E30FB2"/>
    <w:rsid w:val="00E310AA"/>
    <w:rsid w:val="00E31153"/>
    <w:rsid w:val="00E31267"/>
    <w:rsid w:val="00E31299"/>
    <w:rsid w:val="00E3129C"/>
    <w:rsid w:val="00E3139F"/>
    <w:rsid w:val="00E3144E"/>
    <w:rsid w:val="00E314B4"/>
    <w:rsid w:val="00E314F7"/>
    <w:rsid w:val="00E31579"/>
    <w:rsid w:val="00E31653"/>
    <w:rsid w:val="00E3170E"/>
    <w:rsid w:val="00E3175A"/>
    <w:rsid w:val="00E31A75"/>
    <w:rsid w:val="00E31BFD"/>
    <w:rsid w:val="00E31CE2"/>
    <w:rsid w:val="00E32014"/>
    <w:rsid w:val="00E320C7"/>
    <w:rsid w:val="00E32350"/>
    <w:rsid w:val="00E3238C"/>
    <w:rsid w:val="00E32421"/>
    <w:rsid w:val="00E324A0"/>
    <w:rsid w:val="00E32790"/>
    <w:rsid w:val="00E32885"/>
    <w:rsid w:val="00E32992"/>
    <w:rsid w:val="00E32B65"/>
    <w:rsid w:val="00E32C13"/>
    <w:rsid w:val="00E32E97"/>
    <w:rsid w:val="00E32FA9"/>
    <w:rsid w:val="00E331EC"/>
    <w:rsid w:val="00E33224"/>
    <w:rsid w:val="00E33470"/>
    <w:rsid w:val="00E33480"/>
    <w:rsid w:val="00E3350B"/>
    <w:rsid w:val="00E3371B"/>
    <w:rsid w:val="00E3374D"/>
    <w:rsid w:val="00E337F3"/>
    <w:rsid w:val="00E33945"/>
    <w:rsid w:val="00E339C1"/>
    <w:rsid w:val="00E33A25"/>
    <w:rsid w:val="00E33B00"/>
    <w:rsid w:val="00E33B38"/>
    <w:rsid w:val="00E3438B"/>
    <w:rsid w:val="00E3440F"/>
    <w:rsid w:val="00E345AF"/>
    <w:rsid w:val="00E345B1"/>
    <w:rsid w:val="00E347B2"/>
    <w:rsid w:val="00E34950"/>
    <w:rsid w:val="00E34B7F"/>
    <w:rsid w:val="00E34C4A"/>
    <w:rsid w:val="00E34FC9"/>
    <w:rsid w:val="00E35129"/>
    <w:rsid w:val="00E35285"/>
    <w:rsid w:val="00E3541D"/>
    <w:rsid w:val="00E35549"/>
    <w:rsid w:val="00E35592"/>
    <w:rsid w:val="00E357B2"/>
    <w:rsid w:val="00E35AB0"/>
    <w:rsid w:val="00E35B4C"/>
    <w:rsid w:val="00E35BBB"/>
    <w:rsid w:val="00E35C83"/>
    <w:rsid w:val="00E35CBC"/>
    <w:rsid w:val="00E35D3F"/>
    <w:rsid w:val="00E35E28"/>
    <w:rsid w:val="00E35ECE"/>
    <w:rsid w:val="00E36000"/>
    <w:rsid w:val="00E36007"/>
    <w:rsid w:val="00E3614F"/>
    <w:rsid w:val="00E36431"/>
    <w:rsid w:val="00E3693B"/>
    <w:rsid w:val="00E3694F"/>
    <w:rsid w:val="00E36A4D"/>
    <w:rsid w:val="00E36ED6"/>
    <w:rsid w:val="00E36EEB"/>
    <w:rsid w:val="00E36F28"/>
    <w:rsid w:val="00E36F48"/>
    <w:rsid w:val="00E36F79"/>
    <w:rsid w:val="00E373BC"/>
    <w:rsid w:val="00E37653"/>
    <w:rsid w:val="00E3776C"/>
    <w:rsid w:val="00E37C65"/>
    <w:rsid w:val="00E37DC4"/>
    <w:rsid w:val="00E37E67"/>
    <w:rsid w:val="00E37ECA"/>
    <w:rsid w:val="00E37F40"/>
    <w:rsid w:val="00E40477"/>
    <w:rsid w:val="00E40671"/>
    <w:rsid w:val="00E40978"/>
    <w:rsid w:val="00E40B1F"/>
    <w:rsid w:val="00E40B85"/>
    <w:rsid w:val="00E40BEF"/>
    <w:rsid w:val="00E40D60"/>
    <w:rsid w:val="00E40D74"/>
    <w:rsid w:val="00E40E43"/>
    <w:rsid w:val="00E410F9"/>
    <w:rsid w:val="00E4112B"/>
    <w:rsid w:val="00E41194"/>
    <w:rsid w:val="00E4129D"/>
    <w:rsid w:val="00E412A4"/>
    <w:rsid w:val="00E413AB"/>
    <w:rsid w:val="00E41577"/>
    <w:rsid w:val="00E41588"/>
    <w:rsid w:val="00E415ED"/>
    <w:rsid w:val="00E41612"/>
    <w:rsid w:val="00E41772"/>
    <w:rsid w:val="00E417D9"/>
    <w:rsid w:val="00E41FBE"/>
    <w:rsid w:val="00E4225A"/>
    <w:rsid w:val="00E425A2"/>
    <w:rsid w:val="00E428BD"/>
    <w:rsid w:val="00E428EB"/>
    <w:rsid w:val="00E42913"/>
    <w:rsid w:val="00E42A34"/>
    <w:rsid w:val="00E42B7E"/>
    <w:rsid w:val="00E42C04"/>
    <w:rsid w:val="00E42D2D"/>
    <w:rsid w:val="00E42D63"/>
    <w:rsid w:val="00E42D70"/>
    <w:rsid w:val="00E43073"/>
    <w:rsid w:val="00E430B9"/>
    <w:rsid w:val="00E43260"/>
    <w:rsid w:val="00E43290"/>
    <w:rsid w:val="00E432A9"/>
    <w:rsid w:val="00E43440"/>
    <w:rsid w:val="00E43534"/>
    <w:rsid w:val="00E436D7"/>
    <w:rsid w:val="00E4385C"/>
    <w:rsid w:val="00E43879"/>
    <w:rsid w:val="00E43949"/>
    <w:rsid w:val="00E439BE"/>
    <w:rsid w:val="00E43D67"/>
    <w:rsid w:val="00E43D6E"/>
    <w:rsid w:val="00E4424C"/>
    <w:rsid w:val="00E445C1"/>
    <w:rsid w:val="00E44DEB"/>
    <w:rsid w:val="00E44E3C"/>
    <w:rsid w:val="00E44E79"/>
    <w:rsid w:val="00E44FB7"/>
    <w:rsid w:val="00E45010"/>
    <w:rsid w:val="00E4512E"/>
    <w:rsid w:val="00E453A1"/>
    <w:rsid w:val="00E4564C"/>
    <w:rsid w:val="00E4575F"/>
    <w:rsid w:val="00E45922"/>
    <w:rsid w:val="00E45A2F"/>
    <w:rsid w:val="00E45BA2"/>
    <w:rsid w:val="00E45C7A"/>
    <w:rsid w:val="00E45F2B"/>
    <w:rsid w:val="00E45F4C"/>
    <w:rsid w:val="00E45F99"/>
    <w:rsid w:val="00E460D0"/>
    <w:rsid w:val="00E461E2"/>
    <w:rsid w:val="00E4644A"/>
    <w:rsid w:val="00E46611"/>
    <w:rsid w:val="00E468F5"/>
    <w:rsid w:val="00E469C1"/>
    <w:rsid w:val="00E46BCA"/>
    <w:rsid w:val="00E46D5E"/>
    <w:rsid w:val="00E46F25"/>
    <w:rsid w:val="00E47041"/>
    <w:rsid w:val="00E47162"/>
    <w:rsid w:val="00E4723F"/>
    <w:rsid w:val="00E472F7"/>
    <w:rsid w:val="00E47337"/>
    <w:rsid w:val="00E47493"/>
    <w:rsid w:val="00E474CD"/>
    <w:rsid w:val="00E47554"/>
    <w:rsid w:val="00E47563"/>
    <w:rsid w:val="00E475CB"/>
    <w:rsid w:val="00E475EF"/>
    <w:rsid w:val="00E477C2"/>
    <w:rsid w:val="00E47875"/>
    <w:rsid w:val="00E47A6B"/>
    <w:rsid w:val="00E47D35"/>
    <w:rsid w:val="00E47FA1"/>
    <w:rsid w:val="00E50227"/>
    <w:rsid w:val="00E502EF"/>
    <w:rsid w:val="00E503DB"/>
    <w:rsid w:val="00E50540"/>
    <w:rsid w:val="00E5054C"/>
    <w:rsid w:val="00E50581"/>
    <w:rsid w:val="00E50853"/>
    <w:rsid w:val="00E50A5D"/>
    <w:rsid w:val="00E50B6E"/>
    <w:rsid w:val="00E50C69"/>
    <w:rsid w:val="00E50F69"/>
    <w:rsid w:val="00E513CB"/>
    <w:rsid w:val="00E51652"/>
    <w:rsid w:val="00E517A7"/>
    <w:rsid w:val="00E51936"/>
    <w:rsid w:val="00E519F7"/>
    <w:rsid w:val="00E5207A"/>
    <w:rsid w:val="00E520C7"/>
    <w:rsid w:val="00E521DF"/>
    <w:rsid w:val="00E5226F"/>
    <w:rsid w:val="00E522ED"/>
    <w:rsid w:val="00E522F9"/>
    <w:rsid w:val="00E5230D"/>
    <w:rsid w:val="00E525B8"/>
    <w:rsid w:val="00E525BE"/>
    <w:rsid w:val="00E52739"/>
    <w:rsid w:val="00E5278A"/>
    <w:rsid w:val="00E527E5"/>
    <w:rsid w:val="00E5282E"/>
    <w:rsid w:val="00E529AF"/>
    <w:rsid w:val="00E52B4D"/>
    <w:rsid w:val="00E52CD1"/>
    <w:rsid w:val="00E53348"/>
    <w:rsid w:val="00E53589"/>
    <w:rsid w:val="00E5365D"/>
    <w:rsid w:val="00E536C6"/>
    <w:rsid w:val="00E5379B"/>
    <w:rsid w:val="00E539CA"/>
    <w:rsid w:val="00E53A16"/>
    <w:rsid w:val="00E53B91"/>
    <w:rsid w:val="00E53DCF"/>
    <w:rsid w:val="00E53E0C"/>
    <w:rsid w:val="00E53E59"/>
    <w:rsid w:val="00E53E5E"/>
    <w:rsid w:val="00E54000"/>
    <w:rsid w:val="00E54269"/>
    <w:rsid w:val="00E542F0"/>
    <w:rsid w:val="00E546AB"/>
    <w:rsid w:val="00E5478F"/>
    <w:rsid w:val="00E548A5"/>
    <w:rsid w:val="00E54A52"/>
    <w:rsid w:val="00E54BF9"/>
    <w:rsid w:val="00E54CB6"/>
    <w:rsid w:val="00E54DDA"/>
    <w:rsid w:val="00E54E07"/>
    <w:rsid w:val="00E54E1B"/>
    <w:rsid w:val="00E5508D"/>
    <w:rsid w:val="00E550E2"/>
    <w:rsid w:val="00E551F1"/>
    <w:rsid w:val="00E5537B"/>
    <w:rsid w:val="00E5543A"/>
    <w:rsid w:val="00E55456"/>
    <w:rsid w:val="00E555C1"/>
    <w:rsid w:val="00E556A8"/>
    <w:rsid w:val="00E55BF2"/>
    <w:rsid w:val="00E55DDD"/>
    <w:rsid w:val="00E563D2"/>
    <w:rsid w:val="00E564C2"/>
    <w:rsid w:val="00E567B2"/>
    <w:rsid w:val="00E567E9"/>
    <w:rsid w:val="00E567F1"/>
    <w:rsid w:val="00E56CA9"/>
    <w:rsid w:val="00E56D2F"/>
    <w:rsid w:val="00E56DEB"/>
    <w:rsid w:val="00E56E2F"/>
    <w:rsid w:val="00E5724B"/>
    <w:rsid w:val="00E57459"/>
    <w:rsid w:val="00E5746B"/>
    <w:rsid w:val="00E57878"/>
    <w:rsid w:val="00E5798F"/>
    <w:rsid w:val="00E57B1D"/>
    <w:rsid w:val="00E57C09"/>
    <w:rsid w:val="00E57C2F"/>
    <w:rsid w:val="00E57DBF"/>
    <w:rsid w:val="00E601DC"/>
    <w:rsid w:val="00E60367"/>
    <w:rsid w:val="00E605FE"/>
    <w:rsid w:val="00E60606"/>
    <w:rsid w:val="00E608D9"/>
    <w:rsid w:val="00E60B25"/>
    <w:rsid w:val="00E60B84"/>
    <w:rsid w:val="00E60C70"/>
    <w:rsid w:val="00E60E03"/>
    <w:rsid w:val="00E60E95"/>
    <w:rsid w:val="00E610D7"/>
    <w:rsid w:val="00E61110"/>
    <w:rsid w:val="00E61220"/>
    <w:rsid w:val="00E6122A"/>
    <w:rsid w:val="00E612C3"/>
    <w:rsid w:val="00E6132C"/>
    <w:rsid w:val="00E614B9"/>
    <w:rsid w:val="00E6159C"/>
    <w:rsid w:val="00E61624"/>
    <w:rsid w:val="00E61687"/>
    <w:rsid w:val="00E6179F"/>
    <w:rsid w:val="00E617CC"/>
    <w:rsid w:val="00E61814"/>
    <w:rsid w:val="00E61844"/>
    <w:rsid w:val="00E61944"/>
    <w:rsid w:val="00E61A30"/>
    <w:rsid w:val="00E61CFB"/>
    <w:rsid w:val="00E620BF"/>
    <w:rsid w:val="00E620E8"/>
    <w:rsid w:val="00E620F1"/>
    <w:rsid w:val="00E622D1"/>
    <w:rsid w:val="00E62456"/>
    <w:rsid w:val="00E6261A"/>
    <w:rsid w:val="00E62624"/>
    <w:rsid w:val="00E626AA"/>
    <w:rsid w:val="00E626EE"/>
    <w:rsid w:val="00E62745"/>
    <w:rsid w:val="00E629A8"/>
    <w:rsid w:val="00E62A8C"/>
    <w:rsid w:val="00E62AB2"/>
    <w:rsid w:val="00E62C08"/>
    <w:rsid w:val="00E62EB6"/>
    <w:rsid w:val="00E63007"/>
    <w:rsid w:val="00E630F0"/>
    <w:rsid w:val="00E6313D"/>
    <w:rsid w:val="00E632C1"/>
    <w:rsid w:val="00E6341D"/>
    <w:rsid w:val="00E6344B"/>
    <w:rsid w:val="00E63574"/>
    <w:rsid w:val="00E6366D"/>
    <w:rsid w:val="00E636AC"/>
    <w:rsid w:val="00E63722"/>
    <w:rsid w:val="00E639D8"/>
    <w:rsid w:val="00E63AA3"/>
    <w:rsid w:val="00E63AD7"/>
    <w:rsid w:val="00E63CAE"/>
    <w:rsid w:val="00E63CCE"/>
    <w:rsid w:val="00E63D5B"/>
    <w:rsid w:val="00E63DBA"/>
    <w:rsid w:val="00E63E8C"/>
    <w:rsid w:val="00E63FA3"/>
    <w:rsid w:val="00E640A1"/>
    <w:rsid w:val="00E6415E"/>
    <w:rsid w:val="00E6422A"/>
    <w:rsid w:val="00E64357"/>
    <w:rsid w:val="00E644FB"/>
    <w:rsid w:val="00E6455D"/>
    <w:rsid w:val="00E645A8"/>
    <w:rsid w:val="00E645DF"/>
    <w:rsid w:val="00E64698"/>
    <w:rsid w:val="00E64832"/>
    <w:rsid w:val="00E6483A"/>
    <w:rsid w:val="00E64959"/>
    <w:rsid w:val="00E6498A"/>
    <w:rsid w:val="00E64997"/>
    <w:rsid w:val="00E64C63"/>
    <w:rsid w:val="00E64CD2"/>
    <w:rsid w:val="00E65046"/>
    <w:rsid w:val="00E6554D"/>
    <w:rsid w:val="00E655A8"/>
    <w:rsid w:val="00E6565B"/>
    <w:rsid w:val="00E65807"/>
    <w:rsid w:val="00E6597B"/>
    <w:rsid w:val="00E65AA4"/>
    <w:rsid w:val="00E66197"/>
    <w:rsid w:val="00E66340"/>
    <w:rsid w:val="00E663D7"/>
    <w:rsid w:val="00E663E2"/>
    <w:rsid w:val="00E66A4F"/>
    <w:rsid w:val="00E66B19"/>
    <w:rsid w:val="00E66BC3"/>
    <w:rsid w:val="00E67035"/>
    <w:rsid w:val="00E67306"/>
    <w:rsid w:val="00E673A6"/>
    <w:rsid w:val="00E67419"/>
    <w:rsid w:val="00E67426"/>
    <w:rsid w:val="00E674D6"/>
    <w:rsid w:val="00E675D5"/>
    <w:rsid w:val="00E67610"/>
    <w:rsid w:val="00E676BF"/>
    <w:rsid w:val="00E67978"/>
    <w:rsid w:val="00E67A2A"/>
    <w:rsid w:val="00E67A67"/>
    <w:rsid w:val="00E67D5E"/>
    <w:rsid w:val="00E7014C"/>
    <w:rsid w:val="00E702DF"/>
    <w:rsid w:val="00E706BE"/>
    <w:rsid w:val="00E707FA"/>
    <w:rsid w:val="00E708CB"/>
    <w:rsid w:val="00E70AB5"/>
    <w:rsid w:val="00E70B48"/>
    <w:rsid w:val="00E70F8C"/>
    <w:rsid w:val="00E71093"/>
    <w:rsid w:val="00E710C8"/>
    <w:rsid w:val="00E7112F"/>
    <w:rsid w:val="00E71152"/>
    <w:rsid w:val="00E713E1"/>
    <w:rsid w:val="00E71489"/>
    <w:rsid w:val="00E714EE"/>
    <w:rsid w:val="00E71690"/>
    <w:rsid w:val="00E716C6"/>
    <w:rsid w:val="00E7196D"/>
    <w:rsid w:val="00E719D7"/>
    <w:rsid w:val="00E71A77"/>
    <w:rsid w:val="00E71A84"/>
    <w:rsid w:val="00E71CA1"/>
    <w:rsid w:val="00E71CDE"/>
    <w:rsid w:val="00E71DD1"/>
    <w:rsid w:val="00E71FA2"/>
    <w:rsid w:val="00E7205C"/>
    <w:rsid w:val="00E72221"/>
    <w:rsid w:val="00E72228"/>
    <w:rsid w:val="00E72437"/>
    <w:rsid w:val="00E7259F"/>
    <w:rsid w:val="00E726BE"/>
    <w:rsid w:val="00E72805"/>
    <w:rsid w:val="00E72882"/>
    <w:rsid w:val="00E72A47"/>
    <w:rsid w:val="00E72D50"/>
    <w:rsid w:val="00E72EFD"/>
    <w:rsid w:val="00E731C8"/>
    <w:rsid w:val="00E7326B"/>
    <w:rsid w:val="00E73573"/>
    <w:rsid w:val="00E73590"/>
    <w:rsid w:val="00E7382A"/>
    <w:rsid w:val="00E73AAD"/>
    <w:rsid w:val="00E73CB3"/>
    <w:rsid w:val="00E73CB4"/>
    <w:rsid w:val="00E73D18"/>
    <w:rsid w:val="00E73E50"/>
    <w:rsid w:val="00E74202"/>
    <w:rsid w:val="00E743EB"/>
    <w:rsid w:val="00E7442B"/>
    <w:rsid w:val="00E74452"/>
    <w:rsid w:val="00E7448A"/>
    <w:rsid w:val="00E7489E"/>
    <w:rsid w:val="00E748C5"/>
    <w:rsid w:val="00E748E9"/>
    <w:rsid w:val="00E74A59"/>
    <w:rsid w:val="00E74BB6"/>
    <w:rsid w:val="00E74E29"/>
    <w:rsid w:val="00E74EA1"/>
    <w:rsid w:val="00E74FCA"/>
    <w:rsid w:val="00E75133"/>
    <w:rsid w:val="00E7538E"/>
    <w:rsid w:val="00E7542C"/>
    <w:rsid w:val="00E754A6"/>
    <w:rsid w:val="00E75593"/>
    <w:rsid w:val="00E755C5"/>
    <w:rsid w:val="00E756EB"/>
    <w:rsid w:val="00E75712"/>
    <w:rsid w:val="00E758BF"/>
    <w:rsid w:val="00E7591C"/>
    <w:rsid w:val="00E75B62"/>
    <w:rsid w:val="00E75CE6"/>
    <w:rsid w:val="00E75CE9"/>
    <w:rsid w:val="00E75E31"/>
    <w:rsid w:val="00E75EBB"/>
    <w:rsid w:val="00E761F0"/>
    <w:rsid w:val="00E762B9"/>
    <w:rsid w:val="00E763FF"/>
    <w:rsid w:val="00E767AB"/>
    <w:rsid w:val="00E767CB"/>
    <w:rsid w:val="00E7693A"/>
    <w:rsid w:val="00E76963"/>
    <w:rsid w:val="00E76B03"/>
    <w:rsid w:val="00E76B6B"/>
    <w:rsid w:val="00E76CDA"/>
    <w:rsid w:val="00E76E54"/>
    <w:rsid w:val="00E77106"/>
    <w:rsid w:val="00E77185"/>
    <w:rsid w:val="00E771AC"/>
    <w:rsid w:val="00E7727A"/>
    <w:rsid w:val="00E776E1"/>
    <w:rsid w:val="00E776F1"/>
    <w:rsid w:val="00E779BA"/>
    <w:rsid w:val="00E779C8"/>
    <w:rsid w:val="00E77EF5"/>
    <w:rsid w:val="00E80120"/>
    <w:rsid w:val="00E80133"/>
    <w:rsid w:val="00E8023A"/>
    <w:rsid w:val="00E80278"/>
    <w:rsid w:val="00E804AE"/>
    <w:rsid w:val="00E806E5"/>
    <w:rsid w:val="00E80785"/>
    <w:rsid w:val="00E8093C"/>
    <w:rsid w:val="00E80B29"/>
    <w:rsid w:val="00E80B53"/>
    <w:rsid w:val="00E80B9F"/>
    <w:rsid w:val="00E80E76"/>
    <w:rsid w:val="00E80FD4"/>
    <w:rsid w:val="00E81301"/>
    <w:rsid w:val="00E81348"/>
    <w:rsid w:val="00E813E1"/>
    <w:rsid w:val="00E81436"/>
    <w:rsid w:val="00E815B1"/>
    <w:rsid w:val="00E815F7"/>
    <w:rsid w:val="00E816D2"/>
    <w:rsid w:val="00E81BA5"/>
    <w:rsid w:val="00E81CA4"/>
    <w:rsid w:val="00E81DFD"/>
    <w:rsid w:val="00E81ED5"/>
    <w:rsid w:val="00E81ED9"/>
    <w:rsid w:val="00E81FE4"/>
    <w:rsid w:val="00E81FE9"/>
    <w:rsid w:val="00E81FF3"/>
    <w:rsid w:val="00E82313"/>
    <w:rsid w:val="00E82385"/>
    <w:rsid w:val="00E823DA"/>
    <w:rsid w:val="00E82413"/>
    <w:rsid w:val="00E82475"/>
    <w:rsid w:val="00E824C6"/>
    <w:rsid w:val="00E824DC"/>
    <w:rsid w:val="00E82550"/>
    <w:rsid w:val="00E826BE"/>
    <w:rsid w:val="00E82849"/>
    <w:rsid w:val="00E82ACF"/>
    <w:rsid w:val="00E82BD7"/>
    <w:rsid w:val="00E82F95"/>
    <w:rsid w:val="00E83083"/>
    <w:rsid w:val="00E8326C"/>
    <w:rsid w:val="00E833EA"/>
    <w:rsid w:val="00E838B6"/>
    <w:rsid w:val="00E83989"/>
    <w:rsid w:val="00E83A96"/>
    <w:rsid w:val="00E83C6B"/>
    <w:rsid w:val="00E83C89"/>
    <w:rsid w:val="00E83D4C"/>
    <w:rsid w:val="00E83E5A"/>
    <w:rsid w:val="00E840E2"/>
    <w:rsid w:val="00E842A1"/>
    <w:rsid w:val="00E842F4"/>
    <w:rsid w:val="00E84538"/>
    <w:rsid w:val="00E8479A"/>
    <w:rsid w:val="00E848A8"/>
    <w:rsid w:val="00E8494F"/>
    <w:rsid w:val="00E849E7"/>
    <w:rsid w:val="00E84C4D"/>
    <w:rsid w:val="00E84CEF"/>
    <w:rsid w:val="00E84DDC"/>
    <w:rsid w:val="00E85009"/>
    <w:rsid w:val="00E851E6"/>
    <w:rsid w:val="00E8583C"/>
    <w:rsid w:val="00E85992"/>
    <w:rsid w:val="00E8607A"/>
    <w:rsid w:val="00E86382"/>
    <w:rsid w:val="00E86383"/>
    <w:rsid w:val="00E8649E"/>
    <w:rsid w:val="00E8664B"/>
    <w:rsid w:val="00E867D2"/>
    <w:rsid w:val="00E868C3"/>
    <w:rsid w:val="00E86A17"/>
    <w:rsid w:val="00E86BB8"/>
    <w:rsid w:val="00E86C7B"/>
    <w:rsid w:val="00E86F1A"/>
    <w:rsid w:val="00E86F4E"/>
    <w:rsid w:val="00E86F60"/>
    <w:rsid w:val="00E86FE0"/>
    <w:rsid w:val="00E87015"/>
    <w:rsid w:val="00E8723C"/>
    <w:rsid w:val="00E87247"/>
    <w:rsid w:val="00E87270"/>
    <w:rsid w:val="00E873E0"/>
    <w:rsid w:val="00E875FF"/>
    <w:rsid w:val="00E87614"/>
    <w:rsid w:val="00E876FA"/>
    <w:rsid w:val="00E87774"/>
    <w:rsid w:val="00E879E0"/>
    <w:rsid w:val="00E87D8B"/>
    <w:rsid w:val="00E87F29"/>
    <w:rsid w:val="00E9008C"/>
    <w:rsid w:val="00E901CE"/>
    <w:rsid w:val="00E9045B"/>
    <w:rsid w:val="00E905B4"/>
    <w:rsid w:val="00E90861"/>
    <w:rsid w:val="00E90901"/>
    <w:rsid w:val="00E90956"/>
    <w:rsid w:val="00E90B40"/>
    <w:rsid w:val="00E90C0A"/>
    <w:rsid w:val="00E90F0A"/>
    <w:rsid w:val="00E90F97"/>
    <w:rsid w:val="00E91063"/>
    <w:rsid w:val="00E9106A"/>
    <w:rsid w:val="00E91167"/>
    <w:rsid w:val="00E9125D"/>
    <w:rsid w:val="00E912C0"/>
    <w:rsid w:val="00E912F2"/>
    <w:rsid w:val="00E914C7"/>
    <w:rsid w:val="00E91B00"/>
    <w:rsid w:val="00E91BBA"/>
    <w:rsid w:val="00E91EFE"/>
    <w:rsid w:val="00E91F2E"/>
    <w:rsid w:val="00E9200B"/>
    <w:rsid w:val="00E92117"/>
    <w:rsid w:val="00E922D9"/>
    <w:rsid w:val="00E92547"/>
    <w:rsid w:val="00E925E9"/>
    <w:rsid w:val="00E92766"/>
    <w:rsid w:val="00E92814"/>
    <w:rsid w:val="00E92D45"/>
    <w:rsid w:val="00E93479"/>
    <w:rsid w:val="00E93694"/>
    <w:rsid w:val="00E9372C"/>
    <w:rsid w:val="00E93BA4"/>
    <w:rsid w:val="00E93C06"/>
    <w:rsid w:val="00E93CA7"/>
    <w:rsid w:val="00E93FFA"/>
    <w:rsid w:val="00E94196"/>
    <w:rsid w:val="00E942C8"/>
    <w:rsid w:val="00E944B2"/>
    <w:rsid w:val="00E9484C"/>
    <w:rsid w:val="00E94894"/>
    <w:rsid w:val="00E949D9"/>
    <w:rsid w:val="00E94AA8"/>
    <w:rsid w:val="00E94C41"/>
    <w:rsid w:val="00E94F7D"/>
    <w:rsid w:val="00E94FE1"/>
    <w:rsid w:val="00E951A1"/>
    <w:rsid w:val="00E95381"/>
    <w:rsid w:val="00E9540F"/>
    <w:rsid w:val="00E95537"/>
    <w:rsid w:val="00E955FF"/>
    <w:rsid w:val="00E95601"/>
    <w:rsid w:val="00E9574F"/>
    <w:rsid w:val="00E958A3"/>
    <w:rsid w:val="00E958ED"/>
    <w:rsid w:val="00E958FE"/>
    <w:rsid w:val="00E95C8E"/>
    <w:rsid w:val="00E95DC3"/>
    <w:rsid w:val="00E95E4C"/>
    <w:rsid w:val="00E95F64"/>
    <w:rsid w:val="00E95F7A"/>
    <w:rsid w:val="00E962FB"/>
    <w:rsid w:val="00E96622"/>
    <w:rsid w:val="00E967A7"/>
    <w:rsid w:val="00E96C02"/>
    <w:rsid w:val="00E96F48"/>
    <w:rsid w:val="00E97212"/>
    <w:rsid w:val="00E976F3"/>
    <w:rsid w:val="00E97891"/>
    <w:rsid w:val="00E978DE"/>
    <w:rsid w:val="00E979FC"/>
    <w:rsid w:val="00E97A39"/>
    <w:rsid w:val="00E97ECC"/>
    <w:rsid w:val="00E97EE9"/>
    <w:rsid w:val="00E97F47"/>
    <w:rsid w:val="00E97FD7"/>
    <w:rsid w:val="00EA00C8"/>
    <w:rsid w:val="00EA0781"/>
    <w:rsid w:val="00EA0A52"/>
    <w:rsid w:val="00EA0AA4"/>
    <w:rsid w:val="00EA0AA5"/>
    <w:rsid w:val="00EA0C38"/>
    <w:rsid w:val="00EA0F5D"/>
    <w:rsid w:val="00EA124F"/>
    <w:rsid w:val="00EA1305"/>
    <w:rsid w:val="00EA13AB"/>
    <w:rsid w:val="00EA1512"/>
    <w:rsid w:val="00EA167D"/>
    <w:rsid w:val="00EA1896"/>
    <w:rsid w:val="00EA18FF"/>
    <w:rsid w:val="00EA1CBF"/>
    <w:rsid w:val="00EA1F37"/>
    <w:rsid w:val="00EA23CD"/>
    <w:rsid w:val="00EA23EF"/>
    <w:rsid w:val="00EA249E"/>
    <w:rsid w:val="00EA250B"/>
    <w:rsid w:val="00EA25F6"/>
    <w:rsid w:val="00EA268F"/>
    <w:rsid w:val="00EA2A2F"/>
    <w:rsid w:val="00EA2A45"/>
    <w:rsid w:val="00EA2D6F"/>
    <w:rsid w:val="00EA2FE5"/>
    <w:rsid w:val="00EA306E"/>
    <w:rsid w:val="00EA3088"/>
    <w:rsid w:val="00EA3159"/>
    <w:rsid w:val="00EA3163"/>
    <w:rsid w:val="00EA32CA"/>
    <w:rsid w:val="00EA354E"/>
    <w:rsid w:val="00EA3701"/>
    <w:rsid w:val="00EA3705"/>
    <w:rsid w:val="00EA38A8"/>
    <w:rsid w:val="00EA3954"/>
    <w:rsid w:val="00EA3A12"/>
    <w:rsid w:val="00EA3A2A"/>
    <w:rsid w:val="00EA3A6E"/>
    <w:rsid w:val="00EA3C11"/>
    <w:rsid w:val="00EA3CF2"/>
    <w:rsid w:val="00EA3E02"/>
    <w:rsid w:val="00EA3FD3"/>
    <w:rsid w:val="00EA42DD"/>
    <w:rsid w:val="00EA433E"/>
    <w:rsid w:val="00EA4407"/>
    <w:rsid w:val="00EA4615"/>
    <w:rsid w:val="00EA46C5"/>
    <w:rsid w:val="00EA480A"/>
    <w:rsid w:val="00EA48F5"/>
    <w:rsid w:val="00EA4A0F"/>
    <w:rsid w:val="00EA4F21"/>
    <w:rsid w:val="00EA505A"/>
    <w:rsid w:val="00EA523D"/>
    <w:rsid w:val="00EA5294"/>
    <w:rsid w:val="00EA530C"/>
    <w:rsid w:val="00EA5310"/>
    <w:rsid w:val="00EA53C1"/>
    <w:rsid w:val="00EA544B"/>
    <w:rsid w:val="00EA5475"/>
    <w:rsid w:val="00EA5512"/>
    <w:rsid w:val="00EA554E"/>
    <w:rsid w:val="00EA5849"/>
    <w:rsid w:val="00EA5ACC"/>
    <w:rsid w:val="00EA5B00"/>
    <w:rsid w:val="00EA5B8A"/>
    <w:rsid w:val="00EA6058"/>
    <w:rsid w:val="00EA6109"/>
    <w:rsid w:val="00EA61AE"/>
    <w:rsid w:val="00EA624D"/>
    <w:rsid w:val="00EA629F"/>
    <w:rsid w:val="00EA6388"/>
    <w:rsid w:val="00EA6664"/>
    <w:rsid w:val="00EA67BB"/>
    <w:rsid w:val="00EA6A0F"/>
    <w:rsid w:val="00EA6B68"/>
    <w:rsid w:val="00EA6BF7"/>
    <w:rsid w:val="00EA6D37"/>
    <w:rsid w:val="00EA732D"/>
    <w:rsid w:val="00EA7727"/>
    <w:rsid w:val="00EA7847"/>
    <w:rsid w:val="00EA7B1B"/>
    <w:rsid w:val="00EA7D24"/>
    <w:rsid w:val="00EA7ECE"/>
    <w:rsid w:val="00EA7ECF"/>
    <w:rsid w:val="00EA7F05"/>
    <w:rsid w:val="00EA7F18"/>
    <w:rsid w:val="00EA7F81"/>
    <w:rsid w:val="00EA7F94"/>
    <w:rsid w:val="00EB072E"/>
    <w:rsid w:val="00EB0902"/>
    <w:rsid w:val="00EB095C"/>
    <w:rsid w:val="00EB0B8C"/>
    <w:rsid w:val="00EB0BAF"/>
    <w:rsid w:val="00EB0C69"/>
    <w:rsid w:val="00EB0C9C"/>
    <w:rsid w:val="00EB0E9D"/>
    <w:rsid w:val="00EB15C9"/>
    <w:rsid w:val="00EB176E"/>
    <w:rsid w:val="00EB17A8"/>
    <w:rsid w:val="00EB18CB"/>
    <w:rsid w:val="00EB1BC0"/>
    <w:rsid w:val="00EB1BF2"/>
    <w:rsid w:val="00EB1C56"/>
    <w:rsid w:val="00EB200B"/>
    <w:rsid w:val="00EB240B"/>
    <w:rsid w:val="00EB2444"/>
    <w:rsid w:val="00EB24C1"/>
    <w:rsid w:val="00EB25D1"/>
    <w:rsid w:val="00EB26D7"/>
    <w:rsid w:val="00EB26F4"/>
    <w:rsid w:val="00EB2732"/>
    <w:rsid w:val="00EB2745"/>
    <w:rsid w:val="00EB2887"/>
    <w:rsid w:val="00EB2924"/>
    <w:rsid w:val="00EB2D24"/>
    <w:rsid w:val="00EB2E61"/>
    <w:rsid w:val="00EB2F7A"/>
    <w:rsid w:val="00EB3299"/>
    <w:rsid w:val="00EB32F1"/>
    <w:rsid w:val="00EB343B"/>
    <w:rsid w:val="00EB362A"/>
    <w:rsid w:val="00EB390A"/>
    <w:rsid w:val="00EB39D1"/>
    <w:rsid w:val="00EB3AAC"/>
    <w:rsid w:val="00EB3CA7"/>
    <w:rsid w:val="00EB3E09"/>
    <w:rsid w:val="00EB3EDB"/>
    <w:rsid w:val="00EB3EE0"/>
    <w:rsid w:val="00EB4270"/>
    <w:rsid w:val="00EB4281"/>
    <w:rsid w:val="00EB42E2"/>
    <w:rsid w:val="00EB44F7"/>
    <w:rsid w:val="00EB44FE"/>
    <w:rsid w:val="00EB4681"/>
    <w:rsid w:val="00EB4713"/>
    <w:rsid w:val="00EB4847"/>
    <w:rsid w:val="00EB4BFE"/>
    <w:rsid w:val="00EB51CF"/>
    <w:rsid w:val="00EB51F0"/>
    <w:rsid w:val="00EB599F"/>
    <w:rsid w:val="00EB5B9A"/>
    <w:rsid w:val="00EB5E64"/>
    <w:rsid w:val="00EB5FAF"/>
    <w:rsid w:val="00EB5FEA"/>
    <w:rsid w:val="00EB6296"/>
    <w:rsid w:val="00EB62C1"/>
    <w:rsid w:val="00EB64D5"/>
    <w:rsid w:val="00EB6683"/>
    <w:rsid w:val="00EB6689"/>
    <w:rsid w:val="00EB66AB"/>
    <w:rsid w:val="00EB6A9C"/>
    <w:rsid w:val="00EB6AB8"/>
    <w:rsid w:val="00EB6B4D"/>
    <w:rsid w:val="00EB6B5A"/>
    <w:rsid w:val="00EB6B64"/>
    <w:rsid w:val="00EB6C73"/>
    <w:rsid w:val="00EB6D0B"/>
    <w:rsid w:val="00EB6D2B"/>
    <w:rsid w:val="00EB6DE3"/>
    <w:rsid w:val="00EB6EB7"/>
    <w:rsid w:val="00EB714D"/>
    <w:rsid w:val="00EB7192"/>
    <w:rsid w:val="00EB7558"/>
    <w:rsid w:val="00EB75BA"/>
    <w:rsid w:val="00EB76A8"/>
    <w:rsid w:val="00EB79C7"/>
    <w:rsid w:val="00EB7C9E"/>
    <w:rsid w:val="00EB7CFB"/>
    <w:rsid w:val="00EB7D57"/>
    <w:rsid w:val="00EB7EB5"/>
    <w:rsid w:val="00EB7F33"/>
    <w:rsid w:val="00EC063F"/>
    <w:rsid w:val="00EC0733"/>
    <w:rsid w:val="00EC0AE5"/>
    <w:rsid w:val="00EC0B23"/>
    <w:rsid w:val="00EC0CB9"/>
    <w:rsid w:val="00EC0CE6"/>
    <w:rsid w:val="00EC0DDB"/>
    <w:rsid w:val="00EC0E69"/>
    <w:rsid w:val="00EC0FF0"/>
    <w:rsid w:val="00EC10E6"/>
    <w:rsid w:val="00EC10EC"/>
    <w:rsid w:val="00EC1146"/>
    <w:rsid w:val="00EC1399"/>
    <w:rsid w:val="00EC15AD"/>
    <w:rsid w:val="00EC15C2"/>
    <w:rsid w:val="00EC16D7"/>
    <w:rsid w:val="00EC1735"/>
    <w:rsid w:val="00EC1981"/>
    <w:rsid w:val="00EC198C"/>
    <w:rsid w:val="00EC1A81"/>
    <w:rsid w:val="00EC1B8B"/>
    <w:rsid w:val="00EC1C20"/>
    <w:rsid w:val="00EC1CAB"/>
    <w:rsid w:val="00EC1E0F"/>
    <w:rsid w:val="00EC2054"/>
    <w:rsid w:val="00EC20A6"/>
    <w:rsid w:val="00EC21B4"/>
    <w:rsid w:val="00EC2308"/>
    <w:rsid w:val="00EC23AD"/>
    <w:rsid w:val="00EC2544"/>
    <w:rsid w:val="00EC2669"/>
    <w:rsid w:val="00EC277E"/>
    <w:rsid w:val="00EC27A0"/>
    <w:rsid w:val="00EC27C7"/>
    <w:rsid w:val="00EC295F"/>
    <w:rsid w:val="00EC2A97"/>
    <w:rsid w:val="00EC2BE6"/>
    <w:rsid w:val="00EC2C43"/>
    <w:rsid w:val="00EC2D7B"/>
    <w:rsid w:val="00EC2FF3"/>
    <w:rsid w:val="00EC313C"/>
    <w:rsid w:val="00EC3310"/>
    <w:rsid w:val="00EC37F0"/>
    <w:rsid w:val="00EC3A4A"/>
    <w:rsid w:val="00EC3A6A"/>
    <w:rsid w:val="00EC3ABF"/>
    <w:rsid w:val="00EC3B2E"/>
    <w:rsid w:val="00EC3B52"/>
    <w:rsid w:val="00EC3CA8"/>
    <w:rsid w:val="00EC3D03"/>
    <w:rsid w:val="00EC3F11"/>
    <w:rsid w:val="00EC4682"/>
    <w:rsid w:val="00EC4695"/>
    <w:rsid w:val="00EC4769"/>
    <w:rsid w:val="00EC48D2"/>
    <w:rsid w:val="00EC4B18"/>
    <w:rsid w:val="00EC4B96"/>
    <w:rsid w:val="00EC4BA1"/>
    <w:rsid w:val="00EC4CBA"/>
    <w:rsid w:val="00EC4DFE"/>
    <w:rsid w:val="00EC4E34"/>
    <w:rsid w:val="00EC5451"/>
    <w:rsid w:val="00EC54A8"/>
    <w:rsid w:val="00EC5590"/>
    <w:rsid w:val="00EC55BA"/>
    <w:rsid w:val="00EC55DB"/>
    <w:rsid w:val="00EC592D"/>
    <w:rsid w:val="00EC5C08"/>
    <w:rsid w:val="00EC5D5E"/>
    <w:rsid w:val="00EC5F7D"/>
    <w:rsid w:val="00EC6092"/>
    <w:rsid w:val="00EC60C7"/>
    <w:rsid w:val="00EC61BF"/>
    <w:rsid w:val="00EC627F"/>
    <w:rsid w:val="00EC6477"/>
    <w:rsid w:val="00EC65A4"/>
    <w:rsid w:val="00EC6665"/>
    <w:rsid w:val="00EC67B4"/>
    <w:rsid w:val="00EC684E"/>
    <w:rsid w:val="00EC6915"/>
    <w:rsid w:val="00EC6946"/>
    <w:rsid w:val="00EC6AB7"/>
    <w:rsid w:val="00EC6CF4"/>
    <w:rsid w:val="00EC6D45"/>
    <w:rsid w:val="00EC6D7D"/>
    <w:rsid w:val="00EC6DC4"/>
    <w:rsid w:val="00EC6EC2"/>
    <w:rsid w:val="00EC7030"/>
    <w:rsid w:val="00EC715F"/>
    <w:rsid w:val="00EC719E"/>
    <w:rsid w:val="00EC71E6"/>
    <w:rsid w:val="00EC7303"/>
    <w:rsid w:val="00EC7422"/>
    <w:rsid w:val="00EC7460"/>
    <w:rsid w:val="00EC74C2"/>
    <w:rsid w:val="00EC74D8"/>
    <w:rsid w:val="00EC74DC"/>
    <w:rsid w:val="00EC754F"/>
    <w:rsid w:val="00EC755A"/>
    <w:rsid w:val="00EC75A8"/>
    <w:rsid w:val="00EC78CC"/>
    <w:rsid w:val="00EC7AF7"/>
    <w:rsid w:val="00EC7BD9"/>
    <w:rsid w:val="00EC7DAD"/>
    <w:rsid w:val="00ED0055"/>
    <w:rsid w:val="00ED01F4"/>
    <w:rsid w:val="00ED028E"/>
    <w:rsid w:val="00ED0313"/>
    <w:rsid w:val="00ED0325"/>
    <w:rsid w:val="00ED032C"/>
    <w:rsid w:val="00ED036F"/>
    <w:rsid w:val="00ED03E0"/>
    <w:rsid w:val="00ED049C"/>
    <w:rsid w:val="00ED04B6"/>
    <w:rsid w:val="00ED05A8"/>
    <w:rsid w:val="00ED06DD"/>
    <w:rsid w:val="00ED07A2"/>
    <w:rsid w:val="00ED0933"/>
    <w:rsid w:val="00ED0972"/>
    <w:rsid w:val="00ED09E1"/>
    <w:rsid w:val="00ED09EA"/>
    <w:rsid w:val="00ED0A6D"/>
    <w:rsid w:val="00ED0AC7"/>
    <w:rsid w:val="00ED0D6A"/>
    <w:rsid w:val="00ED0DD4"/>
    <w:rsid w:val="00ED0E4C"/>
    <w:rsid w:val="00ED0F44"/>
    <w:rsid w:val="00ED106E"/>
    <w:rsid w:val="00ED10B2"/>
    <w:rsid w:val="00ED1164"/>
    <w:rsid w:val="00ED1173"/>
    <w:rsid w:val="00ED118A"/>
    <w:rsid w:val="00ED11C5"/>
    <w:rsid w:val="00ED12A7"/>
    <w:rsid w:val="00ED155D"/>
    <w:rsid w:val="00ED1632"/>
    <w:rsid w:val="00ED17D7"/>
    <w:rsid w:val="00ED19D7"/>
    <w:rsid w:val="00ED1A29"/>
    <w:rsid w:val="00ED1AB0"/>
    <w:rsid w:val="00ED1AC7"/>
    <w:rsid w:val="00ED1ACF"/>
    <w:rsid w:val="00ED1B36"/>
    <w:rsid w:val="00ED1BA9"/>
    <w:rsid w:val="00ED1C6C"/>
    <w:rsid w:val="00ED1D24"/>
    <w:rsid w:val="00ED1E9D"/>
    <w:rsid w:val="00ED25E8"/>
    <w:rsid w:val="00ED262E"/>
    <w:rsid w:val="00ED2712"/>
    <w:rsid w:val="00ED275A"/>
    <w:rsid w:val="00ED2818"/>
    <w:rsid w:val="00ED284B"/>
    <w:rsid w:val="00ED2AD0"/>
    <w:rsid w:val="00ED2ADA"/>
    <w:rsid w:val="00ED2D82"/>
    <w:rsid w:val="00ED30E2"/>
    <w:rsid w:val="00ED3115"/>
    <w:rsid w:val="00ED3563"/>
    <w:rsid w:val="00ED3611"/>
    <w:rsid w:val="00ED3650"/>
    <w:rsid w:val="00ED366B"/>
    <w:rsid w:val="00ED3871"/>
    <w:rsid w:val="00ED39A1"/>
    <w:rsid w:val="00ED3A36"/>
    <w:rsid w:val="00ED3B97"/>
    <w:rsid w:val="00ED3B9D"/>
    <w:rsid w:val="00ED3C6C"/>
    <w:rsid w:val="00ED3EE1"/>
    <w:rsid w:val="00ED4032"/>
    <w:rsid w:val="00ED4067"/>
    <w:rsid w:val="00ED40C7"/>
    <w:rsid w:val="00ED42C2"/>
    <w:rsid w:val="00ED43F9"/>
    <w:rsid w:val="00ED4416"/>
    <w:rsid w:val="00ED44DC"/>
    <w:rsid w:val="00ED4585"/>
    <w:rsid w:val="00ED4738"/>
    <w:rsid w:val="00ED4A74"/>
    <w:rsid w:val="00ED4E42"/>
    <w:rsid w:val="00ED50A3"/>
    <w:rsid w:val="00ED52E5"/>
    <w:rsid w:val="00ED5550"/>
    <w:rsid w:val="00ED5789"/>
    <w:rsid w:val="00ED58A1"/>
    <w:rsid w:val="00ED5B0E"/>
    <w:rsid w:val="00ED5B7D"/>
    <w:rsid w:val="00ED5D71"/>
    <w:rsid w:val="00ED5F53"/>
    <w:rsid w:val="00ED5FDE"/>
    <w:rsid w:val="00ED621A"/>
    <w:rsid w:val="00ED63E1"/>
    <w:rsid w:val="00ED65C8"/>
    <w:rsid w:val="00ED6C2B"/>
    <w:rsid w:val="00ED6C80"/>
    <w:rsid w:val="00ED6D32"/>
    <w:rsid w:val="00ED6E96"/>
    <w:rsid w:val="00ED6EB6"/>
    <w:rsid w:val="00ED6F73"/>
    <w:rsid w:val="00ED6FF0"/>
    <w:rsid w:val="00ED723E"/>
    <w:rsid w:val="00ED759E"/>
    <w:rsid w:val="00ED7C44"/>
    <w:rsid w:val="00ED7C74"/>
    <w:rsid w:val="00ED7CE2"/>
    <w:rsid w:val="00ED7F12"/>
    <w:rsid w:val="00ED7FCA"/>
    <w:rsid w:val="00EE0066"/>
    <w:rsid w:val="00EE0499"/>
    <w:rsid w:val="00EE054A"/>
    <w:rsid w:val="00EE0C09"/>
    <w:rsid w:val="00EE0D77"/>
    <w:rsid w:val="00EE0FCE"/>
    <w:rsid w:val="00EE111E"/>
    <w:rsid w:val="00EE1473"/>
    <w:rsid w:val="00EE1475"/>
    <w:rsid w:val="00EE17B2"/>
    <w:rsid w:val="00EE1C36"/>
    <w:rsid w:val="00EE1CBB"/>
    <w:rsid w:val="00EE1DBE"/>
    <w:rsid w:val="00EE1E83"/>
    <w:rsid w:val="00EE1F0A"/>
    <w:rsid w:val="00EE1FDF"/>
    <w:rsid w:val="00EE24A2"/>
    <w:rsid w:val="00EE2549"/>
    <w:rsid w:val="00EE2603"/>
    <w:rsid w:val="00EE2A90"/>
    <w:rsid w:val="00EE2D9B"/>
    <w:rsid w:val="00EE3643"/>
    <w:rsid w:val="00EE3800"/>
    <w:rsid w:val="00EE3932"/>
    <w:rsid w:val="00EE39F4"/>
    <w:rsid w:val="00EE3B7C"/>
    <w:rsid w:val="00EE3F18"/>
    <w:rsid w:val="00EE424A"/>
    <w:rsid w:val="00EE4934"/>
    <w:rsid w:val="00EE49FE"/>
    <w:rsid w:val="00EE4C07"/>
    <w:rsid w:val="00EE4C3D"/>
    <w:rsid w:val="00EE4CCE"/>
    <w:rsid w:val="00EE4D47"/>
    <w:rsid w:val="00EE5239"/>
    <w:rsid w:val="00EE54C0"/>
    <w:rsid w:val="00EE54DE"/>
    <w:rsid w:val="00EE57F3"/>
    <w:rsid w:val="00EE5861"/>
    <w:rsid w:val="00EE5BAA"/>
    <w:rsid w:val="00EE5D04"/>
    <w:rsid w:val="00EE5E49"/>
    <w:rsid w:val="00EE5F4A"/>
    <w:rsid w:val="00EE601E"/>
    <w:rsid w:val="00EE60DB"/>
    <w:rsid w:val="00EE6315"/>
    <w:rsid w:val="00EE67E2"/>
    <w:rsid w:val="00EE693E"/>
    <w:rsid w:val="00EE6F27"/>
    <w:rsid w:val="00EE6F3E"/>
    <w:rsid w:val="00EE70E7"/>
    <w:rsid w:val="00EE70F6"/>
    <w:rsid w:val="00EE73A6"/>
    <w:rsid w:val="00EE7433"/>
    <w:rsid w:val="00EE77B1"/>
    <w:rsid w:val="00EE78E3"/>
    <w:rsid w:val="00EE7933"/>
    <w:rsid w:val="00EE7AB4"/>
    <w:rsid w:val="00EE7AF4"/>
    <w:rsid w:val="00EE7D6C"/>
    <w:rsid w:val="00EE7D71"/>
    <w:rsid w:val="00EE7EE5"/>
    <w:rsid w:val="00EF021E"/>
    <w:rsid w:val="00EF03FC"/>
    <w:rsid w:val="00EF046E"/>
    <w:rsid w:val="00EF0580"/>
    <w:rsid w:val="00EF07AC"/>
    <w:rsid w:val="00EF0932"/>
    <w:rsid w:val="00EF0C20"/>
    <w:rsid w:val="00EF0FF6"/>
    <w:rsid w:val="00EF10A0"/>
    <w:rsid w:val="00EF11A7"/>
    <w:rsid w:val="00EF13EF"/>
    <w:rsid w:val="00EF14E8"/>
    <w:rsid w:val="00EF14EA"/>
    <w:rsid w:val="00EF1770"/>
    <w:rsid w:val="00EF18BE"/>
    <w:rsid w:val="00EF18E3"/>
    <w:rsid w:val="00EF1923"/>
    <w:rsid w:val="00EF1941"/>
    <w:rsid w:val="00EF19C5"/>
    <w:rsid w:val="00EF1A09"/>
    <w:rsid w:val="00EF1AC9"/>
    <w:rsid w:val="00EF1D1F"/>
    <w:rsid w:val="00EF1E2A"/>
    <w:rsid w:val="00EF1F06"/>
    <w:rsid w:val="00EF1F81"/>
    <w:rsid w:val="00EF2296"/>
    <w:rsid w:val="00EF2480"/>
    <w:rsid w:val="00EF24E2"/>
    <w:rsid w:val="00EF2583"/>
    <w:rsid w:val="00EF26D9"/>
    <w:rsid w:val="00EF272B"/>
    <w:rsid w:val="00EF2916"/>
    <w:rsid w:val="00EF29A3"/>
    <w:rsid w:val="00EF2A88"/>
    <w:rsid w:val="00EF2B28"/>
    <w:rsid w:val="00EF2C66"/>
    <w:rsid w:val="00EF3332"/>
    <w:rsid w:val="00EF3693"/>
    <w:rsid w:val="00EF3852"/>
    <w:rsid w:val="00EF38E9"/>
    <w:rsid w:val="00EF3958"/>
    <w:rsid w:val="00EF4155"/>
    <w:rsid w:val="00EF41ED"/>
    <w:rsid w:val="00EF42BB"/>
    <w:rsid w:val="00EF4369"/>
    <w:rsid w:val="00EF439E"/>
    <w:rsid w:val="00EF46E4"/>
    <w:rsid w:val="00EF497D"/>
    <w:rsid w:val="00EF4AD0"/>
    <w:rsid w:val="00EF4AFB"/>
    <w:rsid w:val="00EF4B02"/>
    <w:rsid w:val="00EF4B4B"/>
    <w:rsid w:val="00EF4B6C"/>
    <w:rsid w:val="00EF4B7A"/>
    <w:rsid w:val="00EF4D92"/>
    <w:rsid w:val="00EF4E11"/>
    <w:rsid w:val="00EF4F45"/>
    <w:rsid w:val="00EF5042"/>
    <w:rsid w:val="00EF5248"/>
    <w:rsid w:val="00EF5298"/>
    <w:rsid w:val="00EF54E8"/>
    <w:rsid w:val="00EF5550"/>
    <w:rsid w:val="00EF574C"/>
    <w:rsid w:val="00EF576C"/>
    <w:rsid w:val="00EF57E6"/>
    <w:rsid w:val="00EF5B91"/>
    <w:rsid w:val="00EF5C4C"/>
    <w:rsid w:val="00EF60C7"/>
    <w:rsid w:val="00EF6117"/>
    <w:rsid w:val="00EF6207"/>
    <w:rsid w:val="00EF6502"/>
    <w:rsid w:val="00EF6651"/>
    <w:rsid w:val="00EF669F"/>
    <w:rsid w:val="00EF69F2"/>
    <w:rsid w:val="00EF6A2E"/>
    <w:rsid w:val="00EF6D5A"/>
    <w:rsid w:val="00EF6F5E"/>
    <w:rsid w:val="00EF6F84"/>
    <w:rsid w:val="00EF6FE5"/>
    <w:rsid w:val="00EF7305"/>
    <w:rsid w:val="00EF731C"/>
    <w:rsid w:val="00EF7323"/>
    <w:rsid w:val="00EF73EA"/>
    <w:rsid w:val="00EF7532"/>
    <w:rsid w:val="00EF779F"/>
    <w:rsid w:val="00EF7AC4"/>
    <w:rsid w:val="00EF7BF4"/>
    <w:rsid w:val="00EF7E66"/>
    <w:rsid w:val="00EF7F5F"/>
    <w:rsid w:val="00F000A2"/>
    <w:rsid w:val="00F000AF"/>
    <w:rsid w:val="00F00583"/>
    <w:rsid w:val="00F005D1"/>
    <w:rsid w:val="00F00629"/>
    <w:rsid w:val="00F0065E"/>
    <w:rsid w:val="00F00798"/>
    <w:rsid w:val="00F007E1"/>
    <w:rsid w:val="00F00A8B"/>
    <w:rsid w:val="00F00D02"/>
    <w:rsid w:val="00F00F67"/>
    <w:rsid w:val="00F01074"/>
    <w:rsid w:val="00F01392"/>
    <w:rsid w:val="00F01906"/>
    <w:rsid w:val="00F019AE"/>
    <w:rsid w:val="00F01A1C"/>
    <w:rsid w:val="00F01A2C"/>
    <w:rsid w:val="00F01CB1"/>
    <w:rsid w:val="00F01EC6"/>
    <w:rsid w:val="00F01F3D"/>
    <w:rsid w:val="00F021D0"/>
    <w:rsid w:val="00F024EE"/>
    <w:rsid w:val="00F0253A"/>
    <w:rsid w:val="00F028ED"/>
    <w:rsid w:val="00F02A93"/>
    <w:rsid w:val="00F02AC3"/>
    <w:rsid w:val="00F02BA1"/>
    <w:rsid w:val="00F02C7A"/>
    <w:rsid w:val="00F02D8E"/>
    <w:rsid w:val="00F03115"/>
    <w:rsid w:val="00F0312A"/>
    <w:rsid w:val="00F031D9"/>
    <w:rsid w:val="00F0336A"/>
    <w:rsid w:val="00F034D7"/>
    <w:rsid w:val="00F036F2"/>
    <w:rsid w:val="00F03897"/>
    <w:rsid w:val="00F0390F"/>
    <w:rsid w:val="00F03C02"/>
    <w:rsid w:val="00F03C74"/>
    <w:rsid w:val="00F03D8B"/>
    <w:rsid w:val="00F03E52"/>
    <w:rsid w:val="00F03EC9"/>
    <w:rsid w:val="00F03F4B"/>
    <w:rsid w:val="00F0414F"/>
    <w:rsid w:val="00F04279"/>
    <w:rsid w:val="00F04405"/>
    <w:rsid w:val="00F04493"/>
    <w:rsid w:val="00F044B6"/>
    <w:rsid w:val="00F046C4"/>
    <w:rsid w:val="00F0488E"/>
    <w:rsid w:val="00F04987"/>
    <w:rsid w:val="00F049B9"/>
    <w:rsid w:val="00F049BC"/>
    <w:rsid w:val="00F04B61"/>
    <w:rsid w:val="00F04C20"/>
    <w:rsid w:val="00F04D0C"/>
    <w:rsid w:val="00F04D47"/>
    <w:rsid w:val="00F04F91"/>
    <w:rsid w:val="00F05439"/>
    <w:rsid w:val="00F054E9"/>
    <w:rsid w:val="00F05770"/>
    <w:rsid w:val="00F05A23"/>
    <w:rsid w:val="00F05AD5"/>
    <w:rsid w:val="00F05D52"/>
    <w:rsid w:val="00F05E3C"/>
    <w:rsid w:val="00F05EC4"/>
    <w:rsid w:val="00F05F6D"/>
    <w:rsid w:val="00F062FC"/>
    <w:rsid w:val="00F06333"/>
    <w:rsid w:val="00F0649A"/>
    <w:rsid w:val="00F066D2"/>
    <w:rsid w:val="00F06B34"/>
    <w:rsid w:val="00F06CEE"/>
    <w:rsid w:val="00F06DD3"/>
    <w:rsid w:val="00F07011"/>
    <w:rsid w:val="00F07037"/>
    <w:rsid w:val="00F070B6"/>
    <w:rsid w:val="00F070B8"/>
    <w:rsid w:val="00F07558"/>
    <w:rsid w:val="00F0773E"/>
    <w:rsid w:val="00F07745"/>
    <w:rsid w:val="00F0781E"/>
    <w:rsid w:val="00F07B63"/>
    <w:rsid w:val="00F07BA3"/>
    <w:rsid w:val="00F07BCA"/>
    <w:rsid w:val="00F07CD5"/>
    <w:rsid w:val="00F07D36"/>
    <w:rsid w:val="00F07DDA"/>
    <w:rsid w:val="00F07FB5"/>
    <w:rsid w:val="00F10121"/>
    <w:rsid w:val="00F10188"/>
    <w:rsid w:val="00F10395"/>
    <w:rsid w:val="00F10588"/>
    <w:rsid w:val="00F10901"/>
    <w:rsid w:val="00F10B9E"/>
    <w:rsid w:val="00F10BD6"/>
    <w:rsid w:val="00F10D28"/>
    <w:rsid w:val="00F10F3E"/>
    <w:rsid w:val="00F11027"/>
    <w:rsid w:val="00F11084"/>
    <w:rsid w:val="00F11095"/>
    <w:rsid w:val="00F1115C"/>
    <w:rsid w:val="00F111C4"/>
    <w:rsid w:val="00F111E7"/>
    <w:rsid w:val="00F111F0"/>
    <w:rsid w:val="00F1124F"/>
    <w:rsid w:val="00F112A9"/>
    <w:rsid w:val="00F11332"/>
    <w:rsid w:val="00F115DA"/>
    <w:rsid w:val="00F116CF"/>
    <w:rsid w:val="00F11CA5"/>
    <w:rsid w:val="00F11E48"/>
    <w:rsid w:val="00F12229"/>
    <w:rsid w:val="00F12273"/>
    <w:rsid w:val="00F1234F"/>
    <w:rsid w:val="00F12375"/>
    <w:rsid w:val="00F12541"/>
    <w:rsid w:val="00F12BAE"/>
    <w:rsid w:val="00F12BC7"/>
    <w:rsid w:val="00F12C63"/>
    <w:rsid w:val="00F12D22"/>
    <w:rsid w:val="00F131B6"/>
    <w:rsid w:val="00F131F6"/>
    <w:rsid w:val="00F13592"/>
    <w:rsid w:val="00F135AE"/>
    <w:rsid w:val="00F1376D"/>
    <w:rsid w:val="00F1391E"/>
    <w:rsid w:val="00F13A10"/>
    <w:rsid w:val="00F13C07"/>
    <w:rsid w:val="00F13CD5"/>
    <w:rsid w:val="00F145B9"/>
    <w:rsid w:val="00F14714"/>
    <w:rsid w:val="00F147EA"/>
    <w:rsid w:val="00F148BD"/>
    <w:rsid w:val="00F14956"/>
    <w:rsid w:val="00F1499C"/>
    <w:rsid w:val="00F14EFC"/>
    <w:rsid w:val="00F14F62"/>
    <w:rsid w:val="00F15497"/>
    <w:rsid w:val="00F15577"/>
    <w:rsid w:val="00F15605"/>
    <w:rsid w:val="00F1560E"/>
    <w:rsid w:val="00F15691"/>
    <w:rsid w:val="00F157E5"/>
    <w:rsid w:val="00F15964"/>
    <w:rsid w:val="00F15A1D"/>
    <w:rsid w:val="00F15C8F"/>
    <w:rsid w:val="00F15CD3"/>
    <w:rsid w:val="00F15EC3"/>
    <w:rsid w:val="00F15F38"/>
    <w:rsid w:val="00F162AA"/>
    <w:rsid w:val="00F162FC"/>
    <w:rsid w:val="00F16421"/>
    <w:rsid w:val="00F16683"/>
    <w:rsid w:val="00F168C1"/>
    <w:rsid w:val="00F16968"/>
    <w:rsid w:val="00F16981"/>
    <w:rsid w:val="00F16A45"/>
    <w:rsid w:val="00F16BFB"/>
    <w:rsid w:val="00F16CFE"/>
    <w:rsid w:val="00F16E47"/>
    <w:rsid w:val="00F16F37"/>
    <w:rsid w:val="00F17126"/>
    <w:rsid w:val="00F1731A"/>
    <w:rsid w:val="00F1745E"/>
    <w:rsid w:val="00F1745F"/>
    <w:rsid w:val="00F17557"/>
    <w:rsid w:val="00F1773D"/>
    <w:rsid w:val="00F17805"/>
    <w:rsid w:val="00F17E54"/>
    <w:rsid w:val="00F20215"/>
    <w:rsid w:val="00F20395"/>
    <w:rsid w:val="00F206F4"/>
    <w:rsid w:val="00F2084A"/>
    <w:rsid w:val="00F2094B"/>
    <w:rsid w:val="00F20A47"/>
    <w:rsid w:val="00F20CF5"/>
    <w:rsid w:val="00F20E07"/>
    <w:rsid w:val="00F20E98"/>
    <w:rsid w:val="00F2145A"/>
    <w:rsid w:val="00F21860"/>
    <w:rsid w:val="00F21A88"/>
    <w:rsid w:val="00F21B6F"/>
    <w:rsid w:val="00F21C1D"/>
    <w:rsid w:val="00F22245"/>
    <w:rsid w:val="00F2236D"/>
    <w:rsid w:val="00F224D5"/>
    <w:rsid w:val="00F2257E"/>
    <w:rsid w:val="00F225FD"/>
    <w:rsid w:val="00F226CC"/>
    <w:rsid w:val="00F226D4"/>
    <w:rsid w:val="00F2270D"/>
    <w:rsid w:val="00F22752"/>
    <w:rsid w:val="00F227D3"/>
    <w:rsid w:val="00F22863"/>
    <w:rsid w:val="00F22A34"/>
    <w:rsid w:val="00F22A5F"/>
    <w:rsid w:val="00F22B17"/>
    <w:rsid w:val="00F22C01"/>
    <w:rsid w:val="00F22E0E"/>
    <w:rsid w:val="00F230AE"/>
    <w:rsid w:val="00F23113"/>
    <w:rsid w:val="00F23189"/>
    <w:rsid w:val="00F231B1"/>
    <w:rsid w:val="00F234C9"/>
    <w:rsid w:val="00F23674"/>
    <w:rsid w:val="00F23710"/>
    <w:rsid w:val="00F238DE"/>
    <w:rsid w:val="00F23A49"/>
    <w:rsid w:val="00F23AD0"/>
    <w:rsid w:val="00F23D4E"/>
    <w:rsid w:val="00F23EDD"/>
    <w:rsid w:val="00F242F0"/>
    <w:rsid w:val="00F24325"/>
    <w:rsid w:val="00F244C6"/>
    <w:rsid w:val="00F24601"/>
    <w:rsid w:val="00F2477C"/>
    <w:rsid w:val="00F248DE"/>
    <w:rsid w:val="00F24B0E"/>
    <w:rsid w:val="00F24E13"/>
    <w:rsid w:val="00F24EEE"/>
    <w:rsid w:val="00F24FF7"/>
    <w:rsid w:val="00F2503B"/>
    <w:rsid w:val="00F25150"/>
    <w:rsid w:val="00F252E0"/>
    <w:rsid w:val="00F25529"/>
    <w:rsid w:val="00F25AAF"/>
    <w:rsid w:val="00F25D89"/>
    <w:rsid w:val="00F26275"/>
    <w:rsid w:val="00F26300"/>
    <w:rsid w:val="00F2631A"/>
    <w:rsid w:val="00F26481"/>
    <w:rsid w:val="00F264E9"/>
    <w:rsid w:val="00F2661F"/>
    <w:rsid w:val="00F268EF"/>
    <w:rsid w:val="00F26A0D"/>
    <w:rsid w:val="00F26AB4"/>
    <w:rsid w:val="00F26ADD"/>
    <w:rsid w:val="00F26B0E"/>
    <w:rsid w:val="00F26C2C"/>
    <w:rsid w:val="00F26D37"/>
    <w:rsid w:val="00F26E36"/>
    <w:rsid w:val="00F27275"/>
    <w:rsid w:val="00F27288"/>
    <w:rsid w:val="00F2733B"/>
    <w:rsid w:val="00F273BA"/>
    <w:rsid w:val="00F2757C"/>
    <w:rsid w:val="00F27F2F"/>
    <w:rsid w:val="00F27F8B"/>
    <w:rsid w:val="00F3047A"/>
    <w:rsid w:val="00F304D3"/>
    <w:rsid w:val="00F30754"/>
    <w:rsid w:val="00F307D0"/>
    <w:rsid w:val="00F307EC"/>
    <w:rsid w:val="00F308D3"/>
    <w:rsid w:val="00F309CC"/>
    <w:rsid w:val="00F30B4A"/>
    <w:rsid w:val="00F30C90"/>
    <w:rsid w:val="00F30D76"/>
    <w:rsid w:val="00F30FDA"/>
    <w:rsid w:val="00F3101D"/>
    <w:rsid w:val="00F31191"/>
    <w:rsid w:val="00F31413"/>
    <w:rsid w:val="00F31464"/>
    <w:rsid w:val="00F31500"/>
    <w:rsid w:val="00F31587"/>
    <w:rsid w:val="00F31671"/>
    <w:rsid w:val="00F3176E"/>
    <w:rsid w:val="00F317E6"/>
    <w:rsid w:val="00F31806"/>
    <w:rsid w:val="00F31A38"/>
    <w:rsid w:val="00F31FE4"/>
    <w:rsid w:val="00F32202"/>
    <w:rsid w:val="00F322E8"/>
    <w:rsid w:val="00F328CD"/>
    <w:rsid w:val="00F329A8"/>
    <w:rsid w:val="00F32A84"/>
    <w:rsid w:val="00F32C25"/>
    <w:rsid w:val="00F32E3B"/>
    <w:rsid w:val="00F32F09"/>
    <w:rsid w:val="00F332BA"/>
    <w:rsid w:val="00F333BB"/>
    <w:rsid w:val="00F33746"/>
    <w:rsid w:val="00F3381B"/>
    <w:rsid w:val="00F338AB"/>
    <w:rsid w:val="00F339DF"/>
    <w:rsid w:val="00F339EA"/>
    <w:rsid w:val="00F339F6"/>
    <w:rsid w:val="00F33A8E"/>
    <w:rsid w:val="00F33CF1"/>
    <w:rsid w:val="00F34094"/>
    <w:rsid w:val="00F3415F"/>
    <w:rsid w:val="00F34612"/>
    <w:rsid w:val="00F34623"/>
    <w:rsid w:val="00F346EC"/>
    <w:rsid w:val="00F34954"/>
    <w:rsid w:val="00F349E1"/>
    <w:rsid w:val="00F34A40"/>
    <w:rsid w:val="00F34A6C"/>
    <w:rsid w:val="00F34C03"/>
    <w:rsid w:val="00F34C3F"/>
    <w:rsid w:val="00F34DEF"/>
    <w:rsid w:val="00F34ED4"/>
    <w:rsid w:val="00F34FFC"/>
    <w:rsid w:val="00F35678"/>
    <w:rsid w:val="00F35B1D"/>
    <w:rsid w:val="00F35B3D"/>
    <w:rsid w:val="00F35B8C"/>
    <w:rsid w:val="00F35BCC"/>
    <w:rsid w:val="00F35BDB"/>
    <w:rsid w:val="00F35E3A"/>
    <w:rsid w:val="00F36198"/>
    <w:rsid w:val="00F362A4"/>
    <w:rsid w:val="00F36445"/>
    <w:rsid w:val="00F3662D"/>
    <w:rsid w:val="00F366BD"/>
    <w:rsid w:val="00F369C4"/>
    <w:rsid w:val="00F36A1A"/>
    <w:rsid w:val="00F3704D"/>
    <w:rsid w:val="00F37183"/>
    <w:rsid w:val="00F37789"/>
    <w:rsid w:val="00F37810"/>
    <w:rsid w:val="00F3783B"/>
    <w:rsid w:val="00F37D98"/>
    <w:rsid w:val="00F4004A"/>
    <w:rsid w:val="00F401B0"/>
    <w:rsid w:val="00F40323"/>
    <w:rsid w:val="00F40359"/>
    <w:rsid w:val="00F403FE"/>
    <w:rsid w:val="00F4046D"/>
    <w:rsid w:val="00F4057F"/>
    <w:rsid w:val="00F4069F"/>
    <w:rsid w:val="00F409D7"/>
    <w:rsid w:val="00F40A7B"/>
    <w:rsid w:val="00F40CDC"/>
    <w:rsid w:val="00F40D65"/>
    <w:rsid w:val="00F40E0D"/>
    <w:rsid w:val="00F410E3"/>
    <w:rsid w:val="00F410E9"/>
    <w:rsid w:val="00F41270"/>
    <w:rsid w:val="00F412D4"/>
    <w:rsid w:val="00F41341"/>
    <w:rsid w:val="00F41543"/>
    <w:rsid w:val="00F416E3"/>
    <w:rsid w:val="00F41CF6"/>
    <w:rsid w:val="00F4201D"/>
    <w:rsid w:val="00F42211"/>
    <w:rsid w:val="00F4232D"/>
    <w:rsid w:val="00F4265D"/>
    <w:rsid w:val="00F42668"/>
    <w:rsid w:val="00F426CB"/>
    <w:rsid w:val="00F4284C"/>
    <w:rsid w:val="00F428BF"/>
    <w:rsid w:val="00F42F8E"/>
    <w:rsid w:val="00F43033"/>
    <w:rsid w:val="00F43064"/>
    <w:rsid w:val="00F430D3"/>
    <w:rsid w:val="00F432EE"/>
    <w:rsid w:val="00F43303"/>
    <w:rsid w:val="00F433A2"/>
    <w:rsid w:val="00F437DF"/>
    <w:rsid w:val="00F43A22"/>
    <w:rsid w:val="00F43A24"/>
    <w:rsid w:val="00F43AB4"/>
    <w:rsid w:val="00F43CF7"/>
    <w:rsid w:val="00F43D1D"/>
    <w:rsid w:val="00F43D26"/>
    <w:rsid w:val="00F43E5F"/>
    <w:rsid w:val="00F43E67"/>
    <w:rsid w:val="00F43FAA"/>
    <w:rsid w:val="00F44052"/>
    <w:rsid w:val="00F44180"/>
    <w:rsid w:val="00F4429B"/>
    <w:rsid w:val="00F44410"/>
    <w:rsid w:val="00F4442A"/>
    <w:rsid w:val="00F4478B"/>
    <w:rsid w:val="00F448E5"/>
    <w:rsid w:val="00F4491C"/>
    <w:rsid w:val="00F44998"/>
    <w:rsid w:val="00F44B04"/>
    <w:rsid w:val="00F44D6E"/>
    <w:rsid w:val="00F44DA8"/>
    <w:rsid w:val="00F45047"/>
    <w:rsid w:val="00F4504A"/>
    <w:rsid w:val="00F45109"/>
    <w:rsid w:val="00F452B5"/>
    <w:rsid w:val="00F455FA"/>
    <w:rsid w:val="00F45674"/>
    <w:rsid w:val="00F456A9"/>
    <w:rsid w:val="00F457B6"/>
    <w:rsid w:val="00F457BD"/>
    <w:rsid w:val="00F45B21"/>
    <w:rsid w:val="00F45E76"/>
    <w:rsid w:val="00F461EB"/>
    <w:rsid w:val="00F4633D"/>
    <w:rsid w:val="00F463EE"/>
    <w:rsid w:val="00F46504"/>
    <w:rsid w:val="00F465A8"/>
    <w:rsid w:val="00F465AF"/>
    <w:rsid w:val="00F4661A"/>
    <w:rsid w:val="00F466DA"/>
    <w:rsid w:val="00F4673D"/>
    <w:rsid w:val="00F46870"/>
    <w:rsid w:val="00F46A35"/>
    <w:rsid w:val="00F46A9F"/>
    <w:rsid w:val="00F46ED7"/>
    <w:rsid w:val="00F46FF1"/>
    <w:rsid w:val="00F47321"/>
    <w:rsid w:val="00F4738E"/>
    <w:rsid w:val="00F475E4"/>
    <w:rsid w:val="00F47630"/>
    <w:rsid w:val="00F4767F"/>
    <w:rsid w:val="00F47820"/>
    <w:rsid w:val="00F479FD"/>
    <w:rsid w:val="00F47B09"/>
    <w:rsid w:val="00F47EB5"/>
    <w:rsid w:val="00F47FF3"/>
    <w:rsid w:val="00F501B6"/>
    <w:rsid w:val="00F50234"/>
    <w:rsid w:val="00F50298"/>
    <w:rsid w:val="00F50419"/>
    <w:rsid w:val="00F506D6"/>
    <w:rsid w:val="00F5082C"/>
    <w:rsid w:val="00F5085B"/>
    <w:rsid w:val="00F50A5E"/>
    <w:rsid w:val="00F50C57"/>
    <w:rsid w:val="00F50C9C"/>
    <w:rsid w:val="00F50E2F"/>
    <w:rsid w:val="00F50E83"/>
    <w:rsid w:val="00F514D2"/>
    <w:rsid w:val="00F516A5"/>
    <w:rsid w:val="00F51765"/>
    <w:rsid w:val="00F51820"/>
    <w:rsid w:val="00F518EB"/>
    <w:rsid w:val="00F51AE2"/>
    <w:rsid w:val="00F51C63"/>
    <w:rsid w:val="00F51D77"/>
    <w:rsid w:val="00F52206"/>
    <w:rsid w:val="00F5220E"/>
    <w:rsid w:val="00F5250E"/>
    <w:rsid w:val="00F526B1"/>
    <w:rsid w:val="00F52828"/>
    <w:rsid w:val="00F52857"/>
    <w:rsid w:val="00F529E1"/>
    <w:rsid w:val="00F52BE1"/>
    <w:rsid w:val="00F52F4F"/>
    <w:rsid w:val="00F530C1"/>
    <w:rsid w:val="00F5345D"/>
    <w:rsid w:val="00F5369E"/>
    <w:rsid w:val="00F536E7"/>
    <w:rsid w:val="00F5387F"/>
    <w:rsid w:val="00F5395A"/>
    <w:rsid w:val="00F539CB"/>
    <w:rsid w:val="00F53A69"/>
    <w:rsid w:val="00F53A9A"/>
    <w:rsid w:val="00F53CB6"/>
    <w:rsid w:val="00F53CBA"/>
    <w:rsid w:val="00F53DA6"/>
    <w:rsid w:val="00F53E86"/>
    <w:rsid w:val="00F54182"/>
    <w:rsid w:val="00F542D8"/>
    <w:rsid w:val="00F544C6"/>
    <w:rsid w:val="00F54518"/>
    <w:rsid w:val="00F5454E"/>
    <w:rsid w:val="00F5457B"/>
    <w:rsid w:val="00F545B4"/>
    <w:rsid w:val="00F54942"/>
    <w:rsid w:val="00F54B30"/>
    <w:rsid w:val="00F54E1B"/>
    <w:rsid w:val="00F54E49"/>
    <w:rsid w:val="00F55197"/>
    <w:rsid w:val="00F552E7"/>
    <w:rsid w:val="00F55439"/>
    <w:rsid w:val="00F55613"/>
    <w:rsid w:val="00F557F6"/>
    <w:rsid w:val="00F55887"/>
    <w:rsid w:val="00F55941"/>
    <w:rsid w:val="00F55ABF"/>
    <w:rsid w:val="00F55F37"/>
    <w:rsid w:val="00F560FD"/>
    <w:rsid w:val="00F56146"/>
    <w:rsid w:val="00F562E9"/>
    <w:rsid w:val="00F5648F"/>
    <w:rsid w:val="00F56505"/>
    <w:rsid w:val="00F5661B"/>
    <w:rsid w:val="00F566A2"/>
    <w:rsid w:val="00F5686C"/>
    <w:rsid w:val="00F568F4"/>
    <w:rsid w:val="00F56A4C"/>
    <w:rsid w:val="00F56B45"/>
    <w:rsid w:val="00F56B9E"/>
    <w:rsid w:val="00F56CF9"/>
    <w:rsid w:val="00F56E2E"/>
    <w:rsid w:val="00F56FA1"/>
    <w:rsid w:val="00F571D0"/>
    <w:rsid w:val="00F57214"/>
    <w:rsid w:val="00F572DB"/>
    <w:rsid w:val="00F579FF"/>
    <w:rsid w:val="00F57A41"/>
    <w:rsid w:val="00F57B2A"/>
    <w:rsid w:val="00F57B9A"/>
    <w:rsid w:val="00F57F88"/>
    <w:rsid w:val="00F60010"/>
    <w:rsid w:val="00F60176"/>
    <w:rsid w:val="00F601EB"/>
    <w:rsid w:val="00F602D5"/>
    <w:rsid w:val="00F6060E"/>
    <w:rsid w:val="00F606C8"/>
    <w:rsid w:val="00F607E5"/>
    <w:rsid w:val="00F60A9A"/>
    <w:rsid w:val="00F60AAE"/>
    <w:rsid w:val="00F60ADF"/>
    <w:rsid w:val="00F60AE1"/>
    <w:rsid w:val="00F60B45"/>
    <w:rsid w:val="00F60C7F"/>
    <w:rsid w:val="00F60C85"/>
    <w:rsid w:val="00F60D1E"/>
    <w:rsid w:val="00F60DAB"/>
    <w:rsid w:val="00F60DDC"/>
    <w:rsid w:val="00F60DE0"/>
    <w:rsid w:val="00F60ECB"/>
    <w:rsid w:val="00F61023"/>
    <w:rsid w:val="00F610AD"/>
    <w:rsid w:val="00F61124"/>
    <w:rsid w:val="00F61234"/>
    <w:rsid w:val="00F614F4"/>
    <w:rsid w:val="00F615B1"/>
    <w:rsid w:val="00F615F3"/>
    <w:rsid w:val="00F61B3E"/>
    <w:rsid w:val="00F61D3F"/>
    <w:rsid w:val="00F61D68"/>
    <w:rsid w:val="00F61DBF"/>
    <w:rsid w:val="00F61E68"/>
    <w:rsid w:val="00F61EF4"/>
    <w:rsid w:val="00F61F0C"/>
    <w:rsid w:val="00F61FBF"/>
    <w:rsid w:val="00F61FCF"/>
    <w:rsid w:val="00F621E6"/>
    <w:rsid w:val="00F62278"/>
    <w:rsid w:val="00F6231D"/>
    <w:rsid w:val="00F62474"/>
    <w:rsid w:val="00F624D0"/>
    <w:rsid w:val="00F62727"/>
    <w:rsid w:val="00F62804"/>
    <w:rsid w:val="00F6280F"/>
    <w:rsid w:val="00F62846"/>
    <w:rsid w:val="00F629B6"/>
    <w:rsid w:val="00F62B32"/>
    <w:rsid w:val="00F62BA9"/>
    <w:rsid w:val="00F62CBF"/>
    <w:rsid w:val="00F6304F"/>
    <w:rsid w:val="00F63085"/>
    <w:rsid w:val="00F630C3"/>
    <w:rsid w:val="00F63152"/>
    <w:rsid w:val="00F6316D"/>
    <w:rsid w:val="00F631D2"/>
    <w:rsid w:val="00F6329D"/>
    <w:rsid w:val="00F633DA"/>
    <w:rsid w:val="00F63431"/>
    <w:rsid w:val="00F63526"/>
    <w:rsid w:val="00F636E8"/>
    <w:rsid w:val="00F63942"/>
    <w:rsid w:val="00F63BF6"/>
    <w:rsid w:val="00F63C4F"/>
    <w:rsid w:val="00F63CB2"/>
    <w:rsid w:val="00F63E27"/>
    <w:rsid w:val="00F63EFD"/>
    <w:rsid w:val="00F63FC7"/>
    <w:rsid w:val="00F640C0"/>
    <w:rsid w:val="00F6428A"/>
    <w:rsid w:val="00F64456"/>
    <w:rsid w:val="00F646B3"/>
    <w:rsid w:val="00F647D1"/>
    <w:rsid w:val="00F6493F"/>
    <w:rsid w:val="00F649D1"/>
    <w:rsid w:val="00F64A3B"/>
    <w:rsid w:val="00F64A9B"/>
    <w:rsid w:val="00F64D2A"/>
    <w:rsid w:val="00F64D37"/>
    <w:rsid w:val="00F6521B"/>
    <w:rsid w:val="00F652D6"/>
    <w:rsid w:val="00F6543C"/>
    <w:rsid w:val="00F6566D"/>
    <w:rsid w:val="00F657B1"/>
    <w:rsid w:val="00F658B4"/>
    <w:rsid w:val="00F65910"/>
    <w:rsid w:val="00F65D53"/>
    <w:rsid w:val="00F65DA7"/>
    <w:rsid w:val="00F65F50"/>
    <w:rsid w:val="00F65F6F"/>
    <w:rsid w:val="00F65FA0"/>
    <w:rsid w:val="00F6601D"/>
    <w:rsid w:val="00F6632D"/>
    <w:rsid w:val="00F66398"/>
    <w:rsid w:val="00F6651D"/>
    <w:rsid w:val="00F6652E"/>
    <w:rsid w:val="00F66580"/>
    <w:rsid w:val="00F66737"/>
    <w:rsid w:val="00F66827"/>
    <w:rsid w:val="00F66B76"/>
    <w:rsid w:val="00F66CBB"/>
    <w:rsid w:val="00F66D4F"/>
    <w:rsid w:val="00F66E01"/>
    <w:rsid w:val="00F66EBF"/>
    <w:rsid w:val="00F6710C"/>
    <w:rsid w:val="00F671BD"/>
    <w:rsid w:val="00F672FD"/>
    <w:rsid w:val="00F67647"/>
    <w:rsid w:val="00F6766D"/>
    <w:rsid w:val="00F67931"/>
    <w:rsid w:val="00F679A4"/>
    <w:rsid w:val="00F67A1B"/>
    <w:rsid w:val="00F67A30"/>
    <w:rsid w:val="00F67E3E"/>
    <w:rsid w:val="00F67E66"/>
    <w:rsid w:val="00F67FF3"/>
    <w:rsid w:val="00F701FE"/>
    <w:rsid w:val="00F702F8"/>
    <w:rsid w:val="00F703D6"/>
    <w:rsid w:val="00F70685"/>
    <w:rsid w:val="00F706B4"/>
    <w:rsid w:val="00F70706"/>
    <w:rsid w:val="00F708BD"/>
    <w:rsid w:val="00F709C3"/>
    <w:rsid w:val="00F70B0A"/>
    <w:rsid w:val="00F70B53"/>
    <w:rsid w:val="00F70C9A"/>
    <w:rsid w:val="00F70CD1"/>
    <w:rsid w:val="00F70CDC"/>
    <w:rsid w:val="00F70D17"/>
    <w:rsid w:val="00F70DB6"/>
    <w:rsid w:val="00F714BC"/>
    <w:rsid w:val="00F7160B"/>
    <w:rsid w:val="00F719F7"/>
    <w:rsid w:val="00F71A02"/>
    <w:rsid w:val="00F71A10"/>
    <w:rsid w:val="00F71A5D"/>
    <w:rsid w:val="00F71C94"/>
    <w:rsid w:val="00F71D77"/>
    <w:rsid w:val="00F71FEE"/>
    <w:rsid w:val="00F720C9"/>
    <w:rsid w:val="00F722EB"/>
    <w:rsid w:val="00F724A7"/>
    <w:rsid w:val="00F725DB"/>
    <w:rsid w:val="00F725FA"/>
    <w:rsid w:val="00F726D0"/>
    <w:rsid w:val="00F727F6"/>
    <w:rsid w:val="00F729C3"/>
    <w:rsid w:val="00F72A50"/>
    <w:rsid w:val="00F72BC7"/>
    <w:rsid w:val="00F72D13"/>
    <w:rsid w:val="00F72D82"/>
    <w:rsid w:val="00F72DA4"/>
    <w:rsid w:val="00F72E50"/>
    <w:rsid w:val="00F72F47"/>
    <w:rsid w:val="00F72F78"/>
    <w:rsid w:val="00F7352F"/>
    <w:rsid w:val="00F73AD5"/>
    <w:rsid w:val="00F73E1C"/>
    <w:rsid w:val="00F73EC6"/>
    <w:rsid w:val="00F74032"/>
    <w:rsid w:val="00F74092"/>
    <w:rsid w:val="00F740E0"/>
    <w:rsid w:val="00F741B7"/>
    <w:rsid w:val="00F742DB"/>
    <w:rsid w:val="00F742FC"/>
    <w:rsid w:val="00F7437B"/>
    <w:rsid w:val="00F743A9"/>
    <w:rsid w:val="00F7441A"/>
    <w:rsid w:val="00F7445C"/>
    <w:rsid w:val="00F744F1"/>
    <w:rsid w:val="00F74506"/>
    <w:rsid w:val="00F7463F"/>
    <w:rsid w:val="00F747DC"/>
    <w:rsid w:val="00F7497D"/>
    <w:rsid w:val="00F74A5C"/>
    <w:rsid w:val="00F7504C"/>
    <w:rsid w:val="00F750A3"/>
    <w:rsid w:val="00F75225"/>
    <w:rsid w:val="00F75302"/>
    <w:rsid w:val="00F75573"/>
    <w:rsid w:val="00F75667"/>
    <w:rsid w:val="00F756DB"/>
    <w:rsid w:val="00F758D1"/>
    <w:rsid w:val="00F75945"/>
    <w:rsid w:val="00F75BCE"/>
    <w:rsid w:val="00F75D04"/>
    <w:rsid w:val="00F75DD5"/>
    <w:rsid w:val="00F75E64"/>
    <w:rsid w:val="00F7629C"/>
    <w:rsid w:val="00F76381"/>
    <w:rsid w:val="00F764FC"/>
    <w:rsid w:val="00F7698C"/>
    <w:rsid w:val="00F76D14"/>
    <w:rsid w:val="00F76DCB"/>
    <w:rsid w:val="00F770EE"/>
    <w:rsid w:val="00F771F9"/>
    <w:rsid w:val="00F7738A"/>
    <w:rsid w:val="00F773DD"/>
    <w:rsid w:val="00F773E4"/>
    <w:rsid w:val="00F774AF"/>
    <w:rsid w:val="00F777ED"/>
    <w:rsid w:val="00F778C2"/>
    <w:rsid w:val="00F77BFF"/>
    <w:rsid w:val="00F77D05"/>
    <w:rsid w:val="00F77D30"/>
    <w:rsid w:val="00F77D8C"/>
    <w:rsid w:val="00F77DE0"/>
    <w:rsid w:val="00F77E3F"/>
    <w:rsid w:val="00F77E52"/>
    <w:rsid w:val="00F77ED7"/>
    <w:rsid w:val="00F800DC"/>
    <w:rsid w:val="00F801B3"/>
    <w:rsid w:val="00F802E1"/>
    <w:rsid w:val="00F80AA0"/>
    <w:rsid w:val="00F80C55"/>
    <w:rsid w:val="00F80CFC"/>
    <w:rsid w:val="00F80D40"/>
    <w:rsid w:val="00F80DC0"/>
    <w:rsid w:val="00F80EB3"/>
    <w:rsid w:val="00F80F1B"/>
    <w:rsid w:val="00F80FD6"/>
    <w:rsid w:val="00F8133B"/>
    <w:rsid w:val="00F813C8"/>
    <w:rsid w:val="00F818B1"/>
    <w:rsid w:val="00F8195F"/>
    <w:rsid w:val="00F819C3"/>
    <w:rsid w:val="00F81A0B"/>
    <w:rsid w:val="00F81A77"/>
    <w:rsid w:val="00F81C6C"/>
    <w:rsid w:val="00F81D28"/>
    <w:rsid w:val="00F81E81"/>
    <w:rsid w:val="00F820A1"/>
    <w:rsid w:val="00F820CF"/>
    <w:rsid w:val="00F82210"/>
    <w:rsid w:val="00F824CD"/>
    <w:rsid w:val="00F825FC"/>
    <w:rsid w:val="00F827F0"/>
    <w:rsid w:val="00F827F8"/>
    <w:rsid w:val="00F82836"/>
    <w:rsid w:val="00F82906"/>
    <w:rsid w:val="00F82A65"/>
    <w:rsid w:val="00F82B80"/>
    <w:rsid w:val="00F82D34"/>
    <w:rsid w:val="00F82DE7"/>
    <w:rsid w:val="00F83033"/>
    <w:rsid w:val="00F830E2"/>
    <w:rsid w:val="00F83375"/>
    <w:rsid w:val="00F83491"/>
    <w:rsid w:val="00F83532"/>
    <w:rsid w:val="00F837F6"/>
    <w:rsid w:val="00F837FC"/>
    <w:rsid w:val="00F83894"/>
    <w:rsid w:val="00F83BAD"/>
    <w:rsid w:val="00F83C5A"/>
    <w:rsid w:val="00F83CB8"/>
    <w:rsid w:val="00F83D11"/>
    <w:rsid w:val="00F83EEF"/>
    <w:rsid w:val="00F84059"/>
    <w:rsid w:val="00F842FE"/>
    <w:rsid w:val="00F8434D"/>
    <w:rsid w:val="00F843E5"/>
    <w:rsid w:val="00F84743"/>
    <w:rsid w:val="00F84750"/>
    <w:rsid w:val="00F84AF2"/>
    <w:rsid w:val="00F84B78"/>
    <w:rsid w:val="00F84B91"/>
    <w:rsid w:val="00F84DED"/>
    <w:rsid w:val="00F84E1A"/>
    <w:rsid w:val="00F84E24"/>
    <w:rsid w:val="00F84F9E"/>
    <w:rsid w:val="00F84FEB"/>
    <w:rsid w:val="00F850C2"/>
    <w:rsid w:val="00F85214"/>
    <w:rsid w:val="00F85564"/>
    <w:rsid w:val="00F85712"/>
    <w:rsid w:val="00F8589E"/>
    <w:rsid w:val="00F858D1"/>
    <w:rsid w:val="00F8599C"/>
    <w:rsid w:val="00F859C8"/>
    <w:rsid w:val="00F85A67"/>
    <w:rsid w:val="00F85B10"/>
    <w:rsid w:val="00F85DE5"/>
    <w:rsid w:val="00F862D4"/>
    <w:rsid w:val="00F86337"/>
    <w:rsid w:val="00F864D9"/>
    <w:rsid w:val="00F86567"/>
    <w:rsid w:val="00F8670C"/>
    <w:rsid w:val="00F869A9"/>
    <w:rsid w:val="00F869AC"/>
    <w:rsid w:val="00F86B20"/>
    <w:rsid w:val="00F86B41"/>
    <w:rsid w:val="00F86BB8"/>
    <w:rsid w:val="00F86CB8"/>
    <w:rsid w:val="00F86DA9"/>
    <w:rsid w:val="00F86E17"/>
    <w:rsid w:val="00F86E54"/>
    <w:rsid w:val="00F870B2"/>
    <w:rsid w:val="00F871A3"/>
    <w:rsid w:val="00F875FE"/>
    <w:rsid w:val="00F87687"/>
    <w:rsid w:val="00F87718"/>
    <w:rsid w:val="00F877D6"/>
    <w:rsid w:val="00F87993"/>
    <w:rsid w:val="00F87E38"/>
    <w:rsid w:val="00F87E62"/>
    <w:rsid w:val="00F87ED9"/>
    <w:rsid w:val="00F87F86"/>
    <w:rsid w:val="00F90201"/>
    <w:rsid w:val="00F903D7"/>
    <w:rsid w:val="00F9042C"/>
    <w:rsid w:val="00F90470"/>
    <w:rsid w:val="00F905CE"/>
    <w:rsid w:val="00F90605"/>
    <w:rsid w:val="00F907BE"/>
    <w:rsid w:val="00F90DB7"/>
    <w:rsid w:val="00F90F9F"/>
    <w:rsid w:val="00F91034"/>
    <w:rsid w:val="00F91427"/>
    <w:rsid w:val="00F91436"/>
    <w:rsid w:val="00F915AF"/>
    <w:rsid w:val="00F916BE"/>
    <w:rsid w:val="00F91A89"/>
    <w:rsid w:val="00F91C33"/>
    <w:rsid w:val="00F91C79"/>
    <w:rsid w:val="00F91DBA"/>
    <w:rsid w:val="00F91F30"/>
    <w:rsid w:val="00F91F48"/>
    <w:rsid w:val="00F91F6C"/>
    <w:rsid w:val="00F920DE"/>
    <w:rsid w:val="00F922E5"/>
    <w:rsid w:val="00F92306"/>
    <w:rsid w:val="00F925AC"/>
    <w:rsid w:val="00F92767"/>
    <w:rsid w:val="00F928C9"/>
    <w:rsid w:val="00F92912"/>
    <w:rsid w:val="00F92BE4"/>
    <w:rsid w:val="00F92E39"/>
    <w:rsid w:val="00F92F76"/>
    <w:rsid w:val="00F933AB"/>
    <w:rsid w:val="00F936C4"/>
    <w:rsid w:val="00F9379B"/>
    <w:rsid w:val="00F937FD"/>
    <w:rsid w:val="00F93841"/>
    <w:rsid w:val="00F93B48"/>
    <w:rsid w:val="00F93FE1"/>
    <w:rsid w:val="00F93FFB"/>
    <w:rsid w:val="00F9402F"/>
    <w:rsid w:val="00F942C4"/>
    <w:rsid w:val="00F94352"/>
    <w:rsid w:val="00F943D7"/>
    <w:rsid w:val="00F94412"/>
    <w:rsid w:val="00F94578"/>
    <w:rsid w:val="00F9473B"/>
    <w:rsid w:val="00F948A7"/>
    <w:rsid w:val="00F94B66"/>
    <w:rsid w:val="00F94BC9"/>
    <w:rsid w:val="00F950C1"/>
    <w:rsid w:val="00F951AD"/>
    <w:rsid w:val="00F9540D"/>
    <w:rsid w:val="00F954C6"/>
    <w:rsid w:val="00F95661"/>
    <w:rsid w:val="00F956F1"/>
    <w:rsid w:val="00F957FE"/>
    <w:rsid w:val="00F959D5"/>
    <w:rsid w:val="00F95BC3"/>
    <w:rsid w:val="00F95CA6"/>
    <w:rsid w:val="00F95DA9"/>
    <w:rsid w:val="00F95EF3"/>
    <w:rsid w:val="00F960E4"/>
    <w:rsid w:val="00F96112"/>
    <w:rsid w:val="00F96207"/>
    <w:rsid w:val="00F962C7"/>
    <w:rsid w:val="00F963E8"/>
    <w:rsid w:val="00F9647E"/>
    <w:rsid w:val="00F9654D"/>
    <w:rsid w:val="00F96683"/>
    <w:rsid w:val="00F966A8"/>
    <w:rsid w:val="00F9683C"/>
    <w:rsid w:val="00F96922"/>
    <w:rsid w:val="00F96925"/>
    <w:rsid w:val="00F9697F"/>
    <w:rsid w:val="00F969A5"/>
    <w:rsid w:val="00F96A80"/>
    <w:rsid w:val="00F96BFB"/>
    <w:rsid w:val="00F96D09"/>
    <w:rsid w:val="00F96D79"/>
    <w:rsid w:val="00F96DE6"/>
    <w:rsid w:val="00F96FB2"/>
    <w:rsid w:val="00F96FE6"/>
    <w:rsid w:val="00F96FF7"/>
    <w:rsid w:val="00F973AB"/>
    <w:rsid w:val="00F97449"/>
    <w:rsid w:val="00F97692"/>
    <w:rsid w:val="00F97824"/>
    <w:rsid w:val="00F97CA8"/>
    <w:rsid w:val="00F97D62"/>
    <w:rsid w:val="00F97E2D"/>
    <w:rsid w:val="00F97E8B"/>
    <w:rsid w:val="00F97F32"/>
    <w:rsid w:val="00FA020B"/>
    <w:rsid w:val="00FA0323"/>
    <w:rsid w:val="00FA062F"/>
    <w:rsid w:val="00FA0677"/>
    <w:rsid w:val="00FA067F"/>
    <w:rsid w:val="00FA078A"/>
    <w:rsid w:val="00FA0D86"/>
    <w:rsid w:val="00FA0E78"/>
    <w:rsid w:val="00FA0EBC"/>
    <w:rsid w:val="00FA0EC3"/>
    <w:rsid w:val="00FA1213"/>
    <w:rsid w:val="00FA1260"/>
    <w:rsid w:val="00FA1334"/>
    <w:rsid w:val="00FA1368"/>
    <w:rsid w:val="00FA15EB"/>
    <w:rsid w:val="00FA167A"/>
    <w:rsid w:val="00FA171B"/>
    <w:rsid w:val="00FA17D8"/>
    <w:rsid w:val="00FA17EB"/>
    <w:rsid w:val="00FA1874"/>
    <w:rsid w:val="00FA18ED"/>
    <w:rsid w:val="00FA1B01"/>
    <w:rsid w:val="00FA1D9D"/>
    <w:rsid w:val="00FA1E15"/>
    <w:rsid w:val="00FA1E81"/>
    <w:rsid w:val="00FA1FC4"/>
    <w:rsid w:val="00FA2033"/>
    <w:rsid w:val="00FA21E5"/>
    <w:rsid w:val="00FA2239"/>
    <w:rsid w:val="00FA22B2"/>
    <w:rsid w:val="00FA2641"/>
    <w:rsid w:val="00FA27B7"/>
    <w:rsid w:val="00FA27E1"/>
    <w:rsid w:val="00FA283D"/>
    <w:rsid w:val="00FA2B30"/>
    <w:rsid w:val="00FA2BBE"/>
    <w:rsid w:val="00FA2D5A"/>
    <w:rsid w:val="00FA2E11"/>
    <w:rsid w:val="00FA2EF3"/>
    <w:rsid w:val="00FA300D"/>
    <w:rsid w:val="00FA32D0"/>
    <w:rsid w:val="00FA32F2"/>
    <w:rsid w:val="00FA3433"/>
    <w:rsid w:val="00FA34AA"/>
    <w:rsid w:val="00FA3833"/>
    <w:rsid w:val="00FA3886"/>
    <w:rsid w:val="00FA3BE1"/>
    <w:rsid w:val="00FA3ED9"/>
    <w:rsid w:val="00FA409D"/>
    <w:rsid w:val="00FA409E"/>
    <w:rsid w:val="00FA4214"/>
    <w:rsid w:val="00FA45A0"/>
    <w:rsid w:val="00FA48CF"/>
    <w:rsid w:val="00FA4942"/>
    <w:rsid w:val="00FA49B3"/>
    <w:rsid w:val="00FA49E2"/>
    <w:rsid w:val="00FA4ABB"/>
    <w:rsid w:val="00FA4C10"/>
    <w:rsid w:val="00FA4ED0"/>
    <w:rsid w:val="00FA4EF6"/>
    <w:rsid w:val="00FA4FA8"/>
    <w:rsid w:val="00FA506F"/>
    <w:rsid w:val="00FA52FD"/>
    <w:rsid w:val="00FA53A2"/>
    <w:rsid w:val="00FA548A"/>
    <w:rsid w:val="00FA56A2"/>
    <w:rsid w:val="00FA5854"/>
    <w:rsid w:val="00FA58B8"/>
    <w:rsid w:val="00FA58E8"/>
    <w:rsid w:val="00FA59F0"/>
    <w:rsid w:val="00FA5E1D"/>
    <w:rsid w:val="00FA60C5"/>
    <w:rsid w:val="00FA60F8"/>
    <w:rsid w:val="00FA6492"/>
    <w:rsid w:val="00FA64C5"/>
    <w:rsid w:val="00FA6581"/>
    <w:rsid w:val="00FA6659"/>
    <w:rsid w:val="00FA682A"/>
    <w:rsid w:val="00FA682C"/>
    <w:rsid w:val="00FA68AF"/>
    <w:rsid w:val="00FA6909"/>
    <w:rsid w:val="00FA6936"/>
    <w:rsid w:val="00FA693F"/>
    <w:rsid w:val="00FA6B69"/>
    <w:rsid w:val="00FA6BEC"/>
    <w:rsid w:val="00FA6DAB"/>
    <w:rsid w:val="00FA7083"/>
    <w:rsid w:val="00FA722F"/>
    <w:rsid w:val="00FA736D"/>
    <w:rsid w:val="00FA755A"/>
    <w:rsid w:val="00FA772B"/>
    <w:rsid w:val="00FA796C"/>
    <w:rsid w:val="00FA79BA"/>
    <w:rsid w:val="00FA7AAD"/>
    <w:rsid w:val="00FA7B7F"/>
    <w:rsid w:val="00FA7DAA"/>
    <w:rsid w:val="00FA7E20"/>
    <w:rsid w:val="00FA7E48"/>
    <w:rsid w:val="00FB0361"/>
    <w:rsid w:val="00FB03CC"/>
    <w:rsid w:val="00FB050A"/>
    <w:rsid w:val="00FB0511"/>
    <w:rsid w:val="00FB05FB"/>
    <w:rsid w:val="00FB072E"/>
    <w:rsid w:val="00FB0789"/>
    <w:rsid w:val="00FB08B6"/>
    <w:rsid w:val="00FB0A07"/>
    <w:rsid w:val="00FB0A37"/>
    <w:rsid w:val="00FB0B92"/>
    <w:rsid w:val="00FB0BCE"/>
    <w:rsid w:val="00FB0D0B"/>
    <w:rsid w:val="00FB0DF9"/>
    <w:rsid w:val="00FB0E5C"/>
    <w:rsid w:val="00FB0EA1"/>
    <w:rsid w:val="00FB0F60"/>
    <w:rsid w:val="00FB0F67"/>
    <w:rsid w:val="00FB0FF6"/>
    <w:rsid w:val="00FB0FF9"/>
    <w:rsid w:val="00FB100D"/>
    <w:rsid w:val="00FB1074"/>
    <w:rsid w:val="00FB1109"/>
    <w:rsid w:val="00FB116C"/>
    <w:rsid w:val="00FB15C6"/>
    <w:rsid w:val="00FB15EE"/>
    <w:rsid w:val="00FB1B24"/>
    <w:rsid w:val="00FB1C37"/>
    <w:rsid w:val="00FB1EA4"/>
    <w:rsid w:val="00FB1EA5"/>
    <w:rsid w:val="00FB1F06"/>
    <w:rsid w:val="00FB1FAA"/>
    <w:rsid w:val="00FB2197"/>
    <w:rsid w:val="00FB243C"/>
    <w:rsid w:val="00FB2467"/>
    <w:rsid w:val="00FB25D7"/>
    <w:rsid w:val="00FB272A"/>
    <w:rsid w:val="00FB2824"/>
    <w:rsid w:val="00FB2836"/>
    <w:rsid w:val="00FB2DCD"/>
    <w:rsid w:val="00FB2F1E"/>
    <w:rsid w:val="00FB3105"/>
    <w:rsid w:val="00FB333F"/>
    <w:rsid w:val="00FB3356"/>
    <w:rsid w:val="00FB357B"/>
    <w:rsid w:val="00FB3632"/>
    <w:rsid w:val="00FB37D4"/>
    <w:rsid w:val="00FB383C"/>
    <w:rsid w:val="00FB391F"/>
    <w:rsid w:val="00FB3CAE"/>
    <w:rsid w:val="00FB3CF9"/>
    <w:rsid w:val="00FB4004"/>
    <w:rsid w:val="00FB4660"/>
    <w:rsid w:val="00FB48C5"/>
    <w:rsid w:val="00FB4CFB"/>
    <w:rsid w:val="00FB4D7D"/>
    <w:rsid w:val="00FB4E20"/>
    <w:rsid w:val="00FB4FC5"/>
    <w:rsid w:val="00FB51BE"/>
    <w:rsid w:val="00FB528E"/>
    <w:rsid w:val="00FB5319"/>
    <w:rsid w:val="00FB5419"/>
    <w:rsid w:val="00FB547F"/>
    <w:rsid w:val="00FB5551"/>
    <w:rsid w:val="00FB5B23"/>
    <w:rsid w:val="00FB607D"/>
    <w:rsid w:val="00FB61A9"/>
    <w:rsid w:val="00FB6229"/>
    <w:rsid w:val="00FB6331"/>
    <w:rsid w:val="00FB6355"/>
    <w:rsid w:val="00FB6646"/>
    <w:rsid w:val="00FB670A"/>
    <w:rsid w:val="00FB6AF7"/>
    <w:rsid w:val="00FB6C3F"/>
    <w:rsid w:val="00FB6E7D"/>
    <w:rsid w:val="00FB708E"/>
    <w:rsid w:val="00FB711A"/>
    <w:rsid w:val="00FB7196"/>
    <w:rsid w:val="00FB71C4"/>
    <w:rsid w:val="00FB7322"/>
    <w:rsid w:val="00FB7593"/>
    <w:rsid w:val="00FB759F"/>
    <w:rsid w:val="00FB7828"/>
    <w:rsid w:val="00FB789B"/>
    <w:rsid w:val="00FC00AF"/>
    <w:rsid w:val="00FC041F"/>
    <w:rsid w:val="00FC0579"/>
    <w:rsid w:val="00FC0663"/>
    <w:rsid w:val="00FC08B2"/>
    <w:rsid w:val="00FC0A10"/>
    <w:rsid w:val="00FC0A3D"/>
    <w:rsid w:val="00FC0D5F"/>
    <w:rsid w:val="00FC0DED"/>
    <w:rsid w:val="00FC0F35"/>
    <w:rsid w:val="00FC121E"/>
    <w:rsid w:val="00FC12EA"/>
    <w:rsid w:val="00FC13D2"/>
    <w:rsid w:val="00FC1544"/>
    <w:rsid w:val="00FC1706"/>
    <w:rsid w:val="00FC17D5"/>
    <w:rsid w:val="00FC1844"/>
    <w:rsid w:val="00FC1855"/>
    <w:rsid w:val="00FC194F"/>
    <w:rsid w:val="00FC198C"/>
    <w:rsid w:val="00FC1A0E"/>
    <w:rsid w:val="00FC1A9F"/>
    <w:rsid w:val="00FC1F25"/>
    <w:rsid w:val="00FC20B9"/>
    <w:rsid w:val="00FC217A"/>
    <w:rsid w:val="00FC2189"/>
    <w:rsid w:val="00FC21E3"/>
    <w:rsid w:val="00FC220F"/>
    <w:rsid w:val="00FC2375"/>
    <w:rsid w:val="00FC26A9"/>
    <w:rsid w:val="00FC2888"/>
    <w:rsid w:val="00FC2AD7"/>
    <w:rsid w:val="00FC2AF8"/>
    <w:rsid w:val="00FC2E8E"/>
    <w:rsid w:val="00FC2EFB"/>
    <w:rsid w:val="00FC2FD4"/>
    <w:rsid w:val="00FC3008"/>
    <w:rsid w:val="00FC31AE"/>
    <w:rsid w:val="00FC361F"/>
    <w:rsid w:val="00FC3793"/>
    <w:rsid w:val="00FC37F8"/>
    <w:rsid w:val="00FC3865"/>
    <w:rsid w:val="00FC38FC"/>
    <w:rsid w:val="00FC3913"/>
    <w:rsid w:val="00FC3963"/>
    <w:rsid w:val="00FC3A35"/>
    <w:rsid w:val="00FC3B4A"/>
    <w:rsid w:val="00FC3BB0"/>
    <w:rsid w:val="00FC4087"/>
    <w:rsid w:val="00FC40CA"/>
    <w:rsid w:val="00FC40EE"/>
    <w:rsid w:val="00FC4627"/>
    <w:rsid w:val="00FC473E"/>
    <w:rsid w:val="00FC48BB"/>
    <w:rsid w:val="00FC48C7"/>
    <w:rsid w:val="00FC4998"/>
    <w:rsid w:val="00FC4B6C"/>
    <w:rsid w:val="00FC4B76"/>
    <w:rsid w:val="00FC4CA9"/>
    <w:rsid w:val="00FC4D36"/>
    <w:rsid w:val="00FC5027"/>
    <w:rsid w:val="00FC504F"/>
    <w:rsid w:val="00FC50EC"/>
    <w:rsid w:val="00FC5183"/>
    <w:rsid w:val="00FC5405"/>
    <w:rsid w:val="00FC5699"/>
    <w:rsid w:val="00FC56E3"/>
    <w:rsid w:val="00FC59D2"/>
    <w:rsid w:val="00FC5B5C"/>
    <w:rsid w:val="00FC5DD0"/>
    <w:rsid w:val="00FC5E67"/>
    <w:rsid w:val="00FC5F7B"/>
    <w:rsid w:val="00FC5F8F"/>
    <w:rsid w:val="00FC622F"/>
    <w:rsid w:val="00FC645F"/>
    <w:rsid w:val="00FC661B"/>
    <w:rsid w:val="00FC68D1"/>
    <w:rsid w:val="00FC6954"/>
    <w:rsid w:val="00FC69A7"/>
    <w:rsid w:val="00FC6C00"/>
    <w:rsid w:val="00FC723B"/>
    <w:rsid w:val="00FC78BE"/>
    <w:rsid w:val="00FC79BE"/>
    <w:rsid w:val="00FC7A94"/>
    <w:rsid w:val="00FC7B1D"/>
    <w:rsid w:val="00FD00AA"/>
    <w:rsid w:val="00FD0514"/>
    <w:rsid w:val="00FD05C5"/>
    <w:rsid w:val="00FD09CD"/>
    <w:rsid w:val="00FD0CFC"/>
    <w:rsid w:val="00FD0DB5"/>
    <w:rsid w:val="00FD0FDC"/>
    <w:rsid w:val="00FD106C"/>
    <w:rsid w:val="00FD1272"/>
    <w:rsid w:val="00FD1548"/>
    <w:rsid w:val="00FD1991"/>
    <w:rsid w:val="00FD19BC"/>
    <w:rsid w:val="00FD1A42"/>
    <w:rsid w:val="00FD1A7E"/>
    <w:rsid w:val="00FD1B61"/>
    <w:rsid w:val="00FD1BBC"/>
    <w:rsid w:val="00FD1E50"/>
    <w:rsid w:val="00FD1F43"/>
    <w:rsid w:val="00FD21B2"/>
    <w:rsid w:val="00FD2281"/>
    <w:rsid w:val="00FD2333"/>
    <w:rsid w:val="00FD244D"/>
    <w:rsid w:val="00FD2526"/>
    <w:rsid w:val="00FD28DC"/>
    <w:rsid w:val="00FD2A38"/>
    <w:rsid w:val="00FD2E39"/>
    <w:rsid w:val="00FD2E6A"/>
    <w:rsid w:val="00FD2EF9"/>
    <w:rsid w:val="00FD2FC0"/>
    <w:rsid w:val="00FD30D7"/>
    <w:rsid w:val="00FD31FA"/>
    <w:rsid w:val="00FD3376"/>
    <w:rsid w:val="00FD341E"/>
    <w:rsid w:val="00FD3527"/>
    <w:rsid w:val="00FD3650"/>
    <w:rsid w:val="00FD3884"/>
    <w:rsid w:val="00FD389D"/>
    <w:rsid w:val="00FD39E9"/>
    <w:rsid w:val="00FD39EF"/>
    <w:rsid w:val="00FD3B42"/>
    <w:rsid w:val="00FD3CA9"/>
    <w:rsid w:val="00FD3D6A"/>
    <w:rsid w:val="00FD3E14"/>
    <w:rsid w:val="00FD3E53"/>
    <w:rsid w:val="00FD3F2E"/>
    <w:rsid w:val="00FD40DC"/>
    <w:rsid w:val="00FD41CA"/>
    <w:rsid w:val="00FD4248"/>
    <w:rsid w:val="00FD46EC"/>
    <w:rsid w:val="00FD495A"/>
    <w:rsid w:val="00FD4A7C"/>
    <w:rsid w:val="00FD4BA1"/>
    <w:rsid w:val="00FD4BF7"/>
    <w:rsid w:val="00FD4D0A"/>
    <w:rsid w:val="00FD4FBB"/>
    <w:rsid w:val="00FD514C"/>
    <w:rsid w:val="00FD5156"/>
    <w:rsid w:val="00FD5189"/>
    <w:rsid w:val="00FD56DF"/>
    <w:rsid w:val="00FD587C"/>
    <w:rsid w:val="00FD5BE8"/>
    <w:rsid w:val="00FD5C2C"/>
    <w:rsid w:val="00FD5C85"/>
    <w:rsid w:val="00FD5D2E"/>
    <w:rsid w:val="00FD5D99"/>
    <w:rsid w:val="00FD61F4"/>
    <w:rsid w:val="00FD6244"/>
    <w:rsid w:val="00FD634E"/>
    <w:rsid w:val="00FD6884"/>
    <w:rsid w:val="00FD6925"/>
    <w:rsid w:val="00FD6945"/>
    <w:rsid w:val="00FD6A32"/>
    <w:rsid w:val="00FD6E0A"/>
    <w:rsid w:val="00FD770A"/>
    <w:rsid w:val="00FD7D3B"/>
    <w:rsid w:val="00FD7ED7"/>
    <w:rsid w:val="00FD7FD3"/>
    <w:rsid w:val="00FE0146"/>
    <w:rsid w:val="00FE01E6"/>
    <w:rsid w:val="00FE0434"/>
    <w:rsid w:val="00FE05C0"/>
    <w:rsid w:val="00FE0671"/>
    <w:rsid w:val="00FE07BF"/>
    <w:rsid w:val="00FE07EE"/>
    <w:rsid w:val="00FE08CD"/>
    <w:rsid w:val="00FE0975"/>
    <w:rsid w:val="00FE0A76"/>
    <w:rsid w:val="00FE0A7F"/>
    <w:rsid w:val="00FE0BEE"/>
    <w:rsid w:val="00FE0C72"/>
    <w:rsid w:val="00FE0CBB"/>
    <w:rsid w:val="00FE0E5E"/>
    <w:rsid w:val="00FE0E67"/>
    <w:rsid w:val="00FE0EBC"/>
    <w:rsid w:val="00FE0ED0"/>
    <w:rsid w:val="00FE0FD0"/>
    <w:rsid w:val="00FE0FDE"/>
    <w:rsid w:val="00FE10D3"/>
    <w:rsid w:val="00FE1252"/>
    <w:rsid w:val="00FE1546"/>
    <w:rsid w:val="00FE19F6"/>
    <w:rsid w:val="00FE1C18"/>
    <w:rsid w:val="00FE1CDD"/>
    <w:rsid w:val="00FE1F4B"/>
    <w:rsid w:val="00FE1F5F"/>
    <w:rsid w:val="00FE2153"/>
    <w:rsid w:val="00FE2252"/>
    <w:rsid w:val="00FE244C"/>
    <w:rsid w:val="00FE2551"/>
    <w:rsid w:val="00FE2659"/>
    <w:rsid w:val="00FE2839"/>
    <w:rsid w:val="00FE2854"/>
    <w:rsid w:val="00FE2AA8"/>
    <w:rsid w:val="00FE2AC1"/>
    <w:rsid w:val="00FE2BB0"/>
    <w:rsid w:val="00FE2F85"/>
    <w:rsid w:val="00FE302D"/>
    <w:rsid w:val="00FE3110"/>
    <w:rsid w:val="00FE314D"/>
    <w:rsid w:val="00FE35DA"/>
    <w:rsid w:val="00FE361A"/>
    <w:rsid w:val="00FE38EC"/>
    <w:rsid w:val="00FE3AE0"/>
    <w:rsid w:val="00FE3B02"/>
    <w:rsid w:val="00FE4143"/>
    <w:rsid w:val="00FE4277"/>
    <w:rsid w:val="00FE42A2"/>
    <w:rsid w:val="00FE43E2"/>
    <w:rsid w:val="00FE4479"/>
    <w:rsid w:val="00FE4917"/>
    <w:rsid w:val="00FE4A14"/>
    <w:rsid w:val="00FE4AAF"/>
    <w:rsid w:val="00FE4AC4"/>
    <w:rsid w:val="00FE4C17"/>
    <w:rsid w:val="00FE4FCF"/>
    <w:rsid w:val="00FE5127"/>
    <w:rsid w:val="00FE515A"/>
    <w:rsid w:val="00FE5396"/>
    <w:rsid w:val="00FE5397"/>
    <w:rsid w:val="00FE552B"/>
    <w:rsid w:val="00FE553E"/>
    <w:rsid w:val="00FE55C9"/>
    <w:rsid w:val="00FE5872"/>
    <w:rsid w:val="00FE589D"/>
    <w:rsid w:val="00FE5B57"/>
    <w:rsid w:val="00FE5CB4"/>
    <w:rsid w:val="00FE5DB4"/>
    <w:rsid w:val="00FE5E84"/>
    <w:rsid w:val="00FE5F59"/>
    <w:rsid w:val="00FE61AF"/>
    <w:rsid w:val="00FE635C"/>
    <w:rsid w:val="00FE6740"/>
    <w:rsid w:val="00FE6AD3"/>
    <w:rsid w:val="00FE6F9C"/>
    <w:rsid w:val="00FE7118"/>
    <w:rsid w:val="00FE7169"/>
    <w:rsid w:val="00FE74F9"/>
    <w:rsid w:val="00FE758F"/>
    <w:rsid w:val="00FE76A1"/>
    <w:rsid w:val="00FE76C9"/>
    <w:rsid w:val="00FE790A"/>
    <w:rsid w:val="00FE79A2"/>
    <w:rsid w:val="00FE7D84"/>
    <w:rsid w:val="00FE7E9E"/>
    <w:rsid w:val="00FF00E0"/>
    <w:rsid w:val="00FF02B8"/>
    <w:rsid w:val="00FF030F"/>
    <w:rsid w:val="00FF0648"/>
    <w:rsid w:val="00FF07D7"/>
    <w:rsid w:val="00FF0981"/>
    <w:rsid w:val="00FF0A45"/>
    <w:rsid w:val="00FF0EBE"/>
    <w:rsid w:val="00FF0FFD"/>
    <w:rsid w:val="00FF1006"/>
    <w:rsid w:val="00FF100E"/>
    <w:rsid w:val="00FF11A5"/>
    <w:rsid w:val="00FF12E4"/>
    <w:rsid w:val="00FF134B"/>
    <w:rsid w:val="00FF156B"/>
    <w:rsid w:val="00FF1570"/>
    <w:rsid w:val="00FF16A9"/>
    <w:rsid w:val="00FF16B8"/>
    <w:rsid w:val="00FF177A"/>
    <w:rsid w:val="00FF1BC1"/>
    <w:rsid w:val="00FF1BFF"/>
    <w:rsid w:val="00FF1CE8"/>
    <w:rsid w:val="00FF1D12"/>
    <w:rsid w:val="00FF1D17"/>
    <w:rsid w:val="00FF1D22"/>
    <w:rsid w:val="00FF1D4A"/>
    <w:rsid w:val="00FF1DB9"/>
    <w:rsid w:val="00FF1EAB"/>
    <w:rsid w:val="00FF1F45"/>
    <w:rsid w:val="00FF2494"/>
    <w:rsid w:val="00FF24BE"/>
    <w:rsid w:val="00FF26C8"/>
    <w:rsid w:val="00FF26D1"/>
    <w:rsid w:val="00FF2942"/>
    <w:rsid w:val="00FF3087"/>
    <w:rsid w:val="00FF30B9"/>
    <w:rsid w:val="00FF32AF"/>
    <w:rsid w:val="00FF33BC"/>
    <w:rsid w:val="00FF33BD"/>
    <w:rsid w:val="00FF3726"/>
    <w:rsid w:val="00FF3A93"/>
    <w:rsid w:val="00FF3A95"/>
    <w:rsid w:val="00FF3C42"/>
    <w:rsid w:val="00FF3E62"/>
    <w:rsid w:val="00FF3E80"/>
    <w:rsid w:val="00FF421E"/>
    <w:rsid w:val="00FF4493"/>
    <w:rsid w:val="00FF4947"/>
    <w:rsid w:val="00FF4BDE"/>
    <w:rsid w:val="00FF4D6E"/>
    <w:rsid w:val="00FF515B"/>
    <w:rsid w:val="00FF518B"/>
    <w:rsid w:val="00FF524A"/>
    <w:rsid w:val="00FF52E5"/>
    <w:rsid w:val="00FF531C"/>
    <w:rsid w:val="00FF54AA"/>
    <w:rsid w:val="00FF5762"/>
    <w:rsid w:val="00FF5C9D"/>
    <w:rsid w:val="00FF5E75"/>
    <w:rsid w:val="00FF6010"/>
    <w:rsid w:val="00FF60BC"/>
    <w:rsid w:val="00FF620F"/>
    <w:rsid w:val="00FF653F"/>
    <w:rsid w:val="00FF6601"/>
    <w:rsid w:val="00FF663D"/>
    <w:rsid w:val="00FF66EC"/>
    <w:rsid w:val="00FF6919"/>
    <w:rsid w:val="00FF6BC5"/>
    <w:rsid w:val="00FF6CD1"/>
    <w:rsid w:val="00FF6DBA"/>
    <w:rsid w:val="00FF6F53"/>
    <w:rsid w:val="00FF70AF"/>
    <w:rsid w:val="00FF71BB"/>
    <w:rsid w:val="00FF7392"/>
    <w:rsid w:val="00FF75FC"/>
    <w:rsid w:val="00FF760D"/>
    <w:rsid w:val="00FF76B3"/>
    <w:rsid w:val="00FF77EE"/>
    <w:rsid w:val="00FF795C"/>
    <w:rsid w:val="00FF7A9B"/>
    <w:rsid w:val="00FF7B3B"/>
    <w:rsid w:val="00FF7F2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F20B5"/>
  <w15:chartTrackingRefBased/>
  <w15:docId w15:val="{E393E5F6-ADA4-4DD9-BBC6-E9C6D3F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A6B"/>
    <w:rPr>
      <w:color w:val="000000"/>
      <w:sz w:val="24"/>
      <w:szCs w:val="24"/>
    </w:rPr>
  </w:style>
  <w:style w:type="paragraph" w:styleId="Virsraksts1">
    <w:name w:val="heading 1"/>
    <w:basedOn w:val="Parasts"/>
    <w:next w:val="Pamatteksts"/>
    <w:link w:val="Virsraksts1Rakstz"/>
    <w:uiPriority w:val="9"/>
    <w:qFormat/>
    <w:rsid w:val="00DC6455"/>
    <w:pPr>
      <w:keepNext/>
      <w:widowControl w:val="0"/>
      <w:numPr>
        <w:numId w:val="1"/>
      </w:numPr>
      <w:spacing w:before="240" w:after="120"/>
      <w:outlineLvl w:val="0"/>
    </w:pPr>
    <w:rPr>
      <w:rFonts w:eastAsia="SimSun"/>
      <w:b/>
      <w:bCs/>
      <w:kern w:val="1"/>
      <w:sz w:val="48"/>
      <w:szCs w:val="48"/>
      <w:lang w:val="x-none" w:eastAsia="x-none"/>
    </w:rPr>
  </w:style>
  <w:style w:type="paragraph" w:styleId="Virsraksts2">
    <w:name w:val="heading 2"/>
    <w:basedOn w:val="Parasts"/>
    <w:next w:val="Pamatteksts"/>
    <w:link w:val="Virsraksts2Rakstz"/>
    <w:qFormat/>
    <w:rsid w:val="00DC6455"/>
    <w:pPr>
      <w:widowControl w:val="0"/>
      <w:numPr>
        <w:ilvl w:val="1"/>
        <w:numId w:val="1"/>
      </w:numPr>
      <w:outlineLvl w:val="1"/>
    </w:pPr>
    <w:rPr>
      <w:rFonts w:ascii="Times" w:eastAsia="Tahoma" w:hAnsi="Times"/>
      <w:b/>
      <w:kern w:val="1"/>
      <w:sz w:val="36"/>
      <w:lang w:val="cs-CZ" w:eastAsia="x-none"/>
    </w:rPr>
  </w:style>
  <w:style w:type="paragraph" w:styleId="Virsraksts3">
    <w:name w:val="heading 3"/>
    <w:basedOn w:val="Parasts"/>
    <w:next w:val="Pamatteksts"/>
    <w:link w:val="Virsraksts3Rakstz"/>
    <w:qFormat/>
    <w:rsid w:val="00DC6455"/>
    <w:pPr>
      <w:spacing w:before="280" w:after="280"/>
      <w:outlineLvl w:val="2"/>
    </w:pPr>
    <w:rPr>
      <w:b/>
      <w:bCs/>
      <w:color w:val="auto"/>
      <w:sz w:val="27"/>
      <w:szCs w:val="27"/>
      <w:lang w:val="x-none" w:eastAsia="ar-SA"/>
    </w:rPr>
  </w:style>
  <w:style w:type="paragraph" w:styleId="Virsraksts4">
    <w:name w:val="heading 4"/>
    <w:basedOn w:val="Parasts"/>
    <w:next w:val="Parasts"/>
    <w:link w:val="Virsraksts4Rakstz"/>
    <w:qFormat/>
    <w:rsid w:val="00DC6455"/>
    <w:pPr>
      <w:keepNext/>
      <w:widowControl w:val="0"/>
      <w:spacing w:before="240" w:after="60"/>
      <w:outlineLvl w:val="3"/>
    </w:pPr>
    <w:rPr>
      <w:rFonts w:ascii="Calibri" w:hAnsi="Calibri"/>
      <w:b/>
      <w:bCs/>
      <w:color w:val="auto"/>
      <w:kern w:val="1"/>
      <w:sz w:val="28"/>
      <w:szCs w:val="28"/>
      <w:lang w:val="x-none" w:eastAsia="ar-SA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DC6455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  <w:lang w:val="x-none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sid w:val="00DC6455"/>
    <w:rPr>
      <w:rFonts w:ascii="Symbol" w:hAnsi="Symbol"/>
    </w:rPr>
  </w:style>
  <w:style w:type="character" w:customStyle="1" w:styleId="WW8Num1z1">
    <w:name w:val="WW8Num1z1"/>
    <w:rsid w:val="00DC6455"/>
    <w:rPr>
      <w:rFonts w:ascii="Times New Roman" w:hAnsi="Times New Roman" w:cs="Times New Roman"/>
    </w:rPr>
  </w:style>
  <w:style w:type="character" w:customStyle="1" w:styleId="WW8Num1z2">
    <w:name w:val="WW8Num1z2"/>
    <w:rsid w:val="00DC6455"/>
    <w:rPr>
      <w:rFonts w:ascii="Wingdings" w:hAnsi="Wingdings"/>
    </w:rPr>
  </w:style>
  <w:style w:type="character" w:customStyle="1" w:styleId="WW8Num1z4">
    <w:name w:val="WW8Num1z4"/>
    <w:rsid w:val="00DC6455"/>
    <w:rPr>
      <w:rFonts w:ascii="Courier New" w:hAnsi="Courier New" w:cs="Courier New"/>
    </w:rPr>
  </w:style>
  <w:style w:type="character" w:customStyle="1" w:styleId="WW8Num2z0">
    <w:name w:val="WW8Num2z0"/>
    <w:rsid w:val="00DC6455"/>
    <w:rPr>
      <w:rFonts w:ascii="Symbol" w:hAnsi="Symbol"/>
    </w:rPr>
  </w:style>
  <w:style w:type="character" w:customStyle="1" w:styleId="WW8Num3z0">
    <w:name w:val="WW8Num3z0"/>
    <w:rsid w:val="00DC6455"/>
    <w:rPr>
      <w:rFonts w:ascii="Symbol" w:hAnsi="Symbol"/>
    </w:rPr>
  </w:style>
  <w:style w:type="character" w:customStyle="1" w:styleId="WW8Num4z0">
    <w:name w:val="WW8Num4z0"/>
    <w:rsid w:val="00DC6455"/>
    <w:rPr>
      <w:rFonts w:ascii="Symbol" w:hAnsi="Symbol"/>
    </w:rPr>
  </w:style>
  <w:style w:type="character" w:customStyle="1" w:styleId="WW8Num5z0">
    <w:name w:val="WW8Num5z0"/>
    <w:rsid w:val="00DC6455"/>
    <w:rPr>
      <w:rFonts w:ascii="Symbol" w:hAnsi="Symbol"/>
    </w:rPr>
  </w:style>
  <w:style w:type="character" w:customStyle="1" w:styleId="WW8Num6z0">
    <w:name w:val="WW8Num6z0"/>
    <w:rsid w:val="00DC6455"/>
    <w:rPr>
      <w:rFonts w:ascii="Symbol" w:hAnsi="Symbol"/>
    </w:rPr>
  </w:style>
  <w:style w:type="character" w:customStyle="1" w:styleId="WW8Num7z0">
    <w:name w:val="WW8Num7z0"/>
    <w:rsid w:val="00DC6455"/>
    <w:rPr>
      <w:rFonts w:ascii="Symbol" w:hAnsi="Symbol"/>
    </w:rPr>
  </w:style>
  <w:style w:type="character" w:customStyle="1" w:styleId="WW8Num8z0">
    <w:name w:val="WW8Num8z0"/>
    <w:rsid w:val="00DC6455"/>
    <w:rPr>
      <w:rFonts w:ascii="Symbol" w:hAnsi="Symbol"/>
    </w:rPr>
  </w:style>
  <w:style w:type="character" w:customStyle="1" w:styleId="WW8Num9z0">
    <w:name w:val="WW8Num9z0"/>
    <w:rsid w:val="00DC6455"/>
    <w:rPr>
      <w:rFonts w:ascii="Symbol" w:hAnsi="Symbol"/>
    </w:rPr>
  </w:style>
  <w:style w:type="character" w:customStyle="1" w:styleId="WW8Num10z0">
    <w:name w:val="WW8Num10z0"/>
    <w:rsid w:val="00DC6455"/>
    <w:rPr>
      <w:rFonts w:ascii="Symbol" w:hAnsi="Symbol"/>
    </w:rPr>
  </w:style>
  <w:style w:type="character" w:customStyle="1" w:styleId="WW8Num11z0">
    <w:name w:val="WW8Num11z0"/>
    <w:rsid w:val="00DC6455"/>
    <w:rPr>
      <w:rFonts w:ascii="Symbol" w:hAnsi="Symbol"/>
    </w:rPr>
  </w:style>
  <w:style w:type="character" w:customStyle="1" w:styleId="WW8Num13z0">
    <w:name w:val="WW8Num13z0"/>
    <w:rsid w:val="00DC6455"/>
    <w:rPr>
      <w:rFonts w:ascii="Symbol" w:hAnsi="Symbol"/>
    </w:rPr>
  </w:style>
  <w:style w:type="character" w:customStyle="1" w:styleId="WW8Num14z0">
    <w:name w:val="WW8Num14z0"/>
    <w:rsid w:val="00DC6455"/>
    <w:rPr>
      <w:rFonts w:ascii="Symbol" w:hAnsi="Symbol"/>
    </w:rPr>
  </w:style>
  <w:style w:type="character" w:customStyle="1" w:styleId="WW8Num15z0">
    <w:name w:val="WW8Num15z0"/>
    <w:rsid w:val="00DC6455"/>
    <w:rPr>
      <w:rFonts w:ascii="Symbol" w:hAnsi="Symbol"/>
    </w:rPr>
  </w:style>
  <w:style w:type="character" w:customStyle="1" w:styleId="WW8Num16z0">
    <w:name w:val="WW8Num16z0"/>
    <w:rsid w:val="00DC6455"/>
    <w:rPr>
      <w:rFonts w:ascii="Symbol" w:hAnsi="Symbol"/>
    </w:rPr>
  </w:style>
  <w:style w:type="character" w:customStyle="1" w:styleId="WW8Num17z0">
    <w:name w:val="WW8Num17z0"/>
    <w:rsid w:val="00DC6455"/>
    <w:rPr>
      <w:rFonts w:ascii="Symbol" w:hAnsi="Symbol"/>
    </w:rPr>
  </w:style>
  <w:style w:type="character" w:customStyle="1" w:styleId="WW8Num18z0">
    <w:name w:val="WW8Num18z0"/>
    <w:rsid w:val="00DC6455"/>
    <w:rPr>
      <w:rFonts w:ascii="Symbol" w:hAnsi="Symbol"/>
    </w:rPr>
  </w:style>
  <w:style w:type="character" w:customStyle="1" w:styleId="WW8Num19z0">
    <w:name w:val="WW8Num19z0"/>
    <w:rsid w:val="00DC6455"/>
    <w:rPr>
      <w:rFonts w:ascii="Symbol" w:hAnsi="Symbol"/>
    </w:rPr>
  </w:style>
  <w:style w:type="character" w:customStyle="1" w:styleId="WW8Num20z0">
    <w:name w:val="WW8Num20z0"/>
    <w:rsid w:val="00DC6455"/>
    <w:rPr>
      <w:rFonts w:ascii="Symbol" w:hAnsi="Symbol"/>
    </w:rPr>
  </w:style>
  <w:style w:type="character" w:customStyle="1" w:styleId="WW8Num21z0">
    <w:name w:val="WW8Num21z0"/>
    <w:rsid w:val="00DC6455"/>
    <w:rPr>
      <w:rFonts w:ascii="Symbol" w:hAnsi="Symbol"/>
    </w:rPr>
  </w:style>
  <w:style w:type="character" w:customStyle="1" w:styleId="WW8Num22z0">
    <w:name w:val="WW8Num22z0"/>
    <w:rsid w:val="00DC6455"/>
    <w:rPr>
      <w:rFonts w:ascii="Symbol" w:hAnsi="Symbol"/>
    </w:rPr>
  </w:style>
  <w:style w:type="character" w:customStyle="1" w:styleId="WW8Num23z0">
    <w:name w:val="WW8Num23z0"/>
    <w:rsid w:val="00DC6455"/>
    <w:rPr>
      <w:rFonts w:ascii="Symbol" w:hAnsi="Symbol"/>
    </w:rPr>
  </w:style>
  <w:style w:type="character" w:customStyle="1" w:styleId="WW8Num23z1">
    <w:name w:val="WW8Num23z1"/>
    <w:rsid w:val="00DC6455"/>
    <w:rPr>
      <w:rFonts w:ascii="Courier New" w:hAnsi="Courier New" w:cs="Courier New"/>
    </w:rPr>
  </w:style>
  <w:style w:type="character" w:customStyle="1" w:styleId="WW8Num23z2">
    <w:name w:val="WW8Num23z2"/>
    <w:rsid w:val="00DC6455"/>
    <w:rPr>
      <w:rFonts w:ascii="Wingdings" w:hAnsi="Wingdings"/>
    </w:rPr>
  </w:style>
  <w:style w:type="character" w:customStyle="1" w:styleId="WW8Num24z0">
    <w:name w:val="WW8Num24z0"/>
    <w:rsid w:val="00DC6455"/>
    <w:rPr>
      <w:rFonts w:ascii="Dutch TL" w:eastAsia="Times New Roman" w:hAnsi="Dutch TL" w:cs="Times New Roman"/>
      <w:b w:val="0"/>
      <w:sz w:val="24"/>
    </w:rPr>
  </w:style>
  <w:style w:type="character" w:customStyle="1" w:styleId="WW8Num24z1">
    <w:name w:val="WW8Num24z1"/>
    <w:rsid w:val="00DC6455"/>
    <w:rPr>
      <w:rFonts w:ascii="Courier New" w:hAnsi="Courier New" w:cs="Courier New"/>
    </w:rPr>
  </w:style>
  <w:style w:type="character" w:customStyle="1" w:styleId="WW8Num24z2">
    <w:name w:val="WW8Num24z2"/>
    <w:rsid w:val="00DC6455"/>
    <w:rPr>
      <w:rFonts w:ascii="Wingdings" w:hAnsi="Wingdings"/>
    </w:rPr>
  </w:style>
  <w:style w:type="character" w:customStyle="1" w:styleId="WW8Num25z0">
    <w:name w:val="WW8Num25z0"/>
    <w:rsid w:val="00DC6455"/>
    <w:rPr>
      <w:b w:val="0"/>
    </w:rPr>
  </w:style>
  <w:style w:type="character" w:customStyle="1" w:styleId="WW8Num25z1">
    <w:name w:val="WW8Num25z1"/>
    <w:rsid w:val="00DC6455"/>
    <w:rPr>
      <w:rFonts w:ascii="Courier New" w:hAnsi="Courier New" w:cs="Courier New"/>
    </w:rPr>
  </w:style>
  <w:style w:type="character" w:customStyle="1" w:styleId="WW8Num25z2">
    <w:name w:val="WW8Num25z2"/>
    <w:rsid w:val="00DC6455"/>
    <w:rPr>
      <w:rFonts w:ascii="Wingdings" w:hAnsi="Wingdings"/>
    </w:rPr>
  </w:style>
  <w:style w:type="character" w:customStyle="1" w:styleId="WW8Num27z0">
    <w:name w:val="WW8Num27z0"/>
    <w:rsid w:val="00DC6455"/>
    <w:rPr>
      <w:rFonts w:ascii="Symbol" w:hAnsi="Symbol"/>
    </w:rPr>
  </w:style>
  <w:style w:type="character" w:customStyle="1" w:styleId="WW8Num27z1">
    <w:name w:val="WW8Num27z1"/>
    <w:rsid w:val="00DC6455"/>
    <w:rPr>
      <w:rFonts w:ascii="Courier New" w:hAnsi="Courier New" w:cs="Courier New"/>
    </w:rPr>
  </w:style>
  <w:style w:type="character" w:customStyle="1" w:styleId="WW8Num27z2">
    <w:name w:val="WW8Num27z2"/>
    <w:rsid w:val="00DC6455"/>
    <w:rPr>
      <w:rFonts w:ascii="Wingdings" w:hAnsi="Wingdings"/>
    </w:rPr>
  </w:style>
  <w:style w:type="character" w:customStyle="1" w:styleId="WW8Num28z0">
    <w:name w:val="WW8Num28z0"/>
    <w:rsid w:val="00DC6455"/>
    <w:rPr>
      <w:rFonts w:ascii="Symbol" w:hAnsi="Symbol"/>
    </w:rPr>
  </w:style>
  <w:style w:type="character" w:customStyle="1" w:styleId="WW8Num28z1">
    <w:name w:val="WW8Num28z1"/>
    <w:rsid w:val="00DC6455"/>
    <w:rPr>
      <w:rFonts w:ascii="Courier New" w:hAnsi="Courier New" w:cs="Courier New"/>
    </w:rPr>
  </w:style>
  <w:style w:type="character" w:customStyle="1" w:styleId="WW8Num28z2">
    <w:name w:val="WW8Num28z2"/>
    <w:rsid w:val="00DC6455"/>
    <w:rPr>
      <w:rFonts w:ascii="Wingdings" w:hAnsi="Wingdings"/>
    </w:rPr>
  </w:style>
  <w:style w:type="character" w:customStyle="1" w:styleId="WW8Num29z0">
    <w:name w:val="WW8Num29z0"/>
    <w:rsid w:val="00DC6455"/>
    <w:rPr>
      <w:rFonts w:ascii="Symbol" w:hAnsi="Symbol"/>
    </w:rPr>
  </w:style>
  <w:style w:type="character" w:customStyle="1" w:styleId="WW8Num29z1">
    <w:name w:val="WW8Num29z1"/>
    <w:rsid w:val="00DC6455"/>
    <w:rPr>
      <w:rFonts w:ascii="Courier New" w:hAnsi="Courier New" w:cs="Courier New"/>
    </w:rPr>
  </w:style>
  <w:style w:type="character" w:customStyle="1" w:styleId="WW8Num29z2">
    <w:name w:val="WW8Num29z2"/>
    <w:rsid w:val="00DC6455"/>
    <w:rPr>
      <w:rFonts w:ascii="Wingdings" w:hAnsi="Wingdings"/>
    </w:rPr>
  </w:style>
  <w:style w:type="character" w:customStyle="1" w:styleId="WW8Num30z0">
    <w:name w:val="WW8Num30z0"/>
    <w:rsid w:val="00DC6455"/>
    <w:rPr>
      <w:rFonts w:ascii="Symbol" w:hAnsi="Symbol"/>
    </w:rPr>
  </w:style>
  <w:style w:type="character" w:customStyle="1" w:styleId="WW8Num30z1">
    <w:name w:val="WW8Num30z1"/>
    <w:rsid w:val="00DC6455"/>
    <w:rPr>
      <w:rFonts w:ascii="Courier New" w:hAnsi="Courier New" w:cs="Courier New"/>
    </w:rPr>
  </w:style>
  <w:style w:type="character" w:customStyle="1" w:styleId="WW8Num30z2">
    <w:name w:val="WW8Num30z2"/>
    <w:rsid w:val="00DC6455"/>
    <w:rPr>
      <w:rFonts w:ascii="Wingdings" w:hAnsi="Wingdings"/>
    </w:rPr>
  </w:style>
  <w:style w:type="character" w:customStyle="1" w:styleId="WW8Num31z0">
    <w:name w:val="WW8Num31z0"/>
    <w:rsid w:val="00DC6455"/>
    <w:rPr>
      <w:rFonts w:ascii="Symbol" w:hAnsi="Symbol"/>
    </w:rPr>
  </w:style>
  <w:style w:type="character" w:customStyle="1" w:styleId="WW8Num31z1">
    <w:name w:val="WW8Num31z1"/>
    <w:rsid w:val="00DC6455"/>
    <w:rPr>
      <w:rFonts w:ascii="Courier New" w:hAnsi="Courier New" w:cs="Courier New"/>
    </w:rPr>
  </w:style>
  <w:style w:type="character" w:customStyle="1" w:styleId="WW8Num31z2">
    <w:name w:val="WW8Num31z2"/>
    <w:rsid w:val="00DC6455"/>
    <w:rPr>
      <w:rFonts w:ascii="Wingdings" w:hAnsi="Wingdings"/>
    </w:rPr>
  </w:style>
  <w:style w:type="character" w:customStyle="1" w:styleId="WW8Num32z0">
    <w:name w:val="WW8Num32z0"/>
    <w:rsid w:val="00DC6455"/>
    <w:rPr>
      <w:rFonts w:ascii="Symbol" w:hAnsi="Symbol"/>
    </w:rPr>
  </w:style>
  <w:style w:type="character" w:customStyle="1" w:styleId="WW8Num32z1">
    <w:name w:val="WW8Num32z1"/>
    <w:rsid w:val="00DC6455"/>
    <w:rPr>
      <w:rFonts w:ascii="Courier New" w:hAnsi="Courier New" w:cs="Courier New"/>
    </w:rPr>
  </w:style>
  <w:style w:type="character" w:customStyle="1" w:styleId="WW8Num32z2">
    <w:name w:val="WW8Num32z2"/>
    <w:rsid w:val="00DC6455"/>
    <w:rPr>
      <w:rFonts w:ascii="Wingdings" w:hAnsi="Wingdings"/>
    </w:rPr>
  </w:style>
  <w:style w:type="character" w:customStyle="1" w:styleId="WW8Num33z0">
    <w:name w:val="WW8Num33z0"/>
    <w:rsid w:val="00DC6455"/>
    <w:rPr>
      <w:rFonts w:ascii="Symbol" w:hAnsi="Symbol"/>
    </w:rPr>
  </w:style>
  <w:style w:type="character" w:customStyle="1" w:styleId="WW8Num33z1">
    <w:name w:val="WW8Num33z1"/>
    <w:rsid w:val="00DC6455"/>
    <w:rPr>
      <w:rFonts w:ascii="Courier New" w:hAnsi="Courier New" w:cs="Courier New"/>
    </w:rPr>
  </w:style>
  <w:style w:type="character" w:customStyle="1" w:styleId="WW8Num33z2">
    <w:name w:val="WW8Num33z2"/>
    <w:rsid w:val="00DC6455"/>
    <w:rPr>
      <w:rFonts w:ascii="Wingdings" w:hAnsi="Wingdings"/>
    </w:rPr>
  </w:style>
  <w:style w:type="character" w:customStyle="1" w:styleId="WW8Num34z0">
    <w:name w:val="WW8Num34z0"/>
    <w:rsid w:val="00DC6455"/>
    <w:rPr>
      <w:rFonts w:ascii="Symbol" w:hAnsi="Symbol"/>
    </w:rPr>
  </w:style>
  <w:style w:type="character" w:customStyle="1" w:styleId="WW8Num34z1">
    <w:name w:val="WW8Num34z1"/>
    <w:rsid w:val="00DC6455"/>
    <w:rPr>
      <w:rFonts w:ascii="Courier New" w:hAnsi="Courier New" w:cs="Courier New"/>
    </w:rPr>
  </w:style>
  <w:style w:type="character" w:customStyle="1" w:styleId="WW8Num34z2">
    <w:name w:val="WW8Num34z2"/>
    <w:rsid w:val="00DC6455"/>
    <w:rPr>
      <w:rFonts w:ascii="Wingdings" w:hAnsi="Wingdings"/>
    </w:rPr>
  </w:style>
  <w:style w:type="character" w:customStyle="1" w:styleId="WW8Num35z0">
    <w:name w:val="WW8Num35z0"/>
    <w:rsid w:val="00DC6455"/>
    <w:rPr>
      <w:rFonts w:ascii="Courier New" w:hAnsi="Courier New" w:cs="Courier New"/>
    </w:rPr>
  </w:style>
  <w:style w:type="character" w:customStyle="1" w:styleId="WW8Num35z2">
    <w:name w:val="WW8Num35z2"/>
    <w:rsid w:val="00DC6455"/>
    <w:rPr>
      <w:rFonts w:ascii="Wingdings" w:hAnsi="Wingdings"/>
    </w:rPr>
  </w:style>
  <w:style w:type="character" w:customStyle="1" w:styleId="WW8Num35z3">
    <w:name w:val="WW8Num35z3"/>
    <w:rsid w:val="00DC6455"/>
    <w:rPr>
      <w:rFonts w:ascii="Symbol" w:hAnsi="Symbol"/>
    </w:rPr>
  </w:style>
  <w:style w:type="character" w:customStyle="1" w:styleId="WW8Num36z0">
    <w:name w:val="WW8Num36z0"/>
    <w:rsid w:val="00DC6455"/>
    <w:rPr>
      <w:rFonts w:ascii="Symbol" w:hAnsi="Symbol"/>
      <w:color w:val="auto"/>
    </w:rPr>
  </w:style>
  <w:style w:type="character" w:customStyle="1" w:styleId="WW8Num36z1">
    <w:name w:val="WW8Num36z1"/>
    <w:rsid w:val="00DC6455"/>
    <w:rPr>
      <w:rFonts w:ascii="Courier New" w:hAnsi="Courier New" w:cs="Courier New"/>
    </w:rPr>
  </w:style>
  <w:style w:type="character" w:customStyle="1" w:styleId="WW8Num36z2">
    <w:name w:val="WW8Num36z2"/>
    <w:rsid w:val="00DC6455"/>
    <w:rPr>
      <w:rFonts w:ascii="Wingdings" w:hAnsi="Wingdings"/>
    </w:rPr>
  </w:style>
  <w:style w:type="character" w:customStyle="1" w:styleId="WW8Num37z0">
    <w:name w:val="WW8Num37z0"/>
    <w:rsid w:val="00DC6455"/>
    <w:rPr>
      <w:rFonts w:ascii="Symbol" w:hAnsi="Symbol"/>
    </w:rPr>
  </w:style>
  <w:style w:type="character" w:customStyle="1" w:styleId="WW8Num37z1">
    <w:name w:val="WW8Num37z1"/>
    <w:rsid w:val="00DC6455"/>
    <w:rPr>
      <w:rFonts w:ascii="Courier New" w:hAnsi="Courier New" w:cs="Courier New"/>
    </w:rPr>
  </w:style>
  <w:style w:type="character" w:customStyle="1" w:styleId="WW8Num37z2">
    <w:name w:val="WW8Num37z2"/>
    <w:rsid w:val="00DC6455"/>
    <w:rPr>
      <w:rFonts w:ascii="Wingdings" w:hAnsi="Wingdings"/>
    </w:rPr>
  </w:style>
  <w:style w:type="character" w:customStyle="1" w:styleId="WW8Num38z0">
    <w:name w:val="WW8Num38z0"/>
    <w:rsid w:val="00DC6455"/>
    <w:rPr>
      <w:rFonts w:ascii="Symbol" w:hAnsi="Symbol"/>
    </w:rPr>
  </w:style>
  <w:style w:type="character" w:customStyle="1" w:styleId="WW8Num38z1">
    <w:name w:val="WW8Num38z1"/>
    <w:rsid w:val="00DC6455"/>
    <w:rPr>
      <w:rFonts w:ascii="Courier New" w:hAnsi="Courier New" w:cs="Courier New"/>
    </w:rPr>
  </w:style>
  <w:style w:type="character" w:customStyle="1" w:styleId="WW8Num38z2">
    <w:name w:val="WW8Num38z2"/>
    <w:rsid w:val="00DC6455"/>
    <w:rPr>
      <w:rFonts w:ascii="Wingdings" w:hAnsi="Wingdings"/>
    </w:rPr>
  </w:style>
  <w:style w:type="character" w:customStyle="1" w:styleId="WW8Num39z0">
    <w:name w:val="WW8Num39z0"/>
    <w:rsid w:val="00DC6455"/>
    <w:rPr>
      <w:rFonts w:ascii="Symbol" w:hAnsi="Symbol"/>
    </w:rPr>
  </w:style>
  <w:style w:type="character" w:customStyle="1" w:styleId="WW8Num40z0">
    <w:name w:val="WW8Num40z0"/>
    <w:rsid w:val="00DC6455"/>
    <w:rPr>
      <w:rFonts w:ascii="Symbol" w:hAnsi="Symbol"/>
    </w:rPr>
  </w:style>
  <w:style w:type="character" w:customStyle="1" w:styleId="WW8Num40z1">
    <w:name w:val="WW8Num40z1"/>
    <w:rsid w:val="00DC6455"/>
    <w:rPr>
      <w:rFonts w:ascii="Courier New" w:hAnsi="Courier New" w:cs="Courier New"/>
    </w:rPr>
  </w:style>
  <w:style w:type="character" w:customStyle="1" w:styleId="WW8Num40z2">
    <w:name w:val="WW8Num40z2"/>
    <w:rsid w:val="00DC6455"/>
    <w:rPr>
      <w:rFonts w:ascii="Wingdings" w:hAnsi="Wingdings"/>
    </w:rPr>
  </w:style>
  <w:style w:type="character" w:customStyle="1" w:styleId="WW8Num41z0">
    <w:name w:val="WW8Num41z0"/>
    <w:rsid w:val="00DC6455"/>
    <w:rPr>
      <w:rFonts w:ascii="Symbol" w:hAnsi="Symbol"/>
    </w:rPr>
  </w:style>
  <w:style w:type="character" w:customStyle="1" w:styleId="WW8Num41z1">
    <w:name w:val="WW8Num41z1"/>
    <w:rsid w:val="00DC6455"/>
    <w:rPr>
      <w:rFonts w:ascii="Courier New" w:hAnsi="Courier New" w:cs="Courier New"/>
    </w:rPr>
  </w:style>
  <w:style w:type="character" w:customStyle="1" w:styleId="WW8Num41z2">
    <w:name w:val="WW8Num41z2"/>
    <w:rsid w:val="00DC6455"/>
    <w:rPr>
      <w:rFonts w:ascii="Wingdings" w:hAnsi="Wingdings"/>
    </w:rPr>
  </w:style>
  <w:style w:type="character" w:customStyle="1" w:styleId="WW8Num42z0">
    <w:name w:val="WW8Num42z0"/>
    <w:rsid w:val="00DC6455"/>
    <w:rPr>
      <w:rFonts w:ascii="Symbol" w:hAnsi="Symbol"/>
    </w:rPr>
  </w:style>
  <w:style w:type="character" w:customStyle="1" w:styleId="WW8Num42z1">
    <w:name w:val="WW8Num42z1"/>
    <w:rsid w:val="00DC6455"/>
    <w:rPr>
      <w:rFonts w:ascii="Courier New" w:hAnsi="Courier New" w:cs="Courier New"/>
    </w:rPr>
  </w:style>
  <w:style w:type="character" w:customStyle="1" w:styleId="WW8Num42z2">
    <w:name w:val="WW8Num42z2"/>
    <w:rsid w:val="00DC6455"/>
    <w:rPr>
      <w:rFonts w:ascii="Wingdings" w:hAnsi="Wingdings"/>
    </w:rPr>
  </w:style>
  <w:style w:type="character" w:customStyle="1" w:styleId="WW8Num43z0">
    <w:name w:val="WW8Num43z0"/>
    <w:rsid w:val="00DC6455"/>
    <w:rPr>
      <w:rFonts w:ascii="Symbol" w:hAnsi="Symbol"/>
    </w:rPr>
  </w:style>
  <w:style w:type="character" w:customStyle="1" w:styleId="WW8Num43z1">
    <w:name w:val="WW8Num43z1"/>
    <w:rsid w:val="00DC6455"/>
    <w:rPr>
      <w:rFonts w:ascii="Courier New" w:hAnsi="Courier New" w:cs="Courier New"/>
    </w:rPr>
  </w:style>
  <w:style w:type="character" w:customStyle="1" w:styleId="WW8Num43z2">
    <w:name w:val="WW8Num43z2"/>
    <w:rsid w:val="00DC6455"/>
    <w:rPr>
      <w:rFonts w:ascii="Wingdings" w:hAnsi="Wingdings"/>
    </w:rPr>
  </w:style>
  <w:style w:type="character" w:customStyle="1" w:styleId="WW8Num44z0">
    <w:name w:val="WW8Num44z0"/>
    <w:rsid w:val="00DC6455"/>
    <w:rPr>
      <w:rFonts w:ascii="Symbol" w:hAnsi="Symbol"/>
    </w:rPr>
  </w:style>
  <w:style w:type="character" w:customStyle="1" w:styleId="WW8Num44z1">
    <w:name w:val="WW8Num44z1"/>
    <w:rsid w:val="00DC6455"/>
    <w:rPr>
      <w:rFonts w:ascii="Courier New" w:hAnsi="Courier New" w:cs="Courier New"/>
    </w:rPr>
  </w:style>
  <w:style w:type="character" w:customStyle="1" w:styleId="WW8Num44z2">
    <w:name w:val="WW8Num44z2"/>
    <w:rsid w:val="00DC6455"/>
    <w:rPr>
      <w:rFonts w:ascii="Wingdings" w:hAnsi="Wingdings"/>
    </w:rPr>
  </w:style>
  <w:style w:type="character" w:customStyle="1" w:styleId="WW8Num45z0">
    <w:name w:val="WW8Num45z0"/>
    <w:rsid w:val="00DC6455"/>
    <w:rPr>
      <w:rFonts w:ascii="Symbol" w:hAnsi="Symbol"/>
    </w:rPr>
  </w:style>
  <w:style w:type="character" w:customStyle="1" w:styleId="WW8Num45z1">
    <w:name w:val="WW8Num45z1"/>
    <w:rsid w:val="00DC6455"/>
    <w:rPr>
      <w:rFonts w:ascii="Courier New" w:hAnsi="Courier New" w:cs="Courier New"/>
    </w:rPr>
  </w:style>
  <w:style w:type="character" w:customStyle="1" w:styleId="WW8Num45z2">
    <w:name w:val="WW8Num45z2"/>
    <w:rsid w:val="00DC6455"/>
    <w:rPr>
      <w:rFonts w:ascii="Wingdings" w:hAnsi="Wingdings"/>
    </w:rPr>
  </w:style>
  <w:style w:type="character" w:customStyle="1" w:styleId="Noklusjumarindkopasfonts1">
    <w:name w:val="Noklusējuma rindkopas fonts1"/>
    <w:rsid w:val="00DC6455"/>
  </w:style>
  <w:style w:type="character" w:customStyle="1" w:styleId="WW8Num12z0">
    <w:name w:val="WW8Num12z0"/>
    <w:rsid w:val="00DC6455"/>
    <w:rPr>
      <w:rFonts w:ascii="Symbol" w:hAnsi="Symbol"/>
    </w:rPr>
  </w:style>
  <w:style w:type="character" w:customStyle="1" w:styleId="WW8Num21z1">
    <w:name w:val="WW8Num21z1"/>
    <w:rsid w:val="00DC6455"/>
    <w:rPr>
      <w:rFonts w:ascii="Courier New" w:hAnsi="Courier New" w:cs="Courier New"/>
    </w:rPr>
  </w:style>
  <w:style w:type="character" w:customStyle="1" w:styleId="WW8Num21z2">
    <w:name w:val="WW8Num21z2"/>
    <w:rsid w:val="00DC6455"/>
    <w:rPr>
      <w:rFonts w:ascii="Wingdings" w:hAnsi="Wingdings"/>
    </w:rPr>
  </w:style>
  <w:style w:type="character" w:customStyle="1" w:styleId="WW8Num22z1">
    <w:name w:val="WW8Num22z1"/>
    <w:rsid w:val="00DC6455"/>
    <w:rPr>
      <w:rFonts w:ascii="Courier New" w:hAnsi="Courier New" w:cs="Courier New"/>
    </w:rPr>
  </w:style>
  <w:style w:type="character" w:customStyle="1" w:styleId="WW8Num22z2">
    <w:name w:val="WW8Num22z2"/>
    <w:rsid w:val="00DC6455"/>
    <w:rPr>
      <w:rFonts w:ascii="Wingdings" w:hAnsi="Wingdings"/>
    </w:rPr>
  </w:style>
  <w:style w:type="character" w:customStyle="1" w:styleId="WW8Num24z3">
    <w:name w:val="WW8Num24z3"/>
    <w:rsid w:val="00DC6455"/>
    <w:rPr>
      <w:rFonts w:ascii="Symbol" w:hAnsi="Symbol"/>
    </w:rPr>
  </w:style>
  <w:style w:type="character" w:customStyle="1" w:styleId="WW8Num26z0">
    <w:name w:val="WW8Num26z0"/>
    <w:rsid w:val="00DC6455"/>
    <w:rPr>
      <w:rFonts w:ascii="Symbol" w:hAnsi="Symbol"/>
    </w:rPr>
  </w:style>
  <w:style w:type="character" w:customStyle="1" w:styleId="WW8Num26z1">
    <w:name w:val="WW8Num26z1"/>
    <w:rsid w:val="00DC6455"/>
    <w:rPr>
      <w:rFonts w:ascii="Courier New" w:hAnsi="Courier New" w:cs="Courier New"/>
    </w:rPr>
  </w:style>
  <w:style w:type="character" w:customStyle="1" w:styleId="WW8Num26z2">
    <w:name w:val="WW8Num26z2"/>
    <w:rsid w:val="00DC6455"/>
    <w:rPr>
      <w:rFonts w:ascii="Wingdings" w:hAnsi="Wingdings"/>
    </w:rPr>
  </w:style>
  <w:style w:type="character" w:customStyle="1" w:styleId="WW8Num36z3">
    <w:name w:val="WW8Num36z3"/>
    <w:rsid w:val="00DC6455"/>
    <w:rPr>
      <w:rFonts w:ascii="Symbol" w:hAnsi="Symbol"/>
    </w:rPr>
  </w:style>
  <w:style w:type="character" w:customStyle="1" w:styleId="WW-DefaultParagraphFont">
    <w:name w:val="WW-Default Paragraph Font"/>
    <w:rsid w:val="00DC6455"/>
  </w:style>
  <w:style w:type="character" w:customStyle="1" w:styleId="WW8Num3z1">
    <w:name w:val="WW8Num3z1"/>
    <w:rsid w:val="00DC6455"/>
    <w:rPr>
      <w:rFonts w:ascii="Courier New" w:hAnsi="Courier New" w:cs="Courier New"/>
    </w:rPr>
  </w:style>
  <w:style w:type="character" w:customStyle="1" w:styleId="WW8Num3z2">
    <w:name w:val="WW8Num3z2"/>
    <w:rsid w:val="00DC6455"/>
    <w:rPr>
      <w:rFonts w:ascii="Wingdings" w:hAnsi="Wingdings"/>
    </w:rPr>
  </w:style>
  <w:style w:type="character" w:customStyle="1" w:styleId="WW8Num4z1">
    <w:name w:val="WW8Num4z1"/>
    <w:rsid w:val="00DC6455"/>
    <w:rPr>
      <w:rFonts w:ascii="Courier New" w:hAnsi="Courier New" w:cs="Courier New"/>
    </w:rPr>
  </w:style>
  <w:style w:type="character" w:customStyle="1" w:styleId="WW8Num4z2">
    <w:name w:val="WW8Num4z2"/>
    <w:rsid w:val="00DC6455"/>
    <w:rPr>
      <w:rFonts w:ascii="Wingdings" w:hAnsi="Wingdings"/>
    </w:rPr>
  </w:style>
  <w:style w:type="character" w:customStyle="1" w:styleId="WW8Num5z1">
    <w:name w:val="WW8Num5z1"/>
    <w:rsid w:val="00DC6455"/>
    <w:rPr>
      <w:rFonts w:ascii="Courier New" w:hAnsi="Courier New" w:cs="Courier New"/>
    </w:rPr>
  </w:style>
  <w:style w:type="character" w:customStyle="1" w:styleId="WW8Num5z2">
    <w:name w:val="WW8Num5z2"/>
    <w:rsid w:val="00DC6455"/>
    <w:rPr>
      <w:rFonts w:ascii="Wingdings" w:hAnsi="Wingdings"/>
    </w:rPr>
  </w:style>
  <w:style w:type="character" w:customStyle="1" w:styleId="WW8Num6z1">
    <w:name w:val="WW8Num6z1"/>
    <w:rsid w:val="00DC6455"/>
    <w:rPr>
      <w:rFonts w:ascii="Courier New" w:hAnsi="Courier New" w:cs="Courier New"/>
    </w:rPr>
  </w:style>
  <w:style w:type="character" w:customStyle="1" w:styleId="WW8Num6z2">
    <w:name w:val="WW8Num6z2"/>
    <w:rsid w:val="00DC6455"/>
    <w:rPr>
      <w:rFonts w:ascii="Wingdings" w:hAnsi="Wingdings"/>
    </w:rPr>
  </w:style>
  <w:style w:type="character" w:customStyle="1" w:styleId="WW8Num7z1">
    <w:name w:val="WW8Num7z1"/>
    <w:rsid w:val="00DC6455"/>
    <w:rPr>
      <w:rFonts w:ascii="Courier New" w:hAnsi="Courier New" w:cs="Courier New"/>
    </w:rPr>
  </w:style>
  <w:style w:type="character" w:customStyle="1" w:styleId="WW8Num7z2">
    <w:name w:val="WW8Num7z2"/>
    <w:rsid w:val="00DC6455"/>
    <w:rPr>
      <w:rFonts w:ascii="Wingdings" w:hAnsi="Wingdings"/>
    </w:rPr>
  </w:style>
  <w:style w:type="character" w:customStyle="1" w:styleId="WW8Num8z1">
    <w:name w:val="WW8Num8z1"/>
    <w:rsid w:val="00DC6455"/>
    <w:rPr>
      <w:rFonts w:ascii="Courier New" w:hAnsi="Courier New" w:cs="Courier New"/>
    </w:rPr>
  </w:style>
  <w:style w:type="character" w:customStyle="1" w:styleId="WW8Num8z2">
    <w:name w:val="WW8Num8z2"/>
    <w:rsid w:val="00DC6455"/>
    <w:rPr>
      <w:rFonts w:ascii="Wingdings" w:hAnsi="Wingdings"/>
    </w:rPr>
  </w:style>
  <w:style w:type="character" w:customStyle="1" w:styleId="WW8Num9z1">
    <w:name w:val="WW8Num9z1"/>
    <w:rsid w:val="00DC6455"/>
    <w:rPr>
      <w:rFonts w:ascii="Courier New" w:hAnsi="Courier New" w:cs="Courier New"/>
    </w:rPr>
  </w:style>
  <w:style w:type="character" w:customStyle="1" w:styleId="WW8Num9z2">
    <w:name w:val="WW8Num9z2"/>
    <w:rsid w:val="00DC6455"/>
    <w:rPr>
      <w:rFonts w:ascii="Wingdings" w:hAnsi="Wingdings"/>
    </w:rPr>
  </w:style>
  <w:style w:type="character" w:customStyle="1" w:styleId="WW8Num10z1">
    <w:name w:val="WW8Num10z1"/>
    <w:rsid w:val="00DC6455"/>
    <w:rPr>
      <w:rFonts w:ascii="Courier New" w:hAnsi="Courier New" w:cs="Courier New"/>
    </w:rPr>
  </w:style>
  <w:style w:type="character" w:customStyle="1" w:styleId="WW8Num10z2">
    <w:name w:val="WW8Num10z2"/>
    <w:rsid w:val="00DC6455"/>
    <w:rPr>
      <w:rFonts w:ascii="Wingdings" w:hAnsi="Wingdings"/>
    </w:rPr>
  </w:style>
  <w:style w:type="character" w:customStyle="1" w:styleId="WW8Num11z1">
    <w:name w:val="WW8Num11z1"/>
    <w:rsid w:val="00DC6455"/>
    <w:rPr>
      <w:rFonts w:ascii="Courier New" w:hAnsi="Courier New" w:cs="Courier New"/>
    </w:rPr>
  </w:style>
  <w:style w:type="character" w:customStyle="1" w:styleId="WW8Num11z2">
    <w:name w:val="WW8Num11z2"/>
    <w:rsid w:val="00DC6455"/>
    <w:rPr>
      <w:rFonts w:ascii="Wingdings" w:hAnsi="Wingdings"/>
    </w:rPr>
  </w:style>
  <w:style w:type="character" w:customStyle="1" w:styleId="WW8Num12z1">
    <w:name w:val="WW8Num12z1"/>
    <w:rsid w:val="00DC6455"/>
    <w:rPr>
      <w:rFonts w:ascii="Courier New" w:hAnsi="Courier New" w:cs="Courier New"/>
    </w:rPr>
  </w:style>
  <w:style w:type="character" w:customStyle="1" w:styleId="WW8Num12z2">
    <w:name w:val="WW8Num12z2"/>
    <w:rsid w:val="00DC6455"/>
    <w:rPr>
      <w:rFonts w:ascii="Wingdings" w:hAnsi="Wingdings"/>
    </w:rPr>
  </w:style>
  <w:style w:type="character" w:customStyle="1" w:styleId="WW8Num13z1">
    <w:name w:val="WW8Num13z1"/>
    <w:rsid w:val="00DC6455"/>
    <w:rPr>
      <w:rFonts w:ascii="Courier New" w:hAnsi="Courier New" w:cs="Courier New"/>
    </w:rPr>
  </w:style>
  <w:style w:type="character" w:customStyle="1" w:styleId="WW8Num13z2">
    <w:name w:val="WW8Num13z2"/>
    <w:rsid w:val="00DC6455"/>
    <w:rPr>
      <w:rFonts w:ascii="Wingdings" w:hAnsi="Wingdings"/>
    </w:rPr>
  </w:style>
  <w:style w:type="character" w:customStyle="1" w:styleId="WW8Num14z1">
    <w:name w:val="WW8Num14z1"/>
    <w:rsid w:val="00DC6455"/>
    <w:rPr>
      <w:rFonts w:ascii="Times New Roman" w:eastAsia="Symbol" w:hAnsi="Times New Roman" w:cs="Times New Roman"/>
    </w:rPr>
  </w:style>
  <w:style w:type="character" w:customStyle="1" w:styleId="WW8Num14z2">
    <w:name w:val="WW8Num14z2"/>
    <w:rsid w:val="00DC6455"/>
    <w:rPr>
      <w:rFonts w:ascii="Wingdings" w:hAnsi="Wingdings"/>
    </w:rPr>
  </w:style>
  <w:style w:type="character" w:customStyle="1" w:styleId="WW8Num14z4">
    <w:name w:val="WW8Num14z4"/>
    <w:rsid w:val="00DC6455"/>
    <w:rPr>
      <w:rFonts w:ascii="Courier New" w:hAnsi="Courier New" w:cs="Courier New"/>
    </w:rPr>
  </w:style>
  <w:style w:type="character" w:customStyle="1" w:styleId="WW8Num15z1">
    <w:name w:val="WW8Num15z1"/>
    <w:rsid w:val="00DC6455"/>
    <w:rPr>
      <w:rFonts w:ascii="Courier New" w:hAnsi="Courier New" w:cs="Courier New"/>
    </w:rPr>
  </w:style>
  <w:style w:type="character" w:customStyle="1" w:styleId="WW8Num15z2">
    <w:name w:val="WW8Num15z2"/>
    <w:rsid w:val="00DC6455"/>
    <w:rPr>
      <w:rFonts w:ascii="Wingdings" w:hAnsi="Wingdings"/>
    </w:rPr>
  </w:style>
  <w:style w:type="character" w:customStyle="1" w:styleId="WW8Num16z1">
    <w:name w:val="WW8Num16z1"/>
    <w:rsid w:val="00DC6455"/>
    <w:rPr>
      <w:rFonts w:ascii="Courier New" w:hAnsi="Courier New" w:cs="Courier New"/>
    </w:rPr>
  </w:style>
  <w:style w:type="character" w:customStyle="1" w:styleId="WW8Num16z2">
    <w:name w:val="WW8Num16z2"/>
    <w:rsid w:val="00DC6455"/>
    <w:rPr>
      <w:rFonts w:ascii="Wingdings" w:hAnsi="Wingdings"/>
    </w:rPr>
  </w:style>
  <w:style w:type="character" w:customStyle="1" w:styleId="WW8Num17z1">
    <w:name w:val="WW8Num17z1"/>
    <w:rsid w:val="00DC6455"/>
    <w:rPr>
      <w:rFonts w:ascii="Courier New" w:hAnsi="Courier New" w:cs="Courier New"/>
    </w:rPr>
  </w:style>
  <w:style w:type="character" w:customStyle="1" w:styleId="WW8Num17z2">
    <w:name w:val="WW8Num17z2"/>
    <w:rsid w:val="00DC6455"/>
    <w:rPr>
      <w:rFonts w:ascii="Wingdings" w:hAnsi="Wingdings"/>
    </w:rPr>
  </w:style>
  <w:style w:type="character" w:customStyle="1" w:styleId="WW8Num18z1">
    <w:name w:val="WW8Num18z1"/>
    <w:rsid w:val="00DC6455"/>
    <w:rPr>
      <w:rFonts w:ascii="Courier New" w:hAnsi="Courier New" w:cs="Courier New"/>
    </w:rPr>
  </w:style>
  <w:style w:type="character" w:customStyle="1" w:styleId="WW8Num18z2">
    <w:name w:val="WW8Num18z2"/>
    <w:rsid w:val="00DC6455"/>
    <w:rPr>
      <w:rFonts w:ascii="Wingdings" w:hAnsi="Wingdings"/>
    </w:rPr>
  </w:style>
  <w:style w:type="character" w:customStyle="1" w:styleId="WW8Num19z1">
    <w:name w:val="WW8Num19z1"/>
    <w:rsid w:val="00DC6455"/>
    <w:rPr>
      <w:rFonts w:ascii="Courier New" w:hAnsi="Courier New" w:cs="Courier New"/>
    </w:rPr>
  </w:style>
  <w:style w:type="character" w:customStyle="1" w:styleId="WW8Num19z2">
    <w:name w:val="WW8Num19z2"/>
    <w:rsid w:val="00DC6455"/>
    <w:rPr>
      <w:rFonts w:ascii="Wingdings" w:hAnsi="Wingdings"/>
    </w:rPr>
  </w:style>
  <w:style w:type="character" w:customStyle="1" w:styleId="WW8Num20z1">
    <w:name w:val="WW8Num20z1"/>
    <w:rsid w:val="00DC6455"/>
    <w:rPr>
      <w:rFonts w:ascii="Courier New" w:hAnsi="Courier New" w:cs="Courier New"/>
    </w:rPr>
  </w:style>
  <w:style w:type="character" w:customStyle="1" w:styleId="WW8Num20z2">
    <w:name w:val="WW8Num20z2"/>
    <w:rsid w:val="00DC6455"/>
    <w:rPr>
      <w:rFonts w:ascii="Wingdings" w:hAnsi="Wingdings"/>
    </w:rPr>
  </w:style>
  <w:style w:type="character" w:customStyle="1" w:styleId="DefaultParagraphFont1">
    <w:name w:val="Default Paragraph Font1"/>
    <w:rsid w:val="00DC6455"/>
  </w:style>
  <w:style w:type="character" w:customStyle="1" w:styleId="FooterChar">
    <w:name w:val="Footer Char"/>
    <w:uiPriority w:val="99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rsid w:val="00DC6455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DC6455"/>
    <w:rPr>
      <w:rFonts w:ascii="Dutch TL" w:eastAsia="Times New Roman" w:hAnsi="Dutch TL" w:cs="Times New Roman"/>
      <w:sz w:val="24"/>
      <w:szCs w:val="20"/>
      <w:lang w:val="en-US"/>
    </w:rPr>
  </w:style>
  <w:style w:type="character" w:styleId="Izteiksmgs">
    <w:name w:val="Strong"/>
    <w:uiPriority w:val="22"/>
    <w:qFormat/>
    <w:rsid w:val="00DC6455"/>
    <w:rPr>
      <w:b/>
      <w:bCs/>
    </w:rPr>
  </w:style>
  <w:style w:type="character" w:styleId="Hipersaite">
    <w:name w:val="Hyperlink"/>
    <w:uiPriority w:val="99"/>
    <w:rsid w:val="00DC6455"/>
    <w:rPr>
      <w:color w:val="0000FF"/>
      <w:u w:val="single"/>
    </w:rPr>
  </w:style>
  <w:style w:type="character" w:customStyle="1" w:styleId="Heading2Char">
    <w:name w:val="Heading 2 Char"/>
    <w:rsid w:val="00DC6455"/>
    <w:rPr>
      <w:rFonts w:ascii="Times" w:eastAsia="Tahoma" w:hAnsi="Times"/>
      <w:b/>
      <w:kern w:val="1"/>
      <w:sz w:val="36"/>
      <w:lang w:val="cs-CZ"/>
    </w:rPr>
  </w:style>
  <w:style w:type="character" w:customStyle="1" w:styleId="BodyTextChar">
    <w:name w:val="Body Text Char"/>
    <w:rsid w:val="00DC6455"/>
    <w:rPr>
      <w:rFonts w:ascii="Times New Roman" w:eastAsia="Times New Roman" w:hAnsi="Times New Roman"/>
    </w:rPr>
  </w:style>
  <w:style w:type="character" w:customStyle="1" w:styleId="TitleChar">
    <w:name w:val="Title Char"/>
    <w:rsid w:val="00DC6455"/>
    <w:rPr>
      <w:rFonts w:ascii="Times New Roman" w:eastAsia="Times New Roman" w:hAnsi="Times New Roman"/>
      <w:b/>
      <w:sz w:val="22"/>
    </w:rPr>
  </w:style>
  <w:style w:type="character" w:styleId="Izclums">
    <w:name w:val="Emphasis"/>
    <w:uiPriority w:val="20"/>
    <w:qFormat/>
    <w:rsid w:val="00DC6455"/>
    <w:rPr>
      <w:i/>
      <w:iCs/>
    </w:rPr>
  </w:style>
  <w:style w:type="character" w:customStyle="1" w:styleId="ms-rtecustom-rakstavirsraksts">
    <w:name w:val="ms-rtecustom-rakstavirsraksts"/>
    <w:rsid w:val="00DC6455"/>
    <w:rPr>
      <w:rFonts w:cs="Times New Roman"/>
    </w:rPr>
  </w:style>
  <w:style w:type="character" w:customStyle="1" w:styleId="CommentTextChar">
    <w:name w:val="Comment Text Char"/>
    <w:rsid w:val="00DC6455"/>
    <w:rPr>
      <w:rFonts w:ascii="Times New Roman" w:eastAsia="Times New Roman" w:hAnsi="Times New Roman"/>
    </w:rPr>
  </w:style>
  <w:style w:type="character" w:styleId="Izmantotahipersaite">
    <w:name w:val="FollowedHyperlink"/>
    <w:rsid w:val="00DC6455"/>
    <w:rPr>
      <w:color w:val="800080"/>
      <w:u w:val="single"/>
    </w:rPr>
  </w:style>
  <w:style w:type="character" w:customStyle="1" w:styleId="apple-style-span">
    <w:name w:val="apple-style-span"/>
    <w:basedOn w:val="DefaultParagraphFont1"/>
    <w:rsid w:val="00DC6455"/>
  </w:style>
  <w:style w:type="character" w:customStyle="1" w:styleId="Heading3Char">
    <w:name w:val="Heading 3 Char"/>
    <w:rsid w:val="00DC645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alloonTextChar">
    <w:name w:val="Balloon Text Char"/>
    <w:rsid w:val="00DC6455"/>
    <w:rPr>
      <w:rFonts w:ascii="Tahoma" w:eastAsia="Tahoma" w:hAnsi="Tahoma" w:cs="Tahoma"/>
      <w:kern w:val="1"/>
      <w:sz w:val="16"/>
      <w:szCs w:val="16"/>
    </w:rPr>
  </w:style>
  <w:style w:type="character" w:customStyle="1" w:styleId="highlightedsearchterm">
    <w:name w:val="highlightedsearchterm"/>
    <w:basedOn w:val="DefaultParagraphFont1"/>
    <w:rsid w:val="00DC6455"/>
  </w:style>
  <w:style w:type="character" w:customStyle="1" w:styleId="Heading1Char">
    <w:name w:val="Heading 1 Char"/>
    <w:uiPriority w:val="9"/>
    <w:rsid w:val="00DC6455"/>
    <w:rPr>
      <w:rFonts w:ascii="Times New Roman" w:eastAsia="SimSun" w:hAnsi="Times New Roman"/>
      <w:b/>
      <w:bCs/>
      <w:kern w:val="1"/>
      <w:sz w:val="48"/>
      <w:szCs w:val="48"/>
    </w:rPr>
  </w:style>
  <w:style w:type="character" w:customStyle="1" w:styleId="newsblack111">
    <w:name w:val="news_black_111"/>
    <w:rsid w:val="00DC6455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character" w:customStyle="1" w:styleId="apple-converted-space">
    <w:name w:val="apple-converted-space"/>
    <w:basedOn w:val="DefaultParagraphFont1"/>
    <w:rsid w:val="00DC6455"/>
  </w:style>
  <w:style w:type="character" w:customStyle="1" w:styleId="WW-Absatz-Standardschriftart1111111111">
    <w:name w:val="WW-Absatz-Standardschriftart1111111111"/>
    <w:rsid w:val="00DC6455"/>
  </w:style>
  <w:style w:type="character" w:customStyle="1" w:styleId="PlainTextChar">
    <w:name w:val="Plain Text Char"/>
    <w:uiPriority w:val="99"/>
    <w:rsid w:val="00DC6455"/>
    <w:rPr>
      <w:rFonts w:ascii="Consolas" w:hAnsi="Consolas"/>
      <w:sz w:val="21"/>
      <w:szCs w:val="21"/>
    </w:rPr>
  </w:style>
  <w:style w:type="character" w:customStyle="1" w:styleId="EndnoteTextChar">
    <w:name w:val="Endnote Text Char"/>
    <w:rsid w:val="00DC6455"/>
    <w:rPr>
      <w:rFonts w:ascii="Times New Roman" w:eastAsia="Times New Roman" w:hAnsi="Times New Roman"/>
    </w:rPr>
  </w:style>
  <w:style w:type="character" w:customStyle="1" w:styleId="EndnoteCharacters">
    <w:name w:val="Endnote Characters"/>
    <w:rsid w:val="00DC6455"/>
    <w:rPr>
      <w:vertAlign w:val="superscript"/>
    </w:rPr>
  </w:style>
  <w:style w:type="character" w:customStyle="1" w:styleId="st">
    <w:name w:val="st"/>
    <w:basedOn w:val="DefaultParagraphFont1"/>
    <w:rsid w:val="00DC6455"/>
  </w:style>
  <w:style w:type="character" w:customStyle="1" w:styleId="c14">
    <w:name w:val="c14"/>
    <w:basedOn w:val="DefaultParagraphFont1"/>
    <w:rsid w:val="00DC6455"/>
  </w:style>
  <w:style w:type="character" w:styleId="Komentraatsauce">
    <w:name w:val="annotation reference"/>
    <w:uiPriority w:val="99"/>
    <w:rsid w:val="00DC6455"/>
    <w:rPr>
      <w:sz w:val="16"/>
      <w:szCs w:val="16"/>
    </w:rPr>
  </w:style>
  <w:style w:type="character" w:customStyle="1" w:styleId="c1">
    <w:name w:val="c1"/>
    <w:basedOn w:val="DefaultParagraphFont1"/>
    <w:rsid w:val="00DC6455"/>
  </w:style>
  <w:style w:type="character" w:customStyle="1" w:styleId="FootnoteTextChar">
    <w:name w:val="Footnote Text Char"/>
    <w:rsid w:val="00DC6455"/>
    <w:rPr>
      <w:rFonts w:ascii="Times New Roman" w:eastAsia="Times New Roman" w:hAnsi="Times New Roman"/>
    </w:rPr>
  </w:style>
  <w:style w:type="character" w:customStyle="1" w:styleId="FootnoteCharacters">
    <w:name w:val="Footnote Characters"/>
    <w:rsid w:val="00DC6455"/>
    <w:rPr>
      <w:vertAlign w:val="superscript"/>
    </w:rPr>
  </w:style>
  <w:style w:type="character" w:customStyle="1" w:styleId="WW-Absatz-Standardschriftart1111">
    <w:name w:val="WW-Absatz-Standardschriftart1111"/>
    <w:rsid w:val="00DC6455"/>
  </w:style>
  <w:style w:type="character" w:customStyle="1" w:styleId="skypepnhprintcontainer">
    <w:name w:val="skype_pnh_print_container"/>
    <w:basedOn w:val="DefaultParagraphFont1"/>
    <w:rsid w:val="00DC6455"/>
  </w:style>
  <w:style w:type="character" w:customStyle="1" w:styleId="WW-Absatz-Standardschriftart1111111">
    <w:name w:val="WW-Absatz-Standardschriftart1111111"/>
    <w:rsid w:val="00DC6455"/>
  </w:style>
  <w:style w:type="character" w:customStyle="1" w:styleId="st1">
    <w:name w:val="st1"/>
    <w:basedOn w:val="DefaultParagraphFont1"/>
    <w:rsid w:val="00DC6455"/>
  </w:style>
  <w:style w:type="character" w:customStyle="1" w:styleId="contentright">
    <w:name w:val="contentright"/>
    <w:basedOn w:val="DefaultParagraphFont1"/>
    <w:rsid w:val="00DC6455"/>
  </w:style>
  <w:style w:type="character" w:customStyle="1" w:styleId="E-mailSignatureChar">
    <w:name w:val="E-mail Signature Char"/>
    <w:rsid w:val="00DC6455"/>
    <w:rPr>
      <w:rFonts w:ascii="Times New Roman" w:hAnsi="Times New Roman"/>
      <w:sz w:val="24"/>
      <w:szCs w:val="24"/>
    </w:rPr>
  </w:style>
  <w:style w:type="character" w:customStyle="1" w:styleId="WW-Absatz-Standardschriftart111111">
    <w:name w:val="WW-Absatz-Standardschriftart111111"/>
    <w:rsid w:val="00DC6455"/>
  </w:style>
  <w:style w:type="character" w:customStyle="1" w:styleId="field-content">
    <w:name w:val="field-content"/>
    <w:basedOn w:val="DefaultParagraphFont1"/>
    <w:rsid w:val="00DC6455"/>
  </w:style>
  <w:style w:type="character" w:customStyle="1" w:styleId="Heading5Char">
    <w:name w:val="Heading 5 Char"/>
    <w:uiPriority w:val="9"/>
    <w:rsid w:val="00DC64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sid w:val="00DC6455"/>
    <w:rPr>
      <w:rFonts w:ascii="Calibri" w:hAnsi="Calibri"/>
      <w:b/>
      <w:bCs/>
      <w:kern w:val="1"/>
      <w:sz w:val="28"/>
      <w:szCs w:val="28"/>
    </w:rPr>
  </w:style>
  <w:style w:type="character" w:customStyle="1" w:styleId="c8">
    <w:name w:val="c8"/>
    <w:basedOn w:val="Noklusjumarindkopasfonts1"/>
    <w:rsid w:val="00DC6455"/>
  </w:style>
  <w:style w:type="character" w:customStyle="1" w:styleId="c4">
    <w:name w:val="c4"/>
    <w:basedOn w:val="Noklusjumarindkopasfonts1"/>
    <w:rsid w:val="00DC6455"/>
  </w:style>
  <w:style w:type="character" w:customStyle="1" w:styleId="c9">
    <w:name w:val="c9"/>
    <w:basedOn w:val="Noklusjumarindkopasfonts1"/>
    <w:rsid w:val="00DC6455"/>
  </w:style>
  <w:style w:type="character" w:customStyle="1" w:styleId="c19">
    <w:name w:val="c19"/>
    <w:basedOn w:val="Noklusjumarindkopasfonts1"/>
    <w:rsid w:val="00DC6455"/>
  </w:style>
  <w:style w:type="character" w:customStyle="1" w:styleId="c20">
    <w:name w:val="c20"/>
    <w:basedOn w:val="Noklusjumarindkopasfonts1"/>
    <w:rsid w:val="00DC6455"/>
  </w:style>
  <w:style w:type="character" w:customStyle="1" w:styleId="NumberingSymbols">
    <w:name w:val="Numbering Symbols"/>
    <w:rsid w:val="00DC6455"/>
  </w:style>
  <w:style w:type="paragraph" w:customStyle="1" w:styleId="Heading">
    <w:name w:val="Heading"/>
    <w:basedOn w:val="Parasts"/>
    <w:next w:val="Pamatteksts"/>
    <w:rsid w:val="00DC645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Pamatteksts">
    <w:name w:val="Body Text"/>
    <w:basedOn w:val="Parasts"/>
    <w:link w:val="PamattekstsRakstz"/>
    <w:rsid w:val="00DC6455"/>
    <w:pPr>
      <w:spacing w:after="120"/>
    </w:pPr>
    <w:rPr>
      <w:color w:val="auto"/>
      <w:sz w:val="20"/>
      <w:szCs w:val="20"/>
      <w:lang w:val="x-none" w:eastAsia="ar-SA"/>
    </w:rPr>
  </w:style>
  <w:style w:type="paragraph" w:styleId="Saraksts">
    <w:name w:val="List"/>
    <w:basedOn w:val="Pamatteksts"/>
    <w:rsid w:val="00DC6455"/>
  </w:style>
  <w:style w:type="paragraph" w:styleId="Parakstszemobjekta">
    <w:name w:val="caption"/>
    <w:basedOn w:val="Parasts"/>
    <w:qFormat/>
    <w:rsid w:val="00DC6455"/>
    <w:pPr>
      <w:widowControl w:val="0"/>
      <w:suppressLineNumbers/>
      <w:spacing w:before="120" w:after="120"/>
    </w:pPr>
    <w:rPr>
      <w:rFonts w:eastAsia="Tahoma"/>
      <w:i/>
      <w:iCs/>
      <w:kern w:val="1"/>
    </w:rPr>
  </w:style>
  <w:style w:type="paragraph" w:customStyle="1" w:styleId="Index">
    <w:name w:val="Index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Kjene">
    <w:name w:val="footer"/>
    <w:basedOn w:val="Parasts"/>
    <w:link w:val="KjeneRakstz"/>
    <w:uiPriority w:val="99"/>
    <w:rsid w:val="00DC6455"/>
    <w:pPr>
      <w:tabs>
        <w:tab w:val="center" w:pos="4320"/>
        <w:tab w:val="right" w:pos="8640"/>
      </w:tabs>
    </w:pPr>
    <w:rPr>
      <w:color w:val="auto"/>
      <w:sz w:val="20"/>
      <w:szCs w:val="20"/>
      <w:lang w:val="x-none" w:eastAsia="ar-SA"/>
    </w:rPr>
  </w:style>
  <w:style w:type="paragraph" w:styleId="Galvene">
    <w:name w:val="header"/>
    <w:basedOn w:val="Parasts"/>
    <w:link w:val="GalveneRakstz"/>
    <w:rsid w:val="00DC6455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ListParagraph3">
    <w:name w:val="List Paragraph3"/>
    <w:basedOn w:val="Parasts"/>
    <w:qFormat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amatteksts3">
    <w:name w:val="Body Text 3"/>
    <w:basedOn w:val="Parasts"/>
    <w:link w:val="Pamatteksts3Rakstz"/>
    <w:rsid w:val="00DC6455"/>
    <w:pPr>
      <w:jc w:val="both"/>
    </w:pPr>
    <w:rPr>
      <w:rFonts w:ascii="Dutch TL" w:hAnsi="Dutch TL"/>
      <w:color w:val="auto"/>
      <w:szCs w:val="20"/>
      <w:lang w:val="x-none" w:eastAsia="ar-SA"/>
    </w:rPr>
  </w:style>
  <w:style w:type="paragraph" w:styleId="Paraststmeklis">
    <w:name w:val="Normal (Web)"/>
    <w:basedOn w:val="Parasts"/>
    <w:uiPriority w:val="99"/>
    <w:rsid w:val="00DC6455"/>
    <w:rPr>
      <w:lang w:val="en-US"/>
    </w:rPr>
  </w:style>
  <w:style w:type="paragraph" w:customStyle="1" w:styleId="NoSpacing1">
    <w:name w:val="No Spacing1"/>
    <w:qFormat/>
    <w:rsid w:val="00DC6455"/>
    <w:pPr>
      <w:suppressAutoHyphens/>
    </w:pPr>
    <w:rPr>
      <w:rFonts w:eastAsia="Arial" w:cs="Calibri"/>
      <w:sz w:val="24"/>
      <w:szCs w:val="24"/>
      <w:lang w:eastAsia="ar-SA"/>
    </w:rPr>
  </w:style>
  <w:style w:type="paragraph" w:customStyle="1" w:styleId="TableContents">
    <w:name w:val="Table Contents"/>
    <w:basedOn w:val="Parasts"/>
    <w:rsid w:val="00DC6455"/>
    <w:pPr>
      <w:widowControl w:val="0"/>
      <w:suppressLineNumbers/>
    </w:pPr>
    <w:rPr>
      <w:rFonts w:eastAsia="Tahoma"/>
      <w:kern w:val="1"/>
    </w:rPr>
  </w:style>
  <w:style w:type="paragraph" w:styleId="Nosaukums">
    <w:name w:val="Title"/>
    <w:basedOn w:val="Parasts"/>
    <w:next w:val="Apakvirsraksts"/>
    <w:link w:val="NosaukumsRakstz"/>
    <w:qFormat/>
    <w:rsid w:val="00DC6455"/>
    <w:pPr>
      <w:jc w:val="center"/>
    </w:pPr>
    <w:rPr>
      <w:b/>
      <w:color w:val="auto"/>
      <w:sz w:val="22"/>
      <w:szCs w:val="20"/>
      <w:lang w:val="x-none" w:eastAsia="ar-SA"/>
    </w:rPr>
  </w:style>
  <w:style w:type="paragraph" w:styleId="Apakvirsraksts">
    <w:name w:val="Subtitle"/>
    <w:basedOn w:val="Heading"/>
    <w:next w:val="Pamatteksts"/>
    <w:link w:val="ApakvirsrakstsRakstz"/>
    <w:uiPriority w:val="11"/>
    <w:qFormat/>
    <w:rsid w:val="00DC6455"/>
    <w:pPr>
      <w:jc w:val="center"/>
    </w:pPr>
    <w:rPr>
      <w:rFonts w:cs="Times New Roman"/>
      <w:i/>
      <w:iCs/>
      <w:color w:val="auto"/>
      <w:lang w:val="x-none" w:eastAsia="en-US"/>
    </w:rPr>
  </w:style>
  <w:style w:type="paragraph" w:customStyle="1" w:styleId="msolistparagraph0">
    <w:name w:val="msolistparagraph"/>
    <w:basedOn w:val="Parasts"/>
    <w:rsid w:val="00DC6455"/>
    <w:pPr>
      <w:spacing w:before="280" w:after="280"/>
    </w:pPr>
  </w:style>
  <w:style w:type="paragraph" w:customStyle="1" w:styleId="newsblack11">
    <w:name w:val="news_black_11"/>
    <w:basedOn w:val="Parasts"/>
    <w:uiPriority w:val="99"/>
    <w:rsid w:val="00DC6455"/>
    <w:pPr>
      <w:spacing w:before="280" w:after="280"/>
    </w:pPr>
    <w:rPr>
      <w:rFonts w:ascii="Verdana" w:hAnsi="Verdana"/>
      <w:sz w:val="17"/>
      <w:szCs w:val="17"/>
    </w:rPr>
  </w:style>
  <w:style w:type="paragraph" w:styleId="Komentrateksts">
    <w:name w:val="annotation text"/>
    <w:basedOn w:val="Parasts"/>
    <w:link w:val="KomentratekstsRakstz"/>
    <w:uiPriority w:val="99"/>
    <w:rsid w:val="00DC6455"/>
  </w:style>
  <w:style w:type="paragraph" w:customStyle="1" w:styleId="newsblack11bold">
    <w:name w:val="news_black_11_bold"/>
    <w:basedOn w:val="Parasts"/>
    <w:rsid w:val="00DC6455"/>
    <w:pPr>
      <w:spacing w:before="280" w:after="280"/>
    </w:pPr>
    <w:rPr>
      <w:rFonts w:ascii="Verdana" w:hAnsi="Verdana"/>
      <w:b/>
      <w:bCs/>
      <w:sz w:val="17"/>
      <w:szCs w:val="17"/>
    </w:rPr>
  </w:style>
  <w:style w:type="paragraph" w:styleId="Balonteksts">
    <w:name w:val="Balloon Text"/>
    <w:basedOn w:val="Parasts"/>
    <w:rsid w:val="00DC6455"/>
    <w:pPr>
      <w:widowControl w:val="0"/>
    </w:pPr>
    <w:rPr>
      <w:rFonts w:ascii="Tahoma" w:eastAsia="Tahoma" w:hAnsi="Tahoma"/>
      <w:kern w:val="1"/>
      <w:sz w:val="16"/>
      <w:szCs w:val="16"/>
    </w:rPr>
  </w:style>
  <w:style w:type="paragraph" w:customStyle="1" w:styleId="left">
    <w:name w:val="left"/>
    <w:basedOn w:val="Parasts"/>
    <w:rsid w:val="00DC6455"/>
    <w:pPr>
      <w:spacing w:after="195"/>
      <w:ind w:right="150" w:firstLine="264"/>
    </w:pPr>
    <w:rPr>
      <w:rFonts w:ascii="Arial" w:hAnsi="Arial" w:cs="Arial"/>
      <w:color w:val="572F4C"/>
    </w:rPr>
  </w:style>
  <w:style w:type="paragraph" w:customStyle="1" w:styleId="PreformattedText">
    <w:name w:val="Preformatted Text"/>
    <w:basedOn w:val="Parasts"/>
    <w:rsid w:val="00DC6455"/>
    <w:pPr>
      <w:widowControl w:val="0"/>
    </w:pPr>
    <w:rPr>
      <w:rFonts w:ascii="Courier New" w:eastAsia="NSimSun" w:hAnsi="Courier New" w:cs="Courier New"/>
      <w:kern w:val="1"/>
    </w:rPr>
  </w:style>
  <w:style w:type="paragraph" w:styleId="Vienkrsteksts">
    <w:name w:val="Plain Text"/>
    <w:basedOn w:val="Parasts"/>
    <w:link w:val="VienkrstekstsRakstz"/>
    <w:uiPriority w:val="99"/>
    <w:rsid w:val="00DC6455"/>
    <w:rPr>
      <w:rFonts w:ascii="Consolas" w:eastAsia="Calibri" w:hAnsi="Consolas"/>
      <w:color w:val="auto"/>
      <w:sz w:val="21"/>
      <w:szCs w:val="21"/>
      <w:lang w:val="x-none" w:eastAsia="ar-SA"/>
    </w:rPr>
  </w:style>
  <w:style w:type="paragraph" w:styleId="Beiguvresteksts">
    <w:name w:val="endnote text"/>
    <w:basedOn w:val="Parasts"/>
    <w:rsid w:val="00DC6455"/>
  </w:style>
  <w:style w:type="paragraph" w:styleId="Komentratma">
    <w:name w:val="annotation subject"/>
    <w:basedOn w:val="Komentrateksts"/>
    <w:next w:val="Komentrateksts"/>
    <w:rsid w:val="00DC6455"/>
    <w:rPr>
      <w:b/>
      <w:bCs/>
    </w:rPr>
  </w:style>
  <w:style w:type="paragraph" w:styleId="Vresteksts">
    <w:name w:val="footnote text"/>
    <w:basedOn w:val="Parasts"/>
    <w:rsid w:val="00DC6455"/>
  </w:style>
  <w:style w:type="paragraph" w:styleId="Pamattekstsaratkpi">
    <w:name w:val="Body Text Indent"/>
    <w:basedOn w:val="Parasts"/>
    <w:link w:val="PamattekstsaratkpiRakstz"/>
    <w:rsid w:val="00DC6455"/>
    <w:pPr>
      <w:shd w:val="clear" w:color="auto" w:fill="FFFFFF"/>
      <w:ind w:left="-1"/>
      <w:jc w:val="both"/>
    </w:pPr>
    <w:rPr>
      <w:lang w:val="x-none" w:eastAsia="x-none"/>
    </w:rPr>
  </w:style>
  <w:style w:type="paragraph" w:styleId="E-pastaparaksts">
    <w:name w:val="E-mail Signature"/>
    <w:basedOn w:val="Parasts"/>
    <w:rsid w:val="00DC6455"/>
    <w:rPr>
      <w:rFonts w:eastAsia="Calibri"/>
    </w:rPr>
  </w:style>
  <w:style w:type="paragraph" w:customStyle="1" w:styleId="rtejustify">
    <w:name w:val="rtejustify"/>
    <w:basedOn w:val="Parasts"/>
    <w:rsid w:val="00DC6455"/>
    <w:pPr>
      <w:spacing w:before="280" w:after="280"/>
    </w:pPr>
  </w:style>
  <w:style w:type="paragraph" w:customStyle="1" w:styleId="TableHeading">
    <w:name w:val="Table Heading"/>
    <w:basedOn w:val="TableContents"/>
    <w:rsid w:val="00DC6455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DC6455"/>
    <w:pPr>
      <w:widowControl w:val="0"/>
    </w:pPr>
    <w:rPr>
      <w:rFonts w:eastAsia="Tahoma"/>
      <w:kern w:val="1"/>
      <w:sz w:val="24"/>
      <w:szCs w:val="24"/>
    </w:rPr>
  </w:style>
  <w:style w:type="paragraph" w:customStyle="1" w:styleId="Sarakstarindkopa1">
    <w:name w:val="Saraksta rindkopa1"/>
    <w:basedOn w:val="Parasts"/>
    <w:rsid w:val="00DC64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Parasts"/>
    <w:rsid w:val="00DC6455"/>
    <w:pPr>
      <w:spacing w:before="280" w:after="280"/>
    </w:pPr>
  </w:style>
  <w:style w:type="paragraph" w:customStyle="1" w:styleId="c18">
    <w:name w:val="c18"/>
    <w:basedOn w:val="Parasts"/>
    <w:rsid w:val="00DC6455"/>
    <w:pPr>
      <w:spacing w:before="280" w:after="280"/>
    </w:pPr>
  </w:style>
  <w:style w:type="paragraph" w:customStyle="1" w:styleId="c21">
    <w:name w:val="c21"/>
    <w:basedOn w:val="Parasts"/>
    <w:rsid w:val="00DC6455"/>
    <w:pPr>
      <w:spacing w:before="280" w:after="280"/>
    </w:pPr>
  </w:style>
  <w:style w:type="paragraph" w:customStyle="1" w:styleId="WW-Default">
    <w:name w:val="WW-Default"/>
    <w:basedOn w:val="Parasts"/>
    <w:rsid w:val="00DC6455"/>
    <w:pPr>
      <w:autoSpaceDE w:val="0"/>
    </w:pPr>
    <w:rPr>
      <w:rFonts w:ascii="Calibri" w:eastAsia="Calibri" w:hAnsi="Calibri"/>
      <w:lang w:val="en-US"/>
    </w:rPr>
  </w:style>
  <w:style w:type="character" w:customStyle="1" w:styleId="Virsraksts2Rakstz">
    <w:name w:val="Virsraksts 2 Rakstz."/>
    <w:link w:val="Virsraksts2"/>
    <w:rsid w:val="00F1499C"/>
    <w:rPr>
      <w:rFonts w:ascii="Times" w:eastAsia="Tahoma" w:hAnsi="Times"/>
      <w:b/>
      <w:color w:val="000000"/>
      <w:kern w:val="1"/>
      <w:sz w:val="36"/>
      <w:szCs w:val="24"/>
      <w:lang w:val="cs-CZ" w:eastAsia="x-none"/>
    </w:rPr>
  </w:style>
  <w:style w:type="paragraph" w:customStyle="1" w:styleId="BodyText31">
    <w:name w:val="Body Text 31"/>
    <w:basedOn w:val="Parasts"/>
    <w:rsid w:val="0038488E"/>
    <w:pPr>
      <w:spacing w:line="100" w:lineRule="atLeast"/>
      <w:jc w:val="both"/>
    </w:pPr>
    <w:rPr>
      <w:rFonts w:ascii="Dutch TL" w:hAnsi="Dutch TL" w:cs="Dutch TL"/>
      <w:kern w:val="2"/>
      <w:lang w:eastAsia="hi-IN" w:bidi="hi-IN"/>
    </w:rPr>
  </w:style>
  <w:style w:type="paragraph" w:customStyle="1" w:styleId="ListParagraph1">
    <w:name w:val="List Paragraph1"/>
    <w:basedOn w:val="Parasts"/>
    <w:qFormat/>
    <w:rsid w:val="00B02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4Rakstz">
    <w:name w:val="Virsraksts 4 Rakstz."/>
    <w:link w:val="Virsraksts4"/>
    <w:rsid w:val="00360C9C"/>
    <w:rPr>
      <w:rFonts w:ascii="Calibri" w:hAnsi="Calibri"/>
      <w:b/>
      <w:bCs/>
      <w:kern w:val="1"/>
      <w:sz w:val="28"/>
      <w:szCs w:val="28"/>
      <w:lang w:eastAsia="ar-SA"/>
    </w:rPr>
  </w:style>
  <w:style w:type="paragraph" w:customStyle="1" w:styleId="Saturardtjs">
    <w:name w:val="Satura rādītājs"/>
    <w:basedOn w:val="Parasts"/>
    <w:rsid w:val="00247D4F"/>
    <w:pPr>
      <w:suppressLineNumbers/>
    </w:pPr>
    <w:rPr>
      <w:lang w:eastAsia="zh-CN"/>
    </w:rPr>
  </w:style>
  <w:style w:type="character" w:customStyle="1" w:styleId="CharChar8">
    <w:name w:val="Char Char8"/>
    <w:rsid w:val="00132A56"/>
    <w:rPr>
      <w:sz w:val="24"/>
    </w:rPr>
  </w:style>
  <w:style w:type="paragraph" w:customStyle="1" w:styleId="ListParagraph2">
    <w:name w:val="List Paragraph2"/>
    <w:basedOn w:val="Parasts"/>
    <w:qFormat/>
    <w:rsid w:val="00A835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C62B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, sans-serif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C62B61"/>
    <w:pPr>
      <w:spacing w:after="120"/>
    </w:pPr>
  </w:style>
  <w:style w:type="paragraph" w:customStyle="1" w:styleId="ListParagraph6">
    <w:name w:val="List Paragraph6"/>
    <w:basedOn w:val="Parasts"/>
    <w:link w:val="ListParagraphChar"/>
    <w:uiPriority w:val="34"/>
    <w:qFormat/>
    <w:rsid w:val="003564E9"/>
    <w:pPr>
      <w:ind w:left="720"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paragraph" w:customStyle="1" w:styleId="ListParagraph4">
    <w:name w:val="List Paragraph4"/>
    <w:basedOn w:val="Parasts"/>
    <w:qFormat/>
    <w:rsid w:val="00F26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rsid w:val="00A37561"/>
    <w:rPr>
      <w:rFonts w:cs="Calibri"/>
      <w:b/>
      <w:bCs/>
      <w:sz w:val="27"/>
      <w:szCs w:val="27"/>
      <w:lang w:eastAsia="ar-SA"/>
    </w:rPr>
  </w:style>
  <w:style w:type="character" w:customStyle="1" w:styleId="VienkrstekstsRakstz">
    <w:name w:val="Vienkāršs teksts Rakstz."/>
    <w:link w:val="Vienkrsteksts"/>
    <w:uiPriority w:val="99"/>
    <w:rsid w:val="00A37561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ListParagraphChar">
    <w:name w:val="List Paragraph Char"/>
    <w:link w:val="ListParagraph6"/>
    <w:uiPriority w:val="34"/>
    <w:rsid w:val="002E6F52"/>
    <w:rPr>
      <w:rFonts w:ascii="Calibri" w:eastAsia="Calibri" w:hAnsi="Calibri"/>
      <w:sz w:val="22"/>
      <w:szCs w:val="22"/>
      <w:lang w:eastAsia="en-US"/>
    </w:rPr>
  </w:style>
  <w:style w:type="paragraph" w:customStyle="1" w:styleId="ListParagraph5">
    <w:name w:val="List Paragraph5"/>
    <w:basedOn w:val="Parasts"/>
    <w:qFormat/>
    <w:rsid w:val="000E4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2">
    <w:name w:val="No Spacing2"/>
    <w:uiPriority w:val="1"/>
    <w:qFormat/>
    <w:rsid w:val="00C02E6E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95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11">
    <w:name w:val="Virsraksts 11"/>
    <w:basedOn w:val="Parasts"/>
    <w:rsid w:val="00470746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1">
    <w:name w:val="Virsraksts 21"/>
    <w:basedOn w:val="Parasts"/>
    <w:rsid w:val="00470746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12">
    <w:name w:val="Virsraksts 12"/>
    <w:basedOn w:val="Parasts"/>
    <w:rsid w:val="008B4E5D"/>
    <w:pPr>
      <w:tabs>
        <w:tab w:val="num" w:pos="72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Virsraksts22">
    <w:name w:val="Virsraksts 22"/>
    <w:basedOn w:val="Parasts"/>
    <w:rsid w:val="008B4E5D"/>
    <w:pPr>
      <w:tabs>
        <w:tab w:val="num" w:pos="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Parasts"/>
    <w:rsid w:val="0015716C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2F6515"/>
    <w:rPr>
      <w:rFonts w:ascii="Calibri" w:eastAsia="Calibri" w:hAnsi="Calibri"/>
      <w:sz w:val="22"/>
      <w:szCs w:val="22"/>
      <w:lang w:eastAsia="en-US"/>
    </w:rPr>
  </w:style>
  <w:style w:type="paragraph" w:customStyle="1" w:styleId="NoSpacing3">
    <w:name w:val="No Spacing3"/>
    <w:qFormat/>
    <w:rsid w:val="001E72FE"/>
    <w:rPr>
      <w:rFonts w:ascii="Calibri" w:eastAsia="Calibri" w:hAnsi="Calibri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BD1D59"/>
    <w:rPr>
      <w:i/>
      <w:iCs/>
      <w:color w:val="808080"/>
    </w:rPr>
  </w:style>
  <w:style w:type="paragraph" w:styleId="Sarakstarindkopa">
    <w:name w:val="List Paragraph"/>
    <w:basedOn w:val="Parasts"/>
    <w:link w:val="SarakstarindkopaRakstz"/>
    <w:uiPriority w:val="34"/>
    <w:qFormat/>
    <w:rsid w:val="006A7FD2"/>
    <w:pPr>
      <w:ind w:left="720"/>
    </w:pPr>
    <w:rPr>
      <w:rFonts w:ascii="Calibri" w:eastAsia="Calibri" w:hAnsi="Calibri"/>
      <w:color w:val="auto"/>
      <w:sz w:val="22"/>
      <w:szCs w:val="22"/>
      <w:lang w:val="x-none" w:eastAsia="x-none"/>
    </w:rPr>
  </w:style>
  <w:style w:type="character" w:customStyle="1" w:styleId="style11">
    <w:name w:val="style11"/>
    <w:rsid w:val="00B87541"/>
    <w:rPr>
      <w:rFonts w:ascii="Tahoma" w:hAnsi="Tahoma" w:cs="Tahoma" w:hint="default"/>
      <w:color w:val="5C5B5B"/>
    </w:rPr>
  </w:style>
  <w:style w:type="paragraph" w:customStyle="1" w:styleId="ListParagraph7">
    <w:name w:val="List Paragraph7"/>
    <w:basedOn w:val="Parasts"/>
    <w:qFormat/>
    <w:rsid w:val="004D1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ighlight2">
    <w:name w:val="highlight2"/>
    <w:rsid w:val="004F00AF"/>
  </w:style>
  <w:style w:type="character" w:customStyle="1" w:styleId="SarakstarindkopaRakstz">
    <w:name w:val="Saraksta rindkopa Rakstz."/>
    <w:link w:val="Sarakstarindkopa"/>
    <w:uiPriority w:val="34"/>
    <w:locked/>
    <w:rsid w:val="00D83121"/>
    <w:rPr>
      <w:rFonts w:ascii="Calibri" w:eastAsia="Calibri" w:hAnsi="Calibri"/>
      <w:sz w:val="22"/>
      <w:szCs w:val="22"/>
    </w:rPr>
  </w:style>
  <w:style w:type="character" w:customStyle="1" w:styleId="Pamatteksts3Rakstz">
    <w:name w:val="Pamatteksts 3 Rakstz."/>
    <w:link w:val="Pamatteksts3"/>
    <w:rsid w:val="0093333F"/>
    <w:rPr>
      <w:rFonts w:ascii="Dutch TL" w:hAnsi="Dutch TL" w:cs="Calibri"/>
      <w:sz w:val="24"/>
      <w:lang w:eastAsia="ar-SA"/>
    </w:rPr>
  </w:style>
  <w:style w:type="paragraph" w:customStyle="1" w:styleId="ListParagraph8">
    <w:name w:val="List Paragraph8"/>
    <w:basedOn w:val="Parasts"/>
    <w:qFormat/>
    <w:rsid w:val="00950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9">
    <w:name w:val="List Paragraph9"/>
    <w:basedOn w:val="Parasts"/>
    <w:qFormat/>
    <w:rsid w:val="00E520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0">
    <w:name w:val="List Paragraph10"/>
    <w:basedOn w:val="Parasts"/>
    <w:qFormat/>
    <w:rsid w:val="005900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aukums1">
    <w:name w:val="Nosaukums1"/>
    <w:rsid w:val="00347E75"/>
  </w:style>
  <w:style w:type="paragraph" w:customStyle="1" w:styleId="ListParagraph11">
    <w:name w:val="List Paragraph11"/>
    <w:basedOn w:val="Parasts"/>
    <w:qFormat/>
    <w:rsid w:val="002C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irsraksts1Rakstz">
    <w:name w:val="Virsraksts 1 Rakstz."/>
    <w:link w:val="Virsraksts1"/>
    <w:uiPriority w:val="9"/>
    <w:rsid w:val="008D40BF"/>
    <w:rPr>
      <w:rFonts w:eastAsia="SimSun"/>
      <w:b/>
      <w:bCs/>
      <w:color w:val="000000"/>
      <w:kern w:val="1"/>
      <w:sz w:val="48"/>
      <w:szCs w:val="48"/>
      <w:lang w:val="x-none" w:eastAsia="x-none"/>
    </w:rPr>
  </w:style>
  <w:style w:type="paragraph" w:customStyle="1" w:styleId="ListParagraph12">
    <w:name w:val="List Paragraph12"/>
    <w:basedOn w:val="Parasts"/>
    <w:qFormat/>
    <w:rsid w:val="009648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klustais">
    <w:name w:val="Noklusētais"/>
    <w:rsid w:val="00B754D9"/>
    <w:pPr>
      <w:tabs>
        <w:tab w:val="left" w:pos="720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Pamatteksts31">
    <w:name w:val="Pamatteksts 31"/>
    <w:basedOn w:val="Parasts"/>
    <w:rsid w:val="00867DC6"/>
    <w:pPr>
      <w:jc w:val="both"/>
    </w:pPr>
    <w:rPr>
      <w:rFonts w:ascii="Dutch TL" w:hAnsi="Dutch TL"/>
    </w:rPr>
  </w:style>
  <w:style w:type="paragraph" w:styleId="Pamattekstaatkpe2">
    <w:name w:val="Body Text Indent 2"/>
    <w:basedOn w:val="Parasts"/>
    <w:link w:val="Pamattekstaatkpe2Rakstz"/>
    <w:rsid w:val="00706C0D"/>
    <w:pPr>
      <w:widowControl w:val="0"/>
      <w:spacing w:after="120" w:line="480" w:lineRule="auto"/>
      <w:ind w:left="283"/>
    </w:pPr>
    <w:rPr>
      <w:rFonts w:eastAsia="Tahoma"/>
      <w:color w:val="auto"/>
      <w:kern w:val="1"/>
      <w:lang w:val="x-none"/>
    </w:rPr>
  </w:style>
  <w:style w:type="character" w:customStyle="1" w:styleId="Pamattekstaatkpe2Rakstz">
    <w:name w:val="Pamatteksta atkāpe 2 Rakstz."/>
    <w:link w:val="Pamattekstaatkpe2"/>
    <w:rsid w:val="00706C0D"/>
    <w:rPr>
      <w:rFonts w:eastAsia="Tahoma"/>
      <w:kern w:val="1"/>
      <w:sz w:val="24"/>
      <w:szCs w:val="24"/>
    </w:rPr>
  </w:style>
  <w:style w:type="paragraph" w:customStyle="1" w:styleId="WW-Noklustais">
    <w:name w:val="WW-Noklusētais"/>
    <w:rsid w:val="00AC11B9"/>
    <w:pPr>
      <w:tabs>
        <w:tab w:val="left" w:pos="720"/>
      </w:tabs>
      <w:suppressAutoHyphens/>
      <w:spacing w:line="100" w:lineRule="atLeast"/>
    </w:pPr>
    <w:rPr>
      <w:rFonts w:eastAsia="Arial" w:cs="Calibri"/>
      <w:color w:val="00000A"/>
      <w:sz w:val="24"/>
      <w:szCs w:val="24"/>
      <w:lang w:eastAsia="ar-SA"/>
    </w:rPr>
  </w:style>
  <w:style w:type="character" w:customStyle="1" w:styleId="Virsraksts5Rakstz">
    <w:name w:val="Virsraksts 5 Rakstz."/>
    <w:link w:val="Virsraksts5"/>
    <w:uiPriority w:val="9"/>
    <w:rsid w:val="0032524E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p1">
    <w:name w:val="p1"/>
    <w:basedOn w:val="Parasts"/>
    <w:rsid w:val="0032524E"/>
    <w:pPr>
      <w:spacing w:before="100" w:beforeAutospacing="1" w:after="100" w:afterAutospacing="1"/>
    </w:pPr>
    <w:rPr>
      <w:rFonts w:eastAsia="Calibri"/>
    </w:rPr>
  </w:style>
  <w:style w:type="paragraph" w:customStyle="1" w:styleId="ListParagraph13">
    <w:name w:val="List Paragraph13"/>
    <w:basedOn w:val="Parasts"/>
    <w:rsid w:val="00D818B6"/>
  </w:style>
  <w:style w:type="character" w:customStyle="1" w:styleId="loma">
    <w:name w:val="loma"/>
    <w:rsid w:val="00B71D29"/>
  </w:style>
  <w:style w:type="character" w:customStyle="1" w:styleId="makslinieks">
    <w:name w:val="makslinieks"/>
    <w:rsid w:val="00B71D29"/>
  </w:style>
  <w:style w:type="character" w:customStyle="1" w:styleId="c3">
    <w:name w:val="c3"/>
    <w:rsid w:val="00AD341D"/>
  </w:style>
  <w:style w:type="character" w:customStyle="1" w:styleId="c2">
    <w:name w:val="c2"/>
    <w:rsid w:val="00AD341D"/>
  </w:style>
  <w:style w:type="table" w:customStyle="1" w:styleId="TableNormal1">
    <w:name w:val="Table Normal1"/>
    <w:uiPriority w:val="99"/>
    <w:semiHidden/>
    <w:rsid w:val="000B677F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mattekstsRakstz">
    <w:name w:val="Pamatteksts Rakstz."/>
    <w:link w:val="Pamatteksts"/>
    <w:rsid w:val="00617E78"/>
    <w:rPr>
      <w:rFonts w:cs="Calibri"/>
      <w:lang w:eastAsia="ar-SA"/>
    </w:rPr>
  </w:style>
  <w:style w:type="character" w:customStyle="1" w:styleId="INS">
    <w:name w:val="INS"/>
    <w:rsid w:val="00617E78"/>
  </w:style>
  <w:style w:type="paragraph" w:customStyle="1" w:styleId="NormalWeb1">
    <w:name w:val="Normal (Web)1"/>
    <w:basedOn w:val="Parasts"/>
    <w:rsid w:val="00985A1E"/>
    <w:pPr>
      <w:widowControl w:val="0"/>
      <w:spacing w:before="280" w:after="280" w:line="100" w:lineRule="atLeast"/>
    </w:pPr>
    <w:rPr>
      <w:kern w:val="2"/>
      <w:lang w:val="en-US" w:eastAsia="zh-CN" w:bidi="hi-IN"/>
    </w:rPr>
  </w:style>
  <w:style w:type="character" w:customStyle="1" w:styleId="promotershorttitle">
    <w:name w:val="promoter_short_title"/>
    <w:rsid w:val="00911018"/>
  </w:style>
  <w:style w:type="character" w:customStyle="1" w:styleId="event-description">
    <w:name w:val="event-description"/>
    <w:rsid w:val="00363B62"/>
  </w:style>
  <w:style w:type="character" w:customStyle="1" w:styleId="event-where">
    <w:name w:val="event-where"/>
    <w:rsid w:val="006339A5"/>
  </w:style>
  <w:style w:type="table" w:customStyle="1" w:styleId="TableNormal2">
    <w:name w:val="Table Normal2"/>
    <w:uiPriority w:val="99"/>
    <w:semiHidden/>
    <w:rsid w:val="003A6949"/>
    <w:pPr>
      <w:spacing w:after="160" w:line="254" w:lineRule="auto"/>
    </w:pPr>
    <w:rPr>
      <w:rFonts w:ascii="Calibri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173e">
    <w:name w:val="n173e"/>
    <w:rsid w:val="005F2B1B"/>
  </w:style>
  <w:style w:type="paragraph" w:styleId="Pamatteksts2">
    <w:name w:val="Body Text 2"/>
    <w:basedOn w:val="Parasts"/>
    <w:link w:val="Pamatteksts2Rakstz"/>
    <w:uiPriority w:val="99"/>
    <w:semiHidden/>
    <w:unhideWhenUsed/>
    <w:rsid w:val="006A6F8E"/>
    <w:pPr>
      <w:spacing w:after="120" w:line="480" w:lineRule="auto"/>
    </w:pPr>
    <w:rPr>
      <w:color w:val="auto"/>
      <w:sz w:val="20"/>
      <w:szCs w:val="20"/>
      <w:lang w:val="x-none" w:eastAsia="ar-SA"/>
    </w:rPr>
  </w:style>
  <w:style w:type="character" w:customStyle="1" w:styleId="Pamatteksts2Rakstz">
    <w:name w:val="Pamatteksts 2 Rakstz."/>
    <w:link w:val="Pamatteksts2"/>
    <w:uiPriority w:val="99"/>
    <w:semiHidden/>
    <w:rsid w:val="006A6F8E"/>
    <w:rPr>
      <w:rFonts w:cs="Calibri"/>
      <w:lang w:eastAsia="ar-SA"/>
    </w:rPr>
  </w:style>
  <w:style w:type="character" w:customStyle="1" w:styleId="Absatz-Standardschriftart">
    <w:name w:val="Absatz-Standardschriftart"/>
    <w:rsid w:val="00540FA4"/>
  </w:style>
  <w:style w:type="character" w:customStyle="1" w:styleId="KjeneRakstz">
    <w:name w:val="Kājene Rakstz."/>
    <w:link w:val="Kjene"/>
    <w:uiPriority w:val="99"/>
    <w:rsid w:val="00540FA4"/>
    <w:rPr>
      <w:rFonts w:cs="Calibri"/>
      <w:lang w:eastAsia="ar-SA"/>
    </w:rPr>
  </w:style>
  <w:style w:type="paragraph" w:customStyle="1" w:styleId="Default">
    <w:name w:val="Default"/>
    <w:rsid w:val="008346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value">
    <w:name w:val="value"/>
    <w:rsid w:val="005E3F76"/>
  </w:style>
  <w:style w:type="character" w:customStyle="1" w:styleId="null">
    <w:name w:val="null"/>
    <w:rsid w:val="00CD056A"/>
  </w:style>
  <w:style w:type="character" w:customStyle="1" w:styleId="NosaukumsRakstz">
    <w:name w:val="Nosaukums Rakstz."/>
    <w:link w:val="Nosaukums"/>
    <w:rsid w:val="001E30AA"/>
    <w:rPr>
      <w:rFonts w:cs="Calibri"/>
      <w:b/>
      <w:sz w:val="22"/>
      <w:lang w:eastAsia="ar-SA"/>
    </w:rPr>
  </w:style>
  <w:style w:type="paragraph" w:customStyle="1" w:styleId="NoSpacing4">
    <w:name w:val="No Spacing4"/>
    <w:qFormat/>
    <w:rsid w:val="0022628C"/>
    <w:rPr>
      <w:rFonts w:ascii="Calibri" w:eastAsia="Calibri" w:hAnsi="Calibri"/>
      <w:sz w:val="22"/>
      <w:szCs w:val="22"/>
      <w:lang w:eastAsia="en-US"/>
    </w:rPr>
  </w:style>
  <w:style w:type="character" w:customStyle="1" w:styleId="fsl">
    <w:name w:val="fsl"/>
    <w:rsid w:val="0017048F"/>
  </w:style>
  <w:style w:type="character" w:customStyle="1" w:styleId="t">
    <w:name w:val="t"/>
    <w:rsid w:val="00BF1981"/>
  </w:style>
  <w:style w:type="paragraph" w:customStyle="1" w:styleId="NoSpacing5">
    <w:name w:val="No Spacing5"/>
    <w:qFormat/>
    <w:rsid w:val="009B78E6"/>
    <w:rPr>
      <w:rFonts w:ascii="Calibri" w:eastAsia="Calibri" w:hAnsi="Calibri"/>
      <w:sz w:val="22"/>
      <w:szCs w:val="22"/>
      <w:lang w:eastAsia="en-US"/>
    </w:rPr>
  </w:style>
  <w:style w:type="character" w:customStyle="1" w:styleId="ApakvirsrakstsRakstz">
    <w:name w:val="Apakšvirsraksts Rakstz."/>
    <w:link w:val="Apakvirsraksts"/>
    <w:uiPriority w:val="11"/>
    <w:rsid w:val="00FD4248"/>
    <w:rPr>
      <w:rFonts w:ascii="Arial" w:eastAsia="Arial Unicode MS" w:hAnsi="Arial" w:cs="Arial Unicode MS"/>
      <w:i/>
      <w:iCs/>
      <w:sz w:val="28"/>
      <w:szCs w:val="28"/>
      <w:lang w:eastAsia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FD4248"/>
    <w:rPr>
      <w:i/>
      <w:iCs/>
      <w:sz w:val="20"/>
      <w:szCs w:val="20"/>
      <w:lang w:val="en-GB" w:eastAsia="x-none"/>
    </w:rPr>
  </w:style>
  <w:style w:type="character" w:customStyle="1" w:styleId="CittsRakstz">
    <w:name w:val="Citāts Rakstz."/>
    <w:link w:val="Citts"/>
    <w:uiPriority w:val="29"/>
    <w:rsid w:val="00FD4248"/>
    <w:rPr>
      <w:i/>
      <w:iCs/>
      <w:color w:val="000000"/>
      <w:lang w:val="en-GB"/>
    </w:rPr>
  </w:style>
  <w:style w:type="character" w:customStyle="1" w:styleId="bb-headline1">
    <w:name w:val="bb-headline1"/>
    <w:rsid w:val="001F6A3D"/>
    <w:rPr>
      <w:b/>
      <w:bCs/>
    </w:rPr>
  </w:style>
  <w:style w:type="character" w:styleId="Grmatasnosaukums">
    <w:name w:val="Book Title"/>
    <w:qFormat/>
    <w:rsid w:val="00A55563"/>
    <w:rPr>
      <w:b/>
      <w:bCs/>
      <w:smallCaps/>
      <w:spacing w:val="5"/>
    </w:rPr>
  </w:style>
  <w:style w:type="character" w:customStyle="1" w:styleId="hoenzbadl">
    <w:name w:val="hoenzb adl"/>
    <w:rsid w:val="00EB6A9C"/>
  </w:style>
  <w:style w:type="paragraph" w:customStyle="1" w:styleId="1">
    <w:name w:val="1"/>
    <w:basedOn w:val="Parasts"/>
    <w:next w:val="Paraststmeklis"/>
    <w:uiPriority w:val="99"/>
    <w:unhideWhenUsed/>
    <w:rsid w:val="00445003"/>
    <w:pPr>
      <w:spacing w:before="100" w:beforeAutospacing="1" w:after="100" w:afterAutospacing="1"/>
    </w:pPr>
    <w:rPr>
      <w:rFonts w:eastAsia="Calibri"/>
      <w:color w:val="auto"/>
    </w:rPr>
  </w:style>
  <w:style w:type="paragraph" w:customStyle="1" w:styleId="default0">
    <w:name w:val="default"/>
    <w:basedOn w:val="Parasts"/>
    <w:rsid w:val="00115ED6"/>
    <w:pPr>
      <w:spacing w:before="100" w:beforeAutospacing="1" w:after="100" w:afterAutospacing="1"/>
    </w:pPr>
    <w:rPr>
      <w:color w:val="auto"/>
    </w:rPr>
  </w:style>
  <w:style w:type="character" w:customStyle="1" w:styleId="xbe">
    <w:name w:val="_xbe"/>
    <w:rsid w:val="00E754A6"/>
  </w:style>
  <w:style w:type="character" w:customStyle="1" w:styleId="GalveneRakstz">
    <w:name w:val="Galvene Rakstz."/>
    <w:link w:val="Galvene"/>
    <w:rsid w:val="00515BE2"/>
    <w:rPr>
      <w:color w:val="000000"/>
      <w:sz w:val="24"/>
      <w:szCs w:val="24"/>
    </w:rPr>
  </w:style>
  <w:style w:type="character" w:customStyle="1" w:styleId="PamattekstsaratkpiRakstz">
    <w:name w:val="Pamatteksts ar atkāpi Rakstz."/>
    <w:link w:val="Pamattekstsaratkpi"/>
    <w:rsid w:val="00480749"/>
    <w:rPr>
      <w:color w:val="000000"/>
      <w:sz w:val="24"/>
      <w:szCs w:val="24"/>
      <w:shd w:val="clear" w:color="auto" w:fill="FFFFFF"/>
    </w:rPr>
  </w:style>
  <w:style w:type="character" w:customStyle="1" w:styleId="5yl5">
    <w:name w:val="_5yl5"/>
    <w:rsid w:val="00D56EC1"/>
  </w:style>
  <w:style w:type="character" w:customStyle="1" w:styleId="4n-j">
    <w:name w:val="_4n-j"/>
    <w:rsid w:val="00D56EC1"/>
  </w:style>
  <w:style w:type="paragraph" w:styleId="Sarakstaaizzme">
    <w:name w:val="List Bullet"/>
    <w:basedOn w:val="Parasts"/>
    <w:uiPriority w:val="99"/>
    <w:semiHidden/>
    <w:unhideWhenUsed/>
    <w:rsid w:val="007911B7"/>
    <w:pPr>
      <w:numPr>
        <w:numId w:val="2"/>
      </w:numPr>
      <w:spacing w:after="160" w:line="254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moze-small">
    <w:name w:val="moze-small"/>
    <w:rsid w:val="00784E4F"/>
  </w:style>
  <w:style w:type="character" w:customStyle="1" w:styleId="il">
    <w:name w:val="il"/>
    <w:rsid w:val="00CC2671"/>
  </w:style>
  <w:style w:type="character" w:customStyle="1" w:styleId="spamspan">
    <w:name w:val="spamspan"/>
    <w:rsid w:val="00C422A6"/>
  </w:style>
  <w:style w:type="character" w:customStyle="1" w:styleId="UnresolvedMention1">
    <w:name w:val="Unresolved Mention1"/>
    <w:uiPriority w:val="99"/>
    <w:semiHidden/>
    <w:unhideWhenUsed/>
    <w:rsid w:val="001804C6"/>
    <w:rPr>
      <w:color w:val="605E5C"/>
      <w:shd w:val="clear" w:color="auto" w:fill="E1DFDD"/>
    </w:rPr>
  </w:style>
  <w:style w:type="paragraph" w:customStyle="1" w:styleId="listparagraph14">
    <w:name w:val="listparagraph1"/>
    <w:basedOn w:val="Parasts"/>
    <w:rsid w:val="00946F1F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rsid w:val="006D6D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msonormal804d7de8fd46f06a46511c7c60d1535e">
    <w:name w:val="msonormal_804d7de8fd46f06a46511c7c60d1535e"/>
    <w:basedOn w:val="Parasts"/>
    <w:rsid w:val="00FE74F9"/>
    <w:pPr>
      <w:spacing w:before="100" w:beforeAutospacing="1" w:after="100" w:afterAutospacing="1"/>
    </w:pPr>
    <w:rPr>
      <w:rFonts w:eastAsia="Calibri"/>
      <w:color w:val="auto"/>
    </w:rPr>
  </w:style>
  <w:style w:type="character" w:customStyle="1" w:styleId="WinCalendarBLANKCELLSTYLE1">
    <w:name w:val="WinCalendar_BLANKCELL_STYLE1"/>
    <w:rsid w:val="00EA1512"/>
    <w:rPr>
      <w:rFonts w:ascii="Arial Narrow" w:hAnsi="Arial Narrow"/>
      <w:b w:val="0"/>
      <w:color w:val="000000"/>
      <w:sz w:val="19"/>
    </w:rPr>
  </w:style>
  <w:style w:type="paragraph" w:customStyle="1" w:styleId="Pa0">
    <w:name w:val="Pa0"/>
    <w:basedOn w:val="Parasts"/>
    <w:uiPriority w:val="99"/>
    <w:rsid w:val="009A50B3"/>
    <w:pPr>
      <w:autoSpaceDE w:val="0"/>
      <w:autoSpaceDN w:val="0"/>
      <w:spacing w:line="241" w:lineRule="atLeast"/>
    </w:pPr>
    <w:rPr>
      <w:rFonts w:ascii="Geometr706 Md TL" w:eastAsia="Calibri" w:hAnsi="Geometr706 Md TL" w:cs="Calibri"/>
      <w:color w:val="auto"/>
    </w:rPr>
  </w:style>
  <w:style w:type="character" w:customStyle="1" w:styleId="A5">
    <w:name w:val="A5"/>
    <w:uiPriority w:val="99"/>
    <w:rsid w:val="009A50B3"/>
    <w:rPr>
      <w:rFonts w:ascii="Geometr706 Md TL" w:hAnsi="Geometr706 Md TL" w:hint="default"/>
      <w:b/>
      <w:bCs/>
      <w:color w:val="000000"/>
    </w:rPr>
  </w:style>
  <w:style w:type="character" w:styleId="Beiguvresatsauce">
    <w:name w:val="endnote reference"/>
    <w:uiPriority w:val="99"/>
    <w:semiHidden/>
    <w:unhideWhenUsed/>
    <w:rsid w:val="00A7582A"/>
    <w:rPr>
      <w:vertAlign w:val="superscript"/>
    </w:rPr>
  </w:style>
  <w:style w:type="character" w:customStyle="1" w:styleId="gmail-msohyperlink">
    <w:name w:val="gmail-msohyperlink"/>
    <w:rsid w:val="002C6CF0"/>
  </w:style>
  <w:style w:type="character" w:customStyle="1" w:styleId="KomentratekstsRakstz">
    <w:name w:val="Komentāra teksts Rakstz."/>
    <w:link w:val="Komentrateksts"/>
    <w:uiPriority w:val="99"/>
    <w:rsid w:val="00A66ACC"/>
    <w:rPr>
      <w:color w:val="000000"/>
      <w:sz w:val="24"/>
      <w:szCs w:val="24"/>
    </w:rPr>
  </w:style>
  <w:style w:type="paragraph" w:styleId="Prskatjums">
    <w:name w:val="Revision"/>
    <w:hidden/>
    <w:uiPriority w:val="99"/>
    <w:semiHidden/>
    <w:rsid w:val="007E4C7F"/>
    <w:rPr>
      <w:color w:val="000000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F50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iepriekformattaisRakstz">
    <w:name w:val="HTML iepriekšformatētais Rakstz."/>
    <w:link w:val="HTMLiepriekformattais"/>
    <w:uiPriority w:val="99"/>
    <w:rsid w:val="00F50419"/>
    <w:rPr>
      <w:rFonts w:ascii="Courier New" w:hAnsi="Courier New" w:cs="Courier New"/>
    </w:rPr>
  </w:style>
  <w:style w:type="character" w:customStyle="1" w:styleId="Neatrisintapieminana1">
    <w:name w:val="Neatrisināta pieminēšana1"/>
    <w:uiPriority w:val="99"/>
    <w:semiHidden/>
    <w:unhideWhenUsed/>
    <w:rsid w:val="00373F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DD3F8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063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19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154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0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819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5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1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233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28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1098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87299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20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055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5284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56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9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2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31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82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44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09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09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14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4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773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435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380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2875280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5E5"/>
                            <w:left w:val="none" w:sz="0" w:space="0" w:color="auto"/>
                            <w:bottom w:val="single" w:sz="2" w:space="0" w:color="EBEBEB"/>
                            <w:right w:val="none" w:sz="0" w:space="0" w:color="auto"/>
                          </w:divBdr>
                          <w:divsChild>
                            <w:div w:id="121218310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6428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2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92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0339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9514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56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3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405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6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462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575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571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452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796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13987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1397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6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29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495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179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68562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87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50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709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436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5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97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472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213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1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613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899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904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7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0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3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9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76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9" w:color="D9302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4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46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6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1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098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3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50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3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49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025276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69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407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58872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31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43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0389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60755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249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6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8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39231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07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56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33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8660184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1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78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50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166226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622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54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32132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3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9310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7403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376207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3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39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942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170185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1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1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946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94029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95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2158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4196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166076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61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07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090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968340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790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892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4655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16967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645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2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256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392069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9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33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15515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5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9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83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26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59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967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2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3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6277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855574">
                      <w:marLeft w:val="0"/>
                      <w:marRight w:val="84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single" w:sz="6" w:space="8" w:color="C2C2C2"/>
                      </w:divBdr>
                      <w:divsChild>
                        <w:div w:id="83946753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97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13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51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195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1862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66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77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2217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84742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4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5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0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20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7454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7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38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7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3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692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096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6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63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0468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5257507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28177201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748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052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31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4321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208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147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578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559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479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78378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744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58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894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917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394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67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3153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629505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469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6336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066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4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4540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7081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225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83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58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0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8934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48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3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167740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09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416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896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45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58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41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164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4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25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43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251315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45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21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938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045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8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191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429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613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1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0368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774746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3897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439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9961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727796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37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038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804720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7941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88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62825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23421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9893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72670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746502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69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1266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56237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320288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54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0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4496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6819675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210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91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47537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11032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373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16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6153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855860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576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43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86511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9537916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590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5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8422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874468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258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375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90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919955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533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59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2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737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44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509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9006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8792920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30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81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3465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509743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399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93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7566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6352551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387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317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508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55670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73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505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8563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738197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3142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2011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90400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107909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20073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04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501426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87142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55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205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79431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2409683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4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47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9737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63389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943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360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85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60701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04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579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2634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598369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083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828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27530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112430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06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278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18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35038165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5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93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8652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88143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91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05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66379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999654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736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586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443540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single" w:sz="6" w:space="8" w:color="C2C2C2"/>
                  </w:divBdr>
                  <w:divsChild>
                    <w:div w:id="5705038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36667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94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90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7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2722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28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30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10015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72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15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758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06144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97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459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19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038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28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3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461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646191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90911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02911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674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159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881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43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34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9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5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4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7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93461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51063238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5828452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575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80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7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4587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803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56795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77330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67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954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096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111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90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8000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163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4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0153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01843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1825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188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7471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231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47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416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1049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58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0534">
          <w:marLeft w:val="0"/>
          <w:marRight w:val="0"/>
          <w:marTop w:val="8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784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86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98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2" w:color="5292F7"/>
                <w:bottom w:val="single" w:sz="12" w:space="1" w:color="5292F7"/>
                <w:right w:val="single" w:sz="12" w:space="2" w:color="5292F7"/>
              </w:divBdr>
              <w:divsChild>
                <w:div w:id="19136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400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28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645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59128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01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8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47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01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3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52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0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4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15848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00212797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95436140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62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51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04227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00805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880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0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74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6030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2991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3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428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59800">
                                          <w:marLeft w:val="75"/>
                                          <w:marRight w:val="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151458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08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62761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994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429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23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376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430613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90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834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8366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53414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2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659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1925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4966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2994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8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056474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5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430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930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950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300252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0822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79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940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9912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77407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933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1533">
                              <w:marLeft w:val="0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100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40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284">
                                          <w:marLeft w:val="4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53079">
                              <w:marLeft w:val="15"/>
                              <w:marRight w:val="15"/>
                              <w:marTop w:val="45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83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7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269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876473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6060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0E0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09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2681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inset" w:sz="6" w:space="0" w:color="auto"/>
                                <w:left w:val="inset" w:sz="6" w:space="5" w:color="auto"/>
                                <w:bottom w:val="inset" w:sz="6" w:space="0" w:color="auto"/>
                                <w:right w:val="inset" w:sz="6" w:space="5" w:color="auto"/>
                              </w:divBdr>
                            </w:div>
                            <w:div w:id="20059318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375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96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02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77628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1061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148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89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1158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06580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215099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FFFFFF"/>
                                                        <w:left w:val="single" w:sz="12" w:space="0" w:color="FFFFFF"/>
                                                        <w:bottom w:val="single" w:sz="12" w:space="0" w:color="FFFFFF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4077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550217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5601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011425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751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323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334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967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3498027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55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21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841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248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08607188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2105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5600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131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23084643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721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63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3336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79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58807918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50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362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9426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608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2" w:color="FFFFFF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211041935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D8D8D8"/>
                                    <w:left w:val="none" w:sz="0" w:space="4" w:color="D8D8D8"/>
                                    <w:bottom w:val="none" w:sz="0" w:space="2" w:color="D8D8D8"/>
                                    <w:right w:val="none" w:sz="0" w:space="0" w:color="D8D8D8"/>
                                  </w:divBdr>
                                  <w:divsChild>
                                    <w:div w:id="865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8980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25784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820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9209687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433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009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853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85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208294371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62453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2879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35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15442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43930378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3273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347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704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71258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294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000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06249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04887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429972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990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92926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2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89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7475766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419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551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6226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6613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9900902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11848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805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4097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188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2" w:color="AAAAAA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64843956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2" w:color="E4E4E4"/>
                                    <w:left w:val="none" w:sz="0" w:space="4" w:color="E4E4E4"/>
                                    <w:bottom w:val="none" w:sz="0" w:space="2" w:color="E4E4E4"/>
                                    <w:right w:val="none" w:sz="0" w:space="0" w:color="E4E4E4"/>
                                  </w:divBdr>
                                  <w:divsChild>
                                    <w:div w:id="206794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6113">
                                          <w:marLeft w:val="-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37641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42231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917452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96235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77475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22439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2267478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0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6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654483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8199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2816832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0187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631724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6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362315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703673935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50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9383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vents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0413-4C2F-487F-8962-F1C6E18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VENTSPILS NOTIKUMU KALENDĀRS</vt:lpstr>
      <vt:lpstr>VENTSPILS NOTIKUMU KALENDĀRS</vt:lpstr>
    </vt:vector>
  </TitlesOfParts>
  <Company>dome</Company>
  <LinksUpToDate>false</LinksUpToDate>
  <CharactersWithSpaces>2251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mailto:marketings@ventspils.lv</vt:lpwstr>
      </vt:variant>
      <vt:variant>
        <vt:lpwstr/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>https://bit.ly/35smgM1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VENTSPILS NOTIKUMU KALENDĀRS</dc:title>
  <dc:subject/>
  <dc:creator>vdc guest2_6</dc:creator>
  <cp:keywords/>
  <cp:lastModifiedBy>Anete Podniece</cp:lastModifiedBy>
  <cp:revision>3</cp:revision>
  <cp:lastPrinted>2022-10-26T13:07:00Z</cp:lastPrinted>
  <dcterms:created xsi:type="dcterms:W3CDTF">2022-12-12T06:54:00Z</dcterms:created>
  <dcterms:modified xsi:type="dcterms:W3CDTF">2022-12-12T06:55:00Z</dcterms:modified>
</cp:coreProperties>
</file>