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86" w14:textId="4BC16005" w:rsidR="00D40787" w:rsidRPr="00AE2D5B" w:rsidRDefault="00D40787" w:rsidP="00875AE8">
      <w:pPr>
        <w:jc w:val="center"/>
        <w:rPr>
          <w:b/>
          <w:color w:val="auto"/>
          <w:sz w:val="26"/>
          <w:szCs w:val="26"/>
          <w:vertAlign w:val="subscript"/>
        </w:rPr>
      </w:pPr>
      <w:r w:rsidRPr="00AE2D5B">
        <w:rPr>
          <w:b/>
          <w:color w:val="auto"/>
          <w:sz w:val="26"/>
          <w:szCs w:val="26"/>
        </w:rPr>
        <w:t>VENTSPILS NOTIKUMU KALENDĀRS</w:t>
      </w:r>
    </w:p>
    <w:p w14:paraId="0A7E3D07" w14:textId="52796239" w:rsidR="005A3CF9" w:rsidRPr="00AE2D5B" w:rsidRDefault="00E3776C" w:rsidP="005A3CF9">
      <w:pPr>
        <w:widowControl w:val="0"/>
        <w:shd w:val="clear" w:color="auto" w:fill="FFFFFF"/>
        <w:suppressAutoHyphens/>
        <w:jc w:val="center"/>
        <w:rPr>
          <w:b/>
          <w:color w:val="auto"/>
          <w:sz w:val="26"/>
          <w:szCs w:val="26"/>
          <w:lang w:eastAsia="x-none"/>
        </w:rPr>
      </w:pPr>
      <w:r w:rsidRPr="00AE2D5B">
        <w:rPr>
          <w:b/>
          <w:color w:val="auto"/>
          <w:sz w:val="26"/>
          <w:szCs w:val="26"/>
          <w:lang w:eastAsia="x-none"/>
        </w:rPr>
        <w:t>N</w:t>
      </w:r>
      <w:r w:rsidR="001D30F3" w:rsidRPr="00AE2D5B">
        <w:rPr>
          <w:b/>
          <w:color w:val="auto"/>
          <w:sz w:val="26"/>
          <w:szCs w:val="26"/>
          <w:lang w:val="x-none" w:eastAsia="x-none"/>
        </w:rPr>
        <w:t>o</w:t>
      </w:r>
      <w:r w:rsidRPr="00AE2D5B">
        <w:rPr>
          <w:b/>
          <w:color w:val="auto"/>
          <w:sz w:val="26"/>
          <w:szCs w:val="26"/>
          <w:lang w:eastAsia="x-none"/>
        </w:rPr>
        <w:t xml:space="preserve"> 202</w:t>
      </w:r>
      <w:r w:rsidR="00E85265" w:rsidRPr="00AE2D5B">
        <w:rPr>
          <w:b/>
          <w:color w:val="auto"/>
          <w:sz w:val="26"/>
          <w:szCs w:val="26"/>
          <w:lang w:eastAsia="x-none"/>
        </w:rPr>
        <w:t>3</w:t>
      </w:r>
      <w:r w:rsidRPr="00AE2D5B">
        <w:rPr>
          <w:b/>
          <w:color w:val="auto"/>
          <w:sz w:val="26"/>
          <w:szCs w:val="26"/>
          <w:lang w:eastAsia="x-none"/>
        </w:rPr>
        <w:t>.</w:t>
      </w:r>
      <w:r w:rsidR="00F869AC" w:rsidRPr="00AE2D5B">
        <w:rPr>
          <w:b/>
          <w:color w:val="auto"/>
          <w:sz w:val="26"/>
          <w:szCs w:val="26"/>
          <w:lang w:eastAsia="x-none"/>
        </w:rPr>
        <w:t xml:space="preserve"> </w:t>
      </w:r>
      <w:r w:rsidRPr="00AE2D5B">
        <w:rPr>
          <w:b/>
          <w:color w:val="auto"/>
          <w:sz w:val="26"/>
          <w:szCs w:val="26"/>
          <w:lang w:eastAsia="x-none"/>
        </w:rPr>
        <w:t>gada</w:t>
      </w:r>
      <w:r w:rsidR="00380727" w:rsidRPr="00AE2D5B">
        <w:rPr>
          <w:b/>
          <w:color w:val="auto"/>
          <w:sz w:val="26"/>
          <w:szCs w:val="26"/>
          <w:lang w:eastAsia="x-none"/>
        </w:rPr>
        <w:t xml:space="preserve"> </w:t>
      </w:r>
      <w:r w:rsidR="008B3B99" w:rsidRPr="00AE2D5B">
        <w:rPr>
          <w:b/>
          <w:color w:val="auto"/>
          <w:sz w:val="26"/>
          <w:szCs w:val="26"/>
          <w:lang w:eastAsia="x-none"/>
        </w:rPr>
        <w:t>30</w:t>
      </w:r>
      <w:r w:rsidR="003F2D08" w:rsidRPr="00AE2D5B">
        <w:rPr>
          <w:b/>
          <w:color w:val="auto"/>
          <w:sz w:val="26"/>
          <w:szCs w:val="26"/>
          <w:lang w:eastAsia="x-none"/>
        </w:rPr>
        <w:t>.</w:t>
      </w:r>
      <w:r w:rsidR="00FC3913" w:rsidRPr="00AE2D5B">
        <w:rPr>
          <w:b/>
          <w:color w:val="auto"/>
          <w:sz w:val="26"/>
          <w:szCs w:val="26"/>
          <w:lang w:eastAsia="x-none"/>
        </w:rPr>
        <w:t xml:space="preserve"> </w:t>
      </w:r>
      <w:r w:rsidR="00E85265" w:rsidRPr="00AE2D5B">
        <w:rPr>
          <w:b/>
          <w:color w:val="auto"/>
          <w:sz w:val="26"/>
          <w:szCs w:val="26"/>
          <w:lang w:eastAsia="x-none"/>
        </w:rPr>
        <w:t>janvāra</w:t>
      </w:r>
      <w:r w:rsidR="003B1BF8" w:rsidRPr="00AE2D5B">
        <w:rPr>
          <w:b/>
          <w:color w:val="auto"/>
          <w:sz w:val="26"/>
          <w:szCs w:val="26"/>
          <w:lang w:eastAsia="x-none"/>
        </w:rPr>
        <w:t xml:space="preserve"> </w:t>
      </w:r>
      <w:r w:rsidR="00706D36" w:rsidRPr="00AE2D5B">
        <w:rPr>
          <w:b/>
          <w:color w:val="auto"/>
          <w:sz w:val="26"/>
          <w:szCs w:val="26"/>
          <w:lang w:eastAsia="x-none"/>
        </w:rPr>
        <w:t>līdz</w:t>
      </w:r>
      <w:r w:rsidR="00F52857" w:rsidRPr="00AE2D5B">
        <w:rPr>
          <w:b/>
          <w:color w:val="auto"/>
          <w:sz w:val="26"/>
          <w:szCs w:val="26"/>
          <w:lang w:eastAsia="x-none"/>
        </w:rPr>
        <w:t xml:space="preserve"> </w:t>
      </w:r>
      <w:r w:rsidR="00836FD9" w:rsidRPr="00AE2D5B">
        <w:rPr>
          <w:b/>
          <w:color w:val="auto"/>
          <w:sz w:val="26"/>
          <w:szCs w:val="26"/>
          <w:lang w:eastAsia="x-none"/>
        </w:rPr>
        <w:t xml:space="preserve">2023.gada </w:t>
      </w:r>
      <w:r w:rsidR="008B3B99" w:rsidRPr="00AE2D5B">
        <w:rPr>
          <w:b/>
          <w:color w:val="auto"/>
          <w:sz w:val="26"/>
          <w:szCs w:val="26"/>
          <w:lang w:eastAsia="x-none"/>
        </w:rPr>
        <w:t>5. februārim</w:t>
      </w:r>
    </w:p>
    <w:p w14:paraId="04887280" w14:textId="77777777" w:rsidR="000661C3" w:rsidRPr="00AE2D5B" w:rsidRDefault="000661C3" w:rsidP="00C86B1D">
      <w:pPr>
        <w:rPr>
          <w:rFonts w:eastAsia="Tahoma"/>
          <w:b/>
          <w:bCs/>
          <w:color w:val="auto"/>
          <w:kern w:val="2"/>
          <w:sz w:val="26"/>
          <w:szCs w:val="26"/>
        </w:rPr>
      </w:pPr>
      <w:bookmarkStart w:id="0" w:name="_Hlk82443863"/>
      <w:bookmarkStart w:id="1" w:name="_Hlk97022465"/>
    </w:p>
    <w:bookmarkEnd w:id="0"/>
    <w:bookmarkEnd w:id="1"/>
    <w:p w14:paraId="1D3FDBD2" w14:textId="317F4723" w:rsidR="0062615F" w:rsidRPr="00AE2D5B" w:rsidRDefault="0062615F" w:rsidP="0062615F">
      <w:pPr>
        <w:shd w:val="clear" w:color="auto" w:fill="FFF2CC"/>
        <w:rPr>
          <w:b/>
          <w:color w:val="auto"/>
          <w:sz w:val="26"/>
          <w:szCs w:val="26"/>
        </w:rPr>
      </w:pPr>
      <w:r w:rsidRPr="00AE2D5B">
        <w:rPr>
          <w:rFonts w:eastAsia="'times new roman'"/>
          <w:b/>
          <w:color w:val="auto"/>
          <w:sz w:val="26"/>
          <w:szCs w:val="26"/>
        </w:rPr>
        <w:t xml:space="preserve">LIVONIJAS ORDEŅA PILS </w:t>
      </w:r>
      <w:r w:rsidRPr="00AE2D5B">
        <w:rPr>
          <w:rFonts w:eastAsia="'times new roman'"/>
          <w:bCs/>
          <w:color w:val="auto"/>
          <w:sz w:val="26"/>
          <w:szCs w:val="26"/>
        </w:rPr>
        <w:t>(Jāņa iela 17)</w:t>
      </w:r>
    </w:p>
    <w:p w14:paraId="211C14B5" w14:textId="73C8B83F" w:rsidR="00E46D5E" w:rsidRPr="00AE2D5B" w:rsidRDefault="00E46D5E" w:rsidP="00423456">
      <w:pPr>
        <w:pStyle w:val="Sarakstarindkopa"/>
        <w:numPr>
          <w:ilvl w:val="0"/>
          <w:numId w:val="5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AE2D5B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N</w:t>
      </w:r>
      <w:r w:rsidRPr="00AE2D5B">
        <w:rPr>
          <w:rFonts w:ascii="Times New Roman" w:hAnsi="Times New Roman"/>
          <w:sz w:val="26"/>
          <w:szCs w:val="26"/>
          <w:shd w:val="clear" w:color="auto" w:fill="FFFFFF"/>
        </w:rPr>
        <w:t xml:space="preserve">o </w:t>
      </w:r>
      <w:r w:rsidRPr="00AE2D5B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10.11.2022. - </w:t>
      </w:r>
      <w:r w:rsidRPr="00AE2D5B">
        <w:rPr>
          <w:rFonts w:ascii="Times New Roman" w:hAnsi="Times New Roman"/>
          <w:sz w:val="26"/>
          <w:szCs w:val="26"/>
          <w:shd w:val="clear" w:color="auto" w:fill="FFFFFF"/>
        </w:rPr>
        <w:t>KUSTĪGĀS BILDES. KINO VĒSTURE VENTSPILĪ, Ventspils muzeja, Rīgas Kino muzeja krājums, privātkolekciju devums</w:t>
      </w:r>
    </w:p>
    <w:p w14:paraId="1A7E4BED" w14:textId="77777777" w:rsidR="0051292F" w:rsidRPr="00AE2D5B" w:rsidRDefault="0051292F" w:rsidP="0051292F">
      <w:pPr>
        <w:pStyle w:val="Sarakstarindkopa"/>
        <w:numPr>
          <w:ilvl w:val="0"/>
          <w:numId w:val="5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AE2D5B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N</w:t>
      </w:r>
      <w:r w:rsidRPr="00AE2D5B">
        <w:rPr>
          <w:rFonts w:ascii="Times New Roman" w:hAnsi="Times New Roman"/>
          <w:sz w:val="26"/>
          <w:szCs w:val="26"/>
          <w:shd w:val="clear" w:color="auto" w:fill="FFFFFF"/>
        </w:rPr>
        <w:t>o 15.12.</w:t>
      </w:r>
      <w:r w:rsidRPr="00AE2D5B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2022. </w:t>
      </w:r>
      <w:r w:rsidRPr="00AE2D5B">
        <w:rPr>
          <w:rFonts w:ascii="Times New Roman" w:hAnsi="Times New Roman"/>
          <w:sz w:val="26"/>
          <w:szCs w:val="26"/>
          <w:shd w:val="clear" w:color="auto" w:fill="FFFFFF"/>
        </w:rPr>
        <w:t>“Modulāro saldumu kolekcija”, tekstilijas, māksliniece - Silja Pogule</w:t>
      </w:r>
    </w:p>
    <w:p w14:paraId="31335CDD" w14:textId="28D9D9BB" w:rsidR="0051292F" w:rsidRPr="00AE2D5B" w:rsidRDefault="0051292F" w:rsidP="0051292F">
      <w:pPr>
        <w:pStyle w:val="Sarakstarindkopa"/>
        <w:numPr>
          <w:ilvl w:val="0"/>
          <w:numId w:val="5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AE2D5B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N</w:t>
      </w:r>
      <w:r w:rsidRPr="00AE2D5B">
        <w:rPr>
          <w:rFonts w:ascii="Times New Roman" w:hAnsi="Times New Roman"/>
          <w:sz w:val="26"/>
          <w:szCs w:val="26"/>
          <w:shd w:val="clear" w:color="auto" w:fill="FFFFFF"/>
        </w:rPr>
        <w:t>o 15.12.</w:t>
      </w:r>
      <w:r w:rsidRPr="00AE2D5B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2022. </w:t>
      </w:r>
      <w:r w:rsidRPr="00AE2D5B">
        <w:rPr>
          <w:rFonts w:ascii="Times New Roman" w:hAnsi="Times New Roman"/>
          <w:sz w:val="26"/>
          <w:szCs w:val="26"/>
          <w:shd w:val="clear" w:color="auto" w:fill="FFFFFF"/>
        </w:rPr>
        <w:t xml:space="preserve">“Rūķi ir īsti!” </w:t>
      </w:r>
      <w:r w:rsidRPr="00AE2D5B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m</w:t>
      </w:r>
      <w:proofErr w:type="spellStart"/>
      <w:r w:rsidRPr="00AE2D5B">
        <w:rPr>
          <w:rFonts w:ascii="Times New Roman" w:hAnsi="Times New Roman"/>
          <w:sz w:val="26"/>
          <w:szCs w:val="26"/>
          <w:shd w:val="clear" w:color="auto" w:fill="FFFFFF"/>
        </w:rPr>
        <w:t>ākslinieces</w:t>
      </w:r>
      <w:proofErr w:type="spellEnd"/>
      <w:r w:rsidRPr="00AE2D5B">
        <w:rPr>
          <w:rFonts w:ascii="Times New Roman" w:hAnsi="Times New Roman"/>
          <w:sz w:val="26"/>
          <w:szCs w:val="26"/>
          <w:shd w:val="clear" w:color="auto" w:fill="FFFFFF"/>
        </w:rPr>
        <w:t xml:space="preserve"> Agijas </w:t>
      </w:r>
      <w:proofErr w:type="spellStart"/>
      <w:r w:rsidRPr="00AE2D5B">
        <w:rPr>
          <w:rFonts w:ascii="Times New Roman" w:hAnsi="Times New Roman"/>
          <w:sz w:val="26"/>
          <w:szCs w:val="26"/>
          <w:shd w:val="clear" w:color="auto" w:fill="FFFFFF"/>
        </w:rPr>
        <w:t>Stakas</w:t>
      </w:r>
      <w:proofErr w:type="spellEnd"/>
      <w:r w:rsidRPr="00AE2D5B">
        <w:rPr>
          <w:rFonts w:ascii="Times New Roman" w:hAnsi="Times New Roman"/>
          <w:sz w:val="26"/>
          <w:szCs w:val="26"/>
          <w:shd w:val="clear" w:color="auto" w:fill="FFFFFF"/>
        </w:rPr>
        <w:t xml:space="preserve"> zīmējumi un eglīšu rotājumi no Ventspils muzeja krājuma</w:t>
      </w:r>
    </w:p>
    <w:p w14:paraId="6CED136D" w14:textId="5E0F1C34" w:rsidR="006D6C3A" w:rsidRPr="00AE2D5B" w:rsidRDefault="006D6C3A" w:rsidP="009C247A">
      <w:pPr>
        <w:pStyle w:val="Sarakstarindkopa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</w:p>
    <w:p w14:paraId="6BFBB464" w14:textId="21D8BCA2" w:rsidR="006D6C3A" w:rsidRPr="00AE2D5B" w:rsidRDefault="006D6C3A" w:rsidP="006D6C3A">
      <w:pPr>
        <w:shd w:val="clear" w:color="auto" w:fill="FFF2CC"/>
        <w:rPr>
          <w:b/>
          <w:color w:val="auto"/>
          <w:sz w:val="26"/>
          <w:szCs w:val="26"/>
        </w:rPr>
      </w:pPr>
      <w:r w:rsidRPr="00AE2D5B">
        <w:rPr>
          <w:rFonts w:eastAsia="'times new roman'"/>
          <w:b/>
          <w:color w:val="auto"/>
          <w:sz w:val="26"/>
          <w:szCs w:val="26"/>
        </w:rPr>
        <w:t xml:space="preserve">AMATU MĀJA </w:t>
      </w:r>
      <w:r w:rsidRPr="00AE2D5B">
        <w:rPr>
          <w:rFonts w:eastAsia="'times new roman'"/>
          <w:bCs/>
          <w:color w:val="auto"/>
          <w:sz w:val="26"/>
          <w:szCs w:val="26"/>
        </w:rPr>
        <w:t>(Skolas iela 3)</w:t>
      </w:r>
    </w:p>
    <w:p w14:paraId="61D7798E" w14:textId="2980F8DA" w:rsidR="006D6C3A" w:rsidRPr="00AE2D5B" w:rsidRDefault="006D6C3A" w:rsidP="00423456">
      <w:pPr>
        <w:pStyle w:val="Sarakstarindkopa"/>
        <w:numPr>
          <w:ilvl w:val="0"/>
          <w:numId w:val="7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AE2D5B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No 06.12. Ventspils Mākslas skolas audzēkņu darbu izstāde “Laika zīmes”</w:t>
      </w:r>
    </w:p>
    <w:p w14:paraId="53D78A3A" w14:textId="665055B0" w:rsidR="00CE7532" w:rsidRPr="00AE2D5B" w:rsidRDefault="00CE7532" w:rsidP="00423456">
      <w:pPr>
        <w:pStyle w:val="Sarakstarindkopa"/>
        <w:numPr>
          <w:ilvl w:val="0"/>
          <w:numId w:val="7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AE2D5B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10.01.-03.02. - Foto </w:t>
      </w:r>
      <w:proofErr w:type="spellStart"/>
      <w:r w:rsidRPr="00AE2D5B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dubultizstāde</w:t>
      </w:r>
      <w:proofErr w:type="spellEnd"/>
      <w:r w:rsidRPr="00AE2D5B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. Taņa </w:t>
      </w:r>
      <w:proofErr w:type="spellStart"/>
      <w:r w:rsidRPr="00AE2D5B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Udoda</w:t>
      </w:r>
      <w:proofErr w:type="spellEnd"/>
      <w:r w:rsidRPr="00AE2D5B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,,Es esmu Latvija" un Līga Ūdriņa ,,Toskāna"</w:t>
      </w:r>
    </w:p>
    <w:p w14:paraId="04B9EE68" w14:textId="77777777" w:rsidR="006D6C3A" w:rsidRPr="00AE2D5B" w:rsidRDefault="006D6C3A" w:rsidP="006D6C3A">
      <w:pPr>
        <w:rPr>
          <w:b/>
          <w:bCs/>
          <w:color w:val="auto"/>
          <w:sz w:val="26"/>
          <w:szCs w:val="26"/>
          <w:shd w:val="clear" w:color="auto" w:fill="FFFFFF"/>
        </w:rPr>
      </w:pPr>
    </w:p>
    <w:p w14:paraId="2EAFA610" w14:textId="588F29EA" w:rsidR="00C91A5D" w:rsidRPr="00AE2D5B" w:rsidRDefault="00945173" w:rsidP="00EB3013">
      <w:pPr>
        <w:shd w:val="clear" w:color="auto" w:fill="FFF2CC"/>
        <w:rPr>
          <w:b/>
          <w:color w:val="auto"/>
          <w:sz w:val="26"/>
          <w:szCs w:val="26"/>
        </w:rPr>
      </w:pPr>
      <w:r w:rsidRPr="00AE2D5B">
        <w:rPr>
          <w:rFonts w:eastAsia="'times new roman'"/>
          <w:b/>
          <w:color w:val="auto"/>
          <w:sz w:val="26"/>
          <w:szCs w:val="26"/>
        </w:rPr>
        <w:t xml:space="preserve">VENTSPILS GALVENĀ BIBLIOTĒKA </w:t>
      </w:r>
      <w:r w:rsidRPr="00AE2D5B">
        <w:rPr>
          <w:rFonts w:eastAsia="'times new roman'"/>
          <w:bCs/>
          <w:color w:val="auto"/>
          <w:sz w:val="26"/>
          <w:szCs w:val="26"/>
        </w:rPr>
        <w:t>(Akmeņu iela 2)</w:t>
      </w:r>
    </w:p>
    <w:p w14:paraId="68E68A89" w14:textId="4A167FDC" w:rsidR="00EB3013" w:rsidRPr="00AE2D5B" w:rsidRDefault="00EB3013" w:rsidP="00423456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AE2D5B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02.01.-31.01. Literatūras izstāde "Jauns gads - svaigs skats"</w:t>
      </w:r>
    </w:p>
    <w:p w14:paraId="5C33F4C2" w14:textId="44EB0CA1" w:rsidR="00EB3013" w:rsidRPr="00AE2D5B" w:rsidRDefault="00EB3013" w:rsidP="00423456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AE2D5B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02.01.-31.01. Literatūras izstāde "Laiks atvaļinājumam!"</w:t>
      </w:r>
    </w:p>
    <w:p w14:paraId="08505090" w14:textId="2E6A54D0" w:rsidR="00EB3013" w:rsidRPr="00AE2D5B" w:rsidRDefault="00EB3013" w:rsidP="00423456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AE2D5B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03.01.-31.01. Zūru muzeja izstāde par cukura ražošanu Zūru muižā "Cukurgalvas stāsts"</w:t>
      </w:r>
    </w:p>
    <w:p w14:paraId="40448DE6" w14:textId="53FCCE71" w:rsidR="00C13CDF" w:rsidRPr="00AE2D5B" w:rsidRDefault="00C13CDF" w:rsidP="00C13CDF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AE2D5B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03.01.-31.01. Kurzemes baznīcu interjers</w:t>
      </w:r>
    </w:p>
    <w:p w14:paraId="24889A19" w14:textId="4A61D82D" w:rsidR="00CE7532" w:rsidRPr="00AE2D5B" w:rsidRDefault="00CE7532" w:rsidP="00C13CDF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AE2D5B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13.01.-10.02. - Jura </w:t>
      </w:r>
      <w:proofErr w:type="spellStart"/>
      <w:r w:rsidRPr="00AE2D5B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Presņikova</w:t>
      </w:r>
      <w:proofErr w:type="spellEnd"/>
      <w:r w:rsidRPr="00AE2D5B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fotoizstāde "Barikāžu stāsts - 1991. gada janvāris"</w:t>
      </w:r>
    </w:p>
    <w:p w14:paraId="407EFAD9" w14:textId="77777777" w:rsidR="00833998" w:rsidRPr="00AE2D5B" w:rsidRDefault="00833998" w:rsidP="00833998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AE2D5B">
        <w:rPr>
          <w:rFonts w:ascii="Times New Roman" w:hAnsi="Times New Roman"/>
          <w:sz w:val="26"/>
          <w:szCs w:val="26"/>
          <w:shd w:val="clear" w:color="auto" w:fill="FFFFFF"/>
        </w:rPr>
        <w:t>1.02.-28.02. - 21.februāris - Starptautiskā dzimtās valodas diena</w:t>
      </w:r>
    </w:p>
    <w:p w14:paraId="626A4008" w14:textId="77777777" w:rsidR="00833998" w:rsidRPr="00AE2D5B" w:rsidRDefault="00833998" w:rsidP="00833998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AE2D5B">
        <w:rPr>
          <w:rFonts w:ascii="Times New Roman" w:hAnsi="Times New Roman"/>
          <w:sz w:val="26"/>
          <w:szCs w:val="26"/>
          <w:shd w:val="clear" w:color="auto" w:fill="FFFFFF"/>
        </w:rPr>
        <w:t>1.02.-28.02.</w:t>
      </w:r>
      <w:r w:rsidRPr="00AE2D5B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– Izstāde “Februāra jubilāri mākslā”</w:t>
      </w:r>
    </w:p>
    <w:p w14:paraId="21274DA6" w14:textId="77777777" w:rsidR="00833998" w:rsidRPr="00AE2D5B" w:rsidRDefault="00833998" w:rsidP="00833998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AE2D5B">
        <w:rPr>
          <w:rFonts w:ascii="Times New Roman" w:hAnsi="Times New Roman"/>
          <w:sz w:val="26"/>
          <w:szCs w:val="26"/>
          <w:shd w:val="clear" w:color="auto" w:fill="FFFFFF"/>
        </w:rPr>
        <w:t>30.01.-26.02.</w:t>
      </w:r>
      <w:r w:rsidRPr="00AE2D5B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– Literatūras izstāde “Vai Tu būsi mana?”</w:t>
      </w:r>
    </w:p>
    <w:p w14:paraId="7BDA8B81" w14:textId="77777777" w:rsidR="00833998" w:rsidRPr="00AE2D5B" w:rsidRDefault="00833998" w:rsidP="00833998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AE2D5B">
        <w:rPr>
          <w:rFonts w:ascii="Times New Roman" w:hAnsi="Times New Roman"/>
          <w:sz w:val="26"/>
          <w:szCs w:val="26"/>
          <w:shd w:val="clear" w:color="auto" w:fill="FFFFFF"/>
        </w:rPr>
        <w:t>24.01.-31.05.</w:t>
      </w:r>
      <w:r w:rsidRPr="00AE2D5B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- </w:t>
      </w:r>
      <w:proofErr w:type="spellStart"/>
      <w:r w:rsidRPr="00AE2D5B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Literatūres</w:t>
      </w:r>
      <w:proofErr w:type="spellEnd"/>
      <w:r w:rsidRPr="00AE2D5B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grāmatu plaukts</w:t>
      </w:r>
    </w:p>
    <w:p w14:paraId="0A26C888" w14:textId="77777777" w:rsidR="00833998" w:rsidRPr="00AE2D5B" w:rsidRDefault="00833998" w:rsidP="00833998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AE2D5B">
        <w:rPr>
          <w:rFonts w:ascii="Times New Roman" w:hAnsi="Times New Roman"/>
          <w:sz w:val="26"/>
          <w:szCs w:val="26"/>
          <w:shd w:val="clear" w:color="auto" w:fill="FFFFFF"/>
        </w:rPr>
        <w:t>1.02.-28.02.</w:t>
      </w:r>
      <w:r w:rsidRPr="00AE2D5B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-</w:t>
      </w:r>
      <w:r w:rsidRPr="00AE2D5B">
        <w:rPr>
          <w:rFonts w:ascii="Times New Roman" w:hAnsi="Times New Roman"/>
          <w:sz w:val="26"/>
          <w:szCs w:val="26"/>
          <w:shd w:val="clear" w:color="auto" w:fill="FFFFFF"/>
        </w:rPr>
        <w:tab/>
        <w:t>Cikls ''Uzdrīkstēties zināt'' ''Grāmatas ir spoguļi (</w:t>
      </w:r>
      <w:proofErr w:type="spellStart"/>
      <w:r w:rsidRPr="00AE2D5B">
        <w:rPr>
          <w:rFonts w:ascii="Times New Roman" w:hAnsi="Times New Roman"/>
          <w:sz w:val="26"/>
          <w:szCs w:val="26"/>
          <w:shd w:val="clear" w:color="auto" w:fill="FFFFFF"/>
        </w:rPr>
        <w:t>K.Ruiss</w:t>
      </w:r>
      <w:proofErr w:type="spellEnd"/>
      <w:r w:rsidRPr="00AE2D5B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E2D5B">
        <w:rPr>
          <w:rFonts w:ascii="Times New Roman" w:hAnsi="Times New Roman"/>
          <w:sz w:val="26"/>
          <w:szCs w:val="26"/>
          <w:shd w:val="clear" w:color="auto" w:fill="FFFFFF"/>
        </w:rPr>
        <w:t>Safons</w:t>
      </w:r>
      <w:proofErr w:type="spellEnd"/>
      <w:r w:rsidRPr="00AE2D5B">
        <w:rPr>
          <w:rFonts w:ascii="Times New Roman" w:hAnsi="Times New Roman"/>
          <w:sz w:val="26"/>
          <w:szCs w:val="26"/>
          <w:shd w:val="clear" w:color="auto" w:fill="FFFFFF"/>
        </w:rPr>
        <w:t>)"</w:t>
      </w:r>
    </w:p>
    <w:p w14:paraId="26AF04CD" w14:textId="0CE7B5D8" w:rsidR="00833998" w:rsidRPr="00AE2D5B" w:rsidRDefault="00833998" w:rsidP="00833998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AE2D5B">
        <w:rPr>
          <w:rFonts w:ascii="Times New Roman" w:hAnsi="Times New Roman"/>
          <w:sz w:val="26"/>
          <w:szCs w:val="26"/>
          <w:shd w:val="clear" w:color="auto" w:fill="FFFFFF"/>
        </w:rPr>
        <w:t>1.02.-28.02.</w:t>
      </w:r>
      <w:r w:rsidRPr="00AE2D5B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– Literatūras izstāde “</w:t>
      </w:r>
      <w:r w:rsidRPr="00AE2D5B">
        <w:rPr>
          <w:rFonts w:ascii="Times New Roman" w:hAnsi="Times New Roman"/>
          <w:sz w:val="26"/>
          <w:szCs w:val="26"/>
          <w:shd w:val="clear" w:color="auto" w:fill="FFFFFF"/>
        </w:rPr>
        <w:t>Mīlestības dažādās sejas</w:t>
      </w:r>
      <w:r w:rsidRPr="00AE2D5B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”</w:t>
      </w:r>
    </w:p>
    <w:p w14:paraId="0ECEDB53" w14:textId="40C1F792" w:rsidR="00C91A5D" w:rsidRPr="00AE2D5B" w:rsidRDefault="00C91A5D" w:rsidP="00583EA9">
      <w:pPr>
        <w:rPr>
          <w:color w:val="auto"/>
          <w:sz w:val="26"/>
          <w:szCs w:val="26"/>
          <w:shd w:val="clear" w:color="auto" w:fill="FFFFFF"/>
        </w:rPr>
      </w:pPr>
    </w:p>
    <w:p w14:paraId="2934DC1D" w14:textId="77777777" w:rsidR="00C91A5D" w:rsidRPr="00AE2D5B" w:rsidRDefault="00C91A5D" w:rsidP="00C91A5D">
      <w:pPr>
        <w:shd w:val="clear" w:color="auto" w:fill="FFF2CC"/>
        <w:rPr>
          <w:rFonts w:eastAsia="'times new roman'"/>
          <w:bCs/>
          <w:color w:val="auto"/>
          <w:sz w:val="26"/>
          <w:szCs w:val="26"/>
        </w:rPr>
      </w:pPr>
      <w:r w:rsidRPr="00AE2D5B">
        <w:rPr>
          <w:rFonts w:eastAsia="'times new roman'"/>
          <w:b/>
          <w:color w:val="auto"/>
          <w:sz w:val="26"/>
          <w:szCs w:val="26"/>
        </w:rPr>
        <w:t xml:space="preserve">VENTSPILS MŪZIKAS BIBLIOTĒKA </w:t>
      </w:r>
      <w:r w:rsidRPr="00AE2D5B">
        <w:rPr>
          <w:rFonts w:eastAsia="'times new roman'"/>
          <w:bCs/>
          <w:color w:val="auto"/>
          <w:sz w:val="26"/>
          <w:szCs w:val="26"/>
        </w:rPr>
        <w:t xml:space="preserve">(Lielais laukums 1) </w:t>
      </w:r>
    </w:p>
    <w:p w14:paraId="6BECFE3A" w14:textId="6A471B31" w:rsidR="00C91A5D" w:rsidRPr="00AE2D5B" w:rsidRDefault="00C91A5D" w:rsidP="00423456">
      <w:pPr>
        <w:pStyle w:val="Sarakstarindkopa"/>
        <w:numPr>
          <w:ilvl w:val="0"/>
          <w:numId w:val="8"/>
        </w:numPr>
        <w:rPr>
          <w:rFonts w:ascii="Times New Roman" w:hAnsi="Times New Roman"/>
          <w:sz w:val="26"/>
          <w:szCs w:val="26"/>
          <w:shd w:val="clear" w:color="auto" w:fill="FFFFFF"/>
          <w:lang w:val="lv-LV"/>
        </w:rPr>
      </w:pPr>
      <w:r w:rsidRPr="00AE2D5B">
        <w:rPr>
          <w:rFonts w:ascii="Times New Roman" w:hAnsi="Times New Roman"/>
          <w:sz w:val="26"/>
          <w:szCs w:val="26"/>
          <w:shd w:val="clear" w:color="auto" w:fill="FFFFFF"/>
        </w:rPr>
        <w:t>0</w:t>
      </w:r>
      <w:r w:rsidR="00EB3013" w:rsidRPr="00AE2D5B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2</w:t>
      </w:r>
      <w:r w:rsidRPr="00AE2D5B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="00EB3013" w:rsidRPr="00AE2D5B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01</w:t>
      </w:r>
      <w:r w:rsidRPr="00AE2D5B">
        <w:rPr>
          <w:rFonts w:ascii="Times New Roman" w:hAnsi="Times New Roman"/>
          <w:sz w:val="26"/>
          <w:szCs w:val="26"/>
          <w:shd w:val="clear" w:color="auto" w:fill="FFFFFF"/>
        </w:rPr>
        <w:t>.-31.</w:t>
      </w:r>
      <w:r w:rsidR="00EB3013" w:rsidRPr="00AE2D5B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01</w:t>
      </w:r>
      <w:r w:rsidRPr="00AE2D5B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Pr="00AE2D5B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</w:t>
      </w:r>
      <w:r w:rsidR="00EB3013" w:rsidRPr="00AE2D5B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Krājuma izstāde "Suitu kultūrmantojums"</w:t>
      </w:r>
    </w:p>
    <w:p w14:paraId="3681A4A3" w14:textId="2695D5BC" w:rsidR="00423456" w:rsidRPr="00AE2D5B" w:rsidRDefault="00423456" w:rsidP="00871072">
      <w:pPr>
        <w:pStyle w:val="Sarakstarindkopa"/>
        <w:rPr>
          <w:rFonts w:ascii="Times New Roman" w:hAnsi="Times New Roman"/>
          <w:sz w:val="26"/>
          <w:szCs w:val="26"/>
          <w:highlight w:val="yellow"/>
          <w:shd w:val="clear" w:color="auto" w:fill="FFFFFF"/>
          <w:lang w:val="lv-LV"/>
        </w:rPr>
      </w:pPr>
    </w:p>
    <w:p w14:paraId="343C4E17" w14:textId="77777777" w:rsidR="00423456" w:rsidRPr="00AE2D5B" w:rsidRDefault="00423456" w:rsidP="00423456">
      <w:pPr>
        <w:shd w:val="clear" w:color="auto" w:fill="FFF2CC"/>
        <w:rPr>
          <w:b/>
          <w:color w:val="auto"/>
          <w:sz w:val="26"/>
          <w:szCs w:val="26"/>
        </w:rPr>
      </w:pPr>
      <w:r w:rsidRPr="00AE2D5B">
        <w:rPr>
          <w:rFonts w:eastAsia="'times new roman'"/>
          <w:b/>
          <w:color w:val="auto"/>
          <w:sz w:val="26"/>
          <w:szCs w:val="26"/>
        </w:rPr>
        <w:t xml:space="preserve">VENTSPILS BĒRNU BIBLIOTĒKA </w:t>
      </w:r>
      <w:r w:rsidRPr="00AE2D5B">
        <w:rPr>
          <w:rFonts w:eastAsia="'times new roman'"/>
          <w:bCs/>
          <w:color w:val="auto"/>
          <w:sz w:val="26"/>
          <w:szCs w:val="26"/>
        </w:rPr>
        <w:t>(Akmeņu iela 2)</w:t>
      </w:r>
    </w:p>
    <w:p w14:paraId="2E917012" w14:textId="1C583373" w:rsidR="00833998" w:rsidRPr="00AE2D5B" w:rsidRDefault="00833998" w:rsidP="00833998">
      <w:pPr>
        <w:pStyle w:val="Sarakstarindkopa"/>
        <w:numPr>
          <w:ilvl w:val="0"/>
          <w:numId w:val="8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AE2D5B">
        <w:rPr>
          <w:rFonts w:ascii="Times New Roman" w:hAnsi="Times New Roman"/>
          <w:sz w:val="26"/>
          <w:szCs w:val="26"/>
          <w:shd w:val="clear" w:color="auto" w:fill="FFFFFF"/>
        </w:rPr>
        <w:t>30.01.-29.02.</w:t>
      </w:r>
      <w:r w:rsidRPr="00AE2D5B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- </w:t>
      </w:r>
      <w:r w:rsidRPr="00AE2D5B">
        <w:rPr>
          <w:rFonts w:ascii="Times New Roman" w:hAnsi="Times New Roman"/>
          <w:sz w:val="26"/>
          <w:szCs w:val="26"/>
          <w:shd w:val="clear" w:color="auto" w:fill="FFFFFF"/>
        </w:rPr>
        <w:t>Literatūras izstāde "Pasakaino pasaku rakstniece un māksliniece Margarita Stāraste</w:t>
      </w:r>
      <w:r w:rsidRPr="00AE2D5B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”</w:t>
      </w:r>
    </w:p>
    <w:p w14:paraId="5067E5F7" w14:textId="77777777" w:rsidR="00833998" w:rsidRPr="00AE2D5B" w:rsidRDefault="00833998" w:rsidP="00833998">
      <w:pPr>
        <w:pStyle w:val="Sarakstarindkopa"/>
        <w:numPr>
          <w:ilvl w:val="0"/>
          <w:numId w:val="8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AE2D5B">
        <w:rPr>
          <w:rFonts w:ascii="Times New Roman" w:hAnsi="Times New Roman"/>
          <w:sz w:val="26"/>
          <w:szCs w:val="26"/>
          <w:shd w:val="clear" w:color="auto" w:fill="FFFFFF"/>
        </w:rPr>
        <w:t>30.01.-12.02. - Literatūras izstāde. "Gaismas simbols - svece": Sveču dienas svinēšana, tradīcijas un ticējumi</w:t>
      </w:r>
    </w:p>
    <w:p w14:paraId="4F898A13" w14:textId="1CFC1345" w:rsidR="00423456" w:rsidRPr="00AE2D5B" w:rsidRDefault="00833998" w:rsidP="00833998">
      <w:pPr>
        <w:pStyle w:val="Sarakstarindkopa"/>
        <w:numPr>
          <w:ilvl w:val="0"/>
          <w:numId w:val="8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AE2D5B">
        <w:rPr>
          <w:rFonts w:ascii="Times New Roman" w:hAnsi="Times New Roman"/>
          <w:sz w:val="26"/>
          <w:szCs w:val="26"/>
          <w:shd w:val="clear" w:color="auto" w:fill="FFFFFF"/>
        </w:rPr>
        <w:t xml:space="preserve">13.02.-26.02. - Literatūras izstāde. "Zinātniskās fantastikas literatūras aizsācējam Žilam </w:t>
      </w:r>
      <w:proofErr w:type="spellStart"/>
      <w:r w:rsidRPr="00AE2D5B">
        <w:rPr>
          <w:rFonts w:ascii="Times New Roman" w:hAnsi="Times New Roman"/>
          <w:sz w:val="26"/>
          <w:szCs w:val="26"/>
          <w:shd w:val="clear" w:color="auto" w:fill="FFFFFF"/>
        </w:rPr>
        <w:t>Vernam</w:t>
      </w:r>
      <w:proofErr w:type="spellEnd"/>
      <w:r w:rsidRPr="00AE2D5B">
        <w:rPr>
          <w:rFonts w:ascii="Times New Roman" w:hAnsi="Times New Roman"/>
          <w:sz w:val="26"/>
          <w:szCs w:val="26"/>
          <w:shd w:val="clear" w:color="auto" w:fill="FFFFFF"/>
        </w:rPr>
        <w:t xml:space="preserve"> -195"</w:t>
      </w:r>
    </w:p>
    <w:p w14:paraId="0D7BEFE6" w14:textId="77777777" w:rsidR="00722192" w:rsidRPr="00AE2D5B" w:rsidRDefault="00722192" w:rsidP="00722192">
      <w:pPr>
        <w:pStyle w:val="Sarakstarindkopa"/>
        <w:rPr>
          <w:rFonts w:ascii="Times New Roman" w:hAnsi="Times New Roman"/>
          <w:sz w:val="26"/>
          <w:szCs w:val="26"/>
          <w:shd w:val="clear" w:color="auto" w:fill="FFFFFF"/>
        </w:rPr>
      </w:pPr>
    </w:p>
    <w:p w14:paraId="3ADA2FA8" w14:textId="153876A2" w:rsidR="00423456" w:rsidRPr="00AE2D5B" w:rsidRDefault="00423456" w:rsidP="003616A7">
      <w:pPr>
        <w:shd w:val="clear" w:color="auto" w:fill="FFF2CC"/>
        <w:rPr>
          <w:b/>
          <w:color w:val="auto"/>
          <w:sz w:val="26"/>
          <w:szCs w:val="26"/>
        </w:rPr>
      </w:pPr>
      <w:r w:rsidRPr="00AE2D5B">
        <w:rPr>
          <w:rFonts w:eastAsia="'times new roman'"/>
          <w:b/>
          <w:color w:val="auto"/>
          <w:sz w:val="26"/>
          <w:szCs w:val="26"/>
        </w:rPr>
        <w:lastRenderedPageBreak/>
        <w:t xml:space="preserve">PĀRVENTAS BIBLIOTĒKA </w:t>
      </w:r>
      <w:r w:rsidRPr="00AE2D5B">
        <w:rPr>
          <w:rFonts w:eastAsia="'times new roman'"/>
          <w:bCs/>
          <w:color w:val="auto"/>
          <w:sz w:val="26"/>
          <w:szCs w:val="26"/>
        </w:rPr>
        <w:t>(Inženieru iela 101)</w:t>
      </w:r>
    </w:p>
    <w:p w14:paraId="30026D09" w14:textId="34653DF3" w:rsidR="00C13CDF" w:rsidRPr="00AE2D5B" w:rsidRDefault="00C13CDF" w:rsidP="00C13CDF">
      <w:pPr>
        <w:pStyle w:val="Sarakstarindkopa"/>
        <w:numPr>
          <w:ilvl w:val="0"/>
          <w:numId w:val="9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AE2D5B">
        <w:rPr>
          <w:rFonts w:ascii="Times New Roman" w:hAnsi="Times New Roman"/>
          <w:sz w:val="26"/>
          <w:szCs w:val="26"/>
        </w:rPr>
        <w:t>03.01.–30.01.</w:t>
      </w:r>
      <w:r w:rsidRPr="00AE2D5B">
        <w:rPr>
          <w:rFonts w:ascii="Times New Roman" w:hAnsi="Times New Roman"/>
          <w:sz w:val="26"/>
          <w:szCs w:val="26"/>
          <w:lang w:val="lv-LV"/>
        </w:rPr>
        <w:t xml:space="preserve"> </w:t>
      </w:r>
      <w:r w:rsidR="00B803F2" w:rsidRPr="00AE2D5B">
        <w:rPr>
          <w:rFonts w:ascii="Times New Roman" w:hAnsi="Times New Roman"/>
          <w:sz w:val="26"/>
          <w:szCs w:val="26"/>
          <w:lang w:val="lv-LV"/>
        </w:rPr>
        <w:t xml:space="preserve">- </w:t>
      </w:r>
      <w:r w:rsidRPr="00AE2D5B">
        <w:rPr>
          <w:rFonts w:ascii="Times New Roman" w:hAnsi="Times New Roman"/>
          <w:sz w:val="26"/>
          <w:szCs w:val="26"/>
        </w:rPr>
        <w:t xml:space="preserve">Kopā ar Vinniju Pūku ( A. </w:t>
      </w:r>
      <w:proofErr w:type="spellStart"/>
      <w:r w:rsidRPr="00AE2D5B">
        <w:rPr>
          <w:rFonts w:ascii="Times New Roman" w:hAnsi="Times New Roman"/>
          <w:sz w:val="26"/>
          <w:szCs w:val="26"/>
        </w:rPr>
        <w:t>Milnam</w:t>
      </w:r>
      <w:proofErr w:type="spellEnd"/>
      <w:r w:rsidRPr="00AE2D5B">
        <w:rPr>
          <w:rFonts w:ascii="Times New Roman" w:hAnsi="Times New Roman"/>
          <w:sz w:val="26"/>
          <w:szCs w:val="26"/>
        </w:rPr>
        <w:t xml:space="preserve"> – 140)</w:t>
      </w:r>
    </w:p>
    <w:p w14:paraId="2AF2B993" w14:textId="52812C4A" w:rsidR="00B803F2" w:rsidRPr="00AE2D5B" w:rsidRDefault="00B803F2" w:rsidP="00C13CDF">
      <w:pPr>
        <w:pStyle w:val="Sarakstarindkopa"/>
        <w:numPr>
          <w:ilvl w:val="0"/>
          <w:numId w:val="9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AE2D5B">
        <w:rPr>
          <w:rFonts w:ascii="Times New Roman" w:hAnsi="Times New Roman"/>
          <w:sz w:val="26"/>
          <w:szCs w:val="26"/>
          <w:lang w:val="lv-LV"/>
        </w:rPr>
        <w:t>24.01.-26.02. - Ventspils Mākslas skolas audzēkņu darbu izstāde „Krāsu spēles”</w:t>
      </w:r>
    </w:p>
    <w:p w14:paraId="78990FEE" w14:textId="0EAB37E0" w:rsidR="00934876" w:rsidRPr="00AE2D5B" w:rsidRDefault="00934876" w:rsidP="00934876">
      <w:pPr>
        <w:pStyle w:val="Sarakstarindkopa"/>
        <w:numPr>
          <w:ilvl w:val="0"/>
          <w:numId w:val="9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AE2D5B">
        <w:rPr>
          <w:rFonts w:ascii="Times New Roman" w:hAnsi="Times New Roman"/>
          <w:sz w:val="26"/>
          <w:szCs w:val="26"/>
        </w:rPr>
        <w:t>01.12.–30.01.2023.</w:t>
      </w:r>
      <w:r w:rsidRPr="00AE2D5B">
        <w:rPr>
          <w:rFonts w:ascii="Times New Roman" w:hAnsi="Times New Roman"/>
          <w:sz w:val="26"/>
          <w:szCs w:val="26"/>
          <w:lang w:val="lv-LV"/>
        </w:rPr>
        <w:t xml:space="preserve"> - </w:t>
      </w:r>
      <w:r w:rsidRPr="00AE2D5B">
        <w:rPr>
          <w:rFonts w:ascii="Times New Roman" w:hAnsi="Times New Roman"/>
          <w:sz w:val="26"/>
          <w:szCs w:val="26"/>
        </w:rPr>
        <w:t>Latvijas Nacionālā arhīva izstāde  „Fotogrāfija. Izpēte un restaurācija”</w:t>
      </w:r>
    </w:p>
    <w:p w14:paraId="598B3DFA" w14:textId="66AEF603" w:rsidR="008D2487" w:rsidRPr="00AE2D5B" w:rsidRDefault="008D2487" w:rsidP="00934876">
      <w:pPr>
        <w:pStyle w:val="Sarakstarindkopa"/>
        <w:numPr>
          <w:ilvl w:val="0"/>
          <w:numId w:val="9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AE2D5B">
        <w:rPr>
          <w:rFonts w:ascii="Times New Roman" w:hAnsi="Times New Roman"/>
          <w:sz w:val="26"/>
          <w:szCs w:val="26"/>
          <w:lang w:val="lv-LV"/>
        </w:rPr>
        <w:t>01.02.–28.02. - Bibliotēkas logos skatāma Valtera Poļakova fotoizstāde “Gudro suņu brīvdienas"</w:t>
      </w:r>
    </w:p>
    <w:p w14:paraId="3322354B" w14:textId="77777777" w:rsidR="00722192" w:rsidRPr="00AE2D5B" w:rsidRDefault="00722192" w:rsidP="00722192">
      <w:pPr>
        <w:pStyle w:val="Sarakstarindkopa"/>
        <w:numPr>
          <w:ilvl w:val="0"/>
          <w:numId w:val="9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AE2D5B">
        <w:rPr>
          <w:rFonts w:ascii="Times New Roman" w:hAnsi="Times New Roman"/>
          <w:sz w:val="26"/>
          <w:szCs w:val="26"/>
        </w:rPr>
        <w:t>12.01.-31.01.</w:t>
      </w:r>
      <w:r w:rsidRPr="00AE2D5B">
        <w:rPr>
          <w:rFonts w:ascii="Times New Roman" w:hAnsi="Times New Roman"/>
          <w:sz w:val="26"/>
          <w:szCs w:val="26"/>
          <w:lang w:val="lv-LV"/>
        </w:rPr>
        <w:t xml:space="preserve"> - Nozaru literatūras izstāde "Vērtību zīme - Nauda. Lats"</w:t>
      </w:r>
    </w:p>
    <w:p w14:paraId="42633B17" w14:textId="77777777" w:rsidR="00722192" w:rsidRPr="00AE2D5B" w:rsidRDefault="00722192" w:rsidP="00722192">
      <w:pPr>
        <w:pStyle w:val="Sarakstarindkopa"/>
        <w:numPr>
          <w:ilvl w:val="0"/>
          <w:numId w:val="9"/>
        </w:numPr>
        <w:spacing w:line="276" w:lineRule="auto"/>
        <w:rPr>
          <w:rFonts w:ascii="Times New Roman" w:hAnsi="Times New Roman"/>
          <w:sz w:val="26"/>
          <w:szCs w:val="26"/>
          <w:lang w:val="lv-LV"/>
        </w:rPr>
      </w:pPr>
      <w:r w:rsidRPr="00AE2D5B">
        <w:rPr>
          <w:rFonts w:ascii="Times New Roman" w:hAnsi="Times New Roman"/>
          <w:sz w:val="26"/>
          <w:szCs w:val="26"/>
        </w:rPr>
        <w:t>30.01.- 20.02.</w:t>
      </w:r>
      <w:r w:rsidRPr="00AE2D5B">
        <w:rPr>
          <w:rFonts w:ascii="Times New Roman" w:hAnsi="Times New Roman"/>
          <w:sz w:val="26"/>
          <w:szCs w:val="26"/>
          <w:lang w:val="lv-LV"/>
        </w:rPr>
        <w:t xml:space="preserve"> – Bērnu literatūras izstāde ''Kaķi un sapņi''</w:t>
      </w:r>
    </w:p>
    <w:p w14:paraId="73DEA7B6" w14:textId="77777777" w:rsidR="00722192" w:rsidRPr="00AE2D5B" w:rsidRDefault="00722192" w:rsidP="00722192">
      <w:pPr>
        <w:pStyle w:val="Sarakstarindkopa"/>
        <w:numPr>
          <w:ilvl w:val="0"/>
          <w:numId w:val="9"/>
        </w:numPr>
        <w:spacing w:line="276" w:lineRule="auto"/>
        <w:rPr>
          <w:rFonts w:ascii="Times New Roman" w:hAnsi="Times New Roman"/>
          <w:sz w:val="26"/>
          <w:szCs w:val="26"/>
          <w:lang w:val="lv-LV"/>
        </w:rPr>
      </w:pPr>
      <w:r w:rsidRPr="00AE2D5B">
        <w:rPr>
          <w:rFonts w:ascii="Times New Roman" w:hAnsi="Times New Roman"/>
          <w:sz w:val="26"/>
          <w:szCs w:val="26"/>
          <w:lang w:val="lv-LV"/>
        </w:rPr>
        <w:t>30.01.-18.02. - Grāmatu izstāde "Aklais randiņš ar grāmatu"</w:t>
      </w:r>
    </w:p>
    <w:p w14:paraId="6120B86A" w14:textId="70AA43AB" w:rsidR="00722192" w:rsidRPr="00AE2D5B" w:rsidRDefault="00722192" w:rsidP="00722192">
      <w:pPr>
        <w:pStyle w:val="Sarakstarindkopa"/>
        <w:numPr>
          <w:ilvl w:val="0"/>
          <w:numId w:val="9"/>
        </w:numPr>
        <w:spacing w:line="276" w:lineRule="auto"/>
        <w:rPr>
          <w:rFonts w:ascii="Times New Roman" w:hAnsi="Times New Roman"/>
          <w:sz w:val="26"/>
          <w:szCs w:val="26"/>
          <w:lang w:val="lv-LV"/>
        </w:rPr>
      </w:pPr>
      <w:r w:rsidRPr="00AE2D5B">
        <w:rPr>
          <w:rFonts w:ascii="Times New Roman" w:hAnsi="Times New Roman"/>
          <w:sz w:val="26"/>
          <w:szCs w:val="26"/>
          <w:lang w:val="lv-LV"/>
        </w:rPr>
        <w:t>25.01.-28.02. – Literatūras izstāde "Ārijai Elksnei 95"</w:t>
      </w:r>
    </w:p>
    <w:p w14:paraId="408CE77A" w14:textId="443BEFC1" w:rsidR="00934876" w:rsidRPr="00AE2D5B" w:rsidRDefault="00934876" w:rsidP="00934876">
      <w:pPr>
        <w:pStyle w:val="Sarakstarindkopa"/>
        <w:spacing w:line="276" w:lineRule="auto"/>
        <w:rPr>
          <w:rFonts w:ascii="Times New Roman" w:hAnsi="Times New Roman"/>
          <w:sz w:val="26"/>
          <w:szCs w:val="26"/>
        </w:rPr>
      </w:pPr>
    </w:p>
    <w:p w14:paraId="51C1476E" w14:textId="77777777" w:rsidR="00934876" w:rsidRPr="00AE2D5B" w:rsidRDefault="00934876" w:rsidP="00934876">
      <w:pPr>
        <w:shd w:val="clear" w:color="auto" w:fill="FFF2CC"/>
        <w:rPr>
          <w:b/>
          <w:color w:val="auto"/>
          <w:sz w:val="26"/>
          <w:szCs w:val="26"/>
        </w:rPr>
      </w:pPr>
      <w:r w:rsidRPr="00AE2D5B">
        <w:rPr>
          <w:rFonts w:eastAsia="'times new roman'"/>
          <w:b/>
          <w:color w:val="auto"/>
          <w:sz w:val="26"/>
          <w:szCs w:val="26"/>
        </w:rPr>
        <w:t xml:space="preserve">AUGSTSKOLAS BIBLIOTĒKA </w:t>
      </w:r>
      <w:r w:rsidRPr="00AE2D5B">
        <w:rPr>
          <w:rFonts w:eastAsia="'times new roman'"/>
          <w:bCs/>
          <w:color w:val="auto"/>
          <w:sz w:val="26"/>
          <w:szCs w:val="26"/>
        </w:rPr>
        <w:t>(Inženieru iela 101)</w:t>
      </w:r>
    </w:p>
    <w:p w14:paraId="749D3479" w14:textId="1F9E98E0" w:rsidR="00423456" w:rsidRPr="00AE2D5B" w:rsidRDefault="00934876" w:rsidP="00D740F0">
      <w:pPr>
        <w:pStyle w:val="Sarakstarindkopa"/>
        <w:numPr>
          <w:ilvl w:val="0"/>
          <w:numId w:val="9"/>
        </w:numPr>
        <w:spacing w:line="276" w:lineRule="auto"/>
        <w:rPr>
          <w:rFonts w:ascii="Times New Roman" w:hAnsi="Times New Roman"/>
          <w:sz w:val="26"/>
          <w:szCs w:val="26"/>
          <w:shd w:val="clear" w:color="auto" w:fill="FFFFFF"/>
          <w:lang w:val="lv-LV"/>
        </w:rPr>
      </w:pPr>
      <w:r w:rsidRPr="00AE2D5B">
        <w:rPr>
          <w:rFonts w:ascii="Times New Roman" w:hAnsi="Times New Roman"/>
          <w:sz w:val="26"/>
          <w:szCs w:val="26"/>
        </w:rPr>
        <w:t xml:space="preserve">19.01.-05.02. - </w:t>
      </w:r>
      <w:proofErr w:type="spellStart"/>
      <w:r w:rsidRPr="00AE2D5B">
        <w:rPr>
          <w:rFonts w:ascii="Times New Roman" w:hAnsi="Times New Roman"/>
          <w:sz w:val="26"/>
          <w:szCs w:val="26"/>
        </w:rPr>
        <w:t>VeA</w:t>
      </w:r>
      <w:proofErr w:type="spellEnd"/>
      <w:r w:rsidRPr="00AE2D5B">
        <w:rPr>
          <w:rFonts w:ascii="Times New Roman" w:hAnsi="Times New Roman"/>
          <w:sz w:val="26"/>
          <w:szCs w:val="26"/>
        </w:rPr>
        <w:t xml:space="preserve"> Ekonomikas un pārvaldības fakultātei "Literatūra veiksmīgai uzņēmējdarbībai"</w:t>
      </w:r>
    </w:p>
    <w:p w14:paraId="6B6F880F" w14:textId="77777777" w:rsidR="00477D5C" w:rsidRPr="00AE2D5B" w:rsidRDefault="00477D5C" w:rsidP="00871072">
      <w:pPr>
        <w:pStyle w:val="Sarakstarindkopa"/>
        <w:rPr>
          <w:rFonts w:ascii="Times New Roman" w:hAnsi="Times New Roman"/>
          <w:sz w:val="26"/>
          <w:szCs w:val="26"/>
          <w:highlight w:val="yellow"/>
          <w:shd w:val="clear" w:color="auto" w:fill="FFFFFF"/>
          <w:lang w:val="lv-LV"/>
        </w:rPr>
      </w:pPr>
    </w:p>
    <w:p w14:paraId="0EAFC674" w14:textId="4E513959" w:rsidR="00B857BB" w:rsidRPr="00AE2D5B" w:rsidRDefault="00B857BB" w:rsidP="00B857BB">
      <w:pPr>
        <w:shd w:val="clear" w:color="auto" w:fill="FFF2CC"/>
        <w:rPr>
          <w:b/>
          <w:color w:val="auto"/>
          <w:sz w:val="26"/>
          <w:szCs w:val="26"/>
        </w:rPr>
      </w:pPr>
      <w:r w:rsidRPr="00AE2D5B">
        <w:rPr>
          <w:rFonts w:eastAsia="'times new roman'"/>
          <w:b/>
          <w:color w:val="auto"/>
          <w:sz w:val="26"/>
          <w:szCs w:val="26"/>
        </w:rPr>
        <w:t xml:space="preserve">TEĀTRA NAMS “JŪRAS VĀRTI” </w:t>
      </w:r>
      <w:r w:rsidRPr="00AE2D5B">
        <w:rPr>
          <w:rFonts w:eastAsia="'times new roman'"/>
          <w:bCs/>
          <w:color w:val="auto"/>
          <w:sz w:val="26"/>
          <w:szCs w:val="26"/>
        </w:rPr>
        <w:t>(Karlīnes iela 40)</w:t>
      </w:r>
    </w:p>
    <w:p w14:paraId="4619C1B1" w14:textId="152C48AB" w:rsidR="008D2487" w:rsidRPr="00AE2D5B" w:rsidRDefault="00AE2D5B" w:rsidP="00AE2D5B">
      <w:pPr>
        <w:pStyle w:val="Sarakstarindkopa"/>
        <w:numPr>
          <w:ilvl w:val="0"/>
          <w:numId w:val="9"/>
        </w:numPr>
        <w:spacing w:line="276" w:lineRule="auto"/>
        <w:rPr>
          <w:rFonts w:ascii="Times New Roman" w:hAnsi="Times New Roman"/>
          <w:sz w:val="26"/>
          <w:szCs w:val="26"/>
          <w:shd w:val="clear" w:color="auto" w:fill="FFFFFF"/>
          <w:lang w:val="lv-LV"/>
        </w:rPr>
      </w:pPr>
      <w:r w:rsidRPr="00AE2D5B">
        <w:rPr>
          <w:rFonts w:ascii="Times New Roman" w:hAnsi="Times New Roman"/>
          <w:sz w:val="26"/>
          <w:szCs w:val="26"/>
          <w:lang w:val="lv-LV"/>
        </w:rPr>
        <w:t xml:space="preserve">13.01.-26.02.2023. </w:t>
      </w:r>
      <w:proofErr w:type="spellStart"/>
      <w:r w:rsidRPr="00AE2D5B">
        <w:rPr>
          <w:rFonts w:ascii="Times New Roman" w:hAnsi="Times New Roman"/>
          <w:sz w:val="26"/>
          <w:szCs w:val="26"/>
          <w:lang w:val="lv-LV"/>
        </w:rPr>
        <w:t>Li</w:t>
      </w:r>
      <w:proofErr w:type="spellEnd"/>
      <w:r w:rsidRPr="00AE2D5B">
        <w:rPr>
          <w:rFonts w:ascii="Times New Roman" w:hAnsi="Times New Roman"/>
          <w:sz w:val="26"/>
          <w:szCs w:val="26"/>
          <w:lang w:val="lv-LV"/>
        </w:rPr>
        <w:t xml:space="preserve"> Bond personālizstāde “ILUS” </w:t>
      </w:r>
    </w:p>
    <w:p w14:paraId="6DA3F5CE" w14:textId="77777777" w:rsidR="008D2487" w:rsidRPr="00AE2D5B" w:rsidRDefault="008D2487" w:rsidP="00831295">
      <w:pPr>
        <w:shd w:val="clear" w:color="auto" w:fill="FFFFFF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1E78DEEA" w14:textId="3CA86E59" w:rsidR="00831295" w:rsidRPr="00AE2D5B" w:rsidRDefault="00831295" w:rsidP="00831295">
      <w:pPr>
        <w:shd w:val="clear" w:color="auto" w:fill="FFF2CC"/>
        <w:rPr>
          <w:b/>
          <w:color w:val="auto"/>
          <w:sz w:val="26"/>
          <w:szCs w:val="26"/>
        </w:rPr>
      </w:pPr>
      <w:r w:rsidRPr="00AE2D5B">
        <w:rPr>
          <w:rFonts w:eastAsia="'times new roman'"/>
          <w:b/>
          <w:color w:val="auto"/>
          <w:sz w:val="26"/>
          <w:szCs w:val="26"/>
        </w:rPr>
        <w:t xml:space="preserve">VENTSPILS </w:t>
      </w:r>
      <w:r w:rsidR="008D4599" w:rsidRPr="00AE2D5B">
        <w:rPr>
          <w:rFonts w:eastAsia="'times new roman'"/>
          <w:b/>
          <w:color w:val="auto"/>
          <w:sz w:val="26"/>
          <w:szCs w:val="26"/>
        </w:rPr>
        <w:t>AUTOOSTA</w:t>
      </w:r>
      <w:r w:rsidRPr="00AE2D5B">
        <w:rPr>
          <w:rFonts w:eastAsia="'times new roman'"/>
          <w:b/>
          <w:color w:val="auto"/>
          <w:sz w:val="26"/>
          <w:szCs w:val="26"/>
        </w:rPr>
        <w:t xml:space="preserve"> </w:t>
      </w:r>
      <w:r w:rsidRPr="00AE2D5B">
        <w:rPr>
          <w:rFonts w:eastAsia="'times new roman'"/>
          <w:bCs/>
          <w:color w:val="auto"/>
          <w:sz w:val="26"/>
          <w:szCs w:val="26"/>
        </w:rPr>
        <w:t>(</w:t>
      </w:r>
      <w:r w:rsidR="008D4599" w:rsidRPr="00AE2D5B">
        <w:rPr>
          <w:rFonts w:eastAsia="'times new roman'"/>
          <w:bCs/>
          <w:color w:val="auto"/>
          <w:sz w:val="26"/>
          <w:szCs w:val="26"/>
        </w:rPr>
        <w:t>Kuldīgas iela 5</w:t>
      </w:r>
      <w:r w:rsidRPr="00AE2D5B">
        <w:rPr>
          <w:rFonts w:eastAsia="'times new roman'"/>
          <w:bCs/>
          <w:color w:val="auto"/>
          <w:sz w:val="26"/>
          <w:szCs w:val="26"/>
        </w:rPr>
        <w:t>)</w:t>
      </w:r>
    </w:p>
    <w:p w14:paraId="1E0C7919" w14:textId="5AA3667A" w:rsidR="00831295" w:rsidRPr="00AE2D5B" w:rsidRDefault="00831295" w:rsidP="00831295">
      <w:pPr>
        <w:pStyle w:val="Sarakstarindkopa"/>
        <w:numPr>
          <w:ilvl w:val="0"/>
          <w:numId w:val="3"/>
        </w:numPr>
        <w:shd w:val="clear" w:color="auto" w:fill="FFFFFF"/>
        <w:rPr>
          <w:rFonts w:ascii="Times New Roman" w:hAnsi="Times New Roman"/>
          <w:sz w:val="26"/>
          <w:szCs w:val="26"/>
          <w:shd w:val="clear" w:color="auto" w:fill="FFFFFF"/>
        </w:rPr>
      </w:pPr>
      <w:r w:rsidRPr="00AE2D5B">
        <w:rPr>
          <w:rFonts w:ascii="Times New Roman" w:hAnsi="Times New Roman"/>
          <w:sz w:val="26"/>
          <w:szCs w:val="26"/>
          <w:lang w:val="lv-LV"/>
        </w:rPr>
        <w:t>11</w:t>
      </w:r>
      <w:r w:rsidRPr="00AE2D5B">
        <w:rPr>
          <w:rFonts w:ascii="Times New Roman" w:hAnsi="Times New Roman"/>
          <w:sz w:val="26"/>
          <w:szCs w:val="26"/>
        </w:rPr>
        <w:t>.</w:t>
      </w:r>
      <w:r w:rsidRPr="00AE2D5B">
        <w:rPr>
          <w:rFonts w:ascii="Times New Roman" w:hAnsi="Times New Roman"/>
          <w:sz w:val="26"/>
          <w:szCs w:val="26"/>
          <w:lang w:val="lv-LV"/>
        </w:rPr>
        <w:t>01</w:t>
      </w:r>
      <w:r w:rsidRPr="00AE2D5B">
        <w:rPr>
          <w:rFonts w:ascii="Times New Roman" w:hAnsi="Times New Roman"/>
          <w:sz w:val="26"/>
          <w:szCs w:val="26"/>
        </w:rPr>
        <w:t>.-</w:t>
      </w:r>
      <w:r w:rsidRPr="00AE2D5B">
        <w:rPr>
          <w:rFonts w:ascii="Times New Roman" w:hAnsi="Times New Roman"/>
          <w:sz w:val="26"/>
          <w:szCs w:val="26"/>
          <w:lang w:val="lv-LV"/>
        </w:rPr>
        <w:t>31</w:t>
      </w:r>
      <w:r w:rsidRPr="00AE2D5B">
        <w:rPr>
          <w:rFonts w:ascii="Times New Roman" w:hAnsi="Times New Roman"/>
          <w:sz w:val="26"/>
          <w:szCs w:val="26"/>
        </w:rPr>
        <w:t>.</w:t>
      </w:r>
      <w:r w:rsidRPr="00AE2D5B">
        <w:rPr>
          <w:rFonts w:ascii="Times New Roman" w:hAnsi="Times New Roman"/>
          <w:sz w:val="26"/>
          <w:szCs w:val="26"/>
          <w:lang w:val="lv-LV"/>
        </w:rPr>
        <w:t>01</w:t>
      </w:r>
      <w:r w:rsidRPr="00AE2D5B">
        <w:rPr>
          <w:rFonts w:ascii="Times New Roman" w:hAnsi="Times New Roman"/>
          <w:sz w:val="26"/>
          <w:szCs w:val="26"/>
        </w:rPr>
        <w:t>.202</w:t>
      </w:r>
      <w:r w:rsidRPr="00AE2D5B">
        <w:rPr>
          <w:rFonts w:ascii="Times New Roman" w:hAnsi="Times New Roman"/>
          <w:sz w:val="26"/>
          <w:szCs w:val="26"/>
          <w:lang w:val="lv-LV"/>
        </w:rPr>
        <w:t>3</w:t>
      </w:r>
      <w:r w:rsidRPr="00AE2D5B">
        <w:rPr>
          <w:rFonts w:ascii="Times New Roman" w:hAnsi="Times New Roman"/>
          <w:sz w:val="26"/>
          <w:szCs w:val="26"/>
        </w:rPr>
        <w:t>.</w:t>
      </w:r>
      <w:r w:rsidRPr="00AE2D5B">
        <w:rPr>
          <w:rFonts w:ascii="Times New Roman" w:hAnsi="Times New Roman"/>
          <w:sz w:val="26"/>
          <w:szCs w:val="26"/>
          <w:lang w:val="lv-LV"/>
        </w:rPr>
        <w:t xml:space="preserve"> - </w:t>
      </w:r>
      <w:r w:rsidRPr="00AE2D5B">
        <w:rPr>
          <w:rFonts w:ascii="Times New Roman" w:hAnsi="Times New Roman"/>
          <w:sz w:val="26"/>
          <w:szCs w:val="26"/>
          <w:shd w:val="clear" w:color="auto" w:fill="FFFFFF"/>
        </w:rPr>
        <w:t>Tūrisma informācijas centra Ventspils 2021.gada fotokonkursa izstāde</w:t>
      </w:r>
      <w:r w:rsidRPr="00AE2D5B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</w:t>
      </w:r>
    </w:p>
    <w:p w14:paraId="13618004" w14:textId="77777777" w:rsidR="00831295" w:rsidRPr="00AE2D5B" w:rsidRDefault="00831295" w:rsidP="00831295">
      <w:pPr>
        <w:shd w:val="clear" w:color="auto" w:fill="FFFFFF"/>
        <w:rPr>
          <w:color w:val="auto"/>
          <w:sz w:val="26"/>
          <w:szCs w:val="26"/>
          <w:shd w:val="clear" w:color="auto" w:fill="FFFFFF"/>
        </w:rPr>
      </w:pPr>
    </w:p>
    <w:p w14:paraId="3B57B861" w14:textId="1A0F059F" w:rsidR="001E31BD" w:rsidRPr="00AE2D5B" w:rsidRDefault="001E31BD" w:rsidP="001E31BD">
      <w:pPr>
        <w:shd w:val="clear" w:color="auto" w:fill="FFF2CC"/>
        <w:rPr>
          <w:b/>
          <w:color w:val="auto"/>
          <w:sz w:val="26"/>
          <w:szCs w:val="26"/>
        </w:rPr>
      </w:pPr>
      <w:r w:rsidRPr="00AE2D5B">
        <w:rPr>
          <w:b/>
          <w:bCs/>
          <w:color w:val="auto"/>
          <w:sz w:val="26"/>
          <w:szCs w:val="26"/>
        </w:rPr>
        <w:t>GALERIJA “ŽAGATA”</w:t>
      </w:r>
      <w:r w:rsidRPr="00AE2D5B">
        <w:rPr>
          <w:color w:val="auto"/>
          <w:sz w:val="26"/>
          <w:szCs w:val="26"/>
        </w:rPr>
        <w:t xml:space="preserve"> </w:t>
      </w:r>
      <w:r w:rsidRPr="00AE2D5B">
        <w:rPr>
          <w:rFonts w:eastAsia="'times new roman'"/>
          <w:bCs/>
          <w:color w:val="auto"/>
          <w:sz w:val="26"/>
          <w:szCs w:val="26"/>
        </w:rPr>
        <w:t>(</w:t>
      </w:r>
      <w:r w:rsidRPr="00AE2D5B">
        <w:rPr>
          <w:color w:val="auto"/>
          <w:sz w:val="26"/>
          <w:szCs w:val="26"/>
        </w:rPr>
        <w:t>Pils ielā 17</w:t>
      </w:r>
      <w:r w:rsidRPr="00AE2D5B">
        <w:rPr>
          <w:rFonts w:eastAsia="'times new roman'"/>
          <w:bCs/>
          <w:color w:val="auto"/>
          <w:sz w:val="26"/>
          <w:szCs w:val="26"/>
        </w:rPr>
        <w:t>)</w:t>
      </w:r>
    </w:p>
    <w:p w14:paraId="605A2C89" w14:textId="03CD7165" w:rsidR="00871072" w:rsidRPr="00AE2D5B" w:rsidRDefault="001E31BD" w:rsidP="001E31BD">
      <w:pPr>
        <w:shd w:val="clear" w:color="auto" w:fill="FFFFFF"/>
        <w:rPr>
          <w:color w:val="auto"/>
          <w:sz w:val="26"/>
          <w:szCs w:val="26"/>
          <w:highlight w:val="yellow"/>
        </w:rPr>
      </w:pPr>
      <w:r w:rsidRPr="00AE2D5B">
        <w:rPr>
          <w:color w:val="auto"/>
          <w:sz w:val="26"/>
          <w:szCs w:val="26"/>
        </w:rPr>
        <w:t xml:space="preserve">Līdz 28.02.2023. - </w:t>
      </w:r>
      <w:r w:rsidRPr="00AE2D5B">
        <w:rPr>
          <w:color w:val="auto"/>
          <w:sz w:val="26"/>
          <w:szCs w:val="26"/>
          <w:shd w:val="clear" w:color="auto" w:fill="FFFFFF"/>
        </w:rPr>
        <w:t>Ventspils mākslinieces Ludmilas Rimšānes gleznu personālizstāde “Priecājies šodien”</w:t>
      </w:r>
    </w:p>
    <w:p w14:paraId="1EB87001" w14:textId="77777777" w:rsidR="001B0FC0" w:rsidRPr="00AE2D5B" w:rsidRDefault="001B0FC0" w:rsidP="00E428BD">
      <w:pPr>
        <w:jc w:val="right"/>
        <w:rPr>
          <w:b/>
          <w:color w:val="auto"/>
          <w:sz w:val="26"/>
          <w:szCs w:val="26"/>
          <w:highlight w:val="yellow"/>
        </w:rPr>
      </w:pPr>
    </w:p>
    <w:p w14:paraId="34E35CDC" w14:textId="77777777" w:rsidR="001B0FC0" w:rsidRPr="00AE2D5B" w:rsidRDefault="001B0FC0" w:rsidP="00E428BD">
      <w:pPr>
        <w:jc w:val="right"/>
        <w:rPr>
          <w:b/>
          <w:color w:val="auto"/>
          <w:sz w:val="26"/>
          <w:szCs w:val="26"/>
        </w:rPr>
      </w:pPr>
    </w:p>
    <w:p w14:paraId="5D2302D9" w14:textId="24ADA6C3" w:rsidR="00E428BD" w:rsidRPr="00AE2D5B" w:rsidRDefault="00E428BD" w:rsidP="00E428BD">
      <w:pPr>
        <w:jc w:val="right"/>
        <w:rPr>
          <w:b/>
          <w:color w:val="auto"/>
          <w:sz w:val="26"/>
          <w:szCs w:val="26"/>
        </w:rPr>
      </w:pPr>
      <w:r w:rsidRPr="00AE2D5B">
        <w:rPr>
          <w:b/>
          <w:color w:val="auto"/>
          <w:sz w:val="26"/>
          <w:szCs w:val="26"/>
        </w:rPr>
        <w:t>Informāciju apkopoja:</w:t>
      </w:r>
    </w:p>
    <w:p w14:paraId="23312962" w14:textId="77777777" w:rsidR="00E428BD" w:rsidRPr="00AE2D5B" w:rsidRDefault="00E428BD" w:rsidP="00E428BD">
      <w:pPr>
        <w:jc w:val="right"/>
        <w:rPr>
          <w:b/>
          <w:color w:val="auto"/>
          <w:sz w:val="26"/>
          <w:szCs w:val="26"/>
        </w:rPr>
      </w:pPr>
      <w:r w:rsidRPr="00AE2D5B">
        <w:rPr>
          <w:b/>
          <w:color w:val="auto"/>
          <w:sz w:val="26"/>
          <w:szCs w:val="26"/>
        </w:rPr>
        <w:t>Pilsētas mārketinga nodaļa</w:t>
      </w:r>
    </w:p>
    <w:p w14:paraId="300D5351" w14:textId="77777777" w:rsidR="00E428BD" w:rsidRPr="00AE2D5B" w:rsidRDefault="00E20B7D" w:rsidP="00E428BD">
      <w:pPr>
        <w:jc w:val="right"/>
        <w:rPr>
          <w:b/>
          <w:color w:val="auto"/>
          <w:sz w:val="26"/>
          <w:szCs w:val="26"/>
        </w:rPr>
      </w:pPr>
      <w:hyperlink r:id="rId8" w:history="1">
        <w:r w:rsidR="00E428BD" w:rsidRPr="00AE2D5B">
          <w:rPr>
            <w:rStyle w:val="Hipersaite"/>
            <w:b/>
            <w:color w:val="auto"/>
            <w:sz w:val="26"/>
            <w:szCs w:val="26"/>
          </w:rPr>
          <w:t>marketings@ventspils.lv</w:t>
        </w:r>
      </w:hyperlink>
      <w:r w:rsidR="00E428BD" w:rsidRPr="00AE2D5B">
        <w:rPr>
          <w:b/>
          <w:color w:val="auto"/>
          <w:sz w:val="26"/>
          <w:szCs w:val="26"/>
        </w:rPr>
        <w:t xml:space="preserve"> </w:t>
      </w:r>
    </w:p>
    <w:sectPr w:rsidR="00E428BD" w:rsidRPr="00AE2D5B" w:rsidSect="00BE36B7">
      <w:footerReference w:type="default" r:id="rId9"/>
      <w:headerReference w:type="first" r:id="rId10"/>
      <w:footerReference w:type="first" r:id="rId11"/>
      <w:pgSz w:w="16838" w:h="11906" w:orient="landscape"/>
      <w:pgMar w:top="567" w:right="2098" w:bottom="567" w:left="1418" w:header="720" w:footer="99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CF2EC" w14:textId="77777777" w:rsidR="006268ED" w:rsidRDefault="006268ED">
      <w:r>
        <w:separator/>
      </w:r>
    </w:p>
  </w:endnote>
  <w:endnote w:type="continuationSeparator" w:id="0">
    <w:p w14:paraId="02E3820D" w14:textId="77777777" w:rsidR="006268ED" w:rsidRDefault="0062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Cambria"/>
    <w:charset w:val="00"/>
    <w:family w:val="auto"/>
    <w:pitch w:val="default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, sans-serif">
    <w:altName w:val="Times New Roman"/>
    <w:charset w:val="00"/>
    <w:family w:val="auto"/>
    <w:pitch w:val="default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Geometr706 Md TL">
    <w:charset w:val="BA"/>
    <w:family w:val="swiss"/>
    <w:pitch w:val="variable"/>
    <w:sig w:usb0="800002AF" w:usb1="5000204A" w:usb2="00000000" w:usb3="00000000" w:csb0="0000009F" w:csb1="00000000"/>
  </w:font>
  <w:font w:name="'times new roman'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32DAD" w14:textId="77777777" w:rsidR="00A93525" w:rsidRDefault="00A93525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DF5E2F">
      <w:rPr>
        <w:noProof/>
      </w:rPr>
      <w:t>7</w:t>
    </w:r>
    <w:r>
      <w:fldChar w:fldCharType="end"/>
    </w:r>
  </w:p>
  <w:p w14:paraId="16EBFDE6" w14:textId="77777777" w:rsidR="00A93525" w:rsidRDefault="00A93525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8A977" w14:textId="77777777" w:rsidR="00A93525" w:rsidRDefault="00A93525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DF5E2F">
      <w:rPr>
        <w:noProof/>
      </w:rPr>
      <w:t>1</w:t>
    </w:r>
    <w:r>
      <w:fldChar w:fldCharType="end"/>
    </w:r>
  </w:p>
  <w:p w14:paraId="11FA34AB" w14:textId="77777777" w:rsidR="00A93525" w:rsidRDefault="00A9352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9F6D5" w14:textId="77777777" w:rsidR="006268ED" w:rsidRDefault="006268ED">
      <w:r>
        <w:separator/>
      </w:r>
    </w:p>
  </w:footnote>
  <w:footnote w:type="continuationSeparator" w:id="0">
    <w:p w14:paraId="1312113B" w14:textId="77777777" w:rsidR="006268ED" w:rsidRDefault="00626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C1FDD" w14:textId="77777777" w:rsidR="00E1632E" w:rsidRDefault="00E1632E" w:rsidP="00A73EA2">
    <w:pPr>
      <w:widowControl w:val="0"/>
      <w:suppressLineNumbers/>
      <w:tabs>
        <w:tab w:val="center" w:pos="4822"/>
        <w:tab w:val="right" w:pos="9645"/>
      </w:tabs>
      <w:suppressAutoHyphens/>
      <w:ind w:right="-993" w:firstLine="2977"/>
      <w:jc w:val="center"/>
      <w:rPr>
        <w:rFonts w:eastAsia="Arial"/>
        <w:kern w:val="2"/>
        <w:lang w:val="en"/>
      </w:rPr>
    </w:pPr>
  </w:p>
  <w:p w14:paraId="18647C26" w14:textId="77777777" w:rsidR="00E1632E" w:rsidRDefault="00E1632E" w:rsidP="00A73EA2">
    <w:pPr>
      <w:widowControl w:val="0"/>
      <w:suppressLineNumbers/>
      <w:tabs>
        <w:tab w:val="center" w:pos="4822"/>
        <w:tab w:val="right" w:pos="9645"/>
      </w:tabs>
      <w:suppressAutoHyphens/>
      <w:ind w:right="-993" w:firstLine="2977"/>
      <w:jc w:val="center"/>
      <w:rPr>
        <w:rFonts w:eastAsia="Arial"/>
        <w:kern w:val="2"/>
        <w:lang w:val="en"/>
      </w:rPr>
    </w:pPr>
  </w:p>
  <w:p w14:paraId="76E1D15F" w14:textId="2AFF1F67" w:rsidR="00A93525" w:rsidRDefault="00A93525" w:rsidP="00A73EA2">
    <w:pPr>
      <w:widowControl w:val="0"/>
      <w:suppressLineNumbers/>
      <w:tabs>
        <w:tab w:val="center" w:pos="4822"/>
        <w:tab w:val="right" w:pos="9645"/>
      </w:tabs>
      <w:suppressAutoHyphens/>
      <w:ind w:right="-993" w:firstLine="2977"/>
      <w:jc w:val="center"/>
      <w:rPr>
        <w:rFonts w:eastAsia="Arial"/>
        <w:kern w:val="2"/>
        <w:lang w:val="en"/>
      </w:rPr>
    </w:pPr>
    <w:r>
      <w:rPr>
        <w:rFonts w:eastAsia="Arial"/>
        <w:noProof/>
        <w:kern w:val="2"/>
      </w:rPr>
      <w:drawing>
        <wp:anchor distT="0" distB="0" distL="0" distR="0" simplePos="0" relativeHeight="251657728" behindDoc="0" locked="0" layoutInCell="1" allowOverlap="1" wp14:anchorId="69CCCBEF" wp14:editId="640AF10F">
          <wp:simplePos x="0" y="0"/>
          <wp:positionH relativeFrom="column">
            <wp:posOffset>3874135</wp:posOffset>
          </wp:positionH>
          <wp:positionV relativeFrom="paragraph">
            <wp:posOffset>-205105</wp:posOffset>
          </wp:positionV>
          <wp:extent cx="685165" cy="819785"/>
          <wp:effectExtent l="0" t="0" r="0" b="0"/>
          <wp:wrapSquare wrapText="largest"/>
          <wp:docPr id="5" name="Attēls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8197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2A0EBD" w14:textId="77777777" w:rsidR="00A93525" w:rsidRDefault="00A93525" w:rsidP="00A73EA2">
    <w:pPr>
      <w:widowControl w:val="0"/>
      <w:suppressLineNumbers/>
      <w:tabs>
        <w:tab w:val="center" w:pos="4822"/>
        <w:tab w:val="right" w:pos="9645"/>
      </w:tabs>
      <w:suppressAutoHyphens/>
      <w:ind w:right="-993" w:firstLine="2977"/>
      <w:jc w:val="center"/>
      <w:rPr>
        <w:rFonts w:eastAsia="Arial"/>
        <w:kern w:val="2"/>
        <w:lang w:val="en"/>
      </w:rPr>
    </w:pPr>
  </w:p>
  <w:p w14:paraId="788451C8" w14:textId="77777777" w:rsidR="00A93525" w:rsidRDefault="00A93525" w:rsidP="00A73EA2">
    <w:pPr>
      <w:widowControl w:val="0"/>
      <w:suppressLineNumbers/>
      <w:tabs>
        <w:tab w:val="center" w:pos="4822"/>
        <w:tab w:val="right" w:pos="9645"/>
      </w:tabs>
      <w:suppressAutoHyphens/>
      <w:ind w:left="165" w:right="-993" w:firstLine="2977"/>
      <w:jc w:val="center"/>
      <w:rPr>
        <w:rFonts w:eastAsia="Arial"/>
        <w:kern w:val="2"/>
        <w:lang w:val="en"/>
      </w:rPr>
    </w:pPr>
  </w:p>
  <w:p w14:paraId="07425FCB" w14:textId="77777777" w:rsidR="00A93525" w:rsidRDefault="00A93525" w:rsidP="00A73EA2">
    <w:pPr>
      <w:widowControl w:val="0"/>
      <w:suppressLineNumbers/>
      <w:tabs>
        <w:tab w:val="center" w:pos="4822"/>
        <w:tab w:val="right" w:pos="9645"/>
      </w:tabs>
      <w:suppressAutoHyphens/>
      <w:ind w:left="390" w:right="-993" w:firstLine="2977"/>
      <w:jc w:val="center"/>
      <w:rPr>
        <w:rFonts w:eastAsia="Arial"/>
        <w:kern w:val="2"/>
        <w:lang w:val="en"/>
      </w:rPr>
    </w:pPr>
  </w:p>
  <w:p w14:paraId="34177F10" w14:textId="77777777" w:rsidR="00E1632E" w:rsidRPr="008B5FE3" w:rsidRDefault="00E1632E" w:rsidP="00E1632E">
    <w:pPr>
      <w:widowControl w:val="0"/>
      <w:suppressLineNumbers/>
      <w:suppressAutoHyphens/>
      <w:spacing w:before="40" w:after="40"/>
      <w:ind w:right="180"/>
      <w:jc w:val="center"/>
      <w:rPr>
        <w:rFonts w:eastAsia="Arial"/>
        <w:kern w:val="1"/>
        <w:sz w:val="22"/>
        <w:szCs w:val="22"/>
      </w:rPr>
    </w:pPr>
    <w:r w:rsidRPr="008B5FE3">
      <w:rPr>
        <w:rFonts w:eastAsia="Arial"/>
        <w:kern w:val="1"/>
        <w:sz w:val="22"/>
        <w:szCs w:val="22"/>
      </w:rPr>
      <w:t>VENTSPILS VALSTSPILSĒTAS PAŠVALDĪBAS IESTĀDE</w:t>
    </w:r>
  </w:p>
  <w:p w14:paraId="0472462F" w14:textId="77777777" w:rsidR="00E1632E" w:rsidRPr="008B5FE3" w:rsidRDefault="00E1632E" w:rsidP="00E1632E">
    <w:pPr>
      <w:widowControl w:val="0"/>
      <w:suppressLineNumbers/>
      <w:tabs>
        <w:tab w:val="center" w:pos="4822"/>
        <w:tab w:val="right" w:pos="9645"/>
      </w:tabs>
      <w:suppressAutoHyphens/>
      <w:spacing w:before="40" w:after="40"/>
      <w:ind w:right="180"/>
      <w:jc w:val="center"/>
      <w:rPr>
        <w:rFonts w:eastAsia="Arial"/>
        <w:bCs/>
        <w:kern w:val="1"/>
        <w:sz w:val="22"/>
        <w:szCs w:val="22"/>
        <w:lang w:val="en"/>
      </w:rPr>
    </w:pPr>
    <w:r w:rsidRPr="008B5FE3">
      <w:rPr>
        <w:rFonts w:eastAsia="Arial"/>
        <w:b/>
        <w:bCs/>
        <w:kern w:val="1"/>
        <w:sz w:val="22"/>
        <w:szCs w:val="22"/>
      </w:rPr>
      <w:t>“VENTSPILS DOMES ADMINISTRĀCIJA”</w:t>
    </w:r>
  </w:p>
  <w:p w14:paraId="2EFB237C" w14:textId="77777777" w:rsidR="00E1632E" w:rsidRDefault="00E1632E" w:rsidP="00E1632E">
    <w:pPr>
      <w:widowControl w:val="0"/>
      <w:suppressLineNumbers/>
      <w:tabs>
        <w:tab w:val="center" w:pos="4822"/>
        <w:tab w:val="right" w:pos="9645"/>
      </w:tabs>
      <w:suppressAutoHyphens/>
      <w:spacing w:before="40" w:after="40"/>
      <w:ind w:right="-15"/>
      <w:jc w:val="center"/>
      <w:rPr>
        <w:rFonts w:eastAsia="Arial"/>
        <w:bCs/>
        <w:kern w:val="1"/>
        <w:sz w:val="22"/>
        <w:szCs w:val="22"/>
        <w:lang w:val="en"/>
      </w:rPr>
    </w:pPr>
    <w:r>
      <w:rPr>
        <w:rFonts w:eastAsia="Arial"/>
        <w:bCs/>
        <w:kern w:val="1"/>
        <w:sz w:val="22"/>
        <w:szCs w:val="22"/>
        <w:lang w:val="en"/>
      </w:rPr>
      <w:t>PILSĒTAS MĀRKETINGA NODAĻA</w:t>
    </w:r>
  </w:p>
  <w:p w14:paraId="738D1E8A" w14:textId="77777777" w:rsidR="00E1632E" w:rsidRDefault="00E1632E" w:rsidP="00E1632E">
    <w:pPr>
      <w:widowControl w:val="0"/>
      <w:suppressLineNumbers/>
      <w:pBdr>
        <w:top w:val="single" w:sz="6" w:space="1" w:color="auto"/>
        <w:bottom w:val="single" w:sz="6" w:space="1" w:color="auto"/>
      </w:pBdr>
      <w:tabs>
        <w:tab w:val="center" w:pos="4822"/>
        <w:tab w:val="right" w:pos="9645"/>
      </w:tabs>
      <w:suppressAutoHyphens/>
      <w:spacing w:before="40" w:after="40"/>
      <w:ind w:left="390" w:right="-15"/>
      <w:jc w:val="center"/>
      <w:rPr>
        <w:rFonts w:eastAsia="Arial"/>
        <w:kern w:val="1"/>
        <w:sz w:val="18"/>
        <w:szCs w:val="18"/>
        <w:lang w:val="en"/>
      </w:rPr>
    </w:pPr>
    <w:proofErr w:type="spellStart"/>
    <w:r w:rsidRPr="00A200D6">
      <w:rPr>
        <w:rFonts w:eastAsia="Arial"/>
        <w:kern w:val="1"/>
        <w:sz w:val="18"/>
        <w:szCs w:val="18"/>
        <w:lang w:val="en"/>
      </w:rPr>
      <w:t>Jūras</w:t>
    </w:r>
    <w:proofErr w:type="spellEnd"/>
    <w:r w:rsidRPr="00A200D6">
      <w:rPr>
        <w:rFonts w:eastAsia="Arial"/>
        <w:kern w:val="1"/>
        <w:sz w:val="18"/>
        <w:szCs w:val="18"/>
        <w:lang w:val="en"/>
      </w:rPr>
      <w:t xml:space="preserve"> </w:t>
    </w:r>
    <w:proofErr w:type="spellStart"/>
    <w:r w:rsidRPr="00A200D6">
      <w:rPr>
        <w:rFonts w:eastAsia="Arial"/>
        <w:kern w:val="1"/>
        <w:sz w:val="18"/>
        <w:szCs w:val="18"/>
        <w:lang w:val="en"/>
      </w:rPr>
      <w:t>iela</w:t>
    </w:r>
    <w:proofErr w:type="spellEnd"/>
    <w:r w:rsidRPr="00A200D6">
      <w:rPr>
        <w:rFonts w:eastAsia="Arial"/>
        <w:kern w:val="1"/>
        <w:sz w:val="18"/>
        <w:szCs w:val="18"/>
        <w:lang w:val="en"/>
      </w:rPr>
      <w:t xml:space="preserve"> 36, Ventspils, LV</w:t>
    </w:r>
    <w:r>
      <w:rPr>
        <w:rFonts w:eastAsia="Arial"/>
        <w:kern w:val="1"/>
        <w:sz w:val="18"/>
        <w:szCs w:val="18"/>
        <w:lang w:val="en"/>
      </w:rPr>
      <w:t>-</w:t>
    </w:r>
    <w:r w:rsidRPr="00A200D6">
      <w:rPr>
        <w:rFonts w:eastAsia="Arial"/>
        <w:kern w:val="1"/>
        <w:sz w:val="18"/>
        <w:szCs w:val="18"/>
        <w:lang w:val="en"/>
      </w:rPr>
      <w:t xml:space="preserve">3601, </w:t>
    </w:r>
    <w:proofErr w:type="spellStart"/>
    <w:r w:rsidRPr="00A200D6">
      <w:rPr>
        <w:rFonts w:eastAsia="Arial"/>
        <w:kern w:val="1"/>
        <w:sz w:val="18"/>
        <w:szCs w:val="18"/>
        <w:lang w:val="en"/>
      </w:rPr>
      <w:t>Latvija</w:t>
    </w:r>
    <w:proofErr w:type="spellEnd"/>
    <w:r w:rsidRPr="00A200D6">
      <w:rPr>
        <w:rFonts w:eastAsia="Arial"/>
        <w:kern w:val="1"/>
        <w:sz w:val="18"/>
        <w:szCs w:val="18"/>
        <w:lang w:val="en"/>
      </w:rPr>
      <w:t xml:space="preserve">, </w:t>
    </w:r>
    <w:proofErr w:type="spellStart"/>
    <w:r w:rsidRPr="00A200D6">
      <w:rPr>
        <w:rFonts w:eastAsia="Arial"/>
        <w:kern w:val="1"/>
        <w:sz w:val="18"/>
        <w:szCs w:val="18"/>
        <w:lang w:val="en"/>
      </w:rPr>
      <w:t>tālr</w:t>
    </w:r>
    <w:proofErr w:type="spellEnd"/>
    <w:r w:rsidRPr="00A200D6">
      <w:rPr>
        <w:rFonts w:eastAsia="Arial"/>
        <w:kern w:val="1"/>
        <w:sz w:val="18"/>
        <w:szCs w:val="18"/>
        <w:lang w:val="en"/>
      </w:rPr>
      <w:t>.: 636011</w:t>
    </w:r>
    <w:r>
      <w:rPr>
        <w:rFonts w:eastAsia="Arial"/>
        <w:kern w:val="1"/>
        <w:sz w:val="18"/>
        <w:szCs w:val="18"/>
        <w:lang w:val="en"/>
      </w:rPr>
      <w:t>37</w:t>
    </w:r>
    <w:r w:rsidRPr="00A200D6">
      <w:rPr>
        <w:rFonts w:eastAsia="Arial"/>
        <w:kern w:val="1"/>
        <w:sz w:val="18"/>
        <w:szCs w:val="18"/>
        <w:lang w:val="en"/>
      </w:rPr>
      <w:t>, e-pasts:</w:t>
    </w:r>
    <w:r>
      <w:rPr>
        <w:rFonts w:eastAsia="Arial"/>
        <w:kern w:val="1"/>
        <w:sz w:val="18"/>
        <w:szCs w:val="18"/>
        <w:lang w:val="en"/>
      </w:rPr>
      <w:t xml:space="preserve"> marketings</w:t>
    </w:r>
    <w:r w:rsidRPr="000C63EA">
      <w:rPr>
        <w:rFonts w:eastAsia="Arial"/>
        <w:kern w:val="1"/>
        <w:sz w:val="18"/>
        <w:szCs w:val="18"/>
        <w:lang w:val="en"/>
      </w:rPr>
      <w:t>@ventspils.lv</w:t>
    </w:r>
  </w:p>
  <w:p w14:paraId="1CE2BDDF" w14:textId="77777777" w:rsidR="00A93525" w:rsidRPr="00D23C95" w:rsidRDefault="00A93525" w:rsidP="00D23C95">
    <w:pPr>
      <w:pStyle w:val="Galvene"/>
      <w:tabs>
        <w:tab w:val="center" w:pos="4395"/>
      </w:tabs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9C6056C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pStyle w:val="Virsraksts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bullet"/>
      <w:pStyle w:val="Virsraksts2"/>
      <w:lvlText w:val="·"/>
      <w:lvlJc w:val="left"/>
      <w:pPr>
        <w:tabs>
          <w:tab w:val="num" w:pos="0"/>
        </w:tabs>
        <w:ind w:left="1515" w:hanging="435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1" w:hanging="360"/>
      </w:pPr>
      <w:rPr>
        <w:rFonts w:ascii="Symbol" w:hAnsi="Symbol"/>
        <w:b w:val="0"/>
      </w:rPr>
    </w:lvl>
  </w:abstractNum>
  <w:abstractNum w:abstractNumId="10" w15:restartNumberingAfterBreak="0">
    <w:nsid w:val="0000000B"/>
    <w:multiLevelType w:val="singleLevel"/>
    <w:tmpl w:val="0000000B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D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abstractNum w:abstractNumId="13" w15:restartNumberingAfterBreak="0">
    <w:nsid w:val="0000000E"/>
    <w:multiLevelType w:val="singleLevel"/>
    <w:tmpl w:val="0000000E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0F"/>
    <w:multiLevelType w:val="singleLevel"/>
    <w:tmpl w:val="0000000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0"/>
    <w:multiLevelType w:val="singleLevel"/>
    <w:tmpl w:val="0000001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90" w:hanging="360"/>
      </w:pPr>
      <w:rPr>
        <w:rFonts w:ascii="Symbol" w:hAnsi="Symbol"/>
      </w:rPr>
    </w:lvl>
  </w:abstractNum>
  <w:abstractNum w:abstractNumId="16" w15:restartNumberingAfterBreak="0">
    <w:nsid w:val="00000012"/>
    <w:multiLevelType w:val="single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13"/>
    <w:multiLevelType w:val="singleLevel"/>
    <w:tmpl w:val="00000013"/>
    <w:name w:val="WW8Num35"/>
    <w:lvl w:ilvl="0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/>
      </w:rPr>
    </w:lvl>
  </w:abstractNum>
  <w:abstractNum w:abstractNumId="18" w15:restartNumberingAfterBreak="0">
    <w:nsid w:val="00000014"/>
    <w:multiLevelType w:val="singleLevel"/>
    <w:tmpl w:val="0000001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9" w15:restartNumberingAfterBreak="0">
    <w:nsid w:val="00000015"/>
    <w:multiLevelType w:val="singleLevel"/>
    <w:tmpl w:val="0000001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6"/>
    <w:multiLevelType w:val="singleLevel"/>
    <w:tmpl w:val="00000016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21" w15:restartNumberingAfterBreak="0">
    <w:nsid w:val="00000017"/>
    <w:multiLevelType w:val="singleLevel"/>
    <w:tmpl w:val="00000017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</w:abstractNum>
  <w:abstractNum w:abstractNumId="22" w15:restartNumberingAfterBreak="0">
    <w:nsid w:val="00000018"/>
    <w:multiLevelType w:val="singleLevel"/>
    <w:tmpl w:val="00000018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3" w15:restartNumberingAfterBreak="0">
    <w:nsid w:val="00000019"/>
    <w:multiLevelType w:val="singleLevel"/>
    <w:tmpl w:val="00000019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4" w15:restartNumberingAfterBreak="0">
    <w:nsid w:val="0000001A"/>
    <w:multiLevelType w:val="singleLevel"/>
    <w:tmpl w:val="0000001A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</w:abstractNum>
  <w:abstractNum w:abstractNumId="25" w15:restartNumberingAfterBreak="0">
    <w:nsid w:val="0000001B"/>
    <w:multiLevelType w:val="singleLevel"/>
    <w:tmpl w:val="0000001B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6" w15:restartNumberingAfterBreak="0">
    <w:nsid w:val="0000001C"/>
    <w:multiLevelType w:val="singleLevel"/>
    <w:tmpl w:val="0000001C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7" w15:restartNumberingAfterBreak="0">
    <w:nsid w:val="05570390"/>
    <w:multiLevelType w:val="hybridMultilevel"/>
    <w:tmpl w:val="D08C1A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6A46EF"/>
    <w:multiLevelType w:val="hybridMultilevel"/>
    <w:tmpl w:val="0638D55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41A115F"/>
    <w:multiLevelType w:val="hybridMultilevel"/>
    <w:tmpl w:val="1C52C4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9E423D"/>
    <w:multiLevelType w:val="hybridMultilevel"/>
    <w:tmpl w:val="B02ABE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8A4625"/>
    <w:multiLevelType w:val="hybridMultilevel"/>
    <w:tmpl w:val="600E6B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111562"/>
    <w:multiLevelType w:val="hybridMultilevel"/>
    <w:tmpl w:val="F7D0AE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375962"/>
    <w:multiLevelType w:val="hybridMultilevel"/>
    <w:tmpl w:val="198A09C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1779243">
    <w:abstractNumId w:val="1"/>
  </w:num>
  <w:num w:numId="2" w16cid:durableId="739182163">
    <w:abstractNumId w:val="0"/>
  </w:num>
  <w:num w:numId="3" w16cid:durableId="1191795097">
    <w:abstractNumId w:val="32"/>
  </w:num>
  <w:num w:numId="4" w16cid:durableId="1122575588">
    <w:abstractNumId w:val="33"/>
  </w:num>
  <w:num w:numId="5" w16cid:durableId="1583173704">
    <w:abstractNumId w:val="31"/>
  </w:num>
  <w:num w:numId="6" w16cid:durableId="1662781325">
    <w:abstractNumId w:val="28"/>
  </w:num>
  <w:num w:numId="7" w16cid:durableId="1751652965">
    <w:abstractNumId w:val="29"/>
  </w:num>
  <w:num w:numId="8" w16cid:durableId="1242638614">
    <w:abstractNumId w:val="27"/>
  </w:num>
  <w:num w:numId="9" w16cid:durableId="1487865258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efaultTableStyle w:val="Parasts"/>
  <w:drawingGridHorizontalSpacing w:val="102"/>
  <w:drawingGridVerticalSpacing w:val="39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1EA"/>
    <w:rsid w:val="00000013"/>
    <w:rsid w:val="00000188"/>
    <w:rsid w:val="00000205"/>
    <w:rsid w:val="0000022A"/>
    <w:rsid w:val="0000026C"/>
    <w:rsid w:val="0000033A"/>
    <w:rsid w:val="00000394"/>
    <w:rsid w:val="00000457"/>
    <w:rsid w:val="000004A7"/>
    <w:rsid w:val="000005AF"/>
    <w:rsid w:val="00000651"/>
    <w:rsid w:val="0000073A"/>
    <w:rsid w:val="000008D2"/>
    <w:rsid w:val="00000ABF"/>
    <w:rsid w:val="00000B81"/>
    <w:rsid w:val="000010E1"/>
    <w:rsid w:val="0000111B"/>
    <w:rsid w:val="000011A7"/>
    <w:rsid w:val="00001235"/>
    <w:rsid w:val="0000135B"/>
    <w:rsid w:val="00001386"/>
    <w:rsid w:val="0000159B"/>
    <w:rsid w:val="00001905"/>
    <w:rsid w:val="00001A0D"/>
    <w:rsid w:val="00001A81"/>
    <w:rsid w:val="00001B14"/>
    <w:rsid w:val="00001D2E"/>
    <w:rsid w:val="00001D58"/>
    <w:rsid w:val="00001EC9"/>
    <w:rsid w:val="00001F8A"/>
    <w:rsid w:val="00002033"/>
    <w:rsid w:val="00002145"/>
    <w:rsid w:val="00002215"/>
    <w:rsid w:val="0000232B"/>
    <w:rsid w:val="0000251C"/>
    <w:rsid w:val="0000255E"/>
    <w:rsid w:val="00002607"/>
    <w:rsid w:val="00002735"/>
    <w:rsid w:val="000027D6"/>
    <w:rsid w:val="00002B80"/>
    <w:rsid w:val="00002B88"/>
    <w:rsid w:val="0000304C"/>
    <w:rsid w:val="00003074"/>
    <w:rsid w:val="000032A4"/>
    <w:rsid w:val="0000332E"/>
    <w:rsid w:val="00003470"/>
    <w:rsid w:val="00003553"/>
    <w:rsid w:val="000035DD"/>
    <w:rsid w:val="000037AA"/>
    <w:rsid w:val="000037E9"/>
    <w:rsid w:val="000038A9"/>
    <w:rsid w:val="00003A7A"/>
    <w:rsid w:val="00003AF2"/>
    <w:rsid w:val="00003B88"/>
    <w:rsid w:val="00003C46"/>
    <w:rsid w:val="00003EAF"/>
    <w:rsid w:val="00003F49"/>
    <w:rsid w:val="000040CA"/>
    <w:rsid w:val="000040E1"/>
    <w:rsid w:val="00004131"/>
    <w:rsid w:val="00004138"/>
    <w:rsid w:val="00004193"/>
    <w:rsid w:val="000043F0"/>
    <w:rsid w:val="00004506"/>
    <w:rsid w:val="00004821"/>
    <w:rsid w:val="00004B3D"/>
    <w:rsid w:val="00004B67"/>
    <w:rsid w:val="00004C35"/>
    <w:rsid w:val="00004C36"/>
    <w:rsid w:val="00004D2A"/>
    <w:rsid w:val="00004D70"/>
    <w:rsid w:val="00004DB6"/>
    <w:rsid w:val="00004F00"/>
    <w:rsid w:val="00004F08"/>
    <w:rsid w:val="000052C5"/>
    <w:rsid w:val="0000534D"/>
    <w:rsid w:val="0000539D"/>
    <w:rsid w:val="000054E5"/>
    <w:rsid w:val="000054EC"/>
    <w:rsid w:val="0000550A"/>
    <w:rsid w:val="00005673"/>
    <w:rsid w:val="00005719"/>
    <w:rsid w:val="00005A65"/>
    <w:rsid w:val="00005C92"/>
    <w:rsid w:val="00005D2E"/>
    <w:rsid w:val="00005F46"/>
    <w:rsid w:val="00005F80"/>
    <w:rsid w:val="000060D7"/>
    <w:rsid w:val="00006205"/>
    <w:rsid w:val="0000639E"/>
    <w:rsid w:val="00006492"/>
    <w:rsid w:val="00006497"/>
    <w:rsid w:val="0000653D"/>
    <w:rsid w:val="0000670A"/>
    <w:rsid w:val="0000690C"/>
    <w:rsid w:val="00006A31"/>
    <w:rsid w:val="00006A7D"/>
    <w:rsid w:val="00006B44"/>
    <w:rsid w:val="000070A1"/>
    <w:rsid w:val="00007128"/>
    <w:rsid w:val="00007287"/>
    <w:rsid w:val="00007326"/>
    <w:rsid w:val="000074EE"/>
    <w:rsid w:val="000076AF"/>
    <w:rsid w:val="000076D4"/>
    <w:rsid w:val="00007961"/>
    <w:rsid w:val="00007977"/>
    <w:rsid w:val="000079A3"/>
    <w:rsid w:val="00007A88"/>
    <w:rsid w:val="00007BCD"/>
    <w:rsid w:val="00007E38"/>
    <w:rsid w:val="00007EC1"/>
    <w:rsid w:val="00010385"/>
    <w:rsid w:val="0001039B"/>
    <w:rsid w:val="00010446"/>
    <w:rsid w:val="00010448"/>
    <w:rsid w:val="000105C6"/>
    <w:rsid w:val="00010680"/>
    <w:rsid w:val="000106C2"/>
    <w:rsid w:val="000108E1"/>
    <w:rsid w:val="000109B7"/>
    <w:rsid w:val="00010A4D"/>
    <w:rsid w:val="00010DD7"/>
    <w:rsid w:val="00010DDF"/>
    <w:rsid w:val="00010EDD"/>
    <w:rsid w:val="00010F04"/>
    <w:rsid w:val="000111E7"/>
    <w:rsid w:val="00011352"/>
    <w:rsid w:val="000114AC"/>
    <w:rsid w:val="00011551"/>
    <w:rsid w:val="000115F3"/>
    <w:rsid w:val="00011802"/>
    <w:rsid w:val="00011967"/>
    <w:rsid w:val="00011A6C"/>
    <w:rsid w:val="00011A7E"/>
    <w:rsid w:val="00011C13"/>
    <w:rsid w:val="00011D35"/>
    <w:rsid w:val="00011F38"/>
    <w:rsid w:val="000120D1"/>
    <w:rsid w:val="000120E9"/>
    <w:rsid w:val="000124B3"/>
    <w:rsid w:val="00012604"/>
    <w:rsid w:val="000127A4"/>
    <w:rsid w:val="00012961"/>
    <w:rsid w:val="00012AE5"/>
    <w:rsid w:val="00012B92"/>
    <w:rsid w:val="00012BF4"/>
    <w:rsid w:val="00012C08"/>
    <w:rsid w:val="00013022"/>
    <w:rsid w:val="00013206"/>
    <w:rsid w:val="0001340C"/>
    <w:rsid w:val="0001343D"/>
    <w:rsid w:val="00013468"/>
    <w:rsid w:val="00013564"/>
    <w:rsid w:val="00013570"/>
    <w:rsid w:val="000136B4"/>
    <w:rsid w:val="000136C5"/>
    <w:rsid w:val="0001373D"/>
    <w:rsid w:val="00013770"/>
    <w:rsid w:val="0001383B"/>
    <w:rsid w:val="00013984"/>
    <w:rsid w:val="00013C18"/>
    <w:rsid w:val="00013C4A"/>
    <w:rsid w:val="00013F6C"/>
    <w:rsid w:val="00013F75"/>
    <w:rsid w:val="000140E4"/>
    <w:rsid w:val="00014162"/>
    <w:rsid w:val="00014191"/>
    <w:rsid w:val="000142CA"/>
    <w:rsid w:val="00014778"/>
    <w:rsid w:val="000149D3"/>
    <w:rsid w:val="00014B03"/>
    <w:rsid w:val="00014B5C"/>
    <w:rsid w:val="00014B98"/>
    <w:rsid w:val="00014BF7"/>
    <w:rsid w:val="00014CF3"/>
    <w:rsid w:val="00014F45"/>
    <w:rsid w:val="00015367"/>
    <w:rsid w:val="0001545D"/>
    <w:rsid w:val="0001561C"/>
    <w:rsid w:val="000158D6"/>
    <w:rsid w:val="00015904"/>
    <w:rsid w:val="00015A13"/>
    <w:rsid w:val="00015A96"/>
    <w:rsid w:val="00015B7C"/>
    <w:rsid w:val="00015D39"/>
    <w:rsid w:val="00015F35"/>
    <w:rsid w:val="00015FDA"/>
    <w:rsid w:val="00015FE6"/>
    <w:rsid w:val="000160E0"/>
    <w:rsid w:val="00016106"/>
    <w:rsid w:val="00016153"/>
    <w:rsid w:val="000161BA"/>
    <w:rsid w:val="000161EE"/>
    <w:rsid w:val="00016244"/>
    <w:rsid w:val="00016246"/>
    <w:rsid w:val="0001629A"/>
    <w:rsid w:val="000162E6"/>
    <w:rsid w:val="000164DA"/>
    <w:rsid w:val="000167CD"/>
    <w:rsid w:val="00016953"/>
    <w:rsid w:val="000169C6"/>
    <w:rsid w:val="00016B76"/>
    <w:rsid w:val="00016D1E"/>
    <w:rsid w:val="00016E5F"/>
    <w:rsid w:val="00016FF8"/>
    <w:rsid w:val="00017018"/>
    <w:rsid w:val="0001728D"/>
    <w:rsid w:val="00017542"/>
    <w:rsid w:val="0001772B"/>
    <w:rsid w:val="0001775F"/>
    <w:rsid w:val="00017924"/>
    <w:rsid w:val="000179FE"/>
    <w:rsid w:val="00017D25"/>
    <w:rsid w:val="00017D71"/>
    <w:rsid w:val="00017E2E"/>
    <w:rsid w:val="00017F38"/>
    <w:rsid w:val="00017FDA"/>
    <w:rsid w:val="0002020A"/>
    <w:rsid w:val="00020252"/>
    <w:rsid w:val="0002043F"/>
    <w:rsid w:val="0002083D"/>
    <w:rsid w:val="00020AFA"/>
    <w:rsid w:val="00020F40"/>
    <w:rsid w:val="00021688"/>
    <w:rsid w:val="0002179B"/>
    <w:rsid w:val="000218E3"/>
    <w:rsid w:val="000219F9"/>
    <w:rsid w:val="000219FA"/>
    <w:rsid w:val="00021A19"/>
    <w:rsid w:val="00021AC6"/>
    <w:rsid w:val="00021C4E"/>
    <w:rsid w:val="00021EEA"/>
    <w:rsid w:val="00021F3F"/>
    <w:rsid w:val="0002208F"/>
    <w:rsid w:val="0002218A"/>
    <w:rsid w:val="000222E2"/>
    <w:rsid w:val="00022347"/>
    <w:rsid w:val="000223E4"/>
    <w:rsid w:val="000224A5"/>
    <w:rsid w:val="00022608"/>
    <w:rsid w:val="00022C30"/>
    <w:rsid w:val="00022F3E"/>
    <w:rsid w:val="00022FD7"/>
    <w:rsid w:val="00022FEA"/>
    <w:rsid w:val="00023072"/>
    <w:rsid w:val="000230D8"/>
    <w:rsid w:val="000230EE"/>
    <w:rsid w:val="00023100"/>
    <w:rsid w:val="0002317B"/>
    <w:rsid w:val="000232FD"/>
    <w:rsid w:val="000234D6"/>
    <w:rsid w:val="000236FE"/>
    <w:rsid w:val="00023990"/>
    <w:rsid w:val="00023A46"/>
    <w:rsid w:val="00023A8C"/>
    <w:rsid w:val="00023F65"/>
    <w:rsid w:val="000240B5"/>
    <w:rsid w:val="0002432B"/>
    <w:rsid w:val="00024331"/>
    <w:rsid w:val="00024402"/>
    <w:rsid w:val="00024A8E"/>
    <w:rsid w:val="00024C54"/>
    <w:rsid w:val="00024DE8"/>
    <w:rsid w:val="00024E7B"/>
    <w:rsid w:val="0002520D"/>
    <w:rsid w:val="00025313"/>
    <w:rsid w:val="0002559D"/>
    <w:rsid w:val="0002581B"/>
    <w:rsid w:val="000259DB"/>
    <w:rsid w:val="00025B17"/>
    <w:rsid w:val="00025C48"/>
    <w:rsid w:val="00025EBB"/>
    <w:rsid w:val="000260E9"/>
    <w:rsid w:val="00026738"/>
    <w:rsid w:val="000268A1"/>
    <w:rsid w:val="0002691F"/>
    <w:rsid w:val="00026999"/>
    <w:rsid w:val="000269FE"/>
    <w:rsid w:val="00026AC0"/>
    <w:rsid w:val="00026B81"/>
    <w:rsid w:val="00026BA4"/>
    <w:rsid w:val="00026D89"/>
    <w:rsid w:val="00026ED5"/>
    <w:rsid w:val="00026F1E"/>
    <w:rsid w:val="00026F28"/>
    <w:rsid w:val="00027016"/>
    <w:rsid w:val="00027049"/>
    <w:rsid w:val="0002713E"/>
    <w:rsid w:val="000271B2"/>
    <w:rsid w:val="00027302"/>
    <w:rsid w:val="0002746B"/>
    <w:rsid w:val="0002746C"/>
    <w:rsid w:val="0002749C"/>
    <w:rsid w:val="00027787"/>
    <w:rsid w:val="00027A49"/>
    <w:rsid w:val="00027AAC"/>
    <w:rsid w:val="00027ACF"/>
    <w:rsid w:val="00027B06"/>
    <w:rsid w:val="000301FF"/>
    <w:rsid w:val="00030215"/>
    <w:rsid w:val="00030449"/>
    <w:rsid w:val="00030548"/>
    <w:rsid w:val="00030614"/>
    <w:rsid w:val="00030650"/>
    <w:rsid w:val="000306BC"/>
    <w:rsid w:val="000306FB"/>
    <w:rsid w:val="00030745"/>
    <w:rsid w:val="000308CB"/>
    <w:rsid w:val="0003094C"/>
    <w:rsid w:val="00030B23"/>
    <w:rsid w:val="00030BD3"/>
    <w:rsid w:val="00030C71"/>
    <w:rsid w:val="00030C98"/>
    <w:rsid w:val="00030DD0"/>
    <w:rsid w:val="00030DF8"/>
    <w:rsid w:val="0003151D"/>
    <w:rsid w:val="000315E9"/>
    <w:rsid w:val="00031921"/>
    <w:rsid w:val="00031B0A"/>
    <w:rsid w:val="00031C82"/>
    <w:rsid w:val="00031CF3"/>
    <w:rsid w:val="00031D8A"/>
    <w:rsid w:val="00031FD4"/>
    <w:rsid w:val="0003204A"/>
    <w:rsid w:val="00032165"/>
    <w:rsid w:val="00032269"/>
    <w:rsid w:val="000325A6"/>
    <w:rsid w:val="0003268D"/>
    <w:rsid w:val="00032A6E"/>
    <w:rsid w:val="00032AE5"/>
    <w:rsid w:val="00032B6D"/>
    <w:rsid w:val="00032CB9"/>
    <w:rsid w:val="00032D40"/>
    <w:rsid w:val="000331AE"/>
    <w:rsid w:val="000331E8"/>
    <w:rsid w:val="0003325A"/>
    <w:rsid w:val="000334AF"/>
    <w:rsid w:val="000335D5"/>
    <w:rsid w:val="0003365F"/>
    <w:rsid w:val="0003372A"/>
    <w:rsid w:val="0003389C"/>
    <w:rsid w:val="000339B9"/>
    <w:rsid w:val="00033B0E"/>
    <w:rsid w:val="00033D82"/>
    <w:rsid w:val="00033E27"/>
    <w:rsid w:val="000340F2"/>
    <w:rsid w:val="000341C0"/>
    <w:rsid w:val="00034432"/>
    <w:rsid w:val="00034487"/>
    <w:rsid w:val="000344C4"/>
    <w:rsid w:val="000344E9"/>
    <w:rsid w:val="00034587"/>
    <w:rsid w:val="00034BB8"/>
    <w:rsid w:val="00034D08"/>
    <w:rsid w:val="00034EB8"/>
    <w:rsid w:val="00034F00"/>
    <w:rsid w:val="000350E9"/>
    <w:rsid w:val="00035292"/>
    <w:rsid w:val="000352EA"/>
    <w:rsid w:val="0003541F"/>
    <w:rsid w:val="0003573C"/>
    <w:rsid w:val="00035761"/>
    <w:rsid w:val="00035B89"/>
    <w:rsid w:val="00035C9B"/>
    <w:rsid w:val="00035F6C"/>
    <w:rsid w:val="00035FDA"/>
    <w:rsid w:val="000360F0"/>
    <w:rsid w:val="00036286"/>
    <w:rsid w:val="00036301"/>
    <w:rsid w:val="0003669F"/>
    <w:rsid w:val="0003688D"/>
    <w:rsid w:val="00036B9B"/>
    <w:rsid w:val="00036BA1"/>
    <w:rsid w:val="00036BC5"/>
    <w:rsid w:val="00036D2E"/>
    <w:rsid w:val="00036D36"/>
    <w:rsid w:val="00036E73"/>
    <w:rsid w:val="00036F81"/>
    <w:rsid w:val="00036FBF"/>
    <w:rsid w:val="000371EA"/>
    <w:rsid w:val="0003739F"/>
    <w:rsid w:val="00037459"/>
    <w:rsid w:val="000375F2"/>
    <w:rsid w:val="000379CC"/>
    <w:rsid w:val="00037C4C"/>
    <w:rsid w:val="00037CE3"/>
    <w:rsid w:val="000400B2"/>
    <w:rsid w:val="000401BA"/>
    <w:rsid w:val="00040297"/>
    <w:rsid w:val="000402D1"/>
    <w:rsid w:val="00040751"/>
    <w:rsid w:val="00040A78"/>
    <w:rsid w:val="00040BFA"/>
    <w:rsid w:val="00040FBD"/>
    <w:rsid w:val="00041028"/>
    <w:rsid w:val="0004105E"/>
    <w:rsid w:val="0004109F"/>
    <w:rsid w:val="000410DA"/>
    <w:rsid w:val="00041101"/>
    <w:rsid w:val="000411BD"/>
    <w:rsid w:val="00041222"/>
    <w:rsid w:val="0004154C"/>
    <w:rsid w:val="000418AB"/>
    <w:rsid w:val="000419D0"/>
    <w:rsid w:val="00041A80"/>
    <w:rsid w:val="00041A9B"/>
    <w:rsid w:val="00041B79"/>
    <w:rsid w:val="00041CF6"/>
    <w:rsid w:val="00041D07"/>
    <w:rsid w:val="00041F4E"/>
    <w:rsid w:val="00042029"/>
    <w:rsid w:val="00042145"/>
    <w:rsid w:val="0004235A"/>
    <w:rsid w:val="000424A8"/>
    <w:rsid w:val="000425B7"/>
    <w:rsid w:val="0004261D"/>
    <w:rsid w:val="00042A29"/>
    <w:rsid w:val="00042A62"/>
    <w:rsid w:val="00042A92"/>
    <w:rsid w:val="00042DBE"/>
    <w:rsid w:val="00042E44"/>
    <w:rsid w:val="00042E73"/>
    <w:rsid w:val="000430D2"/>
    <w:rsid w:val="00043114"/>
    <w:rsid w:val="0004323A"/>
    <w:rsid w:val="000433AB"/>
    <w:rsid w:val="00043459"/>
    <w:rsid w:val="00043549"/>
    <w:rsid w:val="000435E9"/>
    <w:rsid w:val="00043859"/>
    <w:rsid w:val="00043B52"/>
    <w:rsid w:val="00043C33"/>
    <w:rsid w:val="00043E26"/>
    <w:rsid w:val="00044057"/>
    <w:rsid w:val="0004417C"/>
    <w:rsid w:val="000443CF"/>
    <w:rsid w:val="000446C1"/>
    <w:rsid w:val="0004475A"/>
    <w:rsid w:val="00044770"/>
    <w:rsid w:val="00044943"/>
    <w:rsid w:val="0004495E"/>
    <w:rsid w:val="000449B8"/>
    <w:rsid w:val="000449C3"/>
    <w:rsid w:val="00044A08"/>
    <w:rsid w:val="00044AF6"/>
    <w:rsid w:val="00044E35"/>
    <w:rsid w:val="00044F23"/>
    <w:rsid w:val="00045163"/>
    <w:rsid w:val="0004520C"/>
    <w:rsid w:val="000452A7"/>
    <w:rsid w:val="0004546B"/>
    <w:rsid w:val="0004575E"/>
    <w:rsid w:val="000457F2"/>
    <w:rsid w:val="00045B3B"/>
    <w:rsid w:val="00045D34"/>
    <w:rsid w:val="00045D54"/>
    <w:rsid w:val="00046117"/>
    <w:rsid w:val="00046325"/>
    <w:rsid w:val="00046369"/>
    <w:rsid w:val="00046401"/>
    <w:rsid w:val="000465A9"/>
    <w:rsid w:val="00046760"/>
    <w:rsid w:val="000468AA"/>
    <w:rsid w:val="000469E3"/>
    <w:rsid w:val="00046B06"/>
    <w:rsid w:val="00046CB5"/>
    <w:rsid w:val="00046D43"/>
    <w:rsid w:val="00046ECC"/>
    <w:rsid w:val="0004705F"/>
    <w:rsid w:val="00047670"/>
    <w:rsid w:val="0004778D"/>
    <w:rsid w:val="0004783E"/>
    <w:rsid w:val="00047BE5"/>
    <w:rsid w:val="00047CEF"/>
    <w:rsid w:val="00047DEC"/>
    <w:rsid w:val="00047E23"/>
    <w:rsid w:val="00047EB6"/>
    <w:rsid w:val="00047EE0"/>
    <w:rsid w:val="00050304"/>
    <w:rsid w:val="00050339"/>
    <w:rsid w:val="00050378"/>
    <w:rsid w:val="00050597"/>
    <w:rsid w:val="00050752"/>
    <w:rsid w:val="0005077E"/>
    <w:rsid w:val="0005096B"/>
    <w:rsid w:val="000509C6"/>
    <w:rsid w:val="00050A1F"/>
    <w:rsid w:val="00050AAB"/>
    <w:rsid w:val="00050E54"/>
    <w:rsid w:val="00050FD0"/>
    <w:rsid w:val="000513BE"/>
    <w:rsid w:val="00051437"/>
    <w:rsid w:val="0005162F"/>
    <w:rsid w:val="000517D9"/>
    <w:rsid w:val="0005189E"/>
    <w:rsid w:val="00051B42"/>
    <w:rsid w:val="00051C38"/>
    <w:rsid w:val="00051D54"/>
    <w:rsid w:val="00051DF7"/>
    <w:rsid w:val="0005215B"/>
    <w:rsid w:val="0005221A"/>
    <w:rsid w:val="00052407"/>
    <w:rsid w:val="00052409"/>
    <w:rsid w:val="000526D0"/>
    <w:rsid w:val="00052B49"/>
    <w:rsid w:val="00052BEA"/>
    <w:rsid w:val="00052D5C"/>
    <w:rsid w:val="00052DB3"/>
    <w:rsid w:val="00052F26"/>
    <w:rsid w:val="00052F6C"/>
    <w:rsid w:val="000530E5"/>
    <w:rsid w:val="000530EF"/>
    <w:rsid w:val="00053176"/>
    <w:rsid w:val="0005320C"/>
    <w:rsid w:val="00053233"/>
    <w:rsid w:val="000533C1"/>
    <w:rsid w:val="0005354B"/>
    <w:rsid w:val="000539AC"/>
    <w:rsid w:val="00053AE7"/>
    <w:rsid w:val="00053FEF"/>
    <w:rsid w:val="0005406D"/>
    <w:rsid w:val="00054411"/>
    <w:rsid w:val="0005457D"/>
    <w:rsid w:val="000545C9"/>
    <w:rsid w:val="000545DD"/>
    <w:rsid w:val="000547B9"/>
    <w:rsid w:val="000549C4"/>
    <w:rsid w:val="00054B9D"/>
    <w:rsid w:val="00054EC1"/>
    <w:rsid w:val="00054F03"/>
    <w:rsid w:val="00054F56"/>
    <w:rsid w:val="00055020"/>
    <w:rsid w:val="00055366"/>
    <w:rsid w:val="00055544"/>
    <w:rsid w:val="00055642"/>
    <w:rsid w:val="00055723"/>
    <w:rsid w:val="00055813"/>
    <w:rsid w:val="00055921"/>
    <w:rsid w:val="0005597D"/>
    <w:rsid w:val="00055C80"/>
    <w:rsid w:val="00055D3E"/>
    <w:rsid w:val="00055FCD"/>
    <w:rsid w:val="0005618A"/>
    <w:rsid w:val="0005638B"/>
    <w:rsid w:val="00056844"/>
    <w:rsid w:val="00056986"/>
    <w:rsid w:val="00056A2A"/>
    <w:rsid w:val="00056AE4"/>
    <w:rsid w:val="00056D94"/>
    <w:rsid w:val="00056E2B"/>
    <w:rsid w:val="00057187"/>
    <w:rsid w:val="000572ED"/>
    <w:rsid w:val="00057596"/>
    <w:rsid w:val="000575EC"/>
    <w:rsid w:val="000577BF"/>
    <w:rsid w:val="000577CE"/>
    <w:rsid w:val="00057866"/>
    <w:rsid w:val="00057881"/>
    <w:rsid w:val="00057CF0"/>
    <w:rsid w:val="00057D8E"/>
    <w:rsid w:val="00057DEE"/>
    <w:rsid w:val="00060173"/>
    <w:rsid w:val="000601B0"/>
    <w:rsid w:val="00060203"/>
    <w:rsid w:val="00060204"/>
    <w:rsid w:val="00060229"/>
    <w:rsid w:val="0006022E"/>
    <w:rsid w:val="00060360"/>
    <w:rsid w:val="0006043D"/>
    <w:rsid w:val="000605F6"/>
    <w:rsid w:val="00060748"/>
    <w:rsid w:val="000609C4"/>
    <w:rsid w:val="00060BE4"/>
    <w:rsid w:val="00060D2F"/>
    <w:rsid w:val="00060D7A"/>
    <w:rsid w:val="00060EB5"/>
    <w:rsid w:val="00061021"/>
    <w:rsid w:val="000610BB"/>
    <w:rsid w:val="00061148"/>
    <w:rsid w:val="000613A7"/>
    <w:rsid w:val="000613EC"/>
    <w:rsid w:val="00061542"/>
    <w:rsid w:val="000616B5"/>
    <w:rsid w:val="0006174D"/>
    <w:rsid w:val="00061B96"/>
    <w:rsid w:val="00061CB1"/>
    <w:rsid w:val="000620BC"/>
    <w:rsid w:val="000620BD"/>
    <w:rsid w:val="00062223"/>
    <w:rsid w:val="0006244D"/>
    <w:rsid w:val="000624DD"/>
    <w:rsid w:val="0006263A"/>
    <w:rsid w:val="00062BF2"/>
    <w:rsid w:val="00062DD6"/>
    <w:rsid w:val="00062ECA"/>
    <w:rsid w:val="00062F5A"/>
    <w:rsid w:val="000630E8"/>
    <w:rsid w:val="00063295"/>
    <w:rsid w:val="00063399"/>
    <w:rsid w:val="00063723"/>
    <w:rsid w:val="000637F7"/>
    <w:rsid w:val="0006393A"/>
    <w:rsid w:val="00063977"/>
    <w:rsid w:val="000639DF"/>
    <w:rsid w:val="00063FFD"/>
    <w:rsid w:val="0006407F"/>
    <w:rsid w:val="00064522"/>
    <w:rsid w:val="00064540"/>
    <w:rsid w:val="000645B0"/>
    <w:rsid w:val="000645B1"/>
    <w:rsid w:val="000646A1"/>
    <w:rsid w:val="00064712"/>
    <w:rsid w:val="0006498D"/>
    <w:rsid w:val="00064CCF"/>
    <w:rsid w:val="00064D8B"/>
    <w:rsid w:val="00064D96"/>
    <w:rsid w:val="00064F10"/>
    <w:rsid w:val="00064F61"/>
    <w:rsid w:val="000650D3"/>
    <w:rsid w:val="00065160"/>
    <w:rsid w:val="00065275"/>
    <w:rsid w:val="00065298"/>
    <w:rsid w:val="00065460"/>
    <w:rsid w:val="0006574B"/>
    <w:rsid w:val="000657B8"/>
    <w:rsid w:val="00065842"/>
    <w:rsid w:val="00065A15"/>
    <w:rsid w:val="00065A3D"/>
    <w:rsid w:val="00065AEF"/>
    <w:rsid w:val="00065B12"/>
    <w:rsid w:val="00065CC9"/>
    <w:rsid w:val="00065D3F"/>
    <w:rsid w:val="00065F2A"/>
    <w:rsid w:val="00065F74"/>
    <w:rsid w:val="0006611F"/>
    <w:rsid w:val="0006613D"/>
    <w:rsid w:val="000661C3"/>
    <w:rsid w:val="000662AE"/>
    <w:rsid w:val="000665C9"/>
    <w:rsid w:val="00066909"/>
    <w:rsid w:val="00066A53"/>
    <w:rsid w:val="00066AF8"/>
    <w:rsid w:val="00066BB1"/>
    <w:rsid w:val="00066C43"/>
    <w:rsid w:val="00066CAE"/>
    <w:rsid w:val="00066E37"/>
    <w:rsid w:val="00066F41"/>
    <w:rsid w:val="00066F80"/>
    <w:rsid w:val="000670C2"/>
    <w:rsid w:val="0006710C"/>
    <w:rsid w:val="0006728D"/>
    <w:rsid w:val="000678CB"/>
    <w:rsid w:val="00067A1D"/>
    <w:rsid w:val="00067CC6"/>
    <w:rsid w:val="00067D85"/>
    <w:rsid w:val="00067D8D"/>
    <w:rsid w:val="00067DAA"/>
    <w:rsid w:val="00067DD7"/>
    <w:rsid w:val="00067E8C"/>
    <w:rsid w:val="0007003D"/>
    <w:rsid w:val="000701F4"/>
    <w:rsid w:val="00070408"/>
    <w:rsid w:val="000704C2"/>
    <w:rsid w:val="00070685"/>
    <w:rsid w:val="00070704"/>
    <w:rsid w:val="000708D7"/>
    <w:rsid w:val="00070955"/>
    <w:rsid w:val="000709AE"/>
    <w:rsid w:val="00070A45"/>
    <w:rsid w:val="00070ACE"/>
    <w:rsid w:val="00070DA9"/>
    <w:rsid w:val="00070E93"/>
    <w:rsid w:val="000710E7"/>
    <w:rsid w:val="000714E4"/>
    <w:rsid w:val="00071550"/>
    <w:rsid w:val="00071828"/>
    <w:rsid w:val="00071ED4"/>
    <w:rsid w:val="00071EFF"/>
    <w:rsid w:val="00071FEE"/>
    <w:rsid w:val="000720D0"/>
    <w:rsid w:val="000721F6"/>
    <w:rsid w:val="0007224D"/>
    <w:rsid w:val="0007226A"/>
    <w:rsid w:val="00072577"/>
    <w:rsid w:val="0007262B"/>
    <w:rsid w:val="000726E8"/>
    <w:rsid w:val="00072785"/>
    <w:rsid w:val="00072799"/>
    <w:rsid w:val="0007282F"/>
    <w:rsid w:val="0007283C"/>
    <w:rsid w:val="00072BAF"/>
    <w:rsid w:val="00072CBA"/>
    <w:rsid w:val="00072F4E"/>
    <w:rsid w:val="00072F6E"/>
    <w:rsid w:val="0007322E"/>
    <w:rsid w:val="00073374"/>
    <w:rsid w:val="00073408"/>
    <w:rsid w:val="0007340D"/>
    <w:rsid w:val="00073551"/>
    <w:rsid w:val="00073622"/>
    <w:rsid w:val="00073645"/>
    <w:rsid w:val="00073832"/>
    <w:rsid w:val="0007385E"/>
    <w:rsid w:val="00073CCB"/>
    <w:rsid w:val="00073F52"/>
    <w:rsid w:val="00073FC5"/>
    <w:rsid w:val="00074117"/>
    <w:rsid w:val="00074192"/>
    <w:rsid w:val="000741A0"/>
    <w:rsid w:val="00074390"/>
    <w:rsid w:val="0007478C"/>
    <w:rsid w:val="000747C4"/>
    <w:rsid w:val="000747DA"/>
    <w:rsid w:val="00074BDB"/>
    <w:rsid w:val="00074C2A"/>
    <w:rsid w:val="000750A6"/>
    <w:rsid w:val="0007511D"/>
    <w:rsid w:val="0007532F"/>
    <w:rsid w:val="00075795"/>
    <w:rsid w:val="000757B3"/>
    <w:rsid w:val="0007584B"/>
    <w:rsid w:val="00075851"/>
    <w:rsid w:val="000758A8"/>
    <w:rsid w:val="000758D9"/>
    <w:rsid w:val="00075AF5"/>
    <w:rsid w:val="00075CBE"/>
    <w:rsid w:val="00075D96"/>
    <w:rsid w:val="000763FF"/>
    <w:rsid w:val="00076551"/>
    <w:rsid w:val="00076826"/>
    <w:rsid w:val="0007682F"/>
    <w:rsid w:val="00076840"/>
    <w:rsid w:val="00076A6B"/>
    <w:rsid w:val="00076CC3"/>
    <w:rsid w:val="00076E8B"/>
    <w:rsid w:val="000770AC"/>
    <w:rsid w:val="000771E7"/>
    <w:rsid w:val="000778C9"/>
    <w:rsid w:val="0007793C"/>
    <w:rsid w:val="00077A12"/>
    <w:rsid w:val="00077E68"/>
    <w:rsid w:val="00077E9D"/>
    <w:rsid w:val="0008028D"/>
    <w:rsid w:val="0008033B"/>
    <w:rsid w:val="00080637"/>
    <w:rsid w:val="00080663"/>
    <w:rsid w:val="000807D3"/>
    <w:rsid w:val="000807EE"/>
    <w:rsid w:val="0008086F"/>
    <w:rsid w:val="000808E2"/>
    <w:rsid w:val="00080CE1"/>
    <w:rsid w:val="00080E98"/>
    <w:rsid w:val="00080EB0"/>
    <w:rsid w:val="0008129B"/>
    <w:rsid w:val="000813A8"/>
    <w:rsid w:val="00081533"/>
    <w:rsid w:val="00081549"/>
    <w:rsid w:val="00081691"/>
    <w:rsid w:val="0008190D"/>
    <w:rsid w:val="00081961"/>
    <w:rsid w:val="00082101"/>
    <w:rsid w:val="000822B7"/>
    <w:rsid w:val="00082375"/>
    <w:rsid w:val="00082728"/>
    <w:rsid w:val="0008279B"/>
    <w:rsid w:val="00082827"/>
    <w:rsid w:val="00082847"/>
    <w:rsid w:val="000829F7"/>
    <w:rsid w:val="00082A1D"/>
    <w:rsid w:val="00082D5C"/>
    <w:rsid w:val="00082D8F"/>
    <w:rsid w:val="00083005"/>
    <w:rsid w:val="0008308A"/>
    <w:rsid w:val="000830EE"/>
    <w:rsid w:val="000833F5"/>
    <w:rsid w:val="0008347E"/>
    <w:rsid w:val="000835DF"/>
    <w:rsid w:val="00083A59"/>
    <w:rsid w:val="00083C13"/>
    <w:rsid w:val="00083C24"/>
    <w:rsid w:val="00083CCC"/>
    <w:rsid w:val="00083D2B"/>
    <w:rsid w:val="00083D43"/>
    <w:rsid w:val="00083D81"/>
    <w:rsid w:val="00083F00"/>
    <w:rsid w:val="00083FD9"/>
    <w:rsid w:val="0008438E"/>
    <w:rsid w:val="000846A4"/>
    <w:rsid w:val="00084728"/>
    <w:rsid w:val="00084817"/>
    <w:rsid w:val="00084969"/>
    <w:rsid w:val="00084A3B"/>
    <w:rsid w:val="00084B8C"/>
    <w:rsid w:val="00084C72"/>
    <w:rsid w:val="00084CB8"/>
    <w:rsid w:val="00084E3B"/>
    <w:rsid w:val="000851A5"/>
    <w:rsid w:val="000851A8"/>
    <w:rsid w:val="000857CB"/>
    <w:rsid w:val="00085AD6"/>
    <w:rsid w:val="00085CAD"/>
    <w:rsid w:val="00085CAE"/>
    <w:rsid w:val="00085E80"/>
    <w:rsid w:val="00085F5C"/>
    <w:rsid w:val="00085FAF"/>
    <w:rsid w:val="00085FB2"/>
    <w:rsid w:val="00085FE5"/>
    <w:rsid w:val="000860AE"/>
    <w:rsid w:val="00086127"/>
    <w:rsid w:val="000861C8"/>
    <w:rsid w:val="000862D5"/>
    <w:rsid w:val="000863AF"/>
    <w:rsid w:val="000864E3"/>
    <w:rsid w:val="000868A4"/>
    <w:rsid w:val="000869E1"/>
    <w:rsid w:val="00086C8F"/>
    <w:rsid w:val="00086CB6"/>
    <w:rsid w:val="00086EC5"/>
    <w:rsid w:val="0008715A"/>
    <w:rsid w:val="000872A4"/>
    <w:rsid w:val="00087463"/>
    <w:rsid w:val="00087743"/>
    <w:rsid w:val="000879D4"/>
    <w:rsid w:val="00087B2C"/>
    <w:rsid w:val="00087C2A"/>
    <w:rsid w:val="000900ED"/>
    <w:rsid w:val="0009042B"/>
    <w:rsid w:val="0009053E"/>
    <w:rsid w:val="00090547"/>
    <w:rsid w:val="00090883"/>
    <w:rsid w:val="000908EA"/>
    <w:rsid w:val="000909E3"/>
    <w:rsid w:val="00090A5D"/>
    <w:rsid w:val="00090DCD"/>
    <w:rsid w:val="00090F05"/>
    <w:rsid w:val="0009100F"/>
    <w:rsid w:val="000910DB"/>
    <w:rsid w:val="00091856"/>
    <w:rsid w:val="0009193A"/>
    <w:rsid w:val="00091B4D"/>
    <w:rsid w:val="00091B5A"/>
    <w:rsid w:val="00091BD4"/>
    <w:rsid w:val="00091C7F"/>
    <w:rsid w:val="00091D83"/>
    <w:rsid w:val="00091DAA"/>
    <w:rsid w:val="00091FAD"/>
    <w:rsid w:val="000923AD"/>
    <w:rsid w:val="0009245F"/>
    <w:rsid w:val="0009268B"/>
    <w:rsid w:val="0009279E"/>
    <w:rsid w:val="00092855"/>
    <w:rsid w:val="00092BA3"/>
    <w:rsid w:val="00092CAC"/>
    <w:rsid w:val="00092CD6"/>
    <w:rsid w:val="00092E66"/>
    <w:rsid w:val="00093033"/>
    <w:rsid w:val="00093199"/>
    <w:rsid w:val="0009339C"/>
    <w:rsid w:val="000933E6"/>
    <w:rsid w:val="0009343B"/>
    <w:rsid w:val="000934E1"/>
    <w:rsid w:val="00093521"/>
    <w:rsid w:val="000935AA"/>
    <w:rsid w:val="000937D3"/>
    <w:rsid w:val="00093868"/>
    <w:rsid w:val="00093908"/>
    <w:rsid w:val="00093C5B"/>
    <w:rsid w:val="00093D90"/>
    <w:rsid w:val="00094043"/>
    <w:rsid w:val="00094223"/>
    <w:rsid w:val="00094518"/>
    <w:rsid w:val="0009484B"/>
    <w:rsid w:val="00094DC5"/>
    <w:rsid w:val="000951B3"/>
    <w:rsid w:val="000952D6"/>
    <w:rsid w:val="000953CA"/>
    <w:rsid w:val="00095482"/>
    <w:rsid w:val="000954CA"/>
    <w:rsid w:val="00095589"/>
    <w:rsid w:val="0009569C"/>
    <w:rsid w:val="0009578C"/>
    <w:rsid w:val="00095826"/>
    <w:rsid w:val="00095B5C"/>
    <w:rsid w:val="00095BE9"/>
    <w:rsid w:val="00095DD5"/>
    <w:rsid w:val="00095E12"/>
    <w:rsid w:val="00095E4A"/>
    <w:rsid w:val="00095EF1"/>
    <w:rsid w:val="000962E0"/>
    <w:rsid w:val="00096559"/>
    <w:rsid w:val="000965A6"/>
    <w:rsid w:val="0009672A"/>
    <w:rsid w:val="00096741"/>
    <w:rsid w:val="00096A36"/>
    <w:rsid w:val="00096E08"/>
    <w:rsid w:val="00096FDC"/>
    <w:rsid w:val="00096FE9"/>
    <w:rsid w:val="0009741D"/>
    <w:rsid w:val="0009747C"/>
    <w:rsid w:val="000974F3"/>
    <w:rsid w:val="0009753C"/>
    <w:rsid w:val="000978F6"/>
    <w:rsid w:val="00097921"/>
    <w:rsid w:val="00097AAE"/>
    <w:rsid w:val="00097AEE"/>
    <w:rsid w:val="00097B87"/>
    <w:rsid w:val="00097C74"/>
    <w:rsid w:val="00097F44"/>
    <w:rsid w:val="000A0010"/>
    <w:rsid w:val="000A010B"/>
    <w:rsid w:val="000A04D5"/>
    <w:rsid w:val="000A04FC"/>
    <w:rsid w:val="000A059B"/>
    <w:rsid w:val="000A069E"/>
    <w:rsid w:val="000A076F"/>
    <w:rsid w:val="000A079C"/>
    <w:rsid w:val="000A097F"/>
    <w:rsid w:val="000A0A68"/>
    <w:rsid w:val="000A1263"/>
    <w:rsid w:val="000A13A0"/>
    <w:rsid w:val="000A154A"/>
    <w:rsid w:val="000A16E1"/>
    <w:rsid w:val="000A1709"/>
    <w:rsid w:val="000A1995"/>
    <w:rsid w:val="000A1ABB"/>
    <w:rsid w:val="000A1AC8"/>
    <w:rsid w:val="000A1AF2"/>
    <w:rsid w:val="000A1B95"/>
    <w:rsid w:val="000A1C87"/>
    <w:rsid w:val="000A20E6"/>
    <w:rsid w:val="000A2149"/>
    <w:rsid w:val="000A216D"/>
    <w:rsid w:val="000A233F"/>
    <w:rsid w:val="000A2421"/>
    <w:rsid w:val="000A273F"/>
    <w:rsid w:val="000A27BB"/>
    <w:rsid w:val="000A29AE"/>
    <w:rsid w:val="000A2A89"/>
    <w:rsid w:val="000A2B15"/>
    <w:rsid w:val="000A2B67"/>
    <w:rsid w:val="000A2BA9"/>
    <w:rsid w:val="000A2F9F"/>
    <w:rsid w:val="000A31BE"/>
    <w:rsid w:val="000A325B"/>
    <w:rsid w:val="000A34A7"/>
    <w:rsid w:val="000A35A7"/>
    <w:rsid w:val="000A36C1"/>
    <w:rsid w:val="000A3710"/>
    <w:rsid w:val="000A39BC"/>
    <w:rsid w:val="000A3A03"/>
    <w:rsid w:val="000A3AD4"/>
    <w:rsid w:val="000A3DE6"/>
    <w:rsid w:val="000A3E6F"/>
    <w:rsid w:val="000A3FD8"/>
    <w:rsid w:val="000A4040"/>
    <w:rsid w:val="000A40B9"/>
    <w:rsid w:val="000A40C1"/>
    <w:rsid w:val="000A4464"/>
    <w:rsid w:val="000A451F"/>
    <w:rsid w:val="000A456B"/>
    <w:rsid w:val="000A4574"/>
    <w:rsid w:val="000A4712"/>
    <w:rsid w:val="000A48E9"/>
    <w:rsid w:val="000A4996"/>
    <w:rsid w:val="000A49CE"/>
    <w:rsid w:val="000A4A2B"/>
    <w:rsid w:val="000A4A34"/>
    <w:rsid w:val="000A4D23"/>
    <w:rsid w:val="000A4F98"/>
    <w:rsid w:val="000A5256"/>
    <w:rsid w:val="000A5270"/>
    <w:rsid w:val="000A528D"/>
    <w:rsid w:val="000A5312"/>
    <w:rsid w:val="000A5596"/>
    <w:rsid w:val="000A58FC"/>
    <w:rsid w:val="000A59FF"/>
    <w:rsid w:val="000A5B3A"/>
    <w:rsid w:val="000A5B4F"/>
    <w:rsid w:val="000A5B54"/>
    <w:rsid w:val="000A5DA6"/>
    <w:rsid w:val="000A6040"/>
    <w:rsid w:val="000A60BD"/>
    <w:rsid w:val="000A6738"/>
    <w:rsid w:val="000A6895"/>
    <w:rsid w:val="000A6987"/>
    <w:rsid w:val="000A698B"/>
    <w:rsid w:val="000A6A6D"/>
    <w:rsid w:val="000A70CF"/>
    <w:rsid w:val="000A711F"/>
    <w:rsid w:val="000A71BE"/>
    <w:rsid w:val="000A7319"/>
    <w:rsid w:val="000A73AB"/>
    <w:rsid w:val="000A7537"/>
    <w:rsid w:val="000A7798"/>
    <w:rsid w:val="000A7A60"/>
    <w:rsid w:val="000A7A90"/>
    <w:rsid w:val="000A7B82"/>
    <w:rsid w:val="000A7D76"/>
    <w:rsid w:val="000A7E09"/>
    <w:rsid w:val="000A7F45"/>
    <w:rsid w:val="000B010F"/>
    <w:rsid w:val="000B025A"/>
    <w:rsid w:val="000B0399"/>
    <w:rsid w:val="000B03B5"/>
    <w:rsid w:val="000B04D8"/>
    <w:rsid w:val="000B05DF"/>
    <w:rsid w:val="000B0619"/>
    <w:rsid w:val="000B069A"/>
    <w:rsid w:val="000B07C8"/>
    <w:rsid w:val="000B0A94"/>
    <w:rsid w:val="000B0C9C"/>
    <w:rsid w:val="000B0D59"/>
    <w:rsid w:val="000B0E10"/>
    <w:rsid w:val="000B0E63"/>
    <w:rsid w:val="000B0E64"/>
    <w:rsid w:val="000B0F3B"/>
    <w:rsid w:val="000B1094"/>
    <w:rsid w:val="000B11E8"/>
    <w:rsid w:val="000B124C"/>
    <w:rsid w:val="000B12F4"/>
    <w:rsid w:val="000B136F"/>
    <w:rsid w:val="000B1BCF"/>
    <w:rsid w:val="000B1F89"/>
    <w:rsid w:val="000B2166"/>
    <w:rsid w:val="000B23B3"/>
    <w:rsid w:val="000B23C5"/>
    <w:rsid w:val="000B2749"/>
    <w:rsid w:val="000B28EB"/>
    <w:rsid w:val="000B29C0"/>
    <w:rsid w:val="000B2AB4"/>
    <w:rsid w:val="000B2B9B"/>
    <w:rsid w:val="000B2CC3"/>
    <w:rsid w:val="000B2CEA"/>
    <w:rsid w:val="000B2D69"/>
    <w:rsid w:val="000B2E8D"/>
    <w:rsid w:val="000B2EB7"/>
    <w:rsid w:val="000B2EEC"/>
    <w:rsid w:val="000B31EA"/>
    <w:rsid w:val="000B3552"/>
    <w:rsid w:val="000B3649"/>
    <w:rsid w:val="000B3796"/>
    <w:rsid w:val="000B37B5"/>
    <w:rsid w:val="000B3BA7"/>
    <w:rsid w:val="000B3DEA"/>
    <w:rsid w:val="000B3E19"/>
    <w:rsid w:val="000B3ED4"/>
    <w:rsid w:val="000B3ED7"/>
    <w:rsid w:val="000B4045"/>
    <w:rsid w:val="000B421D"/>
    <w:rsid w:val="000B4394"/>
    <w:rsid w:val="000B4402"/>
    <w:rsid w:val="000B4410"/>
    <w:rsid w:val="000B461F"/>
    <w:rsid w:val="000B4C1B"/>
    <w:rsid w:val="000B4EFE"/>
    <w:rsid w:val="000B4FD7"/>
    <w:rsid w:val="000B5319"/>
    <w:rsid w:val="000B5486"/>
    <w:rsid w:val="000B54BD"/>
    <w:rsid w:val="000B555C"/>
    <w:rsid w:val="000B55D7"/>
    <w:rsid w:val="000B568F"/>
    <w:rsid w:val="000B5F0A"/>
    <w:rsid w:val="000B5FCD"/>
    <w:rsid w:val="000B5FF3"/>
    <w:rsid w:val="000B600C"/>
    <w:rsid w:val="000B622A"/>
    <w:rsid w:val="000B6274"/>
    <w:rsid w:val="000B62D6"/>
    <w:rsid w:val="000B62F2"/>
    <w:rsid w:val="000B6339"/>
    <w:rsid w:val="000B6657"/>
    <w:rsid w:val="000B677F"/>
    <w:rsid w:val="000B69F7"/>
    <w:rsid w:val="000B6B4D"/>
    <w:rsid w:val="000B6C47"/>
    <w:rsid w:val="000B6D18"/>
    <w:rsid w:val="000B6DEA"/>
    <w:rsid w:val="000B6F92"/>
    <w:rsid w:val="000B6FAE"/>
    <w:rsid w:val="000B6FDD"/>
    <w:rsid w:val="000B7059"/>
    <w:rsid w:val="000B70B3"/>
    <w:rsid w:val="000B7144"/>
    <w:rsid w:val="000B71F4"/>
    <w:rsid w:val="000B72B3"/>
    <w:rsid w:val="000B73B4"/>
    <w:rsid w:val="000B77E4"/>
    <w:rsid w:val="000B79C0"/>
    <w:rsid w:val="000B7CF6"/>
    <w:rsid w:val="000B7F1C"/>
    <w:rsid w:val="000B7F61"/>
    <w:rsid w:val="000C008C"/>
    <w:rsid w:val="000C00E7"/>
    <w:rsid w:val="000C0236"/>
    <w:rsid w:val="000C02DC"/>
    <w:rsid w:val="000C0336"/>
    <w:rsid w:val="000C0471"/>
    <w:rsid w:val="000C04F4"/>
    <w:rsid w:val="000C050D"/>
    <w:rsid w:val="000C07DC"/>
    <w:rsid w:val="000C09C1"/>
    <w:rsid w:val="000C0CB6"/>
    <w:rsid w:val="000C0EAE"/>
    <w:rsid w:val="000C1024"/>
    <w:rsid w:val="000C118F"/>
    <w:rsid w:val="000C1327"/>
    <w:rsid w:val="000C1497"/>
    <w:rsid w:val="000C1609"/>
    <w:rsid w:val="000C1802"/>
    <w:rsid w:val="000C1985"/>
    <w:rsid w:val="000C1AF8"/>
    <w:rsid w:val="000C1C1E"/>
    <w:rsid w:val="000C2011"/>
    <w:rsid w:val="000C23C4"/>
    <w:rsid w:val="000C268E"/>
    <w:rsid w:val="000C2A0C"/>
    <w:rsid w:val="000C2A3D"/>
    <w:rsid w:val="000C2B49"/>
    <w:rsid w:val="000C2D32"/>
    <w:rsid w:val="000C2E72"/>
    <w:rsid w:val="000C2EDB"/>
    <w:rsid w:val="000C2FF9"/>
    <w:rsid w:val="000C315D"/>
    <w:rsid w:val="000C354F"/>
    <w:rsid w:val="000C3572"/>
    <w:rsid w:val="000C367C"/>
    <w:rsid w:val="000C3686"/>
    <w:rsid w:val="000C374A"/>
    <w:rsid w:val="000C3C78"/>
    <w:rsid w:val="000C3CC7"/>
    <w:rsid w:val="000C3E13"/>
    <w:rsid w:val="000C40F8"/>
    <w:rsid w:val="000C4120"/>
    <w:rsid w:val="000C4282"/>
    <w:rsid w:val="000C4456"/>
    <w:rsid w:val="000C4484"/>
    <w:rsid w:val="000C4502"/>
    <w:rsid w:val="000C4602"/>
    <w:rsid w:val="000C46BF"/>
    <w:rsid w:val="000C46D9"/>
    <w:rsid w:val="000C479E"/>
    <w:rsid w:val="000C4805"/>
    <w:rsid w:val="000C48FD"/>
    <w:rsid w:val="000C4C4E"/>
    <w:rsid w:val="000C4DA0"/>
    <w:rsid w:val="000C4F2E"/>
    <w:rsid w:val="000C4FD3"/>
    <w:rsid w:val="000C50EF"/>
    <w:rsid w:val="000C5282"/>
    <w:rsid w:val="000C5396"/>
    <w:rsid w:val="000C54E3"/>
    <w:rsid w:val="000C55B7"/>
    <w:rsid w:val="000C574E"/>
    <w:rsid w:val="000C585A"/>
    <w:rsid w:val="000C5961"/>
    <w:rsid w:val="000C5AB5"/>
    <w:rsid w:val="000C5B87"/>
    <w:rsid w:val="000C5F16"/>
    <w:rsid w:val="000C5F3D"/>
    <w:rsid w:val="000C5F44"/>
    <w:rsid w:val="000C6027"/>
    <w:rsid w:val="000C66F0"/>
    <w:rsid w:val="000C678F"/>
    <w:rsid w:val="000C6AF4"/>
    <w:rsid w:val="000C6CF0"/>
    <w:rsid w:val="000C6D0C"/>
    <w:rsid w:val="000C6D2C"/>
    <w:rsid w:val="000C6EA2"/>
    <w:rsid w:val="000C743B"/>
    <w:rsid w:val="000C78DE"/>
    <w:rsid w:val="000C7A89"/>
    <w:rsid w:val="000C7AB7"/>
    <w:rsid w:val="000C7B5E"/>
    <w:rsid w:val="000C7C3A"/>
    <w:rsid w:val="000C7CE7"/>
    <w:rsid w:val="000C7F38"/>
    <w:rsid w:val="000C7F73"/>
    <w:rsid w:val="000D01D1"/>
    <w:rsid w:val="000D0249"/>
    <w:rsid w:val="000D025D"/>
    <w:rsid w:val="000D02AD"/>
    <w:rsid w:val="000D041C"/>
    <w:rsid w:val="000D0528"/>
    <w:rsid w:val="000D06FA"/>
    <w:rsid w:val="000D0B2A"/>
    <w:rsid w:val="000D0D62"/>
    <w:rsid w:val="000D0D70"/>
    <w:rsid w:val="000D0D8C"/>
    <w:rsid w:val="000D10BC"/>
    <w:rsid w:val="000D11F8"/>
    <w:rsid w:val="000D122A"/>
    <w:rsid w:val="000D1296"/>
    <w:rsid w:val="000D131D"/>
    <w:rsid w:val="000D137E"/>
    <w:rsid w:val="000D16FB"/>
    <w:rsid w:val="000D19FC"/>
    <w:rsid w:val="000D1CC3"/>
    <w:rsid w:val="000D1CDA"/>
    <w:rsid w:val="000D1DE4"/>
    <w:rsid w:val="000D22F2"/>
    <w:rsid w:val="000D28D5"/>
    <w:rsid w:val="000D28D8"/>
    <w:rsid w:val="000D2B7B"/>
    <w:rsid w:val="000D2D9E"/>
    <w:rsid w:val="000D3061"/>
    <w:rsid w:val="000D3213"/>
    <w:rsid w:val="000D3295"/>
    <w:rsid w:val="000D333E"/>
    <w:rsid w:val="000D3439"/>
    <w:rsid w:val="000D355A"/>
    <w:rsid w:val="000D35A7"/>
    <w:rsid w:val="000D3819"/>
    <w:rsid w:val="000D384E"/>
    <w:rsid w:val="000D3871"/>
    <w:rsid w:val="000D396D"/>
    <w:rsid w:val="000D3996"/>
    <w:rsid w:val="000D3B45"/>
    <w:rsid w:val="000D3B78"/>
    <w:rsid w:val="000D3C49"/>
    <w:rsid w:val="000D40C4"/>
    <w:rsid w:val="000D40D9"/>
    <w:rsid w:val="000D4203"/>
    <w:rsid w:val="000D46FF"/>
    <w:rsid w:val="000D4779"/>
    <w:rsid w:val="000D485E"/>
    <w:rsid w:val="000D49D9"/>
    <w:rsid w:val="000D49F2"/>
    <w:rsid w:val="000D4AAA"/>
    <w:rsid w:val="000D4AC7"/>
    <w:rsid w:val="000D4ADC"/>
    <w:rsid w:val="000D4B7B"/>
    <w:rsid w:val="000D4D3E"/>
    <w:rsid w:val="000D4FE2"/>
    <w:rsid w:val="000D552C"/>
    <w:rsid w:val="000D572C"/>
    <w:rsid w:val="000D5A68"/>
    <w:rsid w:val="000D5EE0"/>
    <w:rsid w:val="000D5FA9"/>
    <w:rsid w:val="000D6020"/>
    <w:rsid w:val="000D6468"/>
    <w:rsid w:val="000D6633"/>
    <w:rsid w:val="000D6704"/>
    <w:rsid w:val="000D6717"/>
    <w:rsid w:val="000D67B0"/>
    <w:rsid w:val="000D67D2"/>
    <w:rsid w:val="000D6933"/>
    <w:rsid w:val="000D69CD"/>
    <w:rsid w:val="000D6D0D"/>
    <w:rsid w:val="000D6D98"/>
    <w:rsid w:val="000D6E70"/>
    <w:rsid w:val="000D6FDA"/>
    <w:rsid w:val="000D7242"/>
    <w:rsid w:val="000D758A"/>
    <w:rsid w:val="000D75EF"/>
    <w:rsid w:val="000D7840"/>
    <w:rsid w:val="000D7A8A"/>
    <w:rsid w:val="000D7DBB"/>
    <w:rsid w:val="000D7E1D"/>
    <w:rsid w:val="000D7F8C"/>
    <w:rsid w:val="000D7F9F"/>
    <w:rsid w:val="000D7FB5"/>
    <w:rsid w:val="000E0048"/>
    <w:rsid w:val="000E03BB"/>
    <w:rsid w:val="000E03DA"/>
    <w:rsid w:val="000E0483"/>
    <w:rsid w:val="000E061C"/>
    <w:rsid w:val="000E099B"/>
    <w:rsid w:val="000E0A02"/>
    <w:rsid w:val="000E0A9C"/>
    <w:rsid w:val="000E0D91"/>
    <w:rsid w:val="000E120C"/>
    <w:rsid w:val="000E150E"/>
    <w:rsid w:val="000E1595"/>
    <w:rsid w:val="000E178B"/>
    <w:rsid w:val="000E1A0D"/>
    <w:rsid w:val="000E1A3F"/>
    <w:rsid w:val="000E1B20"/>
    <w:rsid w:val="000E1B47"/>
    <w:rsid w:val="000E1F53"/>
    <w:rsid w:val="000E226C"/>
    <w:rsid w:val="000E2573"/>
    <w:rsid w:val="000E26D6"/>
    <w:rsid w:val="000E273F"/>
    <w:rsid w:val="000E2873"/>
    <w:rsid w:val="000E28EA"/>
    <w:rsid w:val="000E2936"/>
    <w:rsid w:val="000E2A70"/>
    <w:rsid w:val="000E2AAB"/>
    <w:rsid w:val="000E2ACF"/>
    <w:rsid w:val="000E2E7E"/>
    <w:rsid w:val="000E2EE9"/>
    <w:rsid w:val="000E3038"/>
    <w:rsid w:val="000E31E7"/>
    <w:rsid w:val="000E354B"/>
    <w:rsid w:val="000E3676"/>
    <w:rsid w:val="000E36AD"/>
    <w:rsid w:val="000E38E1"/>
    <w:rsid w:val="000E394C"/>
    <w:rsid w:val="000E3BBB"/>
    <w:rsid w:val="000E3BBF"/>
    <w:rsid w:val="000E3FF5"/>
    <w:rsid w:val="000E4163"/>
    <w:rsid w:val="000E417E"/>
    <w:rsid w:val="000E4366"/>
    <w:rsid w:val="000E4469"/>
    <w:rsid w:val="000E4599"/>
    <w:rsid w:val="000E46B0"/>
    <w:rsid w:val="000E4940"/>
    <w:rsid w:val="000E4A1F"/>
    <w:rsid w:val="000E4A37"/>
    <w:rsid w:val="000E4DE8"/>
    <w:rsid w:val="000E5017"/>
    <w:rsid w:val="000E5172"/>
    <w:rsid w:val="000E5209"/>
    <w:rsid w:val="000E5347"/>
    <w:rsid w:val="000E5427"/>
    <w:rsid w:val="000E574F"/>
    <w:rsid w:val="000E57A5"/>
    <w:rsid w:val="000E5A46"/>
    <w:rsid w:val="000E5B32"/>
    <w:rsid w:val="000E5B7A"/>
    <w:rsid w:val="000E5BD8"/>
    <w:rsid w:val="000E5E32"/>
    <w:rsid w:val="000E5E37"/>
    <w:rsid w:val="000E5E4E"/>
    <w:rsid w:val="000E5EC0"/>
    <w:rsid w:val="000E5F2B"/>
    <w:rsid w:val="000E6044"/>
    <w:rsid w:val="000E60C2"/>
    <w:rsid w:val="000E60C8"/>
    <w:rsid w:val="000E6197"/>
    <w:rsid w:val="000E6281"/>
    <w:rsid w:val="000E62CC"/>
    <w:rsid w:val="000E645C"/>
    <w:rsid w:val="000E64AF"/>
    <w:rsid w:val="000E64B0"/>
    <w:rsid w:val="000E64D9"/>
    <w:rsid w:val="000E65C2"/>
    <w:rsid w:val="000E662A"/>
    <w:rsid w:val="000E675D"/>
    <w:rsid w:val="000E69B6"/>
    <w:rsid w:val="000E6B1E"/>
    <w:rsid w:val="000E6B34"/>
    <w:rsid w:val="000E6D67"/>
    <w:rsid w:val="000E6E31"/>
    <w:rsid w:val="000E6E38"/>
    <w:rsid w:val="000E7237"/>
    <w:rsid w:val="000E724A"/>
    <w:rsid w:val="000E72AF"/>
    <w:rsid w:val="000E744E"/>
    <w:rsid w:val="000E7510"/>
    <w:rsid w:val="000E7808"/>
    <w:rsid w:val="000E79CA"/>
    <w:rsid w:val="000E7B93"/>
    <w:rsid w:val="000E7E79"/>
    <w:rsid w:val="000F00FD"/>
    <w:rsid w:val="000F037B"/>
    <w:rsid w:val="000F0405"/>
    <w:rsid w:val="000F0438"/>
    <w:rsid w:val="000F0561"/>
    <w:rsid w:val="000F08D5"/>
    <w:rsid w:val="000F08EE"/>
    <w:rsid w:val="000F0A6C"/>
    <w:rsid w:val="000F0B0D"/>
    <w:rsid w:val="000F0D1C"/>
    <w:rsid w:val="000F0D38"/>
    <w:rsid w:val="000F0E76"/>
    <w:rsid w:val="000F0E9F"/>
    <w:rsid w:val="000F0ECA"/>
    <w:rsid w:val="000F0F7C"/>
    <w:rsid w:val="000F13A1"/>
    <w:rsid w:val="000F1528"/>
    <w:rsid w:val="000F153D"/>
    <w:rsid w:val="000F164E"/>
    <w:rsid w:val="000F178E"/>
    <w:rsid w:val="000F1818"/>
    <w:rsid w:val="000F1D95"/>
    <w:rsid w:val="000F1DC2"/>
    <w:rsid w:val="000F1F62"/>
    <w:rsid w:val="000F1F8E"/>
    <w:rsid w:val="000F1FFF"/>
    <w:rsid w:val="000F2008"/>
    <w:rsid w:val="000F2034"/>
    <w:rsid w:val="000F231E"/>
    <w:rsid w:val="000F23F4"/>
    <w:rsid w:val="000F24E1"/>
    <w:rsid w:val="000F2505"/>
    <w:rsid w:val="000F27F1"/>
    <w:rsid w:val="000F2B15"/>
    <w:rsid w:val="000F2B8A"/>
    <w:rsid w:val="000F2C01"/>
    <w:rsid w:val="000F2D1E"/>
    <w:rsid w:val="000F2E0B"/>
    <w:rsid w:val="000F2E89"/>
    <w:rsid w:val="000F300B"/>
    <w:rsid w:val="000F3087"/>
    <w:rsid w:val="000F3128"/>
    <w:rsid w:val="000F31B8"/>
    <w:rsid w:val="000F32D4"/>
    <w:rsid w:val="000F3323"/>
    <w:rsid w:val="000F342C"/>
    <w:rsid w:val="000F3473"/>
    <w:rsid w:val="000F34C9"/>
    <w:rsid w:val="000F370C"/>
    <w:rsid w:val="000F3ACF"/>
    <w:rsid w:val="000F3DFC"/>
    <w:rsid w:val="000F3DFE"/>
    <w:rsid w:val="000F42C4"/>
    <w:rsid w:val="000F4471"/>
    <w:rsid w:val="000F4599"/>
    <w:rsid w:val="000F4642"/>
    <w:rsid w:val="000F4723"/>
    <w:rsid w:val="000F4818"/>
    <w:rsid w:val="000F4931"/>
    <w:rsid w:val="000F49D0"/>
    <w:rsid w:val="000F4A62"/>
    <w:rsid w:val="000F4CFE"/>
    <w:rsid w:val="000F4D36"/>
    <w:rsid w:val="000F4F26"/>
    <w:rsid w:val="000F51B2"/>
    <w:rsid w:val="000F53BE"/>
    <w:rsid w:val="000F56F4"/>
    <w:rsid w:val="000F57BF"/>
    <w:rsid w:val="000F59B9"/>
    <w:rsid w:val="000F5D6B"/>
    <w:rsid w:val="000F5DC4"/>
    <w:rsid w:val="000F6013"/>
    <w:rsid w:val="000F60AB"/>
    <w:rsid w:val="000F61BB"/>
    <w:rsid w:val="000F64EC"/>
    <w:rsid w:val="000F676A"/>
    <w:rsid w:val="000F6878"/>
    <w:rsid w:val="000F6986"/>
    <w:rsid w:val="000F6B70"/>
    <w:rsid w:val="000F6BBC"/>
    <w:rsid w:val="000F6F0E"/>
    <w:rsid w:val="000F6F7E"/>
    <w:rsid w:val="000F6F8F"/>
    <w:rsid w:val="000F7152"/>
    <w:rsid w:val="000F7156"/>
    <w:rsid w:val="000F7157"/>
    <w:rsid w:val="000F7464"/>
    <w:rsid w:val="000F7683"/>
    <w:rsid w:val="000F77DD"/>
    <w:rsid w:val="000F77ED"/>
    <w:rsid w:val="000F781A"/>
    <w:rsid w:val="000F7867"/>
    <w:rsid w:val="000F795F"/>
    <w:rsid w:val="000F79D2"/>
    <w:rsid w:val="000F79EF"/>
    <w:rsid w:val="000F7B5A"/>
    <w:rsid w:val="000F7D14"/>
    <w:rsid w:val="000F7F9D"/>
    <w:rsid w:val="000F7FA6"/>
    <w:rsid w:val="001002FC"/>
    <w:rsid w:val="0010050D"/>
    <w:rsid w:val="00100731"/>
    <w:rsid w:val="00100745"/>
    <w:rsid w:val="00100810"/>
    <w:rsid w:val="00100A96"/>
    <w:rsid w:val="00100A97"/>
    <w:rsid w:val="00100FA7"/>
    <w:rsid w:val="00101042"/>
    <w:rsid w:val="0010116A"/>
    <w:rsid w:val="0010125B"/>
    <w:rsid w:val="00101384"/>
    <w:rsid w:val="0010145E"/>
    <w:rsid w:val="00101762"/>
    <w:rsid w:val="00101D32"/>
    <w:rsid w:val="00101D60"/>
    <w:rsid w:val="00101DD8"/>
    <w:rsid w:val="00101E63"/>
    <w:rsid w:val="00101E7B"/>
    <w:rsid w:val="00101E9C"/>
    <w:rsid w:val="00101EC3"/>
    <w:rsid w:val="00102211"/>
    <w:rsid w:val="00102275"/>
    <w:rsid w:val="0010241B"/>
    <w:rsid w:val="001024C5"/>
    <w:rsid w:val="001027BE"/>
    <w:rsid w:val="00102E94"/>
    <w:rsid w:val="00102F4F"/>
    <w:rsid w:val="001030C6"/>
    <w:rsid w:val="001031D1"/>
    <w:rsid w:val="001032C4"/>
    <w:rsid w:val="001032FC"/>
    <w:rsid w:val="00103416"/>
    <w:rsid w:val="001038C8"/>
    <w:rsid w:val="001039A0"/>
    <w:rsid w:val="00103A80"/>
    <w:rsid w:val="00103BB5"/>
    <w:rsid w:val="00103CBE"/>
    <w:rsid w:val="00103EEF"/>
    <w:rsid w:val="00103F0F"/>
    <w:rsid w:val="0010401A"/>
    <w:rsid w:val="001040A7"/>
    <w:rsid w:val="0010423D"/>
    <w:rsid w:val="001042A9"/>
    <w:rsid w:val="0010430C"/>
    <w:rsid w:val="001045C9"/>
    <w:rsid w:val="0010460D"/>
    <w:rsid w:val="00104713"/>
    <w:rsid w:val="0010487B"/>
    <w:rsid w:val="001048DC"/>
    <w:rsid w:val="00104C9D"/>
    <w:rsid w:val="0010530F"/>
    <w:rsid w:val="001058D4"/>
    <w:rsid w:val="0010590D"/>
    <w:rsid w:val="00105992"/>
    <w:rsid w:val="00105B5A"/>
    <w:rsid w:val="00105BA2"/>
    <w:rsid w:val="00105D29"/>
    <w:rsid w:val="00105E39"/>
    <w:rsid w:val="00105E42"/>
    <w:rsid w:val="00105F92"/>
    <w:rsid w:val="0010607F"/>
    <w:rsid w:val="00106278"/>
    <w:rsid w:val="001062D4"/>
    <w:rsid w:val="001062DA"/>
    <w:rsid w:val="001066BA"/>
    <w:rsid w:val="001066C5"/>
    <w:rsid w:val="00106814"/>
    <w:rsid w:val="001068D6"/>
    <w:rsid w:val="00106AFE"/>
    <w:rsid w:val="00106DCB"/>
    <w:rsid w:val="00106F3B"/>
    <w:rsid w:val="001074DA"/>
    <w:rsid w:val="001078BB"/>
    <w:rsid w:val="00107993"/>
    <w:rsid w:val="00107ACB"/>
    <w:rsid w:val="00107C03"/>
    <w:rsid w:val="00107F38"/>
    <w:rsid w:val="0011032D"/>
    <w:rsid w:val="001103D3"/>
    <w:rsid w:val="001103FB"/>
    <w:rsid w:val="001104B0"/>
    <w:rsid w:val="0011072F"/>
    <w:rsid w:val="00110948"/>
    <w:rsid w:val="00110DFE"/>
    <w:rsid w:val="00110F18"/>
    <w:rsid w:val="00110F6A"/>
    <w:rsid w:val="00111097"/>
    <w:rsid w:val="001110C0"/>
    <w:rsid w:val="001113C5"/>
    <w:rsid w:val="001115CD"/>
    <w:rsid w:val="00111722"/>
    <w:rsid w:val="00111955"/>
    <w:rsid w:val="001119EF"/>
    <w:rsid w:val="00111D93"/>
    <w:rsid w:val="00111E10"/>
    <w:rsid w:val="00111E18"/>
    <w:rsid w:val="001121AE"/>
    <w:rsid w:val="001123C1"/>
    <w:rsid w:val="001126E6"/>
    <w:rsid w:val="00112AC6"/>
    <w:rsid w:val="00112BE5"/>
    <w:rsid w:val="00112D59"/>
    <w:rsid w:val="00112EEE"/>
    <w:rsid w:val="00113077"/>
    <w:rsid w:val="001133C9"/>
    <w:rsid w:val="00113564"/>
    <w:rsid w:val="001136C6"/>
    <w:rsid w:val="00113779"/>
    <w:rsid w:val="001137BE"/>
    <w:rsid w:val="001138A9"/>
    <w:rsid w:val="00113A53"/>
    <w:rsid w:val="00113E2D"/>
    <w:rsid w:val="001140DC"/>
    <w:rsid w:val="0011425F"/>
    <w:rsid w:val="001146E3"/>
    <w:rsid w:val="001149CA"/>
    <w:rsid w:val="00114A90"/>
    <w:rsid w:val="00114CD2"/>
    <w:rsid w:val="00114DC2"/>
    <w:rsid w:val="00114E08"/>
    <w:rsid w:val="001152A4"/>
    <w:rsid w:val="00115740"/>
    <w:rsid w:val="001157C0"/>
    <w:rsid w:val="001157D8"/>
    <w:rsid w:val="001157DB"/>
    <w:rsid w:val="001158CD"/>
    <w:rsid w:val="00115B4C"/>
    <w:rsid w:val="00115B6E"/>
    <w:rsid w:val="00115DA2"/>
    <w:rsid w:val="00115DCE"/>
    <w:rsid w:val="00115E70"/>
    <w:rsid w:val="00115ED6"/>
    <w:rsid w:val="00116185"/>
    <w:rsid w:val="001161AE"/>
    <w:rsid w:val="00116206"/>
    <w:rsid w:val="001162AC"/>
    <w:rsid w:val="001165FD"/>
    <w:rsid w:val="00116887"/>
    <w:rsid w:val="001169B4"/>
    <w:rsid w:val="00116DBA"/>
    <w:rsid w:val="00116F16"/>
    <w:rsid w:val="00116F19"/>
    <w:rsid w:val="00116F97"/>
    <w:rsid w:val="001170B2"/>
    <w:rsid w:val="00117540"/>
    <w:rsid w:val="00117578"/>
    <w:rsid w:val="0011757C"/>
    <w:rsid w:val="001178FB"/>
    <w:rsid w:val="001179AE"/>
    <w:rsid w:val="00117A17"/>
    <w:rsid w:val="00117BC9"/>
    <w:rsid w:val="00117CE8"/>
    <w:rsid w:val="00117DF2"/>
    <w:rsid w:val="00120049"/>
    <w:rsid w:val="001201FC"/>
    <w:rsid w:val="00120455"/>
    <w:rsid w:val="001204CA"/>
    <w:rsid w:val="0012050C"/>
    <w:rsid w:val="0012084E"/>
    <w:rsid w:val="00120CAE"/>
    <w:rsid w:val="00120CB4"/>
    <w:rsid w:val="00120CD2"/>
    <w:rsid w:val="00121613"/>
    <w:rsid w:val="00121670"/>
    <w:rsid w:val="00121712"/>
    <w:rsid w:val="00121947"/>
    <w:rsid w:val="00121BA5"/>
    <w:rsid w:val="00121C77"/>
    <w:rsid w:val="00121ED0"/>
    <w:rsid w:val="0012214A"/>
    <w:rsid w:val="001221B7"/>
    <w:rsid w:val="001223A4"/>
    <w:rsid w:val="001223EC"/>
    <w:rsid w:val="001223F9"/>
    <w:rsid w:val="00122459"/>
    <w:rsid w:val="0012253B"/>
    <w:rsid w:val="0012288C"/>
    <w:rsid w:val="00122C4F"/>
    <w:rsid w:val="00122DCE"/>
    <w:rsid w:val="00122F48"/>
    <w:rsid w:val="001230B6"/>
    <w:rsid w:val="00123211"/>
    <w:rsid w:val="001233A0"/>
    <w:rsid w:val="0012346C"/>
    <w:rsid w:val="00123C3A"/>
    <w:rsid w:val="00123C6B"/>
    <w:rsid w:val="00123D25"/>
    <w:rsid w:val="00123E1E"/>
    <w:rsid w:val="00123FC0"/>
    <w:rsid w:val="00124237"/>
    <w:rsid w:val="00124452"/>
    <w:rsid w:val="00124780"/>
    <w:rsid w:val="001248BF"/>
    <w:rsid w:val="00124930"/>
    <w:rsid w:val="00124938"/>
    <w:rsid w:val="00124A51"/>
    <w:rsid w:val="00124B3D"/>
    <w:rsid w:val="00124C16"/>
    <w:rsid w:val="00124C9F"/>
    <w:rsid w:val="001250F7"/>
    <w:rsid w:val="001251DF"/>
    <w:rsid w:val="00125216"/>
    <w:rsid w:val="00125437"/>
    <w:rsid w:val="0012566C"/>
    <w:rsid w:val="001256AA"/>
    <w:rsid w:val="001256DD"/>
    <w:rsid w:val="00125763"/>
    <w:rsid w:val="00125897"/>
    <w:rsid w:val="001258D4"/>
    <w:rsid w:val="001259D6"/>
    <w:rsid w:val="00125A6C"/>
    <w:rsid w:val="00125DDA"/>
    <w:rsid w:val="00125FCA"/>
    <w:rsid w:val="0012608E"/>
    <w:rsid w:val="001262F4"/>
    <w:rsid w:val="00126346"/>
    <w:rsid w:val="00126412"/>
    <w:rsid w:val="001265D3"/>
    <w:rsid w:val="00126656"/>
    <w:rsid w:val="00126694"/>
    <w:rsid w:val="00126875"/>
    <w:rsid w:val="00126935"/>
    <w:rsid w:val="00126953"/>
    <w:rsid w:val="001269C8"/>
    <w:rsid w:val="001269D9"/>
    <w:rsid w:val="00126AD7"/>
    <w:rsid w:val="00126BA3"/>
    <w:rsid w:val="00126D4A"/>
    <w:rsid w:val="00126DD6"/>
    <w:rsid w:val="00126E0E"/>
    <w:rsid w:val="00126EA3"/>
    <w:rsid w:val="00127121"/>
    <w:rsid w:val="001274CA"/>
    <w:rsid w:val="0012760E"/>
    <w:rsid w:val="00127745"/>
    <w:rsid w:val="0012781F"/>
    <w:rsid w:val="00127A06"/>
    <w:rsid w:val="00127A4B"/>
    <w:rsid w:val="00127AD7"/>
    <w:rsid w:val="00127B02"/>
    <w:rsid w:val="00127B0F"/>
    <w:rsid w:val="00127DF2"/>
    <w:rsid w:val="00127E47"/>
    <w:rsid w:val="00127FC9"/>
    <w:rsid w:val="0013000D"/>
    <w:rsid w:val="00130122"/>
    <w:rsid w:val="0013026F"/>
    <w:rsid w:val="00130356"/>
    <w:rsid w:val="0013038E"/>
    <w:rsid w:val="001304A5"/>
    <w:rsid w:val="0013051A"/>
    <w:rsid w:val="00130B06"/>
    <w:rsid w:val="001310C2"/>
    <w:rsid w:val="001312E6"/>
    <w:rsid w:val="001317AD"/>
    <w:rsid w:val="00131989"/>
    <w:rsid w:val="00131E29"/>
    <w:rsid w:val="00131E4B"/>
    <w:rsid w:val="00131E9A"/>
    <w:rsid w:val="00131EF9"/>
    <w:rsid w:val="00131F83"/>
    <w:rsid w:val="001320AE"/>
    <w:rsid w:val="001320E0"/>
    <w:rsid w:val="001325C1"/>
    <w:rsid w:val="00132681"/>
    <w:rsid w:val="001327CF"/>
    <w:rsid w:val="00132828"/>
    <w:rsid w:val="00132880"/>
    <w:rsid w:val="001328C7"/>
    <w:rsid w:val="00132A56"/>
    <w:rsid w:val="00132AE0"/>
    <w:rsid w:val="00132B03"/>
    <w:rsid w:val="00132B98"/>
    <w:rsid w:val="00132FD5"/>
    <w:rsid w:val="001331D2"/>
    <w:rsid w:val="00133353"/>
    <w:rsid w:val="00133546"/>
    <w:rsid w:val="0013359C"/>
    <w:rsid w:val="00133727"/>
    <w:rsid w:val="00133799"/>
    <w:rsid w:val="001338BD"/>
    <w:rsid w:val="00133A9F"/>
    <w:rsid w:val="00133F16"/>
    <w:rsid w:val="00133F68"/>
    <w:rsid w:val="00134094"/>
    <w:rsid w:val="001340B5"/>
    <w:rsid w:val="00134535"/>
    <w:rsid w:val="00134679"/>
    <w:rsid w:val="001346B2"/>
    <w:rsid w:val="001346D9"/>
    <w:rsid w:val="00134892"/>
    <w:rsid w:val="001349F4"/>
    <w:rsid w:val="00134D40"/>
    <w:rsid w:val="00134DDE"/>
    <w:rsid w:val="00135042"/>
    <w:rsid w:val="00135095"/>
    <w:rsid w:val="00135239"/>
    <w:rsid w:val="00135508"/>
    <w:rsid w:val="00135514"/>
    <w:rsid w:val="00135623"/>
    <w:rsid w:val="001358A9"/>
    <w:rsid w:val="001358BC"/>
    <w:rsid w:val="00135C97"/>
    <w:rsid w:val="00135CF2"/>
    <w:rsid w:val="00135DF5"/>
    <w:rsid w:val="00135E28"/>
    <w:rsid w:val="00135EA5"/>
    <w:rsid w:val="00135EAF"/>
    <w:rsid w:val="00135EBE"/>
    <w:rsid w:val="00135EDE"/>
    <w:rsid w:val="00136079"/>
    <w:rsid w:val="0013614E"/>
    <w:rsid w:val="00136233"/>
    <w:rsid w:val="00136236"/>
    <w:rsid w:val="0013648C"/>
    <w:rsid w:val="001364A7"/>
    <w:rsid w:val="0013675E"/>
    <w:rsid w:val="0013684C"/>
    <w:rsid w:val="0013688B"/>
    <w:rsid w:val="001368CF"/>
    <w:rsid w:val="00136B76"/>
    <w:rsid w:val="00136C8F"/>
    <w:rsid w:val="00136CBB"/>
    <w:rsid w:val="00136D06"/>
    <w:rsid w:val="00136EE9"/>
    <w:rsid w:val="00136F2F"/>
    <w:rsid w:val="001370F6"/>
    <w:rsid w:val="0013729E"/>
    <w:rsid w:val="001375B8"/>
    <w:rsid w:val="0013767D"/>
    <w:rsid w:val="00137A22"/>
    <w:rsid w:val="00137A52"/>
    <w:rsid w:val="00137B2D"/>
    <w:rsid w:val="00137BC1"/>
    <w:rsid w:val="00137E7E"/>
    <w:rsid w:val="0014011A"/>
    <w:rsid w:val="001401E9"/>
    <w:rsid w:val="00140273"/>
    <w:rsid w:val="0014042C"/>
    <w:rsid w:val="00140464"/>
    <w:rsid w:val="001405DE"/>
    <w:rsid w:val="00140621"/>
    <w:rsid w:val="00140834"/>
    <w:rsid w:val="0014084B"/>
    <w:rsid w:val="001409C7"/>
    <w:rsid w:val="00140A20"/>
    <w:rsid w:val="00140B55"/>
    <w:rsid w:val="00140BEC"/>
    <w:rsid w:val="00140DA2"/>
    <w:rsid w:val="00140F3A"/>
    <w:rsid w:val="00141143"/>
    <w:rsid w:val="0014124A"/>
    <w:rsid w:val="00141417"/>
    <w:rsid w:val="001416D1"/>
    <w:rsid w:val="001418A7"/>
    <w:rsid w:val="001418FE"/>
    <w:rsid w:val="00141DE1"/>
    <w:rsid w:val="0014217C"/>
    <w:rsid w:val="0014224D"/>
    <w:rsid w:val="001422F7"/>
    <w:rsid w:val="001423EB"/>
    <w:rsid w:val="001424F3"/>
    <w:rsid w:val="00142732"/>
    <w:rsid w:val="00142797"/>
    <w:rsid w:val="00142993"/>
    <w:rsid w:val="00142BC5"/>
    <w:rsid w:val="00142C49"/>
    <w:rsid w:val="001431D6"/>
    <w:rsid w:val="00143292"/>
    <w:rsid w:val="00143797"/>
    <w:rsid w:val="001437A5"/>
    <w:rsid w:val="00143906"/>
    <w:rsid w:val="00143C04"/>
    <w:rsid w:val="00143C1F"/>
    <w:rsid w:val="00143D67"/>
    <w:rsid w:val="00143FF7"/>
    <w:rsid w:val="0014452B"/>
    <w:rsid w:val="0014462E"/>
    <w:rsid w:val="00144690"/>
    <w:rsid w:val="00144714"/>
    <w:rsid w:val="001447BF"/>
    <w:rsid w:val="00144841"/>
    <w:rsid w:val="00144878"/>
    <w:rsid w:val="00144960"/>
    <w:rsid w:val="00144A0E"/>
    <w:rsid w:val="00144C34"/>
    <w:rsid w:val="00144C97"/>
    <w:rsid w:val="00144D9F"/>
    <w:rsid w:val="00144E75"/>
    <w:rsid w:val="00144EBD"/>
    <w:rsid w:val="00144F79"/>
    <w:rsid w:val="00145226"/>
    <w:rsid w:val="00145309"/>
    <w:rsid w:val="0014555F"/>
    <w:rsid w:val="001458B0"/>
    <w:rsid w:val="00145AF4"/>
    <w:rsid w:val="00145BAD"/>
    <w:rsid w:val="00145D56"/>
    <w:rsid w:val="00145F33"/>
    <w:rsid w:val="0014615A"/>
    <w:rsid w:val="0014618A"/>
    <w:rsid w:val="00146247"/>
    <w:rsid w:val="0014661A"/>
    <w:rsid w:val="001467E6"/>
    <w:rsid w:val="00146917"/>
    <w:rsid w:val="00146A14"/>
    <w:rsid w:val="00146B08"/>
    <w:rsid w:val="00146C17"/>
    <w:rsid w:val="00146C3B"/>
    <w:rsid w:val="00146D5D"/>
    <w:rsid w:val="00146FCA"/>
    <w:rsid w:val="001471CE"/>
    <w:rsid w:val="001472F0"/>
    <w:rsid w:val="001473A0"/>
    <w:rsid w:val="001474D5"/>
    <w:rsid w:val="00147527"/>
    <w:rsid w:val="00147635"/>
    <w:rsid w:val="001478B7"/>
    <w:rsid w:val="001478F2"/>
    <w:rsid w:val="00147A5E"/>
    <w:rsid w:val="00147B76"/>
    <w:rsid w:val="00147BD8"/>
    <w:rsid w:val="00147DF5"/>
    <w:rsid w:val="00147DF9"/>
    <w:rsid w:val="00147E91"/>
    <w:rsid w:val="00147FEE"/>
    <w:rsid w:val="001501C3"/>
    <w:rsid w:val="0015035C"/>
    <w:rsid w:val="001503AC"/>
    <w:rsid w:val="001505F4"/>
    <w:rsid w:val="001506AD"/>
    <w:rsid w:val="00150E42"/>
    <w:rsid w:val="00150E6D"/>
    <w:rsid w:val="00150E85"/>
    <w:rsid w:val="00150F03"/>
    <w:rsid w:val="00151107"/>
    <w:rsid w:val="0015165E"/>
    <w:rsid w:val="001517CA"/>
    <w:rsid w:val="00151891"/>
    <w:rsid w:val="00151906"/>
    <w:rsid w:val="001519A1"/>
    <w:rsid w:val="00151A5A"/>
    <w:rsid w:val="00151C82"/>
    <w:rsid w:val="00151CDE"/>
    <w:rsid w:val="00151ED9"/>
    <w:rsid w:val="001520AB"/>
    <w:rsid w:val="00152162"/>
    <w:rsid w:val="001521F8"/>
    <w:rsid w:val="001522A5"/>
    <w:rsid w:val="001522E1"/>
    <w:rsid w:val="0015256E"/>
    <w:rsid w:val="0015279E"/>
    <w:rsid w:val="00152802"/>
    <w:rsid w:val="00152A3A"/>
    <w:rsid w:val="00152B9A"/>
    <w:rsid w:val="00152C7C"/>
    <w:rsid w:val="00152F5A"/>
    <w:rsid w:val="001531E7"/>
    <w:rsid w:val="00153224"/>
    <w:rsid w:val="001532A5"/>
    <w:rsid w:val="001533B2"/>
    <w:rsid w:val="001535CD"/>
    <w:rsid w:val="00153677"/>
    <w:rsid w:val="00153757"/>
    <w:rsid w:val="00153F29"/>
    <w:rsid w:val="001540D1"/>
    <w:rsid w:val="001543C5"/>
    <w:rsid w:val="0015449D"/>
    <w:rsid w:val="0015486E"/>
    <w:rsid w:val="00154960"/>
    <w:rsid w:val="00154AF4"/>
    <w:rsid w:val="00154C05"/>
    <w:rsid w:val="00154FD9"/>
    <w:rsid w:val="001550A5"/>
    <w:rsid w:val="001550B0"/>
    <w:rsid w:val="00155746"/>
    <w:rsid w:val="00155B07"/>
    <w:rsid w:val="00155F05"/>
    <w:rsid w:val="00155FE3"/>
    <w:rsid w:val="00156055"/>
    <w:rsid w:val="0015615D"/>
    <w:rsid w:val="0015662E"/>
    <w:rsid w:val="0015664B"/>
    <w:rsid w:val="00156675"/>
    <w:rsid w:val="00156825"/>
    <w:rsid w:val="0015688C"/>
    <w:rsid w:val="001568C1"/>
    <w:rsid w:val="00156950"/>
    <w:rsid w:val="001569C9"/>
    <w:rsid w:val="00156D4B"/>
    <w:rsid w:val="00156E00"/>
    <w:rsid w:val="00157108"/>
    <w:rsid w:val="0015716C"/>
    <w:rsid w:val="001571B4"/>
    <w:rsid w:val="0015743B"/>
    <w:rsid w:val="00157574"/>
    <w:rsid w:val="00157807"/>
    <w:rsid w:val="00157827"/>
    <w:rsid w:val="0015782B"/>
    <w:rsid w:val="001579CE"/>
    <w:rsid w:val="00157D47"/>
    <w:rsid w:val="00157DF8"/>
    <w:rsid w:val="00160014"/>
    <w:rsid w:val="00160039"/>
    <w:rsid w:val="001600A7"/>
    <w:rsid w:val="00160152"/>
    <w:rsid w:val="0016045D"/>
    <w:rsid w:val="00160580"/>
    <w:rsid w:val="001605F7"/>
    <w:rsid w:val="00160697"/>
    <w:rsid w:val="0016083E"/>
    <w:rsid w:val="00160931"/>
    <w:rsid w:val="0016098D"/>
    <w:rsid w:val="00160AF5"/>
    <w:rsid w:val="00160C77"/>
    <w:rsid w:val="00160CA4"/>
    <w:rsid w:val="00160DCF"/>
    <w:rsid w:val="00160E51"/>
    <w:rsid w:val="00160EAA"/>
    <w:rsid w:val="00160F42"/>
    <w:rsid w:val="00160FB3"/>
    <w:rsid w:val="00160FE5"/>
    <w:rsid w:val="0016130E"/>
    <w:rsid w:val="00161409"/>
    <w:rsid w:val="00161474"/>
    <w:rsid w:val="001614A8"/>
    <w:rsid w:val="00161635"/>
    <w:rsid w:val="00161826"/>
    <w:rsid w:val="001619C0"/>
    <w:rsid w:val="00161BE5"/>
    <w:rsid w:val="00161DD9"/>
    <w:rsid w:val="00161FC6"/>
    <w:rsid w:val="00161FF0"/>
    <w:rsid w:val="001623B4"/>
    <w:rsid w:val="00162624"/>
    <w:rsid w:val="0016287C"/>
    <w:rsid w:val="0016294D"/>
    <w:rsid w:val="00162B07"/>
    <w:rsid w:val="00162E7B"/>
    <w:rsid w:val="00162EAD"/>
    <w:rsid w:val="001633C9"/>
    <w:rsid w:val="001633D3"/>
    <w:rsid w:val="001633E6"/>
    <w:rsid w:val="00163489"/>
    <w:rsid w:val="001634F3"/>
    <w:rsid w:val="00163538"/>
    <w:rsid w:val="0016372C"/>
    <w:rsid w:val="00163856"/>
    <w:rsid w:val="0016387F"/>
    <w:rsid w:val="001638BC"/>
    <w:rsid w:val="00163902"/>
    <w:rsid w:val="001639C0"/>
    <w:rsid w:val="00163B22"/>
    <w:rsid w:val="00163B30"/>
    <w:rsid w:val="00163E4C"/>
    <w:rsid w:val="00163ECD"/>
    <w:rsid w:val="001640DA"/>
    <w:rsid w:val="001642CB"/>
    <w:rsid w:val="001647E9"/>
    <w:rsid w:val="001648D7"/>
    <w:rsid w:val="00164A28"/>
    <w:rsid w:val="00164E4B"/>
    <w:rsid w:val="0016505D"/>
    <w:rsid w:val="0016506D"/>
    <w:rsid w:val="00165386"/>
    <w:rsid w:val="0016544D"/>
    <w:rsid w:val="00165712"/>
    <w:rsid w:val="001659EE"/>
    <w:rsid w:val="00165A51"/>
    <w:rsid w:val="00165A71"/>
    <w:rsid w:val="00165A7B"/>
    <w:rsid w:val="00165BA5"/>
    <w:rsid w:val="00165DF1"/>
    <w:rsid w:val="00165F85"/>
    <w:rsid w:val="00166022"/>
    <w:rsid w:val="001661F2"/>
    <w:rsid w:val="00166251"/>
    <w:rsid w:val="00166312"/>
    <w:rsid w:val="001664F6"/>
    <w:rsid w:val="001665F8"/>
    <w:rsid w:val="0016662F"/>
    <w:rsid w:val="00166679"/>
    <w:rsid w:val="00166815"/>
    <w:rsid w:val="00166830"/>
    <w:rsid w:val="001669E1"/>
    <w:rsid w:val="00166A12"/>
    <w:rsid w:val="00166A26"/>
    <w:rsid w:val="00166A61"/>
    <w:rsid w:val="00166ABB"/>
    <w:rsid w:val="00166E4B"/>
    <w:rsid w:val="00166F33"/>
    <w:rsid w:val="00166F51"/>
    <w:rsid w:val="00166FF1"/>
    <w:rsid w:val="0016716F"/>
    <w:rsid w:val="00167346"/>
    <w:rsid w:val="00167477"/>
    <w:rsid w:val="00167493"/>
    <w:rsid w:val="00167626"/>
    <w:rsid w:val="00167696"/>
    <w:rsid w:val="00167840"/>
    <w:rsid w:val="001678EF"/>
    <w:rsid w:val="00167BD4"/>
    <w:rsid w:val="00167D14"/>
    <w:rsid w:val="00167DB1"/>
    <w:rsid w:val="00167F54"/>
    <w:rsid w:val="00170238"/>
    <w:rsid w:val="00170361"/>
    <w:rsid w:val="0017048F"/>
    <w:rsid w:val="00170586"/>
    <w:rsid w:val="0017072B"/>
    <w:rsid w:val="00170827"/>
    <w:rsid w:val="0017093B"/>
    <w:rsid w:val="00170AB4"/>
    <w:rsid w:val="00170B50"/>
    <w:rsid w:val="00170B93"/>
    <w:rsid w:val="00170DD6"/>
    <w:rsid w:val="00170EED"/>
    <w:rsid w:val="00170FC0"/>
    <w:rsid w:val="0017108C"/>
    <w:rsid w:val="00171091"/>
    <w:rsid w:val="001710BE"/>
    <w:rsid w:val="0017119D"/>
    <w:rsid w:val="00171449"/>
    <w:rsid w:val="00171562"/>
    <w:rsid w:val="00171626"/>
    <w:rsid w:val="0017165C"/>
    <w:rsid w:val="00171680"/>
    <w:rsid w:val="001716C4"/>
    <w:rsid w:val="0017185A"/>
    <w:rsid w:val="00171931"/>
    <w:rsid w:val="00171B0C"/>
    <w:rsid w:val="00171C12"/>
    <w:rsid w:val="00171C76"/>
    <w:rsid w:val="00171E4A"/>
    <w:rsid w:val="00171E8A"/>
    <w:rsid w:val="00171FC6"/>
    <w:rsid w:val="001720A1"/>
    <w:rsid w:val="001721CA"/>
    <w:rsid w:val="001722BD"/>
    <w:rsid w:val="00172338"/>
    <w:rsid w:val="0017239B"/>
    <w:rsid w:val="0017245D"/>
    <w:rsid w:val="00172588"/>
    <w:rsid w:val="001725A8"/>
    <w:rsid w:val="00172644"/>
    <w:rsid w:val="001726C9"/>
    <w:rsid w:val="0017286F"/>
    <w:rsid w:val="00172A04"/>
    <w:rsid w:val="00172B5B"/>
    <w:rsid w:val="00172BF5"/>
    <w:rsid w:val="00172D35"/>
    <w:rsid w:val="00172DBD"/>
    <w:rsid w:val="001731E9"/>
    <w:rsid w:val="00173231"/>
    <w:rsid w:val="00173340"/>
    <w:rsid w:val="0017357A"/>
    <w:rsid w:val="00173A61"/>
    <w:rsid w:val="00173B9C"/>
    <w:rsid w:val="00174013"/>
    <w:rsid w:val="001741CD"/>
    <w:rsid w:val="0017440A"/>
    <w:rsid w:val="0017468F"/>
    <w:rsid w:val="001747CF"/>
    <w:rsid w:val="00174A07"/>
    <w:rsid w:val="00174A17"/>
    <w:rsid w:val="00174ED6"/>
    <w:rsid w:val="001752E7"/>
    <w:rsid w:val="001753F9"/>
    <w:rsid w:val="0017540F"/>
    <w:rsid w:val="00175644"/>
    <w:rsid w:val="0017572F"/>
    <w:rsid w:val="00175737"/>
    <w:rsid w:val="00175BDD"/>
    <w:rsid w:val="00175DB9"/>
    <w:rsid w:val="00175E21"/>
    <w:rsid w:val="00175E7C"/>
    <w:rsid w:val="0017625D"/>
    <w:rsid w:val="00176318"/>
    <w:rsid w:val="001763E0"/>
    <w:rsid w:val="001764D4"/>
    <w:rsid w:val="0017669C"/>
    <w:rsid w:val="001766FF"/>
    <w:rsid w:val="00176799"/>
    <w:rsid w:val="001767DD"/>
    <w:rsid w:val="00176BAB"/>
    <w:rsid w:val="00176F03"/>
    <w:rsid w:val="00176FAD"/>
    <w:rsid w:val="00176FC8"/>
    <w:rsid w:val="001772D3"/>
    <w:rsid w:val="0017743E"/>
    <w:rsid w:val="00177720"/>
    <w:rsid w:val="00177921"/>
    <w:rsid w:val="00177982"/>
    <w:rsid w:val="00177A23"/>
    <w:rsid w:val="00177AEB"/>
    <w:rsid w:val="00177C15"/>
    <w:rsid w:val="00177D99"/>
    <w:rsid w:val="00177FC4"/>
    <w:rsid w:val="0018024E"/>
    <w:rsid w:val="00180325"/>
    <w:rsid w:val="001803DD"/>
    <w:rsid w:val="001803DE"/>
    <w:rsid w:val="00180447"/>
    <w:rsid w:val="001804C6"/>
    <w:rsid w:val="00180628"/>
    <w:rsid w:val="00180632"/>
    <w:rsid w:val="00180748"/>
    <w:rsid w:val="0018082F"/>
    <w:rsid w:val="00180899"/>
    <w:rsid w:val="0018097A"/>
    <w:rsid w:val="00180B83"/>
    <w:rsid w:val="00180C76"/>
    <w:rsid w:val="0018109F"/>
    <w:rsid w:val="001812F3"/>
    <w:rsid w:val="0018176C"/>
    <w:rsid w:val="00181915"/>
    <w:rsid w:val="00181A0F"/>
    <w:rsid w:val="00181ABC"/>
    <w:rsid w:val="00181B09"/>
    <w:rsid w:val="00181CA0"/>
    <w:rsid w:val="00181CDE"/>
    <w:rsid w:val="00181D9B"/>
    <w:rsid w:val="00181E4F"/>
    <w:rsid w:val="001821B9"/>
    <w:rsid w:val="001824B9"/>
    <w:rsid w:val="00182862"/>
    <w:rsid w:val="0018299B"/>
    <w:rsid w:val="00182AA3"/>
    <w:rsid w:val="00182CB5"/>
    <w:rsid w:val="00183203"/>
    <w:rsid w:val="00183360"/>
    <w:rsid w:val="0018347E"/>
    <w:rsid w:val="001835A8"/>
    <w:rsid w:val="0018363E"/>
    <w:rsid w:val="001838D9"/>
    <w:rsid w:val="0018396F"/>
    <w:rsid w:val="00184061"/>
    <w:rsid w:val="0018406B"/>
    <w:rsid w:val="001840A5"/>
    <w:rsid w:val="001840C7"/>
    <w:rsid w:val="0018419C"/>
    <w:rsid w:val="00184308"/>
    <w:rsid w:val="00184396"/>
    <w:rsid w:val="001844B2"/>
    <w:rsid w:val="001846A6"/>
    <w:rsid w:val="0018479E"/>
    <w:rsid w:val="00184AEE"/>
    <w:rsid w:val="00184B20"/>
    <w:rsid w:val="00184B37"/>
    <w:rsid w:val="00184C5F"/>
    <w:rsid w:val="00184ED8"/>
    <w:rsid w:val="00184F79"/>
    <w:rsid w:val="00184F98"/>
    <w:rsid w:val="001850B0"/>
    <w:rsid w:val="001852D8"/>
    <w:rsid w:val="00185373"/>
    <w:rsid w:val="001853E5"/>
    <w:rsid w:val="001857E0"/>
    <w:rsid w:val="0018582C"/>
    <w:rsid w:val="00185EB9"/>
    <w:rsid w:val="0018600F"/>
    <w:rsid w:val="0018605B"/>
    <w:rsid w:val="0018636E"/>
    <w:rsid w:val="0018651F"/>
    <w:rsid w:val="00186526"/>
    <w:rsid w:val="00186786"/>
    <w:rsid w:val="0018689C"/>
    <w:rsid w:val="001868BE"/>
    <w:rsid w:val="00186AB6"/>
    <w:rsid w:val="00186BBA"/>
    <w:rsid w:val="00186E88"/>
    <w:rsid w:val="0018726E"/>
    <w:rsid w:val="00187507"/>
    <w:rsid w:val="00187675"/>
    <w:rsid w:val="00187AF2"/>
    <w:rsid w:val="00187ECD"/>
    <w:rsid w:val="0019006D"/>
    <w:rsid w:val="001900CC"/>
    <w:rsid w:val="001901B9"/>
    <w:rsid w:val="001904CC"/>
    <w:rsid w:val="00190646"/>
    <w:rsid w:val="00190847"/>
    <w:rsid w:val="00190A80"/>
    <w:rsid w:val="00190AA4"/>
    <w:rsid w:val="00190B0E"/>
    <w:rsid w:val="00190B8D"/>
    <w:rsid w:val="00190C8A"/>
    <w:rsid w:val="00190CE7"/>
    <w:rsid w:val="00190D69"/>
    <w:rsid w:val="001911E2"/>
    <w:rsid w:val="001913D4"/>
    <w:rsid w:val="001914F0"/>
    <w:rsid w:val="001916CB"/>
    <w:rsid w:val="00191C69"/>
    <w:rsid w:val="00191CA1"/>
    <w:rsid w:val="00191EE0"/>
    <w:rsid w:val="00191EFE"/>
    <w:rsid w:val="00191F04"/>
    <w:rsid w:val="00192137"/>
    <w:rsid w:val="001922C0"/>
    <w:rsid w:val="001925C2"/>
    <w:rsid w:val="00192717"/>
    <w:rsid w:val="001927BC"/>
    <w:rsid w:val="00192B6A"/>
    <w:rsid w:val="00192BAE"/>
    <w:rsid w:val="00192DE6"/>
    <w:rsid w:val="00192F30"/>
    <w:rsid w:val="0019335B"/>
    <w:rsid w:val="00193454"/>
    <w:rsid w:val="00193535"/>
    <w:rsid w:val="00193683"/>
    <w:rsid w:val="00193856"/>
    <w:rsid w:val="00193A24"/>
    <w:rsid w:val="00193E26"/>
    <w:rsid w:val="00193F71"/>
    <w:rsid w:val="00194253"/>
    <w:rsid w:val="00194296"/>
    <w:rsid w:val="001943E0"/>
    <w:rsid w:val="001945C1"/>
    <w:rsid w:val="0019485E"/>
    <w:rsid w:val="001948A1"/>
    <w:rsid w:val="00194C7D"/>
    <w:rsid w:val="00194D2A"/>
    <w:rsid w:val="00194FE6"/>
    <w:rsid w:val="001950AC"/>
    <w:rsid w:val="00195149"/>
    <w:rsid w:val="00195180"/>
    <w:rsid w:val="0019524D"/>
    <w:rsid w:val="0019527A"/>
    <w:rsid w:val="00195356"/>
    <w:rsid w:val="001954F2"/>
    <w:rsid w:val="0019550D"/>
    <w:rsid w:val="001955ED"/>
    <w:rsid w:val="0019590F"/>
    <w:rsid w:val="00195992"/>
    <w:rsid w:val="00195F46"/>
    <w:rsid w:val="00196193"/>
    <w:rsid w:val="00196287"/>
    <w:rsid w:val="00196479"/>
    <w:rsid w:val="001965C3"/>
    <w:rsid w:val="00196608"/>
    <w:rsid w:val="00196894"/>
    <w:rsid w:val="00196B7B"/>
    <w:rsid w:val="00196C85"/>
    <w:rsid w:val="00196C90"/>
    <w:rsid w:val="00197048"/>
    <w:rsid w:val="0019729A"/>
    <w:rsid w:val="001972A1"/>
    <w:rsid w:val="001972FC"/>
    <w:rsid w:val="001975E8"/>
    <w:rsid w:val="00197853"/>
    <w:rsid w:val="001978A4"/>
    <w:rsid w:val="001978EF"/>
    <w:rsid w:val="001979A3"/>
    <w:rsid w:val="00197A26"/>
    <w:rsid w:val="00197AAB"/>
    <w:rsid w:val="00197CB8"/>
    <w:rsid w:val="001A012D"/>
    <w:rsid w:val="001A04F1"/>
    <w:rsid w:val="001A0592"/>
    <w:rsid w:val="001A0A60"/>
    <w:rsid w:val="001A0D9C"/>
    <w:rsid w:val="001A1120"/>
    <w:rsid w:val="001A112B"/>
    <w:rsid w:val="001A12F0"/>
    <w:rsid w:val="001A132F"/>
    <w:rsid w:val="001A1670"/>
    <w:rsid w:val="001A19C2"/>
    <w:rsid w:val="001A19DC"/>
    <w:rsid w:val="001A1C1A"/>
    <w:rsid w:val="001A1D21"/>
    <w:rsid w:val="001A202A"/>
    <w:rsid w:val="001A20D8"/>
    <w:rsid w:val="001A2129"/>
    <w:rsid w:val="001A237C"/>
    <w:rsid w:val="001A24F8"/>
    <w:rsid w:val="001A2694"/>
    <w:rsid w:val="001A26FD"/>
    <w:rsid w:val="001A2983"/>
    <w:rsid w:val="001A29C6"/>
    <w:rsid w:val="001A29DA"/>
    <w:rsid w:val="001A2B9B"/>
    <w:rsid w:val="001A2C57"/>
    <w:rsid w:val="001A2D2B"/>
    <w:rsid w:val="001A2E07"/>
    <w:rsid w:val="001A2E83"/>
    <w:rsid w:val="001A2E8D"/>
    <w:rsid w:val="001A2FB2"/>
    <w:rsid w:val="001A30A1"/>
    <w:rsid w:val="001A339B"/>
    <w:rsid w:val="001A35A0"/>
    <w:rsid w:val="001A36DE"/>
    <w:rsid w:val="001A386D"/>
    <w:rsid w:val="001A3916"/>
    <w:rsid w:val="001A39A1"/>
    <w:rsid w:val="001A3A00"/>
    <w:rsid w:val="001A3A82"/>
    <w:rsid w:val="001A3BB4"/>
    <w:rsid w:val="001A3C63"/>
    <w:rsid w:val="001A3D9A"/>
    <w:rsid w:val="001A418E"/>
    <w:rsid w:val="001A4198"/>
    <w:rsid w:val="001A41E9"/>
    <w:rsid w:val="001A422E"/>
    <w:rsid w:val="001A43E5"/>
    <w:rsid w:val="001A442A"/>
    <w:rsid w:val="001A4789"/>
    <w:rsid w:val="001A4832"/>
    <w:rsid w:val="001A48C6"/>
    <w:rsid w:val="001A4990"/>
    <w:rsid w:val="001A4D6B"/>
    <w:rsid w:val="001A4F7B"/>
    <w:rsid w:val="001A4FF3"/>
    <w:rsid w:val="001A5011"/>
    <w:rsid w:val="001A50AF"/>
    <w:rsid w:val="001A5212"/>
    <w:rsid w:val="001A5289"/>
    <w:rsid w:val="001A5320"/>
    <w:rsid w:val="001A5BC8"/>
    <w:rsid w:val="001A5DCD"/>
    <w:rsid w:val="001A5E7F"/>
    <w:rsid w:val="001A5EE7"/>
    <w:rsid w:val="001A5F0B"/>
    <w:rsid w:val="001A6102"/>
    <w:rsid w:val="001A627E"/>
    <w:rsid w:val="001A641C"/>
    <w:rsid w:val="001A6555"/>
    <w:rsid w:val="001A65A2"/>
    <w:rsid w:val="001A6731"/>
    <w:rsid w:val="001A6962"/>
    <w:rsid w:val="001A6B1D"/>
    <w:rsid w:val="001A6C06"/>
    <w:rsid w:val="001A6CEF"/>
    <w:rsid w:val="001A6F2E"/>
    <w:rsid w:val="001A6F4E"/>
    <w:rsid w:val="001A6FA3"/>
    <w:rsid w:val="001A711F"/>
    <w:rsid w:val="001A727C"/>
    <w:rsid w:val="001A742F"/>
    <w:rsid w:val="001A7694"/>
    <w:rsid w:val="001A7784"/>
    <w:rsid w:val="001A77AB"/>
    <w:rsid w:val="001A7978"/>
    <w:rsid w:val="001A7B1D"/>
    <w:rsid w:val="001A7E68"/>
    <w:rsid w:val="001A7EFF"/>
    <w:rsid w:val="001A7FAE"/>
    <w:rsid w:val="001B0006"/>
    <w:rsid w:val="001B01AE"/>
    <w:rsid w:val="001B036E"/>
    <w:rsid w:val="001B0390"/>
    <w:rsid w:val="001B05CE"/>
    <w:rsid w:val="001B05F4"/>
    <w:rsid w:val="001B0702"/>
    <w:rsid w:val="001B0BF0"/>
    <w:rsid w:val="001B0C43"/>
    <w:rsid w:val="001B0FC0"/>
    <w:rsid w:val="001B1034"/>
    <w:rsid w:val="001B1042"/>
    <w:rsid w:val="001B10AF"/>
    <w:rsid w:val="001B1532"/>
    <w:rsid w:val="001B154B"/>
    <w:rsid w:val="001B17FC"/>
    <w:rsid w:val="001B1926"/>
    <w:rsid w:val="001B1A78"/>
    <w:rsid w:val="001B1C25"/>
    <w:rsid w:val="001B1CDA"/>
    <w:rsid w:val="001B1D02"/>
    <w:rsid w:val="001B1D7C"/>
    <w:rsid w:val="001B1F29"/>
    <w:rsid w:val="001B1FCC"/>
    <w:rsid w:val="001B228E"/>
    <w:rsid w:val="001B22BC"/>
    <w:rsid w:val="001B2383"/>
    <w:rsid w:val="001B23AE"/>
    <w:rsid w:val="001B247C"/>
    <w:rsid w:val="001B2591"/>
    <w:rsid w:val="001B25DC"/>
    <w:rsid w:val="001B2639"/>
    <w:rsid w:val="001B2652"/>
    <w:rsid w:val="001B27E7"/>
    <w:rsid w:val="001B2900"/>
    <w:rsid w:val="001B2A43"/>
    <w:rsid w:val="001B2BDE"/>
    <w:rsid w:val="001B2D1D"/>
    <w:rsid w:val="001B2D89"/>
    <w:rsid w:val="001B2D9E"/>
    <w:rsid w:val="001B2F80"/>
    <w:rsid w:val="001B3129"/>
    <w:rsid w:val="001B31F1"/>
    <w:rsid w:val="001B35EF"/>
    <w:rsid w:val="001B3627"/>
    <w:rsid w:val="001B3730"/>
    <w:rsid w:val="001B3C18"/>
    <w:rsid w:val="001B3C7D"/>
    <w:rsid w:val="001B3FC8"/>
    <w:rsid w:val="001B4077"/>
    <w:rsid w:val="001B41AE"/>
    <w:rsid w:val="001B4273"/>
    <w:rsid w:val="001B45D1"/>
    <w:rsid w:val="001B4640"/>
    <w:rsid w:val="001B4E6B"/>
    <w:rsid w:val="001B4F6D"/>
    <w:rsid w:val="001B4FA3"/>
    <w:rsid w:val="001B4FD6"/>
    <w:rsid w:val="001B523E"/>
    <w:rsid w:val="001B52D0"/>
    <w:rsid w:val="001B5377"/>
    <w:rsid w:val="001B570F"/>
    <w:rsid w:val="001B59A1"/>
    <w:rsid w:val="001B5C8D"/>
    <w:rsid w:val="001B5E27"/>
    <w:rsid w:val="001B5EB7"/>
    <w:rsid w:val="001B5F5C"/>
    <w:rsid w:val="001B5FA9"/>
    <w:rsid w:val="001B5FEB"/>
    <w:rsid w:val="001B603B"/>
    <w:rsid w:val="001B64A6"/>
    <w:rsid w:val="001B65E5"/>
    <w:rsid w:val="001B661C"/>
    <w:rsid w:val="001B6837"/>
    <w:rsid w:val="001B6AC7"/>
    <w:rsid w:val="001B6B2A"/>
    <w:rsid w:val="001B6B68"/>
    <w:rsid w:val="001B6EF9"/>
    <w:rsid w:val="001B6F61"/>
    <w:rsid w:val="001B6FDE"/>
    <w:rsid w:val="001B704C"/>
    <w:rsid w:val="001B70A2"/>
    <w:rsid w:val="001B733F"/>
    <w:rsid w:val="001B751B"/>
    <w:rsid w:val="001B7550"/>
    <w:rsid w:val="001B7561"/>
    <w:rsid w:val="001B75CE"/>
    <w:rsid w:val="001B7605"/>
    <w:rsid w:val="001B772E"/>
    <w:rsid w:val="001B778C"/>
    <w:rsid w:val="001B7974"/>
    <w:rsid w:val="001B79C4"/>
    <w:rsid w:val="001B7ADD"/>
    <w:rsid w:val="001B7B9C"/>
    <w:rsid w:val="001B7BC8"/>
    <w:rsid w:val="001B7C1C"/>
    <w:rsid w:val="001C01EF"/>
    <w:rsid w:val="001C0367"/>
    <w:rsid w:val="001C0460"/>
    <w:rsid w:val="001C074F"/>
    <w:rsid w:val="001C0B72"/>
    <w:rsid w:val="001C0DFE"/>
    <w:rsid w:val="001C1021"/>
    <w:rsid w:val="001C1368"/>
    <w:rsid w:val="001C1424"/>
    <w:rsid w:val="001C1437"/>
    <w:rsid w:val="001C1639"/>
    <w:rsid w:val="001C16A0"/>
    <w:rsid w:val="001C175C"/>
    <w:rsid w:val="001C1AFD"/>
    <w:rsid w:val="001C1B6F"/>
    <w:rsid w:val="001C1C10"/>
    <w:rsid w:val="001C1C13"/>
    <w:rsid w:val="001C1CAE"/>
    <w:rsid w:val="001C1D17"/>
    <w:rsid w:val="001C1FB0"/>
    <w:rsid w:val="001C1FF7"/>
    <w:rsid w:val="001C2002"/>
    <w:rsid w:val="001C229A"/>
    <w:rsid w:val="001C22AC"/>
    <w:rsid w:val="001C22DB"/>
    <w:rsid w:val="001C2368"/>
    <w:rsid w:val="001C25E9"/>
    <w:rsid w:val="001C29BD"/>
    <w:rsid w:val="001C2AF7"/>
    <w:rsid w:val="001C2B27"/>
    <w:rsid w:val="001C2B28"/>
    <w:rsid w:val="001C2B41"/>
    <w:rsid w:val="001C2B5C"/>
    <w:rsid w:val="001C2B6A"/>
    <w:rsid w:val="001C2D32"/>
    <w:rsid w:val="001C2DE1"/>
    <w:rsid w:val="001C2FF5"/>
    <w:rsid w:val="001C3084"/>
    <w:rsid w:val="001C31B4"/>
    <w:rsid w:val="001C38B4"/>
    <w:rsid w:val="001C38FB"/>
    <w:rsid w:val="001C3CDD"/>
    <w:rsid w:val="001C3D3C"/>
    <w:rsid w:val="001C3DA0"/>
    <w:rsid w:val="001C3EF5"/>
    <w:rsid w:val="001C3F70"/>
    <w:rsid w:val="001C41FE"/>
    <w:rsid w:val="001C4300"/>
    <w:rsid w:val="001C4385"/>
    <w:rsid w:val="001C4C03"/>
    <w:rsid w:val="001C4C8B"/>
    <w:rsid w:val="001C4D8D"/>
    <w:rsid w:val="001C4E21"/>
    <w:rsid w:val="001C505C"/>
    <w:rsid w:val="001C522D"/>
    <w:rsid w:val="001C5246"/>
    <w:rsid w:val="001C52CF"/>
    <w:rsid w:val="001C552E"/>
    <w:rsid w:val="001C597D"/>
    <w:rsid w:val="001C5C05"/>
    <w:rsid w:val="001C5C1C"/>
    <w:rsid w:val="001C5C69"/>
    <w:rsid w:val="001C5DCB"/>
    <w:rsid w:val="001C5E3C"/>
    <w:rsid w:val="001C5F22"/>
    <w:rsid w:val="001C605B"/>
    <w:rsid w:val="001C6204"/>
    <w:rsid w:val="001C6257"/>
    <w:rsid w:val="001C6282"/>
    <w:rsid w:val="001C63F7"/>
    <w:rsid w:val="001C64B4"/>
    <w:rsid w:val="001C6534"/>
    <w:rsid w:val="001C6684"/>
    <w:rsid w:val="001C674F"/>
    <w:rsid w:val="001C6CE8"/>
    <w:rsid w:val="001C713D"/>
    <w:rsid w:val="001C7181"/>
    <w:rsid w:val="001C727F"/>
    <w:rsid w:val="001C730B"/>
    <w:rsid w:val="001C753C"/>
    <w:rsid w:val="001C75A2"/>
    <w:rsid w:val="001C7916"/>
    <w:rsid w:val="001C79B9"/>
    <w:rsid w:val="001C7A95"/>
    <w:rsid w:val="001C7B27"/>
    <w:rsid w:val="001C7BE4"/>
    <w:rsid w:val="001C7C09"/>
    <w:rsid w:val="001C7D70"/>
    <w:rsid w:val="001C7E20"/>
    <w:rsid w:val="001C7EC2"/>
    <w:rsid w:val="001D01AA"/>
    <w:rsid w:val="001D025E"/>
    <w:rsid w:val="001D0518"/>
    <w:rsid w:val="001D0598"/>
    <w:rsid w:val="001D05A7"/>
    <w:rsid w:val="001D06C3"/>
    <w:rsid w:val="001D0881"/>
    <w:rsid w:val="001D0CD7"/>
    <w:rsid w:val="001D1015"/>
    <w:rsid w:val="001D12ED"/>
    <w:rsid w:val="001D12F6"/>
    <w:rsid w:val="001D1344"/>
    <w:rsid w:val="001D1368"/>
    <w:rsid w:val="001D1413"/>
    <w:rsid w:val="001D1561"/>
    <w:rsid w:val="001D1683"/>
    <w:rsid w:val="001D17FF"/>
    <w:rsid w:val="001D1864"/>
    <w:rsid w:val="001D1CA4"/>
    <w:rsid w:val="001D1CC3"/>
    <w:rsid w:val="001D28A2"/>
    <w:rsid w:val="001D2AB5"/>
    <w:rsid w:val="001D2C32"/>
    <w:rsid w:val="001D2E92"/>
    <w:rsid w:val="001D2F04"/>
    <w:rsid w:val="001D2F49"/>
    <w:rsid w:val="001D30F3"/>
    <w:rsid w:val="001D327B"/>
    <w:rsid w:val="001D335C"/>
    <w:rsid w:val="001D3363"/>
    <w:rsid w:val="001D3455"/>
    <w:rsid w:val="001D3617"/>
    <w:rsid w:val="001D376B"/>
    <w:rsid w:val="001D3937"/>
    <w:rsid w:val="001D3A34"/>
    <w:rsid w:val="001D3AE9"/>
    <w:rsid w:val="001D3AF7"/>
    <w:rsid w:val="001D3B25"/>
    <w:rsid w:val="001D3CBE"/>
    <w:rsid w:val="001D3EED"/>
    <w:rsid w:val="001D431E"/>
    <w:rsid w:val="001D450E"/>
    <w:rsid w:val="001D4596"/>
    <w:rsid w:val="001D4615"/>
    <w:rsid w:val="001D46FB"/>
    <w:rsid w:val="001D47DC"/>
    <w:rsid w:val="001D49DB"/>
    <w:rsid w:val="001D4A36"/>
    <w:rsid w:val="001D4B10"/>
    <w:rsid w:val="001D4C49"/>
    <w:rsid w:val="001D4EB8"/>
    <w:rsid w:val="001D4F3D"/>
    <w:rsid w:val="001D5097"/>
    <w:rsid w:val="001D533B"/>
    <w:rsid w:val="001D5400"/>
    <w:rsid w:val="001D5408"/>
    <w:rsid w:val="001D5A19"/>
    <w:rsid w:val="001D5C3D"/>
    <w:rsid w:val="001D5E22"/>
    <w:rsid w:val="001D61A8"/>
    <w:rsid w:val="001D62CB"/>
    <w:rsid w:val="001D6536"/>
    <w:rsid w:val="001D6598"/>
    <w:rsid w:val="001D67FA"/>
    <w:rsid w:val="001D6906"/>
    <w:rsid w:val="001D6962"/>
    <w:rsid w:val="001D6A2D"/>
    <w:rsid w:val="001D6A75"/>
    <w:rsid w:val="001D6A99"/>
    <w:rsid w:val="001D7023"/>
    <w:rsid w:val="001D7101"/>
    <w:rsid w:val="001D7263"/>
    <w:rsid w:val="001D72AE"/>
    <w:rsid w:val="001D7681"/>
    <w:rsid w:val="001D7995"/>
    <w:rsid w:val="001D79D8"/>
    <w:rsid w:val="001D7CD8"/>
    <w:rsid w:val="001D7D66"/>
    <w:rsid w:val="001E00AC"/>
    <w:rsid w:val="001E0320"/>
    <w:rsid w:val="001E0589"/>
    <w:rsid w:val="001E07A3"/>
    <w:rsid w:val="001E08EA"/>
    <w:rsid w:val="001E0B02"/>
    <w:rsid w:val="001E0BAE"/>
    <w:rsid w:val="001E0D98"/>
    <w:rsid w:val="001E0FDC"/>
    <w:rsid w:val="001E12F6"/>
    <w:rsid w:val="001E13D8"/>
    <w:rsid w:val="001E14D1"/>
    <w:rsid w:val="001E1600"/>
    <w:rsid w:val="001E16C2"/>
    <w:rsid w:val="001E1941"/>
    <w:rsid w:val="001E1D4A"/>
    <w:rsid w:val="001E1D65"/>
    <w:rsid w:val="001E233A"/>
    <w:rsid w:val="001E244F"/>
    <w:rsid w:val="001E2487"/>
    <w:rsid w:val="001E2978"/>
    <w:rsid w:val="001E29CD"/>
    <w:rsid w:val="001E2B46"/>
    <w:rsid w:val="001E2D4E"/>
    <w:rsid w:val="001E30AA"/>
    <w:rsid w:val="001E31BD"/>
    <w:rsid w:val="001E35F0"/>
    <w:rsid w:val="001E392F"/>
    <w:rsid w:val="001E3BFE"/>
    <w:rsid w:val="001E3CEC"/>
    <w:rsid w:val="001E3D52"/>
    <w:rsid w:val="001E400F"/>
    <w:rsid w:val="001E40B5"/>
    <w:rsid w:val="001E4288"/>
    <w:rsid w:val="001E4475"/>
    <w:rsid w:val="001E45B7"/>
    <w:rsid w:val="001E45F1"/>
    <w:rsid w:val="001E480E"/>
    <w:rsid w:val="001E4BB4"/>
    <w:rsid w:val="001E4CE6"/>
    <w:rsid w:val="001E4DCE"/>
    <w:rsid w:val="001E4DE1"/>
    <w:rsid w:val="001E4E9F"/>
    <w:rsid w:val="001E56EE"/>
    <w:rsid w:val="001E5747"/>
    <w:rsid w:val="001E5A12"/>
    <w:rsid w:val="001E5AD7"/>
    <w:rsid w:val="001E6140"/>
    <w:rsid w:val="001E6224"/>
    <w:rsid w:val="001E663F"/>
    <w:rsid w:val="001E6882"/>
    <w:rsid w:val="001E68A0"/>
    <w:rsid w:val="001E6A2E"/>
    <w:rsid w:val="001E6A30"/>
    <w:rsid w:val="001E6B7E"/>
    <w:rsid w:val="001E6BAF"/>
    <w:rsid w:val="001E6C91"/>
    <w:rsid w:val="001E6E81"/>
    <w:rsid w:val="001E6FC3"/>
    <w:rsid w:val="001E710A"/>
    <w:rsid w:val="001E716F"/>
    <w:rsid w:val="001E722A"/>
    <w:rsid w:val="001E72FE"/>
    <w:rsid w:val="001E73C6"/>
    <w:rsid w:val="001E7454"/>
    <w:rsid w:val="001E749D"/>
    <w:rsid w:val="001E7623"/>
    <w:rsid w:val="001E7701"/>
    <w:rsid w:val="001E77EC"/>
    <w:rsid w:val="001E7A3F"/>
    <w:rsid w:val="001E7A58"/>
    <w:rsid w:val="001E7AD2"/>
    <w:rsid w:val="001E7C96"/>
    <w:rsid w:val="001E7CDB"/>
    <w:rsid w:val="001E7EEE"/>
    <w:rsid w:val="001F02D5"/>
    <w:rsid w:val="001F02E8"/>
    <w:rsid w:val="001F031E"/>
    <w:rsid w:val="001F035A"/>
    <w:rsid w:val="001F03A8"/>
    <w:rsid w:val="001F03F0"/>
    <w:rsid w:val="001F06EF"/>
    <w:rsid w:val="001F08A4"/>
    <w:rsid w:val="001F0A24"/>
    <w:rsid w:val="001F0A83"/>
    <w:rsid w:val="001F0A87"/>
    <w:rsid w:val="001F0B6D"/>
    <w:rsid w:val="001F0C87"/>
    <w:rsid w:val="001F0CC0"/>
    <w:rsid w:val="001F0D60"/>
    <w:rsid w:val="001F0F54"/>
    <w:rsid w:val="001F1130"/>
    <w:rsid w:val="001F12DC"/>
    <w:rsid w:val="001F15AC"/>
    <w:rsid w:val="001F15ED"/>
    <w:rsid w:val="001F168A"/>
    <w:rsid w:val="001F17E8"/>
    <w:rsid w:val="001F1AF3"/>
    <w:rsid w:val="001F1C66"/>
    <w:rsid w:val="001F1CD8"/>
    <w:rsid w:val="001F1D56"/>
    <w:rsid w:val="001F1E32"/>
    <w:rsid w:val="001F1E5A"/>
    <w:rsid w:val="001F23C1"/>
    <w:rsid w:val="001F25BC"/>
    <w:rsid w:val="001F2875"/>
    <w:rsid w:val="001F288F"/>
    <w:rsid w:val="001F2AC6"/>
    <w:rsid w:val="001F2E80"/>
    <w:rsid w:val="001F3356"/>
    <w:rsid w:val="001F33CB"/>
    <w:rsid w:val="001F37C2"/>
    <w:rsid w:val="001F395D"/>
    <w:rsid w:val="001F396C"/>
    <w:rsid w:val="001F3979"/>
    <w:rsid w:val="001F3B0C"/>
    <w:rsid w:val="001F3B3B"/>
    <w:rsid w:val="001F3BA6"/>
    <w:rsid w:val="001F3C18"/>
    <w:rsid w:val="001F3EBE"/>
    <w:rsid w:val="001F4328"/>
    <w:rsid w:val="001F4355"/>
    <w:rsid w:val="001F4480"/>
    <w:rsid w:val="001F46B4"/>
    <w:rsid w:val="001F47F8"/>
    <w:rsid w:val="001F48CD"/>
    <w:rsid w:val="001F493D"/>
    <w:rsid w:val="001F4988"/>
    <w:rsid w:val="001F49A8"/>
    <w:rsid w:val="001F4A2A"/>
    <w:rsid w:val="001F4C0B"/>
    <w:rsid w:val="001F4C44"/>
    <w:rsid w:val="001F4D22"/>
    <w:rsid w:val="001F5295"/>
    <w:rsid w:val="001F5372"/>
    <w:rsid w:val="001F53D2"/>
    <w:rsid w:val="001F54D7"/>
    <w:rsid w:val="001F562B"/>
    <w:rsid w:val="001F5709"/>
    <w:rsid w:val="001F582B"/>
    <w:rsid w:val="001F5954"/>
    <w:rsid w:val="001F5A2D"/>
    <w:rsid w:val="001F5A41"/>
    <w:rsid w:val="001F5A6E"/>
    <w:rsid w:val="001F5AB5"/>
    <w:rsid w:val="001F5AEA"/>
    <w:rsid w:val="001F5B16"/>
    <w:rsid w:val="001F5B8C"/>
    <w:rsid w:val="001F5C04"/>
    <w:rsid w:val="001F5FB4"/>
    <w:rsid w:val="001F5FD4"/>
    <w:rsid w:val="001F5FF9"/>
    <w:rsid w:val="001F612F"/>
    <w:rsid w:val="001F65DF"/>
    <w:rsid w:val="001F678B"/>
    <w:rsid w:val="001F6807"/>
    <w:rsid w:val="001F699B"/>
    <w:rsid w:val="001F6A3D"/>
    <w:rsid w:val="001F6A42"/>
    <w:rsid w:val="001F6B96"/>
    <w:rsid w:val="001F6D99"/>
    <w:rsid w:val="001F6FE0"/>
    <w:rsid w:val="001F702E"/>
    <w:rsid w:val="001F7102"/>
    <w:rsid w:val="001F7474"/>
    <w:rsid w:val="001F7A04"/>
    <w:rsid w:val="001F7A7F"/>
    <w:rsid w:val="001F7AF3"/>
    <w:rsid w:val="001F7AF5"/>
    <w:rsid w:val="001F7B16"/>
    <w:rsid w:val="001F7C95"/>
    <w:rsid w:val="001F7CEF"/>
    <w:rsid w:val="001F7DBF"/>
    <w:rsid w:val="00200103"/>
    <w:rsid w:val="00200326"/>
    <w:rsid w:val="002008DF"/>
    <w:rsid w:val="00200957"/>
    <w:rsid w:val="0020099B"/>
    <w:rsid w:val="002009DC"/>
    <w:rsid w:val="002009F3"/>
    <w:rsid w:val="00200A06"/>
    <w:rsid w:val="00200AB4"/>
    <w:rsid w:val="00200B32"/>
    <w:rsid w:val="00200D30"/>
    <w:rsid w:val="00200D6B"/>
    <w:rsid w:val="00200F50"/>
    <w:rsid w:val="00200FD4"/>
    <w:rsid w:val="002010E2"/>
    <w:rsid w:val="002011D1"/>
    <w:rsid w:val="00201788"/>
    <w:rsid w:val="00201826"/>
    <w:rsid w:val="00201C48"/>
    <w:rsid w:val="00201D13"/>
    <w:rsid w:val="00201D3B"/>
    <w:rsid w:val="00201D44"/>
    <w:rsid w:val="00201EB2"/>
    <w:rsid w:val="00201F70"/>
    <w:rsid w:val="002020FA"/>
    <w:rsid w:val="00202302"/>
    <w:rsid w:val="00202317"/>
    <w:rsid w:val="00202459"/>
    <w:rsid w:val="002025A9"/>
    <w:rsid w:val="0020278A"/>
    <w:rsid w:val="002027C0"/>
    <w:rsid w:val="002027CD"/>
    <w:rsid w:val="002029A6"/>
    <w:rsid w:val="002029FD"/>
    <w:rsid w:val="00202B86"/>
    <w:rsid w:val="00202D0D"/>
    <w:rsid w:val="00202EF8"/>
    <w:rsid w:val="00202F04"/>
    <w:rsid w:val="00202F92"/>
    <w:rsid w:val="002030B1"/>
    <w:rsid w:val="0020311C"/>
    <w:rsid w:val="002033B3"/>
    <w:rsid w:val="002034C6"/>
    <w:rsid w:val="002036BD"/>
    <w:rsid w:val="002037E4"/>
    <w:rsid w:val="0020397A"/>
    <w:rsid w:val="002039A4"/>
    <w:rsid w:val="00203AC9"/>
    <w:rsid w:val="00203D39"/>
    <w:rsid w:val="00203EC6"/>
    <w:rsid w:val="00203EE7"/>
    <w:rsid w:val="00203F3E"/>
    <w:rsid w:val="002040A3"/>
    <w:rsid w:val="002040B1"/>
    <w:rsid w:val="0020416C"/>
    <w:rsid w:val="0020464E"/>
    <w:rsid w:val="002048CF"/>
    <w:rsid w:val="00204D2A"/>
    <w:rsid w:val="00204DDB"/>
    <w:rsid w:val="00204E02"/>
    <w:rsid w:val="00204E43"/>
    <w:rsid w:val="00204EAF"/>
    <w:rsid w:val="002051B4"/>
    <w:rsid w:val="00205317"/>
    <w:rsid w:val="00205377"/>
    <w:rsid w:val="00205379"/>
    <w:rsid w:val="00205402"/>
    <w:rsid w:val="0020545D"/>
    <w:rsid w:val="002055AA"/>
    <w:rsid w:val="002055E8"/>
    <w:rsid w:val="002058A9"/>
    <w:rsid w:val="00205A9F"/>
    <w:rsid w:val="00205AEA"/>
    <w:rsid w:val="00205CEB"/>
    <w:rsid w:val="00205D3D"/>
    <w:rsid w:val="00205DC7"/>
    <w:rsid w:val="00205DCC"/>
    <w:rsid w:val="00205E9A"/>
    <w:rsid w:val="00205F4B"/>
    <w:rsid w:val="00205F87"/>
    <w:rsid w:val="00205FEE"/>
    <w:rsid w:val="002061D2"/>
    <w:rsid w:val="002064A9"/>
    <w:rsid w:val="00206656"/>
    <w:rsid w:val="00206790"/>
    <w:rsid w:val="00206877"/>
    <w:rsid w:val="0020691D"/>
    <w:rsid w:val="0020695D"/>
    <w:rsid w:val="00206C2B"/>
    <w:rsid w:val="00206D86"/>
    <w:rsid w:val="00206DC6"/>
    <w:rsid w:val="00206E56"/>
    <w:rsid w:val="00206FE9"/>
    <w:rsid w:val="002071B4"/>
    <w:rsid w:val="0020729C"/>
    <w:rsid w:val="0020766E"/>
    <w:rsid w:val="002076C4"/>
    <w:rsid w:val="00207741"/>
    <w:rsid w:val="00207942"/>
    <w:rsid w:val="00207D96"/>
    <w:rsid w:val="00207DB2"/>
    <w:rsid w:val="00207E2C"/>
    <w:rsid w:val="002101CD"/>
    <w:rsid w:val="0021036D"/>
    <w:rsid w:val="00210378"/>
    <w:rsid w:val="002104A6"/>
    <w:rsid w:val="002105AF"/>
    <w:rsid w:val="00210661"/>
    <w:rsid w:val="00210DC6"/>
    <w:rsid w:val="00210FE8"/>
    <w:rsid w:val="00211287"/>
    <w:rsid w:val="002112E9"/>
    <w:rsid w:val="0021136A"/>
    <w:rsid w:val="00211423"/>
    <w:rsid w:val="002114BA"/>
    <w:rsid w:val="00211517"/>
    <w:rsid w:val="002115A3"/>
    <w:rsid w:val="00211722"/>
    <w:rsid w:val="002119AE"/>
    <w:rsid w:val="00211A88"/>
    <w:rsid w:val="00211AE7"/>
    <w:rsid w:val="00211B5A"/>
    <w:rsid w:val="00211D19"/>
    <w:rsid w:val="00211D8A"/>
    <w:rsid w:val="00211F71"/>
    <w:rsid w:val="00211FB2"/>
    <w:rsid w:val="0021216A"/>
    <w:rsid w:val="00212181"/>
    <w:rsid w:val="00212226"/>
    <w:rsid w:val="00212298"/>
    <w:rsid w:val="002124D5"/>
    <w:rsid w:val="002128BE"/>
    <w:rsid w:val="00212969"/>
    <w:rsid w:val="00212B8E"/>
    <w:rsid w:val="00212C3E"/>
    <w:rsid w:val="00212EB3"/>
    <w:rsid w:val="00212ED9"/>
    <w:rsid w:val="00212F12"/>
    <w:rsid w:val="00213212"/>
    <w:rsid w:val="0021328A"/>
    <w:rsid w:val="0021353B"/>
    <w:rsid w:val="00213555"/>
    <w:rsid w:val="00213779"/>
    <w:rsid w:val="00213D27"/>
    <w:rsid w:val="00213DAB"/>
    <w:rsid w:val="00213F28"/>
    <w:rsid w:val="00213F3B"/>
    <w:rsid w:val="002140E0"/>
    <w:rsid w:val="0021414F"/>
    <w:rsid w:val="0021418A"/>
    <w:rsid w:val="00214756"/>
    <w:rsid w:val="002148AB"/>
    <w:rsid w:val="002149F7"/>
    <w:rsid w:val="00214ADD"/>
    <w:rsid w:val="00214CAA"/>
    <w:rsid w:val="00214D6C"/>
    <w:rsid w:val="00214E3A"/>
    <w:rsid w:val="00214F47"/>
    <w:rsid w:val="00215035"/>
    <w:rsid w:val="002151FF"/>
    <w:rsid w:val="00215373"/>
    <w:rsid w:val="002153BA"/>
    <w:rsid w:val="002158DC"/>
    <w:rsid w:val="00215D03"/>
    <w:rsid w:val="00215D3E"/>
    <w:rsid w:val="002165A5"/>
    <w:rsid w:val="002165BF"/>
    <w:rsid w:val="0021684A"/>
    <w:rsid w:val="00216850"/>
    <w:rsid w:val="00216A2F"/>
    <w:rsid w:val="00216A81"/>
    <w:rsid w:val="00216C68"/>
    <w:rsid w:val="00216D7B"/>
    <w:rsid w:val="00217022"/>
    <w:rsid w:val="0021704B"/>
    <w:rsid w:val="00217117"/>
    <w:rsid w:val="00217265"/>
    <w:rsid w:val="00217425"/>
    <w:rsid w:val="00217548"/>
    <w:rsid w:val="00217643"/>
    <w:rsid w:val="00217655"/>
    <w:rsid w:val="00217741"/>
    <w:rsid w:val="002178AB"/>
    <w:rsid w:val="00217D2D"/>
    <w:rsid w:val="00217D63"/>
    <w:rsid w:val="00217D70"/>
    <w:rsid w:val="00217D97"/>
    <w:rsid w:val="00217E17"/>
    <w:rsid w:val="00217F3B"/>
    <w:rsid w:val="002201AA"/>
    <w:rsid w:val="002201D7"/>
    <w:rsid w:val="002203D2"/>
    <w:rsid w:val="002203FC"/>
    <w:rsid w:val="0022041E"/>
    <w:rsid w:val="002205A0"/>
    <w:rsid w:val="00220787"/>
    <w:rsid w:val="00220A80"/>
    <w:rsid w:val="00220DFD"/>
    <w:rsid w:val="00220EF0"/>
    <w:rsid w:val="00221314"/>
    <w:rsid w:val="00221368"/>
    <w:rsid w:val="0022166D"/>
    <w:rsid w:val="002216EC"/>
    <w:rsid w:val="0022170F"/>
    <w:rsid w:val="0022181D"/>
    <w:rsid w:val="00221878"/>
    <w:rsid w:val="00221914"/>
    <w:rsid w:val="00221AA1"/>
    <w:rsid w:val="00221C3F"/>
    <w:rsid w:val="00221CE2"/>
    <w:rsid w:val="00221CEB"/>
    <w:rsid w:val="00221DB1"/>
    <w:rsid w:val="00221DCB"/>
    <w:rsid w:val="00221DF0"/>
    <w:rsid w:val="00221ED1"/>
    <w:rsid w:val="00222146"/>
    <w:rsid w:val="00222249"/>
    <w:rsid w:val="002222C2"/>
    <w:rsid w:val="00222790"/>
    <w:rsid w:val="00222EDE"/>
    <w:rsid w:val="00222EFC"/>
    <w:rsid w:val="00222F44"/>
    <w:rsid w:val="002230C5"/>
    <w:rsid w:val="002232AC"/>
    <w:rsid w:val="002234B3"/>
    <w:rsid w:val="00223576"/>
    <w:rsid w:val="002238B2"/>
    <w:rsid w:val="00223A33"/>
    <w:rsid w:val="00223B13"/>
    <w:rsid w:val="00223BCD"/>
    <w:rsid w:val="00223D4D"/>
    <w:rsid w:val="00223F72"/>
    <w:rsid w:val="00223FFC"/>
    <w:rsid w:val="00224038"/>
    <w:rsid w:val="0022430A"/>
    <w:rsid w:val="00224346"/>
    <w:rsid w:val="00224765"/>
    <w:rsid w:val="0022478F"/>
    <w:rsid w:val="002247F7"/>
    <w:rsid w:val="0022485A"/>
    <w:rsid w:val="00224954"/>
    <w:rsid w:val="00224C20"/>
    <w:rsid w:val="00224D42"/>
    <w:rsid w:val="00224E7A"/>
    <w:rsid w:val="00225098"/>
    <w:rsid w:val="002251A9"/>
    <w:rsid w:val="00225341"/>
    <w:rsid w:val="00225354"/>
    <w:rsid w:val="0022535C"/>
    <w:rsid w:val="0022536E"/>
    <w:rsid w:val="00225420"/>
    <w:rsid w:val="0022545A"/>
    <w:rsid w:val="00225B54"/>
    <w:rsid w:val="00225CAD"/>
    <w:rsid w:val="002261E2"/>
    <w:rsid w:val="0022628C"/>
    <w:rsid w:val="0022646D"/>
    <w:rsid w:val="002264AD"/>
    <w:rsid w:val="0022657C"/>
    <w:rsid w:val="00226654"/>
    <w:rsid w:val="0022675A"/>
    <w:rsid w:val="002267DC"/>
    <w:rsid w:val="002268BB"/>
    <w:rsid w:val="002268E1"/>
    <w:rsid w:val="00226913"/>
    <w:rsid w:val="002269F3"/>
    <w:rsid w:val="00226AB6"/>
    <w:rsid w:val="00226ADE"/>
    <w:rsid w:val="00226C26"/>
    <w:rsid w:val="00226E72"/>
    <w:rsid w:val="00226ED8"/>
    <w:rsid w:val="00226F47"/>
    <w:rsid w:val="00227177"/>
    <w:rsid w:val="00227355"/>
    <w:rsid w:val="002274B9"/>
    <w:rsid w:val="00227530"/>
    <w:rsid w:val="002276DB"/>
    <w:rsid w:val="0022786D"/>
    <w:rsid w:val="00227B90"/>
    <w:rsid w:val="00227C32"/>
    <w:rsid w:val="00227C78"/>
    <w:rsid w:val="00227F9C"/>
    <w:rsid w:val="00227FD9"/>
    <w:rsid w:val="00230089"/>
    <w:rsid w:val="0023032F"/>
    <w:rsid w:val="002303B8"/>
    <w:rsid w:val="00230B8A"/>
    <w:rsid w:val="00230BA1"/>
    <w:rsid w:val="00230C52"/>
    <w:rsid w:val="00230CE3"/>
    <w:rsid w:val="0023102D"/>
    <w:rsid w:val="002312C3"/>
    <w:rsid w:val="00231522"/>
    <w:rsid w:val="002317A8"/>
    <w:rsid w:val="00231949"/>
    <w:rsid w:val="002319CD"/>
    <w:rsid w:val="00231A57"/>
    <w:rsid w:val="00231A7F"/>
    <w:rsid w:val="00231B71"/>
    <w:rsid w:val="00231B7C"/>
    <w:rsid w:val="00231BB4"/>
    <w:rsid w:val="00231D0F"/>
    <w:rsid w:val="00231E6B"/>
    <w:rsid w:val="00232321"/>
    <w:rsid w:val="00232451"/>
    <w:rsid w:val="00232482"/>
    <w:rsid w:val="00232578"/>
    <w:rsid w:val="002328E2"/>
    <w:rsid w:val="00232A6F"/>
    <w:rsid w:val="00232AF1"/>
    <w:rsid w:val="00232B9D"/>
    <w:rsid w:val="00232DCD"/>
    <w:rsid w:val="00232FC2"/>
    <w:rsid w:val="00233071"/>
    <w:rsid w:val="002331D6"/>
    <w:rsid w:val="0023341F"/>
    <w:rsid w:val="0023347F"/>
    <w:rsid w:val="0023352D"/>
    <w:rsid w:val="002336CC"/>
    <w:rsid w:val="0023375D"/>
    <w:rsid w:val="00233833"/>
    <w:rsid w:val="0023384D"/>
    <w:rsid w:val="002339EE"/>
    <w:rsid w:val="00233A0B"/>
    <w:rsid w:val="00233BDC"/>
    <w:rsid w:val="00233BEC"/>
    <w:rsid w:val="00233CD8"/>
    <w:rsid w:val="00233CE7"/>
    <w:rsid w:val="00233E1B"/>
    <w:rsid w:val="00233E81"/>
    <w:rsid w:val="00233EEE"/>
    <w:rsid w:val="002343C2"/>
    <w:rsid w:val="00234466"/>
    <w:rsid w:val="002344C2"/>
    <w:rsid w:val="002347B1"/>
    <w:rsid w:val="002347BD"/>
    <w:rsid w:val="00234AEB"/>
    <w:rsid w:val="00234C66"/>
    <w:rsid w:val="00234D06"/>
    <w:rsid w:val="00234ED1"/>
    <w:rsid w:val="002350DF"/>
    <w:rsid w:val="002350F0"/>
    <w:rsid w:val="002353E0"/>
    <w:rsid w:val="00235653"/>
    <w:rsid w:val="0023606E"/>
    <w:rsid w:val="002361CA"/>
    <w:rsid w:val="00236438"/>
    <w:rsid w:val="00236497"/>
    <w:rsid w:val="002366F5"/>
    <w:rsid w:val="002367BA"/>
    <w:rsid w:val="0023682B"/>
    <w:rsid w:val="0023683D"/>
    <w:rsid w:val="00236D46"/>
    <w:rsid w:val="00236D65"/>
    <w:rsid w:val="00237196"/>
    <w:rsid w:val="002372C0"/>
    <w:rsid w:val="002373C5"/>
    <w:rsid w:val="0023749B"/>
    <w:rsid w:val="002374DE"/>
    <w:rsid w:val="002375B0"/>
    <w:rsid w:val="0023770A"/>
    <w:rsid w:val="002377F2"/>
    <w:rsid w:val="002378BF"/>
    <w:rsid w:val="00237B57"/>
    <w:rsid w:val="00237D0D"/>
    <w:rsid w:val="00240054"/>
    <w:rsid w:val="002400F0"/>
    <w:rsid w:val="002401A4"/>
    <w:rsid w:val="002402AA"/>
    <w:rsid w:val="00240655"/>
    <w:rsid w:val="002406EA"/>
    <w:rsid w:val="0024073E"/>
    <w:rsid w:val="0024079F"/>
    <w:rsid w:val="002409AB"/>
    <w:rsid w:val="00240C7B"/>
    <w:rsid w:val="00240E5E"/>
    <w:rsid w:val="00240E86"/>
    <w:rsid w:val="00240FAF"/>
    <w:rsid w:val="00241010"/>
    <w:rsid w:val="00241222"/>
    <w:rsid w:val="002412E1"/>
    <w:rsid w:val="00241723"/>
    <w:rsid w:val="002417E7"/>
    <w:rsid w:val="0024180F"/>
    <w:rsid w:val="002418AE"/>
    <w:rsid w:val="00241919"/>
    <w:rsid w:val="00241B4B"/>
    <w:rsid w:val="00241B9B"/>
    <w:rsid w:val="00241CD9"/>
    <w:rsid w:val="00241DB2"/>
    <w:rsid w:val="00241E43"/>
    <w:rsid w:val="00241E9F"/>
    <w:rsid w:val="002420FD"/>
    <w:rsid w:val="0024217D"/>
    <w:rsid w:val="002422AF"/>
    <w:rsid w:val="0024235E"/>
    <w:rsid w:val="00242367"/>
    <w:rsid w:val="0024241C"/>
    <w:rsid w:val="002424B4"/>
    <w:rsid w:val="002426F1"/>
    <w:rsid w:val="00242724"/>
    <w:rsid w:val="002429CC"/>
    <w:rsid w:val="00242AF8"/>
    <w:rsid w:val="00242B43"/>
    <w:rsid w:val="00242DE1"/>
    <w:rsid w:val="00242F6D"/>
    <w:rsid w:val="00243093"/>
    <w:rsid w:val="00243224"/>
    <w:rsid w:val="002432AF"/>
    <w:rsid w:val="00243339"/>
    <w:rsid w:val="0024338F"/>
    <w:rsid w:val="002433CE"/>
    <w:rsid w:val="002436DB"/>
    <w:rsid w:val="002437D7"/>
    <w:rsid w:val="00243AAB"/>
    <w:rsid w:val="00243AD3"/>
    <w:rsid w:val="00243F62"/>
    <w:rsid w:val="0024402B"/>
    <w:rsid w:val="0024412D"/>
    <w:rsid w:val="00244178"/>
    <w:rsid w:val="00244241"/>
    <w:rsid w:val="0024427D"/>
    <w:rsid w:val="0024434D"/>
    <w:rsid w:val="0024448B"/>
    <w:rsid w:val="002445FD"/>
    <w:rsid w:val="002447F1"/>
    <w:rsid w:val="00244BDD"/>
    <w:rsid w:val="00244CB2"/>
    <w:rsid w:val="00244E6B"/>
    <w:rsid w:val="0024500A"/>
    <w:rsid w:val="00245078"/>
    <w:rsid w:val="002454B9"/>
    <w:rsid w:val="002456E1"/>
    <w:rsid w:val="0024570C"/>
    <w:rsid w:val="00245BEF"/>
    <w:rsid w:val="00245E89"/>
    <w:rsid w:val="00245F0A"/>
    <w:rsid w:val="00245FD5"/>
    <w:rsid w:val="002460B9"/>
    <w:rsid w:val="002461D6"/>
    <w:rsid w:val="002463A5"/>
    <w:rsid w:val="0024649B"/>
    <w:rsid w:val="00246543"/>
    <w:rsid w:val="0024664C"/>
    <w:rsid w:val="002466EF"/>
    <w:rsid w:val="00246880"/>
    <w:rsid w:val="0024694C"/>
    <w:rsid w:val="0024694F"/>
    <w:rsid w:val="00246A33"/>
    <w:rsid w:val="00246B80"/>
    <w:rsid w:val="00246BE6"/>
    <w:rsid w:val="0024707D"/>
    <w:rsid w:val="00247081"/>
    <w:rsid w:val="002471DF"/>
    <w:rsid w:val="002473DC"/>
    <w:rsid w:val="002474BB"/>
    <w:rsid w:val="002474FF"/>
    <w:rsid w:val="00247540"/>
    <w:rsid w:val="0024761B"/>
    <w:rsid w:val="00247628"/>
    <w:rsid w:val="0024778A"/>
    <w:rsid w:val="00247893"/>
    <w:rsid w:val="00247960"/>
    <w:rsid w:val="00247A79"/>
    <w:rsid w:val="00247A7F"/>
    <w:rsid w:val="00247B02"/>
    <w:rsid w:val="00247D4F"/>
    <w:rsid w:val="00247E2E"/>
    <w:rsid w:val="00250073"/>
    <w:rsid w:val="002500B8"/>
    <w:rsid w:val="002501AB"/>
    <w:rsid w:val="002507AD"/>
    <w:rsid w:val="00250829"/>
    <w:rsid w:val="00250906"/>
    <w:rsid w:val="0025090B"/>
    <w:rsid w:val="00250A95"/>
    <w:rsid w:val="00250AB5"/>
    <w:rsid w:val="00250CA3"/>
    <w:rsid w:val="00250D61"/>
    <w:rsid w:val="00250DE7"/>
    <w:rsid w:val="00250EC2"/>
    <w:rsid w:val="00251144"/>
    <w:rsid w:val="00251239"/>
    <w:rsid w:val="00251407"/>
    <w:rsid w:val="002516CB"/>
    <w:rsid w:val="002517E8"/>
    <w:rsid w:val="0025187A"/>
    <w:rsid w:val="00251AAE"/>
    <w:rsid w:val="00251AC4"/>
    <w:rsid w:val="00251B15"/>
    <w:rsid w:val="00251C6D"/>
    <w:rsid w:val="00251E37"/>
    <w:rsid w:val="00251FC0"/>
    <w:rsid w:val="00252139"/>
    <w:rsid w:val="00252492"/>
    <w:rsid w:val="002524AD"/>
    <w:rsid w:val="0025274B"/>
    <w:rsid w:val="00252982"/>
    <w:rsid w:val="00252989"/>
    <w:rsid w:val="00252A27"/>
    <w:rsid w:val="00252A45"/>
    <w:rsid w:val="00252AF9"/>
    <w:rsid w:val="00252CC5"/>
    <w:rsid w:val="00252EE6"/>
    <w:rsid w:val="00252FB6"/>
    <w:rsid w:val="002532E9"/>
    <w:rsid w:val="00253731"/>
    <w:rsid w:val="00253899"/>
    <w:rsid w:val="00253904"/>
    <w:rsid w:val="002539D0"/>
    <w:rsid w:val="00253EF7"/>
    <w:rsid w:val="00253F72"/>
    <w:rsid w:val="00253F92"/>
    <w:rsid w:val="002542E0"/>
    <w:rsid w:val="00254527"/>
    <w:rsid w:val="0025460E"/>
    <w:rsid w:val="00254651"/>
    <w:rsid w:val="00254997"/>
    <w:rsid w:val="00254B99"/>
    <w:rsid w:val="00254D3B"/>
    <w:rsid w:val="00254D5A"/>
    <w:rsid w:val="00254EA4"/>
    <w:rsid w:val="002551E0"/>
    <w:rsid w:val="002551F3"/>
    <w:rsid w:val="00255243"/>
    <w:rsid w:val="002558CD"/>
    <w:rsid w:val="00255919"/>
    <w:rsid w:val="00255AD2"/>
    <w:rsid w:val="00255C03"/>
    <w:rsid w:val="00255CFB"/>
    <w:rsid w:val="00256038"/>
    <w:rsid w:val="0025621C"/>
    <w:rsid w:val="002562BE"/>
    <w:rsid w:val="0025654B"/>
    <w:rsid w:val="00256568"/>
    <w:rsid w:val="002566FC"/>
    <w:rsid w:val="002569C6"/>
    <w:rsid w:val="00256C17"/>
    <w:rsid w:val="00256E2E"/>
    <w:rsid w:val="00256E7C"/>
    <w:rsid w:val="00256F6F"/>
    <w:rsid w:val="00256FC1"/>
    <w:rsid w:val="002572F0"/>
    <w:rsid w:val="002573A3"/>
    <w:rsid w:val="00257420"/>
    <w:rsid w:val="00257596"/>
    <w:rsid w:val="002575E7"/>
    <w:rsid w:val="00257604"/>
    <w:rsid w:val="0025794D"/>
    <w:rsid w:val="00257AA7"/>
    <w:rsid w:val="00257BF7"/>
    <w:rsid w:val="00257CBB"/>
    <w:rsid w:val="00257D58"/>
    <w:rsid w:val="00257EAF"/>
    <w:rsid w:val="002604B0"/>
    <w:rsid w:val="0026058B"/>
    <w:rsid w:val="00260675"/>
    <w:rsid w:val="002608DE"/>
    <w:rsid w:val="00260A88"/>
    <w:rsid w:val="00260C04"/>
    <w:rsid w:val="00260CBB"/>
    <w:rsid w:val="00260CE9"/>
    <w:rsid w:val="00260F18"/>
    <w:rsid w:val="00260F8A"/>
    <w:rsid w:val="00261019"/>
    <w:rsid w:val="002611B2"/>
    <w:rsid w:val="002612CF"/>
    <w:rsid w:val="00261321"/>
    <w:rsid w:val="002613AC"/>
    <w:rsid w:val="00261451"/>
    <w:rsid w:val="00261711"/>
    <w:rsid w:val="00261740"/>
    <w:rsid w:val="00261824"/>
    <w:rsid w:val="00261A78"/>
    <w:rsid w:val="00261C78"/>
    <w:rsid w:val="002621D9"/>
    <w:rsid w:val="002621E0"/>
    <w:rsid w:val="00262208"/>
    <w:rsid w:val="002626CA"/>
    <w:rsid w:val="00262744"/>
    <w:rsid w:val="002627C4"/>
    <w:rsid w:val="0026288E"/>
    <w:rsid w:val="002628C8"/>
    <w:rsid w:val="002629B8"/>
    <w:rsid w:val="00262DBF"/>
    <w:rsid w:val="00262EC5"/>
    <w:rsid w:val="0026307D"/>
    <w:rsid w:val="00263304"/>
    <w:rsid w:val="00263498"/>
    <w:rsid w:val="002635B6"/>
    <w:rsid w:val="0026361E"/>
    <w:rsid w:val="00263732"/>
    <w:rsid w:val="002638A2"/>
    <w:rsid w:val="00263920"/>
    <w:rsid w:val="00263AF0"/>
    <w:rsid w:val="00263AF4"/>
    <w:rsid w:val="00263C19"/>
    <w:rsid w:val="00263C54"/>
    <w:rsid w:val="0026414E"/>
    <w:rsid w:val="002641C8"/>
    <w:rsid w:val="0026457C"/>
    <w:rsid w:val="00264618"/>
    <w:rsid w:val="00264748"/>
    <w:rsid w:val="0026496D"/>
    <w:rsid w:val="00264ABE"/>
    <w:rsid w:val="00264CD3"/>
    <w:rsid w:val="00264EA2"/>
    <w:rsid w:val="0026500B"/>
    <w:rsid w:val="0026500E"/>
    <w:rsid w:val="0026557E"/>
    <w:rsid w:val="00265659"/>
    <w:rsid w:val="002657F4"/>
    <w:rsid w:val="0026598A"/>
    <w:rsid w:val="00265AB7"/>
    <w:rsid w:val="00265B7B"/>
    <w:rsid w:val="00265C34"/>
    <w:rsid w:val="00265C8F"/>
    <w:rsid w:val="00265CA1"/>
    <w:rsid w:val="00265E2B"/>
    <w:rsid w:val="00265EA1"/>
    <w:rsid w:val="00265F22"/>
    <w:rsid w:val="00265F7F"/>
    <w:rsid w:val="00266167"/>
    <w:rsid w:val="0026619C"/>
    <w:rsid w:val="00266256"/>
    <w:rsid w:val="00266346"/>
    <w:rsid w:val="0026635F"/>
    <w:rsid w:val="002663EC"/>
    <w:rsid w:val="002663F1"/>
    <w:rsid w:val="002665B0"/>
    <w:rsid w:val="0026663B"/>
    <w:rsid w:val="00266677"/>
    <w:rsid w:val="002667D7"/>
    <w:rsid w:val="002667D8"/>
    <w:rsid w:val="00266856"/>
    <w:rsid w:val="00266998"/>
    <w:rsid w:val="00266AE1"/>
    <w:rsid w:val="00266BE7"/>
    <w:rsid w:val="00266BEC"/>
    <w:rsid w:val="00267078"/>
    <w:rsid w:val="0026735A"/>
    <w:rsid w:val="0026755F"/>
    <w:rsid w:val="00267677"/>
    <w:rsid w:val="00267703"/>
    <w:rsid w:val="002677DC"/>
    <w:rsid w:val="002678CF"/>
    <w:rsid w:val="002678F3"/>
    <w:rsid w:val="00267A0A"/>
    <w:rsid w:val="00267B63"/>
    <w:rsid w:val="00267CCD"/>
    <w:rsid w:val="00267E94"/>
    <w:rsid w:val="0027004D"/>
    <w:rsid w:val="0027010C"/>
    <w:rsid w:val="002701FA"/>
    <w:rsid w:val="0027047D"/>
    <w:rsid w:val="00270481"/>
    <w:rsid w:val="002705AF"/>
    <w:rsid w:val="002705BD"/>
    <w:rsid w:val="002709F6"/>
    <w:rsid w:val="00270B64"/>
    <w:rsid w:val="00270C30"/>
    <w:rsid w:val="00270EA0"/>
    <w:rsid w:val="002712A5"/>
    <w:rsid w:val="00271624"/>
    <w:rsid w:val="002718DD"/>
    <w:rsid w:val="002719F8"/>
    <w:rsid w:val="00271B17"/>
    <w:rsid w:val="00271CBB"/>
    <w:rsid w:val="00271D04"/>
    <w:rsid w:val="00271E25"/>
    <w:rsid w:val="00271F29"/>
    <w:rsid w:val="00271F43"/>
    <w:rsid w:val="00271FC6"/>
    <w:rsid w:val="0027211E"/>
    <w:rsid w:val="00272313"/>
    <w:rsid w:val="002723A2"/>
    <w:rsid w:val="002723C4"/>
    <w:rsid w:val="002723C9"/>
    <w:rsid w:val="00272489"/>
    <w:rsid w:val="00272587"/>
    <w:rsid w:val="00272719"/>
    <w:rsid w:val="00272744"/>
    <w:rsid w:val="00272875"/>
    <w:rsid w:val="00272CC3"/>
    <w:rsid w:val="00272CDC"/>
    <w:rsid w:val="00272CFA"/>
    <w:rsid w:val="00273159"/>
    <w:rsid w:val="00273186"/>
    <w:rsid w:val="00273226"/>
    <w:rsid w:val="002732B3"/>
    <w:rsid w:val="0027359C"/>
    <w:rsid w:val="00273814"/>
    <w:rsid w:val="00273947"/>
    <w:rsid w:val="00273B0F"/>
    <w:rsid w:val="00273B6D"/>
    <w:rsid w:val="00273D77"/>
    <w:rsid w:val="002743C6"/>
    <w:rsid w:val="002745C5"/>
    <w:rsid w:val="002745EA"/>
    <w:rsid w:val="0027467C"/>
    <w:rsid w:val="002746FC"/>
    <w:rsid w:val="0027476A"/>
    <w:rsid w:val="002747A1"/>
    <w:rsid w:val="002747B6"/>
    <w:rsid w:val="00274809"/>
    <w:rsid w:val="00274908"/>
    <w:rsid w:val="00274913"/>
    <w:rsid w:val="0027496C"/>
    <w:rsid w:val="00274BBF"/>
    <w:rsid w:val="00274E45"/>
    <w:rsid w:val="00274F2C"/>
    <w:rsid w:val="00274F83"/>
    <w:rsid w:val="00275037"/>
    <w:rsid w:val="0027519F"/>
    <w:rsid w:val="0027537B"/>
    <w:rsid w:val="00275674"/>
    <w:rsid w:val="002757A4"/>
    <w:rsid w:val="0027580A"/>
    <w:rsid w:val="00275EC6"/>
    <w:rsid w:val="00275F84"/>
    <w:rsid w:val="00276063"/>
    <w:rsid w:val="00276136"/>
    <w:rsid w:val="00276399"/>
    <w:rsid w:val="002763D1"/>
    <w:rsid w:val="002763D4"/>
    <w:rsid w:val="002763ED"/>
    <w:rsid w:val="0027676F"/>
    <w:rsid w:val="002767F0"/>
    <w:rsid w:val="0027695C"/>
    <w:rsid w:val="00276C57"/>
    <w:rsid w:val="00276C68"/>
    <w:rsid w:val="00276CEE"/>
    <w:rsid w:val="00276E45"/>
    <w:rsid w:val="00276F5D"/>
    <w:rsid w:val="0027713A"/>
    <w:rsid w:val="0027780A"/>
    <w:rsid w:val="00277879"/>
    <w:rsid w:val="00277883"/>
    <w:rsid w:val="002779BB"/>
    <w:rsid w:val="002779D9"/>
    <w:rsid w:val="00277B17"/>
    <w:rsid w:val="00277B58"/>
    <w:rsid w:val="00277C9C"/>
    <w:rsid w:val="00277CA5"/>
    <w:rsid w:val="00277E1A"/>
    <w:rsid w:val="00277EA8"/>
    <w:rsid w:val="002802EC"/>
    <w:rsid w:val="002805DA"/>
    <w:rsid w:val="002807FA"/>
    <w:rsid w:val="00280880"/>
    <w:rsid w:val="00280A62"/>
    <w:rsid w:val="00280B31"/>
    <w:rsid w:val="00280BC5"/>
    <w:rsid w:val="00280EDD"/>
    <w:rsid w:val="00280F69"/>
    <w:rsid w:val="00280F71"/>
    <w:rsid w:val="002810EE"/>
    <w:rsid w:val="0028160D"/>
    <w:rsid w:val="00281722"/>
    <w:rsid w:val="0028186F"/>
    <w:rsid w:val="00281934"/>
    <w:rsid w:val="00281A20"/>
    <w:rsid w:val="00281A77"/>
    <w:rsid w:val="00281B35"/>
    <w:rsid w:val="00281C6E"/>
    <w:rsid w:val="00281E19"/>
    <w:rsid w:val="00281EB6"/>
    <w:rsid w:val="00281EF7"/>
    <w:rsid w:val="00282096"/>
    <w:rsid w:val="0028238D"/>
    <w:rsid w:val="002823E3"/>
    <w:rsid w:val="002826AC"/>
    <w:rsid w:val="0028271B"/>
    <w:rsid w:val="00282773"/>
    <w:rsid w:val="00282884"/>
    <w:rsid w:val="002828A4"/>
    <w:rsid w:val="0028292E"/>
    <w:rsid w:val="00282941"/>
    <w:rsid w:val="00282A60"/>
    <w:rsid w:val="00282B45"/>
    <w:rsid w:val="00282C0B"/>
    <w:rsid w:val="00282E50"/>
    <w:rsid w:val="002831E7"/>
    <w:rsid w:val="002832A8"/>
    <w:rsid w:val="00283542"/>
    <w:rsid w:val="00283851"/>
    <w:rsid w:val="00283B79"/>
    <w:rsid w:val="00283BEA"/>
    <w:rsid w:val="00283CFF"/>
    <w:rsid w:val="00283E00"/>
    <w:rsid w:val="0028403C"/>
    <w:rsid w:val="0028408B"/>
    <w:rsid w:val="002840EB"/>
    <w:rsid w:val="002842A0"/>
    <w:rsid w:val="0028465C"/>
    <w:rsid w:val="002847DE"/>
    <w:rsid w:val="00284936"/>
    <w:rsid w:val="0028495B"/>
    <w:rsid w:val="00284993"/>
    <w:rsid w:val="00284AE1"/>
    <w:rsid w:val="00284B33"/>
    <w:rsid w:val="00284D55"/>
    <w:rsid w:val="00284D9C"/>
    <w:rsid w:val="00284FAD"/>
    <w:rsid w:val="002850DE"/>
    <w:rsid w:val="002851AA"/>
    <w:rsid w:val="002851CA"/>
    <w:rsid w:val="002854CB"/>
    <w:rsid w:val="00285530"/>
    <w:rsid w:val="00285868"/>
    <w:rsid w:val="00285973"/>
    <w:rsid w:val="00285A2B"/>
    <w:rsid w:val="00285A93"/>
    <w:rsid w:val="00285AAC"/>
    <w:rsid w:val="00285E31"/>
    <w:rsid w:val="002860B7"/>
    <w:rsid w:val="0028642A"/>
    <w:rsid w:val="00286705"/>
    <w:rsid w:val="0028673F"/>
    <w:rsid w:val="0028680D"/>
    <w:rsid w:val="00286839"/>
    <w:rsid w:val="00286D81"/>
    <w:rsid w:val="002870BA"/>
    <w:rsid w:val="0028721A"/>
    <w:rsid w:val="0028770A"/>
    <w:rsid w:val="00287791"/>
    <w:rsid w:val="002877F4"/>
    <w:rsid w:val="00287A77"/>
    <w:rsid w:val="00287AA1"/>
    <w:rsid w:val="00287AAB"/>
    <w:rsid w:val="00287B94"/>
    <w:rsid w:val="00287D3D"/>
    <w:rsid w:val="00287E8B"/>
    <w:rsid w:val="00287F48"/>
    <w:rsid w:val="00290009"/>
    <w:rsid w:val="002900A0"/>
    <w:rsid w:val="002900B8"/>
    <w:rsid w:val="002902A6"/>
    <w:rsid w:val="002902DB"/>
    <w:rsid w:val="0029032F"/>
    <w:rsid w:val="00290352"/>
    <w:rsid w:val="00290421"/>
    <w:rsid w:val="002904AD"/>
    <w:rsid w:val="0029051C"/>
    <w:rsid w:val="0029084E"/>
    <w:rsid w:val="00290926"/>
    <w:rsid w:val="00290956"/>
    <w:rsid w:val="00290979"/>
    <w:rsid w:val="00290993"/>
    <w:rsid w:val="00290ABE"/>
    <w:rsid w:val="00290AE3"/>
    <w:rsid w:val="00290BA0"/>
    <w:rsid w:val="00290BDB"/>
    <w:rsid w:val="00290E56"/>
    <w:rsid w:val="002914B4"/>
    <w:rsid w:val="002914D5"/>
    <w:rsid w:val="002914F5"/>
    <w:rsid w:val="00291503"/>
    <w:rsid w:val="002918D7"/>
    <w:rsid w:val="00291A9E"/>
    <w:rsid w:val="00291B5F"/>
    <w:rsid w:val="00291CB9"/>
    <w:rsid w:val="00291E25"/>
    <w:rsid w:val="00291EAF"/>
    <w:rsid w:val="00292010"/>
    <w:rsid w:val="0029226B"/>
    <w:rsid w:val="00292315"/>
    <w:rsid w:val="0029238C"/>
    <w:rsid w:val="00292525"/>
    <w:rsid w:val="002925C9"/>
    <w:rsid w:val="0029265D"/>
    <w:rsid w:val="00292B5A"/>
    <w:rsid w:val="00292C35"/>
    <w:rsid w:val="00292D7D"/>
    <w:rsid w:val="00292FAB"/>
    <w:rsid w:val="00292FD3"/>
    <w:rsid w:val="00293042"/>
    <w:rsid w:val="002930EC"/>
    <w:rsid w:val="00293308"/>
    <w:rsid w:val="002937A1"/>
    <w:rsid w:val="002937C8"/>
    <w:rsid w:val="00293805"/>
    <w:rsid w:val="002939FA"/>
    <w:rsid w:val="00293C2A"/>
    <w:rsid w:val="00293CEA"/>
    <w:rsid w:val="00293D84"/>
    <w:rsid w:val="00293DC7"/>
    <w:rsid w:val="00293DFC"/>
    <w:rsid w:val="00293F21"/>
    <w:rsid w:val="00294132"/>
    <w:rsid w:val="00294547"/>
    <w:rsid w:val="002945CD"/>
    <w:rsid w:val="002945E1"/>
    <w:rsid w:val="002948B8"/>
    <w:rsid w:val="002949C0"/>
    <w:rsid w:val="00294B16"/>
    <w:rsid w:val="00294CAB"/>
    <w:rsid w:val="00294D6F"/>
    <w:rsid w:val="00294E51"/>
    <w:rsid w:val="00294EB6"/>
    <w:rsid w:val="00294EC0"/>
    <w:rsid w:val="00294EDF"/>
    <w:rsid w:val="00294FCF"/>
    <w:rsid w:val="00295023"/>
    <w:rsid w:val="00295056"/>
    <w:rsid w:val="00295085"/>
    <w:rsid w:val="0029538D"/>
    <w:rsid w:val="002953DF"/>
    <w:rsid w:val="00295481"/>
    <w:rsid w:val="00295772"/>
    <w:rsid w:val="002957EF"/>
    <w:rsid w:val="0029596A"/>
    <w:rsid w:val="00295B8C"/>
    <w:rsid w:val="00295C1C"/>
    <w:rsid w:val="00295DC5"/>
    <w:rsid w:val="00295E4E"/>
    <w:rsid w:val="00295E63"/>
    <w:rsid w:val="00295ED6"/>
    <w:rsid w:val="00295F6D"/>
    <w:rsid w:val="00296059"/>
    <w:rsid w:val="002960F6"/>
    <w:rsid w:val="00296234"/>
    <w:rsid w:val="00296275"/>
    <w:rsid w:val="0029631B"/>
    <w:rsid w:val="00296335"/>
    <w:rsid w:val="002969D0"/>
    <w:rsid w:val="00296A2C"/>
    <w:rsid w:val="00296A58"/>
    <w:rsid w:val="00296A8C"/>
    <w:rsid w:val="00296E6E"/>
    <w:rsid w:val="00296EB6"/>
    <w:rsid w:val="00296F68"/>
    <w:rsid w:val="0029726E"/>
    <w:rsid w:val="00297377"/>
    <w:rsid w:val="002974CA"/>
    <w:rsid w:val="00297763"/>
    <w:rsid w:val="0029779B"/>
    <w:rsid w:val="002978CC"/>
    <w:rsid w:val="00297BCD"/>
    <w:rsid w:val="00297E9D"/>
    <w:rsid w:val="00297F26"/>
    <w:rsid w:val="002A002A"/>
    <w:rsid w:val="002A03C4"/>
    <w:rsid w:val="002A0400"/>
    <w:rsid w:val="002A0466"/>
    <w:rsid w:val="002A04D1"/>
    <w:rsid w:val="002A06DF"/>
    <w:rsid w:val="002A07DF"/>
    <w:rsid w:val="002A0A70"/>
    <w:rsid w:val="002A0C3E"/>
    <w:rsid w:val="002A0C78"/>
    <w:rsid w:val="002A0D26"/>
    <w:rsid w:val="002A0ED0"/>
    <w:rsid w:val="002A0EFE"/>
    <w:rsid w:val="002A103A"/>
    <w:rsid w:val="002A119F"/>
    <w:rsid w:val="002A12A7"/>
    <w:rsid w:val="002A12E6"/>
    <w:rsid w:val="002A1884"/>
    <w:rsid w:val="002A18A4"/>
    <w:rsid w:val="002A1A2C"/>
    <w:rsid w:val="002A1C7E"/>
    <w:rsid w:val="002A1F41"/>
    <w:rsid w:val="002A203B"/>
    <w:rsid w:val="002A211F"/>
    <w:rsid w:val="002A2315"/>
    <w:rsid w:val="002A28A8"/>
    <w:rsid w:val="002A2AA7"/>
    <w:rsid w:val="002A2B3E"/>
    <w:rsid w:val="002A2C79"/>
    <w:rsid w:val="002A30FC"/>
    <w:rsid w:val="002A3244"/>
    <w:rsid w:val="002A32AC"/>
    <w:rsid w:val="002A32D0"/>
    <w:rsid w:val="002A3336"/>
    <w:rsid w:val="002A3406"/>
    <w:rsid w:val="002A352C"/>
    <w:rsid w:val="002A36FE"/>
    <w:rsid w:val="002A3831"/>
    <w:rsid w:val="002A3DA4"/>
    <w:rsid w:val="002A3DB6"/>
    <w:rsid w:val="002A3E09"/>
    <w:rsid w:val="002A3EFF"/>
    <w:rsid w:val="002A3F74"/>
    <w:rsid w:val="002A401A"/>
    <w:rsid w:val="002A4673"/>
    <w:rsid w:val="002A47A4"/>
    <w:rsid w:val="002A4B30"/>
    <w:rsid w:val="002A4C2A"/>
    <w:rsid w:val="002A4CC0"/>
    <w:rsid w:val="002A501A"/>
    <w:rsid w:val="002A50E0"/>
    <w:rsid w:val="002A52A1"/>
    <w:rsid w:val="002A533A"/>
    <w:rsid w:val="002A53D0"/>
    <w:rsid w:val="002A5407"/>
    <w:rsid w:val="002A54CA"/>
    <w:rsid w:val="002A5539"/>
    <w:rsid w:val="002A56CE"/>
    <w:rsid w:val="002A5807"/>
    <w:rsid w:val="002A5B61"/>
    <w:rsid w:val="002A5B99"/>
    <w:rsid w:val="002A620E"/>
    <w:rsid w:val="002A627C"/>
    <w:rsid w:val="002A62F3"/>
    <w:rsid w:val="002A63CF"/>
    <w:rsid w:val="002A63D3"/>
    <w:rsid w:val="002A695B"/>
    <w:rsid w:val="002A6AA1"/>
    <w:rsid w:val="002A6D47"/>
    <w:rsid w:val="002A715D"/>
    <w:rsid w:val="002A7195"/>
    <w:rsid w:val="002A78AF"/>
    <w:rsid w:val="002A79F6"/>
    <w:rsid w:val="002A7B1B"/>
    <w:rsid w:val="002A7C1E"/>
    <w:rsid w:val="002A7C27"/>
    <w:rsid w:val="002A7FB6"/>
    <w:rsid w:val="002B006D"/>
    <w:rsid w:val="002B014A"/>
    <w:rsid w:val="002B038B"/>
    <w:rsid w:val="002B03D2"/>
    <w:rsid w:val="002B0535"/>
    <w:rsid w:val="002B06A3"/>
    <w:rsid w:val="002B06EF"/>
    <w:rsid w:val="002B0BF4"/>
    <w:rsid w:val="002B0BF6"/>
    <w:rsid w:val="002B0C65"/>
    <w:rsid w:val="002B0D5A"/>
    <w:rsid w:val="002B1084"/>
    <w:rsid w:val="002B11E8"/>
    <w:rsid w:val="002B13EF"/>
    <w:rsid w:val="002B1606"/>
    <w:rsid w:val="002B16F3"/>
    <w:rsid w:val="002B197A"/>
    <w:rsid w:val="002B1AF5"/>
    <w:rsid w:val="002B1BE2"/>
    <w:rsid w:val="002B1CF2"/>
    <w:rsid w:val="002B1DD9"/>
    <w:rsid w:val="002B227C"/>
    <w:rsid w:val="002B229A"/>
    <w:rsid w:val="002B239C"/>
    <w:rsid w:val="002B24CD"/>
    <w:rsid w:val="002B2BF3"/>
    <w:rsid w:val="002B2C03"/>
    <w:rsid w:val="002B2E58"/>
    <w:rsid w:val="002B31E8"/>
    <w:rsid w:val="002B32B4"/>
    <w:rsid w:val="002B3370"/>
    <w:rsid w:val="002B343C"/>
    <w:rsid w:val="002B36F1"/>
    <w:rsid w:val="002B3791"/>
    <w:rsid w:val="002B38E2"/>
    <w:rsid w:val="002B38F8"/>
    <w:rsid w:val="002B3923"/>
    <w:rsid w:val="002B3A09"/>
    <w:rsid w:val="002B3AD8"/>
    <w:rsid w:val="002B3B15"/>
    <w:rsid w:val="002B3BA6"/>
    <w:rsid w:val="002B3D20"/>
    <w:rsid w:val="002B4187"/>
    <w:rsid w:val="002B426F"/>
    <w:rsid w:val="002B4344"/>
    <w:rsid w:val="002B43C4"/>
    <w:rsid w:val="002B444F"/>
    <w:rsid w:val="002B455B"/>
    <w:rsid w:val="002B485E"/>
    <w:rsid w:val="002B48FF"/>
    <w:rsid w:val="002B4B25"/>
    <w:rsid w:val="002B4D89"/>
    <w:rsid w:val="002B4EAA"/>
    <w:rsid w:val="002B4F89"/>
    <w:rsid w:val="002B5199"/>
    <w:rsid w:val="002B52D1"/>
    <w:rsid w:val="002B5337"/>
    <w:rsid w:val="002B53F1"/>
    <w:rsid w:val="002B5711"/>
    <w:rsid w:val="002B5716"/>
    <w:rsid w:val="002B5742"/>
    <w:rsid w:val="002B5789"/>
    <w:rsid w:val="002B5806"/>
    <w:rsid w:val="002B59A0"/>
    <w:rsid w:val="002B5F4A"/>
    <w:rsid w:val="002B60BC"/>
    <w:rsid w:val="002B61A6"/>
    <w:rsid w:val="002B668B"/>
    <w:rsid w:val="002B66BC"/>
    <w:rsid w:val="002B682F"/>
    <w:rsid w:val="002B691A"/>
    <w:rsid w:val="002B698E"/>
    <w:rsid w:val="002B6AF9"/>
    <w:rsid w:val="002B6C26"/>
    <w:rsid w:val="002B6D22"/>
    <w:rsid w:val="002B6DBF"/>
    <w:rsid w:val="002B6E03"/>
    <w:rsid w:val="002B6EB2"/>
    <w:rsid w:val="002B6F7B"/>
    <w:rsid w:val="002B6FC1"/>
    <w:rsid w:val="002B7098"/>
    <w:rsid w:val="002B70EC"/>
    <w:rsid w:val="002B713A"/>
    <w:rsid w:val="002B75DF"/>
    <w:rsid w:val="002B776C"/>
    <w:rsid w:val="002B776F"/>
    <w:rsid w:val="002B7851"/>
    <w:rsid w:val="002B7985"/>
    <w:rsid w:val="002B7992"/>
    <w:rsid w:val="002B7B5C"/>
    <w:rsid w:val="002B7C17"/>
    <w:rsid w:val="002B7CEF"/>
    <w:rsid w:val="002C0010"/>
    <w:rsid w:val="002C00C6"/>
    <w:rsid w:val="002C0330"/>
    <w:rsid w:val="002C04D6"/>
    <w:rsid w:val="002C0696"/>
    <w:rsid w:val="002C079A"/>
    <w:rsid w:val="002C07C8"/>
    <w:rsid w:val="002C0885"/>
    <w:rsid w:val="002C0BD9"/>
    <w:rsid w:val="002C0D7C"/>
    <w:rsid w:val="002C0DCB"/>
    <w:rsid w:val="002C0E72"/>
    <w:rsid w:val="002C0E82"/>
    <w:rsid w:val="002C0EA2"/>
    <w:rsid w:val="002C1114"/>
    <w:rsid w:val="002C152F"/>
    <w:rsid w:val="002C1A20"/>
    <w:rsid w:val="002C1D25"/>
    <w:rsid w:val="002C1EF8"/>
    <w:rsid w:val="002C1F7C"/>
    <w:rsid w:val="002C206B"/>
    <w:rsid w:val="002C20CC"/>
    <w:rsid w:val="002C218A"/>
    <w:rsid w:val="002C21DF"/>
    <w:rsid w:val="002C232E"/>
    <w:rsid w:val="002C23DE"/>
    <w:rsid w:val="002C23E2"/>
    <w:rsid w:val="002C245F"/>
    <w:rsid w:val="002C2530"/>
    <w:rsid w:val="002C2536"/>
    <w:rsid w:val="002C274B"/>
    <w:rsid w:val="002C2954"/>
    <w:rsid w:val="002C2C76"/>
    <w:rsid w:val="002C2F49"/>
    <w:rsid w:val="002C3264"/>
    <w:rsid w:val="002C3289"/>
    <w:rsid w:val="002C3319"/>
    <w:rsid w:val="002C334D"/>
    <w:rsid w:val="002C3479"/>
    <w:rsid w:val="002C34B7"/>
    <w:rsid w:val="002C3860"/>
    <w:rsid w:val="002C3941"/>
    <w:rsid w:val="002C39DA"/>
    <w:rsid w:val="002C3B5F"/>
    <w:rsid w:val="002C3B86"/>
    <w:rsid w:val="002C3DF4"/>
    <w:rsid w:val="002C3E5C"/>
    <w:rsid w:val="002C416B"/>
    <w:rsid w:val="002C44FF"/>
    <w:rsid w:val="002C4608"/>
    <w:rsid w:val="002C4866"/>
    <w:rsid w:val="002C4E14"/>
    <w:rsid w:val="002C4F17"/>
    <w:rsid w:val="002C505F"/>
    <w:rsid w:val="002C5196"/>
    <w:rsid w:val="002C53B0"/>
    <w:rsid w:val="002C553D"/>
    <w:rsid w:val="002C5664"/>
    <w:rsid w:val="002C566C"/>
    <w:rsid w:val="002C5772"/>
    <w:rsid w:val="002C5951"/>
    <w:rsid w:val="002C5A8B"/>
    <w:rsid w:val="002C5C67"/>
    <w:rsid w:val="002C5EDB"/>
    <w:rsid w:val="002C60BD"/>
    <w:rsid w:val="002C60CF"/>
    <w:rsid w:val="002C6132"/>
    <w:rsid w:val="002C6514"/>
    <w:rsid w:val="002C653C"/>
    <w:rsid w:val="002C659B"/>
    <w:rsid w:val="002C65A0"/>
    <w:rsid w:val="002C66DF"/>
    <w:rsid w:val="002C68DF"/>
    <w:rsid w:val="002C6CF0"/>
    <w:rsid w:val="002C6DB0"/>
    <w:rsid w:val="002C6E08"/>
    <w:rsid w:val="002C6E3E"/>
    <w:rsid w:val="002C70A3"/>
    <w:rsid w:val="002C70A6"/>
    <w:rsid w:val="002C7148"/>
    <w:rsid w:val="002C72BB"/>
    <w:rsid w:val="002C740C"/>
    <w:rsid w:val="002C741E"/>
    <w:rsid w:val="002C753B"/>
    <w:rsid w:val="002C7604"/>
    <w:rsid w:val="002C783D"/>
    <w:rsid w:val="002C7927"/>
    <w:rsid w:val="002C7C8D"/>
    <w:rsid w:val="002C7CE8"/>
    <w:rsid w:val="002C7CFF"/>
    <w:rsid w:val="002C7DEE"/>
    <w:rsid w:val="002C7E6D"/>
    <w:rsid w:val="002C7F85"/>
    <w:rsid w:val="002D0033"/>
    <w:rsid w:val="002D00EC"/>
    <w:rsid w:val="002D0300"/>
    <w:rsid w:val="002D03A6"/>
    <w:rsid w:val="002D0410"/>
    <w:rsid w:val="002D05C1"/>
    <w:rsid w:val="002D07F1"/>
    <w:rsid w:val="002D085A"/>
    <w:rsid w:val="002D0890"/>
    <w:rsid w:val="002D089C"/>
    <w:rsid w:val="002D08F4"/>
    <w:rsid w:val="002D0CBC"/>
    <w:rsid w:val="002D108E"/>
    <w:rsid w:val="002D117D"/>
    <w:rsid w:val="002D11B4"/>
    <w:rsid w:val="002D1236"/>
    <w:rsid w:val="002D136C"/>
    <w:rsid w:val="002D15B7"/>
    <w:rsid w:val="002D1629"/>
    <w:rsid w:val="002D18BE"/>
    <w:rsid w:val="002D19E1"/>
    <w:rsid w:val="002D1C2D"/>
    <w:rsid w:val="002D1C4C"/>
    <w:rsid w:val="002D219D"/>
    <w:rsid w:val="002D21E0"/>
    <w:rsid w:val="002D2316"/>
    <w:rsid w:val="002D23BD"/>
    <w:rsid w:val="002D252B"/>
    <w:rsid w:val="002D28C7"/>
    <w:rsid w:val="002D28FC"/>
    <w:rsid w:val="002D29E6"/>
    <w:rsid w:val="002D2B7A"/>
    <w:rsid w:val="002D2BAC"/>
    <w:rsid w:val="002D2C6C"/>
    <w:rsid w:val="002D2DD7"/>
    <w:rsid w:val="002D2E33"/>
    <w:rsid w:val="002D3066"/>
    <w:rsid w:val="002D3098"/>
    <w:rsid w:val="002D328E"/>
    <w:rsid w:val="002D35BC"/>
    <w:rsid w:val="002D35CF"/>
    <w:rsid w:val="002D3700"/>
    <w:rsid w:val="002D3757"/>
    <w:rsid w:val="002D375E"/>
    <w:rsid w:val="002D37F0"/>
    <w:rsid w:val="002D3AEE"/>
    <w:rsid w:val="002D3C95"/>
    <w:rsid w:val="002D3D8D"/>
    <w:rsid w:val="002D3DB3"/>
    <w:rsid w:val="002D3DE1"/>
    <w:rsid w:val="002D3F2B"/>
    <w:rsid w:val="002D3FE9"/>
    <w:rsid w:val="002D4106"/>
    <w:rsid w:val="002D4250"/>
    <w:rsid w:val="002D426E"/>
    <w:rsid w:val="002D43BC"/>
    <w:rsid w:val="002D44AE"/>
    <w:rsid w:val="002D483A"/>
    <w:rsid w:val="002D4892"/>
    <w:rsid w:val="002D4B8A"/>
    <w:rsid w:val="002D4C81"/>
    <w:rsid w:val="002D4D31"/>
    <w:rsid w:val="002D4F60"/>
    <w:rsid w:val="002D4FC6"/>
    <w:rsid w:val="002D5121"/>
    <w:rsid w:val="002D51B0"/>
    <w:rsid w:val="002D5227"/>
    <w:rsid w:val="002D52E7"/>
    <w:rsid w:val="002D55C5"/>
    <w:rsid w:val="002D56C5"/>
    <w:rsid w:val="002D5869"/>
    <w:rsid w:val="002D5B45"/>
    <w:rsid w:val="002D5CF4"/>
    <w:rsid w:val="002D5CF5"/>
    <w:rsid w:val="002D6021"/>
    <w:rsid w:val="002D60E4"/>
    <w:rsid w:val="002D62D1"/>
    <w:rsid w:val="002D64AF"/>
    <w:rsid w:val="002D6524"/>
    <w:rsid w:val="002D65EE"/>
    <w:rsid w:val="002D69EE"/>
    <w:rsid w:val="002D6C75"/>
    <w:rsid w:val="002D705A"/>
    <w:rsid w:val="002D7068"/>
    <w:rsid w:val="002D7158"/>
    <w:rsid w:val="002D71CA"/>
    <w:rsid w:val="002D72CA"/>
    <w:rsid w:val="002D7487"/>
    <w:rsid w:val="002D752B"/>
    <w:rsid w:val="002D772E"/>
    <w:rsid w:val="002D77F6"/>
    <w:rsid w:val="002D79E1"/>
    <w:rsid w:val="002D79F9"/>
    <w:rsid w:val="002D7C39"/>
    <w:rsid w:val="002D7D7E"/>
    <w:rsid w:val="002D7F0A"/>
    <w:rsid w:val="002D7FA7"/>
    <w:rsid w:val="002D7FF1"/>
    <w:rsid w:val="002E01F9"/>
    <w:rsid w:val="002E02AA"/>
    <w:rsid w:val="002E038B"/>
    <w:rsid w:val="002E0471"/>
    <w:rsid w:val="002E0598"/>
    <w:rsid w:val="002E0699"/>
    <w:rsid w:val="002E06CD"/>
    <w:rsid w:val="002E0709"/>
    <w:rsid w:val="002E0770"/>
    <w:rsid w:val="002E0780"/>
    <w:rsid w:val="002E0796"/>
    <w:rsid w:val="002E0AA2"/>
    <w:rsid w:val="002E0BA1"/>
    <w:rsid w:val="002E0CD2"/>
    <w:rsid w:val="002E0F40"/>
    <w:rsid w:val="002E0FC3"/>
    <w:rsid w:val="002E10A9"/>
    <w:rsid w:val="002E10CF"/>
    <w:rsid w:val="002E11A6"/>
    <w:rsid w:val="002E12A0"/>
    <w:rsid w:val="002E1491"/>
    <w:rsid w:val="002E15BF"/>
    <w:rsid w:val="002E16A7"/>
    <w:rsid w:val="002E1759"/>
    <w:rsid w:val="002E1860"/>
    <w:rsid w:val="002E18C2"/>
    <w:rsid w:val="002E19C4"/>
    <w:rsid w:val="002E1D08"/>
    <w:rsid w:val="002E1E69"/>
    <w:rsid w:val="002E1F2F"/>
    <w:rsid w:val="002E1FE0"/>
    <w:rsid w:val="002E2085"/>
    <w:rsid w:val="002E22AB"/>
    <w:rsid w:val="002E22AF"/>
    <w:rsid w:val="002E255B"/>
    <w:rsid w:val="002E2611"/>
    <w:rsid w:val="002E275D"/>
    <w:rsid w:val="002E288F"/>
    <w:rsid w:val="002E29CC"/>
    <w:rsid w:val="002E2B3F"/>
    <w:rsid w:val="002E2BCF"/>
    <w:rsid w:val="002E2C58"/>
    <w:rsid w:val="002E2EB5"/>
    <w:rsid w:val="002E2FDA"/>
    <w:rsid w:val="002E3230"/>
    <w:rsid w:val="002E3276"/>
    <w:rsid w:val="002E362D"/>
    <w:rsid w:val="002E36C2"/>
    <w:rsid w:val="002E3ADA"/>
    <w:rsid w:val="002E3C0D"/>
    <w:rsid w:val="002E3C1A"/>
    <w:rsid w:val="002E3D0C"/>
    <w:rsid w:val="002E3DA9"/>
    <w:rsid w:val="002E3E0F"/>
    <w:rsid w:val="002E3F39"/>
    <w:rsid w:val="002E3FC3"/>
    <w:rsid w:val="002E42D2"/>
    <w:rsid w:val="002E44B5"/>
    <w:rsid w:val="002E46D2"/>
    <w:rsid w:val="002E488B"/>
    <w:rsid w:val="002E4B8D"/>
    <w:rsid w:val="002E4D5F"/>
    <w:rsid w:val="002E4D77"/>
    <w:rsid w:val="002E4E6E"/>
    <w:rsid w:val="002E4EBC"/>
    <w:rsid w:val="002E4F99"/>
    <w:rsid w:val="002E4FB4"/>
    <w:rsid w:val="002E5022"/>
    <w:rsid w:val="002E50EA"/>
    <w:rsid w:val="002E5105"/>
    <w:rsid w:val="002E5213"/>
    <w:rsid w:val="002E539A"/>
    <w:rsid w:val="002E541F"/>
    <w:rsid w:val="002E542A"/>
    <w:rsid w:val="002E55E4"/>
    <w:rsid w:val="002E55EB"/>
    <w:rsid w:val="002E5629"/>
    <w:rsid w:val="002E5632"/>
    <w:rsid w:val="002E5666"/>
    <w:rsid w:val="002E571D"/>
    <w:rsid w:val="002E5791"/>
    <w:rsid w:val="002E57B5"/>
    <w:rsid w:val="002E5820"/>
    <w:rsid w:val="002E589B"/>
    <w:rsid w:val="002E58AA"/>
    <w:rsid w:val="002E59E7"/>
    <w:rsid w:val="002E5B1A"/>
    <w:rsid w:val="002E5B3A"/>
    <w:rsid w:val="002E5BD4"/>
    <w:rsid w:val="002E5C77"/>
    <w:rsid w:val="002E5D64"/>
    <w:rsid w:val="002E5EB3"/>
    <w:rsid w:val="002E5FA7"/>
    <w:rsid w:val="002E6242"/>
    <w:rsid w:val="002E62D8"/>
    <w:rsid w:val="002E6748"/>
    <w:rsid w:val="002E67B1"/>
    <w:rsid w:val="002E6882"/>
    <w:rsid w:val="002E6C01"/>
    <w:rsid w:val="002E6D6D"/>
    <w:rsid w:val="002E6DDD"/>
    <w:rsid w:val="002E6E00"/>
    <w:rsid w:val="002E6F52"/>
    <w:rsid w:val="002E71B3"/>
    <w:rsid w:val="002E736C"/>
    <w:rsid w:val="002E79CE"/>
    <w:rsid w:val="002E7BBA"/>
    <w:rsid w:val="002E7D03"/>
    <w:rsid w:val="002E7F7C"/>
    <w:rsid w:val="002F00F5"/>
    <w:rsid w:val="002F0108"/>
    <w:rsid w:val="002F0633"/>
    <w:rsid w:val="002F067B"/>
    <w:rsid w:val="002F0A4F"/>
    <w:rsid w:val="002F0C7E"/>
    <w:rsid w:val="002F11CA"/>
    <w:rsid w:val="002F1236"/>
    <w:rsid w:val="002F1326"/>
    <w:rsid w:val="002F1500"/>
    <w:rsid w:val="002F1543"/>
    <w:rsid w:val="002F15D4"/>
    <w:rsid w:val="002F1601"/>
    <w:rsid w:val="002F163C"/>
    <w:rsid w:val="002F1840"/>
    <w:rsid w:val="002F1A33"/>
    <w:rsid w:val="002F1B17"/>
    <w:rsid w:val="002F1C47"/>
    <w:rsid w:val="002F1F05"/>
    <w:rsid w:val="002F1F12"/>
    <w:rsid w:val="002F1F82"/>
    <w:rsid w:val="002F1FF7"/>
    <w:rsid w:val="002F2106"/>
    <w:rsid w:val="002F2199"/>
    <w:rsid w:val="002F234F"/>
    <w:rsid w:val="002F249F"/>
    <w:rsid w:val="002F26BC"/>
    <w:rsid w:val="002F27F7"/>
    <w:rsid w:val="002F291C"/>
    <w:rsid w:val="002F2A8D"/>
    <w:rsid w:val="002F2BBA"/>
    <w:rsid w:val="002F2BD6"/>
    <w:rsid w:val="002F2C85"/>
    <w:rsid w:val="002F3247"/>
    <w:rsid w:val="002F37CA"/>
    <w:rsid w:val="002F3C29"/>
    <w:rsid w:val="002F3C89"/>
    <w:rsid w:val="002F4034"/>
    <w:rsid w:val="002F410A"/>
    <w:rsid w:val="002F419B"/>
    <w:rsid w:val="002F44D3"/>
    <w:rsid w:val="002F4535"/>
    <w:rsid w:val="002F456D"/>
    <w:rsid w:val="002F45CD"/>
    <w:rsid w:val="002F47D9"/>
    <w:rsid w:val="002F48E5"/>
    <w:rsid w:val="002F49EC"/>
    <w:rsid w:val="002F4EF8"/>
    <w:rsid w:val="002F5023"/>
    <w:rsid w:val="002F5138"/>
    <w:rsid w:val="002F5231"/>
    <w:rsid w:val="002F52BB"/>
    <w:rsid w:val="002F5310"/>
    <w:rsid w:val="002F53E7"/>
    <w:rsid w:val="002F5431"/>
    <w:rsid w:val="002F563F"/>
    <w:rsid w:val="002F5651"/>
    <w:rsid w:val="002F582E"/>
    <w:rsid w:val="002F5948"/>
    <w:rsid w:val="002F5E8F"/>
    <w:rsid w:val="002F60A0"/>
    <w:rsid w:val="002F617C"/>
    <w:rsid w:val="002F6307"/>
    <w:rsid w:val="002F6436"/>
    <w:rsid w:val="002F6513"/>
    <w:rsid w:val="002F6515"/>
    <w:rsid w:val="002F660D"/>
    <w:rsid w:val="002F67B7"/>
    <w:rsid w:val="002F68F4"/>
    <w:rsid w:val="002F6A52"/>
    <w:rsid w:val="002F70C9"/>
    <w:rsid w:val="002F71AA"/>
    <w:rsid w:val="002F7422"/>
    <w:rsid w:val="002F74E6"/>
    <w:rsid w:val="002F7523"/>
    <w:rsid w:val="002F752D"/>
    <w:rsid w:val="002F7575"/>
    <w:rsid w:val="002F768A"/>
    <w:rsid w:val="002F77AC"/>
    <w:rsid w:val="002F783C"/>
    <w:rsid w:val="002F79F8"/>
    <w:rsid w:val="002F7A17"/>
    <w:rsid w:val="002F7A7A"/>
    <w:rsid w:val="002F7AEB"/>
    <w:rsid w:val="002F7BC4"/>
    <w:rsid w:val="002F7CF7"/>
    <w:rsid w:val="002F7F80"/>
    <w:rsid w:val="00300053"/>
    <w:rsid w:val="003000EA"/>
    <w:rsid w:val="0030056A"/>
    <w:rsid w:val="00300634"/>
    <w:rsid w:val="0030078A"/>
    <w:rsid w:val="003007F8"/>
    <w:rsid w:val="00300809"/>
    <w:rsid w:val="003008A6"/>
    <w:rsid w:val="003009B2"/>
    <w:rsid w:val="00300BA5"/>
    <w:rsid w:val="00300C6B"/>
    <w:rsid w:val="00300E89"/>
    <w:rsid w:val="0030118D"/>
    <w:rsid w:val="0030130C"/>
    <w:rsid w:val="0030140E"/>
    <w:rsid w:val="003015F5"/>
    <w:rsid w:val="00301659"/>
    <w:rsid w:val="003016FC"/>
    <w:rsid w:val="003017D2"/>
    <w:rsid w:val="003017E2"/>
    <w:rsid w:val="0030182C"/>
    <w:rsid w:val="0030197D"/>
    <w:rsid w:val="00301A49"/>
    <w:rsid w:val="00301A98"/>
    <w:rsid w:val="00301BA3"/>
    <w:rsid w:val="00301C77"/>
    <w:rsid w:val="00301DB2"/>
    <w:rsid w:val="00301E2A"/>
    <w:rsid w:val="003020F4"/>
    <w:rsid w:val="0030211B"/>
    <w:rsid w:val="00302140"/>
    <w:rsid w:val="00302145"/>
    <w:rsid w:val="00302146"/>
    <w:rsid w:val="0030216A"/>
    <w:rsid w:val="00302173"/>
    <w:rsid w:val="0030217A"/>
    <w:rsid w:val="0030218D"/>
    <w:rsid w:val="0030228F"/>
    <w:rsid w:val="0030230C"/>
    <w:rsid w:val="003023DE"/>
    <w:rsid w:val="00302524"/>
    <w:rsid w:val="0030264B"/>
    <w:rsid w:val="00302697"/>
    <w:rsid w:val="003027BB"/>
    <w:rsid w:val="003028BB"/>
    <w:rsid w:val="00302B3F"/>
    <w:rsid w:val="00302BEF"/>
    <w:rsid w:val="00302C6D"/>
    <w:rsid w:val="00302FAE"/>
    <w:rsid w:val="0030315F"/>
    <w:rsid w:val="00303241"/>
    <w:rsid w:val="0030340C"/>
    <w:rsid w:val="0030344D"/>
    <w:rsid w:val="003034A4"/>
    <w:rsid w:val="003034B7"/>
    <w:rsid w:val="003036D2"/>
    <w:rsid w:val="0030373A"/>
    <w:rsid w:val="00303BB3"/>
    <w:rsid w:val="00303C39"/>
    <w:rsid w:val="00303C73"/>
    <w:rsid w:val="00303D24"/>
    <w:rsid w:val="00303ED1"/>
    <w:rsid w:val="0030434D"/>
    <w:rsid w:val="0030447D"/>
    <w:rsid w:val="00304910"/>
    <w:rsid w:val="00304A6C"/>
    <w:rsid w:val="00304A8C"/>
    <w:rsid w:val="00304B4E"/>
    <w:rsid w:val="00304B6E"/>
    <w:rsid w:val="00304CAF"/>
    <w:rsid w:val="00304D0F"/>
    <w:rsid w:val="00305049"/>
    <w:rsid w:val="0030504B"/>
    <w:rsid w:val="00305343"/>
    <w:rsid w:val="00305412"/>
    <w:rsid w:val="00305518"/>
    <w:rsid w:val="003057DA"/>
    <w:rsid w:val="003058AC"/>
    <w:rsid w:val="0030598B"/>
    <w:rsid w:val="00305BAE"/>
    <w:rsid w:val="00305C6B"/>
    <w:rsid w:val="00305F78"/>
    <w:rsid w:val="003061CB"/>
    <w:rsid w:val="003063E6"/>
    <w:rsid w:val="003064FC"/>
    <w:rsid w:val="003065A4"/>
    <w:rsid w:val="003065D4"/>
    <w:rsid w:val="00306708"/>
    <w:rsid w:val="003067B4"/>
    <w:rsid w:val="0030680B"/>
    <w:rsid w:val="003069E2"/>
    <w:rsid w:val="00306CA0"/>
    <w:rsid w:val="00307415"/>
    <w:rsid w:val="003074A2"/>
    <w:rsid w:val="00307725"/>
    <w:rsid w:val="00307763"/>
    <w:rsid w:val="003077A4"/>
    <w:rsid w:val="0030789C"/>
    <w:rsid w:val="003078CE"/>
    <w:rsid w:val="003078E1"/>
    <w:rsid w:val="003079C8"/>
    <w:rsid w:val="00307A16"/>
    <w:rsid w:val="00307A30"/>
    <w:rsid w:val="00307AC4"/>
    <w:rsid w:val="00307B38"/>
    <w:rsid w:val="0031001A"/>
    <w:rsid w:val="0031001C"/>
    <w:rsid w:val="00310027"/>
    <w:rsid w:val="003100D9"/>
    <w:rsid w:val="0031012D"/>
    <w:rsid w:val="0031043D"/>
    <w:rsid w:val="003105A0"/>
    <w:rsid w:val="003106E0"/>
    <w:rsid w:val="003106E1"/>
    <w:rsid w:val="00310764"/>
    <w:rsid w:val="00310862"/>
    <w:rsid w:val="00310B6E"/>
    <w:rsid w:val="00310D1C"/>
    <w:rsid w:val="00310E01"/>
    <w:rsid w:val="003111A8"/>
    <w:rsid w:val="003111FA"/>
    <w:rsid w:val="003112D8"/>
    <w:rsid w:val="0031134D"/>
    <w:rsid w:val="003116FA"/>
    <w:rsid w:val="0031174F"/>
    <w:rsid w:val="00311AD0"/>
    <w:rsid w:val="00311C12"/>
    <w:rsid w:val="00311CBC"/>
    <w:rsid w:val="00311D8F"/>
    <w:rsid w:val="00311D9E"/>
    <w:rsid w:val="00311E21"/>
    <w:rsid w:val="00311E3C"/>
    <w:rsid w:val="00311E84"/>
    <w:rsid w:val="00311EA7"/>
    <w:rsid w:val="00311F5A"/>
    <w:rsid w:val="003123E0"/>
    <w:rsid w:val="0031252B"/>
    <w:rsid w:val="003125B9"/>
    <w:rsid w:val="003126E5"/>
    <w:rsid w:val="0031279C"/>
    <w:rsid w:val="00312B94"/>
    <w:rsid w:val="00312BA1"/>
    <w:rsid w:val="00312E00"/>
    <w:rsid w:val="00312F0E"/>
    <w:rsid w:val="0031305F"/>
    <w:rsid w:val="00313123"/>
    <w:rsid w:val="003132C1"/>
    <w:rsid w:val="003133BE"/>
    <w:rsid w:val="00313448"/>
    <w:rsid w:val="00313481"/>
    <w:rsid w:val="003137F7"/>
    <w:rsid w:val="00313923"/>
    <w:rsid w:val="00313947"/>
    <w:rsid w:val="0031397D"/>
    <w:rsid w:val="00313B9D"/>
    <w:rsid w:val="00313CD3"/>
    <w:rsid w:val="00313E88"/>
    <w:rsid w:val="00313F27"/>
    <w:rsid w:val="0031404F"/>
    <w:rsid w:val="003140B3"/>
    <w:rsid w:val="0031421B"/>
    <w:rsid w:val="0031466E"/>
    <w:rsid w:val="00314714"/>
    <w:rsid w:val="003147F0"/>
    <w:rsid w:val="00314B41"/>
    <w:rsid w:val="00314E79"/>
    <w:rsid w:val="003151E5"/>
    <w:rsid w:val="003152CE"/>
    <w:rsid w:val="003152E5"/>
    <w:rsid w:val="003153F5"/>
    <w:rsid w:val="00315731"/>
    <w:rsid w:val="00315BD1"/>
    <w:rsid w:val="00315BF6"/>
    <w:rsid w:val="00315C79"/>
    <w:rsid w:val="00315D33"/>
    <w:rsid w:val="00315DD0"/>
    <w:rsid w:val="00315E80"/>
    <w:rsid w:val="00315EEF"/>
    <w:rsid w:val="0031601F"/>
    <w:rsid w:val="00316756"/>
    <w:rsid w:val="003167CD"/>
    <w:rsid w:val="00316C48"/>
    <w:rsid w:val="00316C4E"/>
    <w:rsid w:val="00316CFB"/>
    <w:rsid w:val="00316DF1"/>
    <w:rsid w:val="00316E20"/>
    <w:rsid w:val="00316EAF"/>
    <w:rsid w:val="0031709D"/>
    <w:rsid w:val="0031723D"/>
    <w:rsid w:val="00317241"/>
    <w:rsid w:val="0031741E"/>
    <w:rsid w:val="003175AA"/>
    <w:rsid w:val="00317606"/>
    <w:rsid w:val="00317621"/>
    <w:rsid w:val="003176D7"/>
    <w:rsid w:val="0031789B"/>
    <w:rsid w:val="003178D7"/>
    <w:rsid w:val="00317959"/>
    <w:rsid w:val="00317AD9"/>
    <w:rsid w:val="00317C1D"/>
    <w:rsid w:val="00317D28"/>
    <w:rsid w:val="00317D3B"/>
    <w:rsid w:val="00320077"/>
    <w:rsid w:val="0032018C"/>
    <w:rsid w:val="003205AE"/>
    <w:rsid w:val="0032065A"/>
    <w:rsid w:val="00320B68"/>
    <w:rsid w:val="00320F18"/>
    <w:rsid w:val="00320F35"/>
    <w:rsid w:val="003210EF"/>
    <w:rsid w:val="0032123E"/>
    <w:rsid w:val="003213F9"/>
    <w:rsid w:val="00321932"/>
    <w:rsid w:val="00321C0A"/>
    <w:rsid w:val="00321C0E"/>
    <w:rsid w:val="00321C98"/>
    <w:rsid w:val="00321CA9"/>
    <w:rsid w:val="00321CCA"/>
    <w:rsid w:val="00321F28"/>
    <w:rsid w:val="00322046"/>
    <w:rsid w:val="003221A6"/>
    <w:rsid w:val="0032230D"/>
    <w:rsid w:val="0032276B"/>
    <w:rsid w:val="003227F8"/>
    <w:rsid w:val="00322800"/>
    <w:rsid w:val="00322926"/>
    <w:rsid w:val="00322D93"/>
    <w:rsid w:val="00322DE8"/>
    <w:rsid w:val="003233BD"/>
    <w:rsid w:val="0032342C"/>
    <w:rsid w:val="00323573"/>
    <w:rsid w:val="003235A1"/>
    <w:rsid w:val="00323693"/>
    <w:rsid w:val="00323790"/>
    <w:rsid w:val="00323AF0"/>
    <w:rsid w:val="00323CE3"/>
    <w:rsid w:val="0032400C"/>
    <w:rsid w:val="00324028"/>
    <w:rsid w:val="00324118"/>
    <w:rsid w:val="003247DD"/>
    <w:rsid w:val="003247FF"/>
    <w:rsid w:val="00324948"/>
    <w:rsid w:val="00324B4C"/>
    <w:rsid w:val="00324B71"/>
    <w:rsid w:val="00324BB6"/>
    <w:rsid w:val="00324F36"/>
    <w:rsid w:val="003250EF"/>
    <w:rsid w:val="0032524E"/>
    <w:rsid w:val="00325285"/>
    <w:rsid w:val="00325359"/>
    <w:rsid w:val="0032564E"/>
    <w:rsid w:val="0032567E"/>
    <w:rsid w:val="00325906"/>
    <w:rsid w:val="00325A49"/>
    <w:rsid w:val="00325AAE"/>
    <w:rsid w:val="00325B43"/>
    <w:rsid w:val="00325C2E"/>
    <w:rsid w:val="00325EF5"/>
    <w:rsid w:val="00326097"/>
    <w:rsid w:val="00326591"/>
    <w:rsid w:val="0032675B"/>
    <w:rsid w:val="00326801"/>
    <w:rsid w:val="0032693C"/>
    <w:rsid w:val="00326AC3"/>
    <w:rsid w:val="00326BEA"/>
    <w:rsid w:val="00326C35"/>
    <w:rsid w:val="0032713A"/>
    <w:rsid w:val="0032727E"/>
    <w:rsid w:val="003272E7"/>
    <w:rsid w:val="00327347"/>
    <w:rsid w:val="0032737F"/>
    <w:rsid w:val="003273D4"/>
    <w:rsid w:val="0032742C"/>
    <w:rsid w:val="00327506"/>
    <w:rsid w:val="00327638"/>
    <w:rsid w:val="003276CC"/>
    <w:rsid w:val="0032772B"/>
    <w:rsid w:val="00327887"/>
    <w:rsid w:val="00327A84"/>
    <w:rsid w:val="00327FC1"/>
    <w:rsid w:val="00330037"/>
    <w:rsid w:val="0033009E"/>
    <w:rsid w:val="0033013C"/>
    <w:rsid w:val="0033039C"/>
    <w:rsid w:val="00330428"/>
    <w:rsid w:val="0033072D"/>
    <w:rsid w:val="00330758"/>
    <w:rsid w:val="003307CB"/>
    <w:rsid w:val="00330828"/>
    <w:rsid w:val="0033090D"/>
    <w:rsid w:val="0033098C"/>
    <w:rsid w:val="00330A39"/>
    <w:rsid w:val="00330B20"/>
    <w:rsid w:val="00330E8D"/>
    <w:rsid w:val="00330FC7"/>
    <w:rsid w:val="00331193"/>
    <w:rsid w:val="00331284"/>
    <w:rsid w:val="00331884"/>
    <w:rsid w:val="00331935"/>
    <w:rsid w:val="00331B25"/>
    <w:rsid w:val="00331DA9"/>
    <w:rsid w:val="00331E13"/>
    <w:rsid w:val="00331F10"/>
    <w:rsid w:val="00331FE3"/>
    <w:rsid w:val="003321AA"/>
    <w:rsid w:val="00332269"/>
    <w:rsid w:val="00332379"/>
    <w:rsid w:val="003323A4"/>
    <w:rsid w:val="0033246B"/>
    <w:rsid w:val="00332500"/>
    <w:rsid w:val="00332766"/>
    <w:rsid w:val="003328A1"/>
    <w:rsid w:val="0033298B"/>
    <w:rsid w:val="003329C5"/>
    <w:rsid w:val="003329CA"/>
    <w:rsid w:val="00332A13"/>
    <w:rsid w:val="00332BA5"/>
    <w:rsid w:val="00332BDE"/>
    <w:rsid w:val="00332E01"/>
    <w:rsid w:val="003330BB"/>
    <w:rsid w:val="0033312D"/>
    <w:rsid w:val="00333138"/>
    <w:rsid w:val="00333246"/>
    <w:rsid w:val="00333B2C"/>
    <w:rsid w:val="00333BD3"/>
    <w:rsid w:val="00333CA0"/>
    <w:rsid w:val="00333F79"/>
    <w:rsid w:val="00334021"/>
    <w:rsid w:val="00334092"/>
    <w:rsid w:val="003340C4"/>
    <w:rsid w:val="00334127"/>
    <w:rsid w:val="0033424B"/>
    <w:rsid w:val="003342F3"/>
    <w:rsid w:val="003343AF"/>
    <w:rsid w:val="003343F6"/>
    <w:rsid w:val="00334433"/>
    <w:rsid w:val="003344AB"/>
    <w:rsid w:val="003344C1"/>
    <w:rsid w:val="0033459D"/>
    <w:rsid w:val="0033465F"/>
    <w:rsid w:val="00334700"/>
    <w:rsid w:val="00334780"/>
    <w:rsid w:val="00334841"/>
    <w:rsid w:val="00334A95"/>
    <w:rsid w:val="00334A9B"/>
    <w:rsid w:val="00334CA1"/>
    <w:rsid w:val="00334F1B"/>
    <w:rsid w:val="00335057"/>
    <w:rsid w:val="003351D6"/>
    <w:rsid w:val="00335289"/>
    <w:rsid w:val="003352EC"/>
    <w:rsid w:val="003354C5"/>
    <w:rsid w:val="00335575"/>
    <w:rsid w:val="003355B3"/>
    <w:rsid w:val="003356EF"/>
    <w:rsid w:val="0033588C"/>
    <w:rsid w:val="00335975"/>
    <w:rsid w:val="00335AB5"/>
    <w:rsid w:val="00335AF9"/>
    <w:rsid w:val="00335CD6"/>
    <w:rsid w:val="0033610B"/>
    <w:rsid w:val="00336255"/>
    <w:rsid w:val="0033626F"/>
    <w:rsid w:val="00336414"/>
    <w:rsid w:val="0033644E"/>
    <w:rsid w:val="00336513"/>
    <w:rsid w:val="003365E4"/>
    <w:rsid w:val="003366A2"/>
    <w:rsid w:val="00336718"/>
    <w:rsid w:val="00336846"/>
    <w:rsid w:val="0033684F"/>
    <w:rsid w:val="00336B00"/>
    <w:rsid w:val="00336C89"/>
    <w:rsid w:val="00336E7F"/>
    <w:rsid w:val="00337463"/>
    <w:rsid w:val="003375BD"/>
    <w:rsid w:val="003375E6"/>
    <w:rsid w:val="0033779E"/>
    <w:rsid w:val="00337913"/>
    <w:rsid w:val="003379B1"/>
    <w:rsid w:val="00337A53"/>
    <w:rsid w:val="00337A80"/>
    <w:rsid w:val="00337C87"/>
    <w:rsid w:val="00337D4F"/>
    <w:rsid w:val="00337E05"/>
    <w:rsid w:val="00337F01"/>
    <w:rsid w:val="00340093"/>
    <w:rsid w:val="00340309"/>
    <w:rsid w:val="00340370"/>
    <w:rsid w:val="0034038F"/>
    <w:rsid w:val="00340399"/>
    <w:rsid w:val="00340469"/>
    <w:rsid w:val="003407C3"/>
    <w:rsid w:val="00340D79"/>
    <w:rsid w:val="00340D8F"/>
    <w:rsid w:val="003412A7"/>
    <w:rsid w:val="0034142B"/>
    <w:rsid w:val="00341640"/>
    <w:rsid w:val="0034169A"/>
    <w:rsid w:val="00341935"/>
    <w:rsid w:val="00341946"/>
    <w:rsid w:val="00341A10"/>
    <w:rsid w:val="00341A9D"/>
    <w:rsid w:val="00341B8C"/>
    <w:rsid w:val="00341D6B"/>
    <w:rsid w:val="00341E1D"/>
    <w:rsid w:val="00341E68"/>
    <w:rsid w:val="00341FB1"/>
    <w:rsid w:val="003423C4"/>
    <w:rsid w:val="00342579"/>
    <w:rsid w:val="00342762"/>
    <w:rsid w:val="003429E5"/>
    <w:rsid w:val="00342BEA"/>
    <w:rsid w:val="00342D40"/>
    <w:rsid w:val="00342E27"/>
    <w:rsid w:val="00342ED9"/>
    <w:rsid w:val="00342F12"/>
    <w:rsid w:val="00342F36"/>
    <w:rsid w:val="00343210"/>
    <w:rsid w:val="0034327F"/>
    <w:rsid w:val="0034341A"/>
    <w:rsid w:val="00343607"/>
    <w:rsid w:val="003437CF"/>
    <w:rsid w:val="00343846"/>
    <w:rsid w:val="00343A38"/>
    <w:rsid w:val="00343B6D"/>
    <w:rsid w:val="00343F16"/>
    <w:rsid w:val="00343F9F"/>
    <w:rsid w:val="00344173"/>
    <w:rsid w:val="003441FE"/>
    <w:rsid w:val="0034496B"/>
    <w:rsid w:val="00344B3E"/>
    <w:rsid w:val="00344C50"/>
    <w:rsid w:val="00344D6F"/>
    <w:rsid w:val="00344E06"/>
    <w:rsid w:val="00344FFE"/>
    <w:rsid w:val="0034531B"/>
    <w:rsid w:val="003453A5"/>
    <w:rsid w:val="00345CBC"/>
    <w:rsid w:val="00345DEA"/>
    <w:rsid w:val="00345E8C"/>
    <w:rsid w:val="00345F50"/>
    <w:rsid w:val="00345FB6"/>
    <w:rsid w:val="00345FBF"/>
    <w:rsid w:val="00346191"/>
    <w:rsid w:val="00346380"/>
    <w:rsid w:val="003465D9"/>
    <w:rsid w:val="0034685F"/>
    <w:rsid w:val="00346871"/>
    <w:rsid w:val="00346874"/>
    <w:rsid w:val="00346A48"/>
    <w:rsid w:val="00346B12"/>
    <w:rsid w:val="00346C22"/>
    <w:rsid w:val="00346CA5"/>
    <w:rsid w:val="00347012"/>
    <w:rsid w:val="00347138"/>
    <w:rsid w:val="003471B7"/>
    <w:rsid w:val="003471CF"/>
    <w:rsid w:val="003472DA"/>
    <w:rsid w:val="00347389"/>
    <w:rsid w:val="00347548"/>
    <w:rsid w:val="00347607"/>
    <w:rsid w:val="003476CF"/>
    <w:rsid w:val="00347803"/>
    <w:rsid w:val="00347A7D"/>
    <w:rsid w:val="00347A87"/>
    <w:rsid w:val="00347AA9"/>
    <w:rsid w:val="00347E75"/>
    <w:rsid w:val="0035058B"/>
    <w:rsid w:val="003505D9"/>
    <w:rsid w:val="00350624"/>
    <w:rsid w:val="003507E6"/>
    <w:rsid w:val="003508B4"/>
    <w:rsid w:val="00350940"/>
    <w:rsid w:val="00350D71"/>
    <w:rsid w:val="00350F31"/>
    <w:rsid w:val="00350FB5"/>
    <w:rsid w:val="00351860"/>
    <w:rsid w:val="003518CA"/>
    <w:rsid w:val="00351B05"/>
    <w:rsid w:val="00351BCC"/>
    <w:rsid w:val="00351D7B"/>
    <w:rsid w:val="00351F2B"/>
    <w:rsid w:val="00352151"/>
    <w:rsid w:val="0035216C"/>
    <w:rsid w:val="00352218"/>
    <w:rsid w:val="003522AA"/>
    <w:rsid w:val="003523A2"/>
    <w:rsid w:val="003524B7"/>
    <w:rsid w:val="00352644"/>
    <w:rsid w:val="003527B3"/>
    <w:rsid w:val="00352866"/>
    <w:rsid w:val="003528F1"/>
    <w:rsid w:val="00352A30"/>
    <w:rsid w:val="00352BD8"/>
    <w:rsid w:val="00352C7D"/>
    <w:rsid w:val="00352D0D"/>
    <w:rsid w:val="00352E32"/>
    <w:rsid w:val="00352E59"/>
    <w:rsid w:val="00352EBA"/>
    <w:rsid w:val="0035340B"/>
    <w:rsid w:val="0035357D"/>
    <w:rsid w:val="00353708"/>
    <w:rsid w:val="00354001"/>
    <w:rsid w:val="00354036"/>
    <w:rsid w:val="00354420"/>
    <w:rsid w:val="0035449C"/>
    <w:rsid w:val="00354514"/>
    <w:rsid w:val="003546CA"/>
    <w:rsid w:val="00354764"/>
    <w:rsid w:val="00354AC0"/>
    <w:rsid w:val="00354B39"/>
    <w:rsid w:val="00354E67"/>
    <w:rsid w:val="00355065"/>
    <w:rsid w:val="00355154"/>
    <w:rsid w:val="00355279"/>
    <w:rsid w:val="0035590A"/>
    <w:rsid w:val="0035591D"/>
    <w:rsid w:val="00355C02"/>
    <w:rsid w:val="00355D6A"/>
    <w:rsid w:val="00355E9D"/>
    <w:rsid w:val="00356116"/>
    <w:rsid w:val="0035617E"/>
    <w:rsid w:val="00356305"/>
    <w:rsid w:val="003563DC"/>
    <w:rsid w:val="003564C7"/>
    <w:rsid w:val="003564E9"/>
    <w:rsid w:val="00356900"/>
    <w:rsid w:val="00356934"/>
    <w:rsid w:val="00356BED"/>
    <w:rsid w:val="00356D48"/>
    <w:rsid w:val="00356D59"/>
    <w:rsid w:val="00356FA8"/>
    <w:rsid w:val="00357359"/>
    <w:rsid w:val="0035745B"/>
    <w:rsid w:val="003575CC"/>
    <w:rsid w:val="00357628"/>
    <w:rsid w:val="0035777C"/>
    <w:rsid w:val="003577FD"/>
    <w:rsid w:val="00357B0A"/>
    <w:rsid w:val="00357C30"/>
    <w:rsid w:val="00357D18"/>
    <w:rsid w:val="00357DA8"/>
    <w:rsid w:val="00357F5F"/>
    <w:rsid w:val="003600F6"/>
    <w:rsid w:val="003601AA"/>
    <w:rsid w:val="003603FC"/>
    <w:rsid w:val="003603FE"/>
    <w:rsid w:val="0036045B"/>
    <w:rsid w:val="00360481"/>
    <w:rsid w:val="00360494"/>
    <w:rsid w:val="00360511"/>
    <w:rsid w:val="0036069E"/>
    <w:rsid w:val="003606E5"/>
    <w:rsid w:val="00360736"/>
    <w:rsid w:val="00360A83"/>
    <w:rsid w:val="00360B0B"/>
    <w:rsid w:val="00360BC9"/>
    <w:rsid w:val="00360BE1"/>
    <w:rsid w:val="00360C9C"/>
    <w:rsid w:val="00360CD3"/>
    <w:rsid w:val="00360E40"/>
    <w:rsid w:val="00360EA6"/>
    <w:rsid w:val="00360EDF"/>
    <w:rsid w:val="00360F75"/>
    <w:rsid w:val="00360F83"/>
    <w:rsid w:val="003610DF"/>
    <w:rsid w:val="00361309"/>
    <w:rsid w:val="003614BD"/>
    <w:rsid w:val="0036161D"/>
    <w:rsid w:val="00361620"/>
    <w:rsid w:val="00361670"/>
    <w:rsid w:val="003616A7"/>
    <w:rsid w:val="00361753"/>
    <w:rsid w:val="00361819"/>
    <w:rsid w:val="003618D8"/>
    <w:rsid w:val="003618DB"/>
    <w:rsid w:val="00361AE2"/>
    <w:rsid w:val="00361B61"/>
    <w:rsid w:val="00361FB3"/>
    <w:rsid w:val="00361FD3"/>
    <w:rsid w:val="00362323"/>
    <w:rsid w:val="003623AC"/>
    <w:rsid w:val="003624DA"/>
    <w:rsid w:val="00362670"/>
    <w:rsid w:val="003626AB"/>
    <w:rsid w:val="003626FA"/>
    <w:rsid w:val="003627C5"/>
    <w:rsid w:val="0036281F"/>
    <w:rsid w:val="00362A86"/>
    <w:rsid w:val="00362B4D"/>
    <w:rsid w:val="00362BE1"/>
    <w:rsid w:val="00362C5E"/>
    <w:rsid w:val="00362D43"/>
    <w:rsid w:val="00362DAA"/>
    <w:rsid w:val="00362DEA"/>
    <w:rsid w:val="00362E11"/>
    <w:rsid w:val="00362E9E"/>
    <w:rsid w:val="00362FF5"/>
    <w:rsid w:val="003630BB"/>
    <w:rsid w:val="003630D4"/>
    <w:rsid w:val="0036312D"/>
    <w:rsid w:val="003633BA"/>
    <w:rsid w:val="0036355D"/>
    <w:rsid w:val="003635CA"/>
    <w:rsid w:val="003635EC"/>
    <w:rsid w:val="00363743"/>
    <w:rsid w:val="0036395D"/>
    <w:rsid w:val="00363B62"/>
    <w:rsid w:val="00363B67"/>
    <w:rsid w:val="00364078"/>
    <w:rsid w:val="0036432F"/>
    <w:rsid w:val="003647FA"/>
    <w:rsid w:val="00364854"/>
    <w:rsid w:val="003648C6"/>
    <w:rsid w:val="00364DC9"/>
    <w:rsid w:val="00364FC5"/>
    <w:rsid w:val="00364FCF"/>
    <w:rsid w:val="0036509A"/>
    <w:rsid w:val="003650F1"/>
    <w:rsid w:val="003652D0"/>
    <w:rsid w:val="0036547D"/>
    <w:rsid w:val="003654D6"/>
    <w:rsid w:val="003654E0"/>
    <w:rsid w:val="003657CD"/>
    <w:rsid w:val="003658E5"/>
    <w:rsid w:val="00365C45"/>
    <w:rsid w:val="00365E2A"/>
    <w:rsid w:val="00365EC3"/>
    <w:rsid w:val="00365F7F"/>
    <w:rsid w:val="003664C2"/>
    <w:rsid w:val="00366554"/>
    <w:rsid w:val="00366756"/>
    <w:rsid w:val="003669CB"/>
    <w:rsid w:val="00366EB7"/>
    <w:rsid w:val="00366F74"/>
    <w:rsid w:val="00367039"/>
    <w:rsid w:val="0036705E"/>
    <w:rsid w:val="003671D6"/>
    <w:rsid w:val="00367237"/>
    <w:rsid w:val="0036731A"/>
    <w:rsid w:val="00367353"/>
    <w:rsid w:val="00367362"/>
    <w:rsid w:val="00367395"/>
    <w:rsid w:val="00367503"/>
    <w:rsid w:val="0036758B"/>
    <w:rsid w:val="003677C8"/>
    <w:rsid w:val="00367952"/>
    <w:rsid w:val="00367CFC"/>
    <w:rsid w:val="00367E22"/>
    <w:rsid w:val="00367EAA"/>
    <w:rsid w:val="0037017D"/>
    <w:rsid w:val="00370387"/>
    <w:rsid w:val="00370396"/>
    <w:rsid w:val="003703C4"/>
    <w:rsid w:val="003704AD"/>
    <w:rsid w:val="003704E4"/>
    <w:rsid w:val="00370725"/>
    <w:rsid w:val="00370768"/>
    <w:rsid w:val="00370ED2"/>
    <w:rsid w:val="00370F73"/>
    <w:rsid w:val="00371048"/>
    <w:rsid w:val="003712E4"/>
    <w:rsid w:val="0037146C"/>
    <w:rsid w:val="0037158F"/>
    <w:rsid w:val="0037189F"/>
    <w:rsid w:val="00371CBC"/>
    <w:rsid w:val="00371E1A"/>
    <w:rsid w:val="00371F23"/>
    <w:rsid w:val="00372003"/>
    <w:rsid w:val="0037202A"/>
    <w:rsid w:val="00372142"/>
    <w:rsid w:val="003721A1"/>
    <w:rsid w:val="003722EF"/>
    <w:rsid w:val="0037234D"/>
    <w:rsid w:val="00372350"/>
    <w:rsid w:val="0037262A"/>
    <w:rsid w:val="003726CF"/>
    <w:rsid w:val="0037282E"/>
    <w:rsid w:val="003728A2"/>
    <w:rsid w:val="003728B6"/>
    <w:rsid w:val="00372F62"/>
    <w:rsid w:val="003730E5"/>
    <w:rsid w:val="00373439"/>
    <w:rsid w:val="0037345E"/>
    <w:rsid w:val="003736EF"/>
    <w:rsid w:val="0037388F"/>
    <w:rsid w:val="00373955"/>
    <w:rsid w:val="003739A0"/>
    <w:rsid w:val="00373AD5"/>
    <w:rsid w:val="00373EEC"/>
    <w:rsid w:val="00373FAF"/>
    <w:rsid w:val="003740C5"/>
    <w:rsid w:val="003740F5"/>
    <w:rsid w:val="00374282"/>
    <w:rsid w:val="00374539"/>
    <w:rsid w:val="00374694"/>
    <w:rsid w:val="00374698"/>
    <w:rsid w:val="003746B9"/>
    <w:rsid w:val="00374C1B"/>
    <w:rsid w:val="00374C53"/>
    <w:rsid w:val="00374D50"/>
    <w:rsid w:val="00374F0C"/>
    <w:rsid w:val="00375194"/>
    <w:rsid w:val="003751AA"/>
    <w:rsid w:val="003752B6"/>
    <w:rsid w:val="00375389"/>
    <w:rsid w:val="00375A58"/>
    <w:rsid w:val="00375A8F"/>
    <w:rsid w:val="00375AA6"/>
    <w:rsid w:val="00375B1C"/>
    <w:rsid w:val="00375BE4"/>
    <w:rsid w:val="00375DFA"/>
    <w:rsid w:val="00375EC1"/>
    <w:rsid w:val="003760C1"/>
    <w:rsid w:val="0037610D"/>
    <w:rsid w:val="00376271"/>
    <w:rsid w:val="0037633A"/>
    <w:rsid w:val="00376588"/>
    <w:rsid w:val="003766EE"/>
    <w:rsid w:val="00376B8E"/>
    <w:rsid w:val="00376BDB"/>
    <w:rsid w:val="00377086"/>
    <w:rsid w:val="0037719E"/>
    <w:rsid w:val="003771D1"/>
    <w:rsid w:val="003775DC"/>
    <w:rsid w:val="00377CC6"/>
    <w:rsid w:val="00377D03"/>
    <w:rsid w:val="00377EE0"/>
    <w:rsid w:val="00380215"/>
    <w:rsid w:val="00380430"/>
    <w:rsid w:val="00380727"/>
    <w:rsid w:val="0038075B"/>
    <w:rsid w:val="00380A15"/>
    <w:rsid w:val="00380B65"/>
    <w:rsid w:val="00380B93"/>
    <w:rsid w:val="00380C1B"/>
    <w:rsid w:val="00380C1F"/>
    <w:rsid w:val="00380DE5"/>
    <w:rsid w:val="00380E25"/>
    <w:rsid w:val="00380F5C"/>
    <w:rsid w:val="00381391"/>
    <w:rsid w:val="00381539"/>
    <w:rsid w:val="0038154F"/>
    <w:rsid w:val="00381669"/>
    <w:rsid w:val="0038179E"/>
    <w:rsid w:val="003817AA"/>
    <w:rsid w:val="003818A4"/>
    <w:rsid w:val="003818CE"/>
    <w:rsid w:val="00381AEC"/>
    <w:rsid w:val="00381B2C"/>
    <w:rsid w:val="003820BF"/>
    <w:rsid w:val="003821F6"/>
    <w:rsid w:val="0038220A"/>
    <w:rsid w:val="00382338"/>
    <w:rsid w:val="003825FD"/>
    <w:rsid w:val="00382A86"/>
    <w:rsid w:val="00382CCF"/>
    <w:rsid w:val="00382D84"/>
    <w:rsid w:val="00383055"/>
    <w:rsid w:val="003832FB"/>
    <w:rsid w:val="0038359C"/>
    <w:rsid w:val="003836FE"/>
    <w:rsid w:val="00383798"/>
    <w:rsid w:val="00383A8A"/>
    <w:rsid w:val="00383AAD"/>
    <w:rsid w:val="00383C17"/>
    <w:rsid w:val="00383CA7"/>
    <w:rsid w:val="00383DC1"/>
    <w:rsid w:val="003840EF"/>
    <w:rsid w:val="00384135"/>
    <w:rsid w:val="0038462F"/>
    <w:rsid w:val="00384686"/>
    <w:rsid w:val="0038488E"/>
    <w:rsid w:val="003849EB"/>
    <w:rsid w:val="00384B47"/>
    <w:rsid w:val="00384C06"/>
    <w:rsid w:val="00384C4E"/>
    <w:rsid w:val="00384D0A"/>
    <w:rsid w:val="0038508E"/>
    <w:rsid w:val="00385722"/>
    <w:rsid w:val="0038576D"/>
    <w:rsid w:val="00385839"/>
    <w:rsid w:val="00385951"/>
    <w:rsid w:val="00385982"/>
    <w:rsid w:val="003859E0"/>
    <w:rsid w:val="00385E1A"/>
    <w:rsid w:val="00385E52"/>
    <w:rsid w:val="00385E98"/>
    <w:rsid w:val="0038610B"/>
    <w:rsid w:val="0038628F"/>
    <w:rsid w:val="00386569"/>
    <w:rsid w:val="00386856"/>
    <w:rsid w:val="0038688A"/>
    <w:rsid w:val="00386A0E"/>
    <w:rsid w:val="00386B95"/>
    <w:rsid w:val="00386E95"/>
    <w:rsid w:val="00386FB7"/>
    <w:rsid w:val="0038714C"/>
    <w:rsid w:val="00387285"/>
    <w:rsid w:val="00387544"/>
    <w:rsid w:val="00387565"/>
    <w:rsid w:val="00387592"/>
    <w:rsid w:val="00387917"/>
    <w:rsid w:val="00387989"/>
    <w:rsid w:val="00387AF5"/>
    <w:rsid w:val="00387D9D"/>
    <w:rsid w:val="00387E72"/>
    <w:rsid w:val="00387FA2"/>
    <w:rsid w:val="00390232"/>
    <w:rsid w:val="00390721"/>
    <w:rsid w:val="0039088A"/>
    <w:rsid w:val="00390967"/>
    <w:rsid w:val="00390A17"/>
    <w:rsid w:val="00390A4C"/>
    <w:rsid w:val="00390C6A"/>
    <w:rsid w:val="00390FC9"/>
    <w:rsid w:val="003911B4"/>
    <w:rsid w:val="00391224"/>
    <w:rsid w:val="00391751"/>
    <w:rsid w:val="00391872"/>
    <w:rsid w:val="00391986"/>
    <w:rsid w:val="003919E0"/>
    <w:rsid w:val="00391B4D"/>
    <w:rsid w:val="00391E55"/>
    <w:rsid w:val="0039243B"/>
    <w:rsid w:val="0039264F"/>
    <w:rsid w:val="003927ED"/>
    <w:rsid w:val="00392817"/>
    <w:rsid w:val="0039283A"/>
    <w:rsid w:val="00392923"/>
    <w:rsid w:val="00392983"/>
    <w:rsid w:val="00392FBD"/>
    <w:rsid w:val="003930C2"/>
    <w:rsid w:val="0039327F"/>
    <w:rsid w:val="003934E3"/>
    <w:rsid w:val="0039370F"/>
    <w:rsid w:val="00393875"/>
    <w:rsid w:val="003938CD"/>
    <w:rsid w:val="00393AA3"/>
    <w:rsid w:val="00393AA4"/>
    <w:rsid w:val="00393AC8"/>
    <w:rsid w:val="00393B6B"/>
    <w:rsid w:val="00393D36"/>
    <w:rsid w:val="00393E34"/>
    <w:rsid w:val="00393F5E"/>
    <w:rsid w:val="003941B4"/>
    <w:rsid w:val="00394285"/>
    <w:rsid w:val="00394394"/>
    <w:rsid w:val="003943AD"/>
    <w:rsid w:val="0039447B"/>
    <w:rsid w:val="003946D9"/>
    <w:rsid w:val="00394746"/>
    <w:rsid w:val="003948DF"/>
    <w:rsid w:val="00394946"/>
    <w:rsid w:val="00394EE1"/>
    <w:rsid w:val="0039506C"/>
    <w:rsid w:val="003951B8"/>
    <w:rsid w:val="0039548F"/>
    <w:rsid w:val="003956F2"/>
    <w:rsid w:val="0039574C"/>
    <w:rsid w:val="00395909"/>
    <w:rsid w:val="0039598B"/>
    <w:rsid w:val="00395B13"/>
    <w:rsid w:val="00395E8B"/>
    <w:rsid w:val="00395F25"/>
    <w:rsid w:val="00395FEB"/>
    <w:rsid w:val="003961D0"/>
    <w:rsid w:val="00396284"/>
    <w:rsid w:val="00396309"/>
    <w:rsid w:val="00396572"/>
    <w:rsid w:val="003966E9"/>
    <w:rsid w:val="003968AD"/>
    <w:rsid w:val="00396A5A"/>
    <w:rsid w:val="00396D70"/>
    <w:rsid w:val="00396E93"/>
    <w:rsid w:val="00396FE1"/>
    <w:rsid w:val="00397066"/>
    <w:rsid w:val="0039706A"/>
    <w:rsid w:val="00397163"/>
    <w:rsid w:val="003973FE"/>
    <w:rsid w:val="003974DE"/>
    <w:rsid w:val="0039760B"/>
    <w:rsid w:val="0039769C"/>
    <w:rsid w:val="003978DC"/>
    <w:rsid w:val="00397A1D"/>
    <w:rsid w:val="00397ABE"/>
    <w:rsid w:val="00397B23"/>
    <w:rsid w:val="00397BE6"/>
    <w:rsid w:val="003A03C3"/>
    <w:rsid w:val="003A05CB"/>
    <w:rsid w:val="003A0A6B"/>
    <w:rsid w:val="003A0CEA"/>
    <w:rsid w:val="003A0DBD"/>
    <w:rsid w:val="003A0DE5"/>
    <w:rsid w:val="003A0E7E"/>
    <w:rsid w:val="003A0F8C"/>
    <w:rsid w:val="003A155E"/>
    <w:rsid w:val="003A1A16"/>
    <w:rsid w:val="003A1B35"/>
    <w:rsid w:val="003A1BDF"/>
    <w:rsid w:val="003A1D40"/>
    <w:rsid w:val="003A2108"/>
    <w:rsid w:val="003A21F4"/>
    <w:rsid w:val="003A2241"/>
    <w:rsid w:val="003A2270"/>
    <w:rsid w:val="003A245C"/>
    <w:rsid w:val="003A2569"/>
    <w:rsid w:val="003A27EC"/>
    <w:rsid w:val="003A2870"/>
    <w:rsid w:val="003A2931"/>
    <w:rsid w:val="003A2A87"/>
    <w:rsid w:val="003A2AE5"/>
    <w:rsid w:val="003A2BF3"/>
    <w:rsid w:val="003A2C9A"/>
    <w:rsid w:val="003A2DA4"/>
    <w:rsid w:val="003A2F51"/>
    <w:rsid w:val="003A2FE6"/>
    <w:rsid w:val="003A2FF1"/>
    <w:rsid w:val="003A302D"/>
    <w:rsid w:val="003A305F"/>
    <w:rsid w:val="003A3581"/>
    <w:rsid w:val="003A364E"/>
    <w:rsid w:val="003A36CF"/>
    <w:rsid w:val="003A374E"/>
    <w:rsid w:val="003A3935"/>
    <w:rsid w:val="003A3AC7"/>
    <w:rsid w:val="003A3C8F"/>
    <w:rsid w:val="003A3D69"/>
    <w:rsid w:val="003A3D83"/>
    <w:rsid w:val="003A43D4"/>
    <w:rsid w:val="003A4586"/>
    <w:rsid w:val="003A45D6"/>
    <w:rsid w:val="003A47BB"/>
    <w:rsid w:val="003A497D"/>
    <w:rsid w:val="003A4A22"/>
    <w:rsid w:val="003A4A67"/>
    <w:rsid w:val="003A4B68"/>
    <w:rsid w:val="003A4BCB"/>
    <w:rsid w:val="003A4C2E"/>
    <w:rsid w:val="003A53DB"/>
    <w:rsid w:val="003A56C1"/>
    <w:rsid w:val="003A5816"/>
    <w:rsid w:val="003A593D"/>
    <w:rsid w:val="003A5BB1"/>
    <w:rsid w:val="003A5BE8"/>
    <w:rsid w:val="003A5D08"/>
    <w:rsid w:val="003A5D48"/>
    <w:rsid w:val="003A5EF6"/>
    <w:rsid w:val="003A5F0D"/>
    <w:rsid w:val="003A5F1E"/>
    <w:rsid w:val="003A5FFD"/>
    <w:rsid w:val="003A60F4"/>
    <w:rsid w:val="003A62E6"/>
    <w:rsid w:val="003A62FE"/>
    <w:rsid w:val="003A633B"/>
    <w:rsid w:val="003A64BB"/>
    <w:rsid w:val="003A660D"/>
    <w:rsid w:val="003A668C"/>
    <w:rsid w:val="003A671F"/>
    <w:rsid w:val="003A6822"/>
    <w:rsid w:val="003A690E"/>
    <w:rsid w:val="003A6949"/>
    <w:rsid w:val="003A6A5A"/>
    <w:rsid w:val="003A6B48"/>
    <w:rsid w:val="003A6D64"/>
    <w:rsid w:val="003A6EDF"/>
    <w:rsid w:val="003A71FA"/>
    <w:rsid w:val="003A72EB"/>
    <w:rsid w:val="003A7389"/>
    <w:rsid w:val="003A7593"/>
    <w:rsid w:val="003A769B"/>
    <w:rsid w:val="003A76FB"/>
    <w:rsid w:val="003A7ACD"/>
    <w:rsid w:val="003A7C28"/>
    <w:rsid w:val="003A7C3F"/>
    <w:rsid w:val="003A7F8A"/>
    <w:rsid w:val="003B004B"/>
    <w:rsid w:val="003B0113"/>
    <w:rsid w:val="003B0152"/>
    <w:rsid w:val="003B0258"/>
    <w:rsid w:val="003B0269"/>
    <w:rsid w:val="003B0308"/>
    <w:rsid w:val="003B0481"/>
    <w:rsid w:val="003B0758"/>
    <w:rsid w:val="003B07C8"/>
    <w:rsid w:val="003B0AAC"/>
    <w:rsid w:val="003B0AAD"/>
    <w:rsid w:val="003B0AC2"/>
    <w:rsid w:val="003B0B76"/>
    <w:rsid w:val="003B0CCC"/>
    <w:rsid w:val="003B0ED3"/>
    <w:rsid w:val="003B1137"/>
    <w:rsid w:val="003B11CF"/>
    <w:rsid w:val="003B11DA"/>
    <w:rsid w:val="003B1281"/>
    <w:rsid w:val="003B15B7"/>
    <w:rsid w:val="003B165F"/>
    <w:rsid w:val="003B1768"/>
    <w:rsid w:val="003B1BDF"/>
    <w:rsid w:val="003B1BF8"/>
    <w:rsid w:val="003B1C02"/>
    <w:rsid w:val="003B1C9A"/>
    <w:rsid w:val="003B1E99"/>
    <w:rsid w:val="003B1EE7"/>
    <w:rsid w:val="003B1F63"/>
    <w:rsid w:val="003B1FA1"/>
    <w:rsid w:val="003B2125"/>
    <w:rsid w:val="003B2245"/>
    <w:rsid w:val="003B22A6"/>
    <w:rsid w:val="003B238E"/>
    <w:rsid w:val="003B2398"/>
    <w:rsid w:val="003B2539"/>
    <w:rsid w:val="003B255C"/>
    <w:rsid w:val="003B26AE"/>
    <w:rsid w:val="003B291E"/>
    <w:rsid w:val="003B29E7"/>
    <w:rsid w:val="003B2B83"/>
    <w:rsid w:val="003B2CA0"/>
    <w:rsid w:val="003B31D5"/>
    <w:rsid w:val="003B381A"/>
    <w:rsid w:val="003B3904"/>
    <w:rsid w:val="003B3962"/>
    <w:rsid w:val="003B3A06"/>
    <w:rsid w:val="003B3A9D"/>
    <w:rsid w:val="003B3DF5"/>
    <w:rsid w:val="003B3FE7"/>
    <w:rsid w:val="003B442C"/>
    <w:rsid w:val="003B464A"/>
    <w:rsid w:val="003B4773"/>
    <w:rsid w:val="003B49F3"/>
    <w:rsid w:val="003B4CC2"/>
    <w:rsid w:val="003B4DD2"/>
    <w:rsid w:val="003B500F"/>
    <w:rsid w:val="003B5090"/>
    <w:rsid w:val="003B5222"/>
    <w:rsid w:val="003B52AF"/>
    <w:rsid w:val="003B5412"/>
    <w:rsid w:val="003B5934"/>
    <w:rsid w:val="003B5A48"/>
    <w:rsid w:val="003B5BB2"/>
    <w:rsid w:val="003B5CC5"/>
    <w:rsid w:val="003B5CD7"/>
    <w:rsid w:val="003B5EAD"/>
    <w:rsid w:val="003B611C"/>
    <w:rsid w:val="003B635B"/>
    <w:rsid w:val="003B656D"/>
    <w:rsid w:val="003B661C"/>
    <w:rsid w:val="003B664E"/>
    <w:rsid w:val="003B67A4"/>
    <w:rsid w:val="003B67AE"/>
    <w:rsid w:val="003B69E7"/>
    <w:rsid w:val="003B6ACE"/>
    <w:rsid w:val="003B6B87"/>
    <w:rsid w:val="003B6EA0"/>
    <w:rsid w:val="003B6EAE"/>
    <w:rsid w:val="003B71B0"/>
    <w:rsid w:val="003B73AC"/>
    <w:rsid w:val="003B7453"/>
    <w:rsid w:val="003B7883"/>
    <w:rsid w:val="003B78D4"/>
    <w:rsid w:val="003B7F64"/>
    <w:rsid w:val="003C04B2"/>
    <w:rsid w:val="003C0B71"/>
    <w:rsid w:val="003C0D82"/>
    <w:rsid w:val="003C0DBF"/>
    <w:rsid w:val="003C0EC9"/>
    <w:rsid w:val="003C0EE9"/>
    <w:rsid w:val="003C0EFC"/>
    <w:rsid w:val="003C1237"/>
    <w:rsid w:val="003C127F"/>
    <w:rsid w:val="003C12DF"/>
    <w:rsid w:val="003C1636"/>
    <w:rsid w:val="003C1701"/>
    <w:rsid w:val="003C174B"/>
    <w:rsid w:val="003C18A9"/>
    <w:rsid w:val="003C1989"/>
    <w:rsid w:val="003C198A"/>
    <w:rsid w:val="003C1B31"/>
    <w:rsid w:val="003C1E79"/>
    <w:rsid w:val="003C1F44"/>
    <w:rsid w:val="003C1F91"/>
    <w:rsid w:val="003C1FA4"/>
    <w:rsid w:val="003C1FE9"/>
    <w:rsid w:val="003C202E"/>
    <w:rsid w:val="003C20D2"/>
    <w:rsid w:val="003C2275"/>
    <w:rsid w:val="003C23E5"/>
    <w:rsid w:val="003C23FE"/>
    <w:rsid w:val="003C24E7"/>
    <w:rsid w:val="003C2676"/>
    <w:rsid w:val="003C285C"/>
    <w:rsid w:val="003C2DCE"/>
    <w:rsid w:val="003C2EE9"/>
    <w:rsid w:val="003C2FE1"/>
    <w:rsid w:val="003C3318"/>
    <w:rsid w:val="003C34AB"/>
    <w:rsid w:val="003C3803"/>
    <w:rsid w:val="003C397A"/>
    <w:rsid w:val="003C3C94"/>
    <w:rsid w:val="003C41CC"/>
    <w:rsid w:val="003C422C"/>
    <w:rsid w:val="003C426D"/>
    <w:rsid w:val="003C42FD"/>
    <w:rsid w:val="003C44FB"/>
    <w:rsid w:val="003C45D9"/>
    <w:rsid w:val="003C4687"/>
    <w:rsid w:val="003C46B2"/>
    <w:rsid w:val="003C47E8"/>
    <w:rsid w:val="003C48E6"/>
    <w:rsid w:val="003C4AEC"/>
    <w:rsid w:val="003C4B27"/>
    <w:rsid w:val="003C4BA4"/>
    <w:rsid w:val="003C4C26"/>
    <w:rsid w:val="003C4C35"/>
    <w:rsid w:val="003C4D5B"/>
    <w:rsid w:val="003C51C0"/>
    <w:rsid w:val="003C5733"/>
    <w:rsid w:val="003C58C5"/>
    <w:rsid w:val="003C5BD2"/>
    <w:rsid w:val="003C5F70"/>
    <w:rsid w:val="003C5F89"/>
    <w:rsid w:val="003C5F8E"/>
    <w:rsid w:val="003C6111"/>
    <w:rsid w:val="003C639A"/>
    <w:rsid w:val="003C642C"/>
    <w:rsid w:val="003C67A9"/>
    <w:rsid w:val="003C67F4"/>
    <w:rsid w:val="003C6839"/>
    <w:rsid w:val="003C68D6"/>
    <w:rsid w:val="003C6915"/>
    <w:rsid w:val="003C6B11"/>
    <w:rsid w:val="003C6B73"/>
    <w:rsid w:val="003C6C6A"/>
    <w:rsid w:val="003C6D30"/>
    <w:rsid w:val="003C6E21"/>
    <w:rsid w:val="003C6F57"/>
    <w:rsid w:val="003C7122"/>
    <w:rsid w:val="003C716D"/>
    <w:rsid w:val="003C725B"/>
    <w:rsid w:val="003C7322"/>
    <w:rsid w:val="003C7343"/>
    <w:rsid w:val="003C756E"/>
    <w:rsid w:val="003C76EA"/>
    <w:rsid w:val="003C787B"/>
    <w:rsid w:val="003C7E02"/>
    <w:rsid w:val="003C7E2C"/>
    <w:rsid w:val="003C7FE4"/>
    <w:rsid w:val="003D0035"/>
    <w:rsid w:val="003D005C"/>
    <w:rsid w:val="003D0153"/>
    <w:rsid w:val="003D0494"/>
    <w:rsid w:val="003D0776"/>
    <w:rsid w:val="003D08EE"/>
    <w:rsid w:val="003D09E5"/>
    <w:rsid w:val="003D0A93"/>
    <w:rsid w:val="003D0A9F"/>
    <w:rsid w:val="003D0B34"/>
    <w:rsid w:val="003D0D22"/>
    <w:rsid w:val="003D111F"/>
    <w:rsid w:val="003D1188"/>
    <w:rsid w:val="003D11BF"/>
    <w:rsid w:val="003D12DF"/>
    <w:rsid w:val="003D1436"/>
    <w:rsid w:val="003D147E"/>
    <w:rsid w:val="003D1602"/>
    <w:rsid w:val="003D1852"/>
    <w:rsid w:val="003D1D4C"/>
    <w:rsid w:val="003D1DCF"/>
    <w:rsid w:val="003D1FD1"/>
    <w:rsid w:val="003D1FDC"/>
    <w:rsid w:val="003D2160"/>
    <w:rsid w:val="003D2279"/>
    <w:rsid w:val="003D22CA"/>
    <w:rsid w:val="003D23F3"/>
    <w:rsid w:val="003D2478"/>
    <w:rsid w:val="003D252A"/>
    <w:rsid w:val="003D267E"/>
    <w:rsid w:val="003D28F6"/>
    <w:rsid w:val="003D2951"/>
    <w:rsid w:val="003D2BFB"/>
    <w:rsid w:val="003D2CC5"/>
    <w:rsid w:val="003D2E1A"/>
    <w:rsid w:val="003D3160"/>
    <w:rsid w:val="003D3181"/>
    <w:rsid w:val="003D32EE"/>
    <w:rsid w:val="003D3422"/>
    <w:rsid w:val="003D343F"/>
    <w:rsid w:val="003D34C3"/>
    <w:rsid w:val="003D34EE"/>
    <w:rsid w:val="003D350F"/>
    <w:rsid w:val="003D3545"/>
    <w:rsid w:val="003D36F3"/>
    <w:rsid w:val="003D3982"/>
    <w:rsid w:val="003D3BCB"/>
    <w:rsid w:val="003D3D5B"/>
    <w:rsid w:val="003D3D67"/>
    <w:rsid w:val="003D3E1E"/>
    <w:rsid w:val="003D40E0"/>
    <w:rsid w:val="003D4219"/>
    <w:rsid w:val="003D4280"/>
    <w:rsid w:val="003D4352"/>
    <w:rsid w:val="003D43D6"/>
    <w:rsid w:val="003D442B"/>
    <w:rsid w:val="003D451E"/>
    <w:rsid w:val="003D45FC"/>
    <w:rsid w:val="003D47D4"/>
    <w:rsid w:val="003D492A"/>
    <w:rsid w:val="003D4973"/>
    <w:rsid w:val="003D4AFC"/>
    <w:rsid w:val="003D4E4A"/>
    <w:rsid w:val="003D4F1C"/>
    <w:rsid w:val="003D4F31"/>
    <w:rsid w:val="003D4FD8"/>
    <w:rsid w:val="003D56E9"/>
    <w:rsid w:val="003D5967"/>
    <w:rsid w:val="003D59E6"/>
    <w:rsid w:val="003D5A3F"/>
    <w:rsid w:val="003D5BA5"/>
    <w:rsid w:val="003D5C04"/>
    <w:rsid w:val="003D62ED"/>
    <w:rsid w:val="003D63C3"/>
    <w:rsid w:val="003D6778"/>
    <w:rsid w:val="003D6908"/>
    <w:rsid w:val="003D6A7D"/>
    <w:rsid w:val="003D6B9C"/>
    <w:rsid w:val="003D6C58"/>
    <w:rsid w:val="003D6EC7"/>
    <w:rsid w:val="003D6F64"/>
    <w:rsid w:val="003D6F89"/>
    <w:rsid w:val="003D7054"/>
    <w:rsid w:val="003D705B"/>
    <w:rsid w:val="003D70F3"/>
    <w:rsid w:val="003D732F"/>
    <w:rsid w:val="003D7498"/>
    <w:rsid w:val="003D7559"/>
    <w:rsid w:val="003D75D7"/>
    <w:rsid w:val="003D7815"/>
    <w:rsid w:val="003D7B99"/>
    <w:rsid w:val="003D7F6C"/>
    <w:rsid w:val="003D7F72"/>
    <w:rsid w:val="003E0069"/>
    <w:rsid w:val="003E0106"/>
    <w:rsid w:val="003E0175"/>
    <w:rsid w:val="003E034B"/>
    <w:rsid w:val="003E037A"/>
    <w:rsid w:val="003E04E7"/>
    <w:rsid w:val="003E0609"/>
    <w:rsid w:val="003E06E1"/>
    <w:rsid w:val="003E06E3"/>
    <w:rsid w:val="003E0889"/>
    <w:rsid w:val="003E08C4"/>
    <w:rsid w:val="003E0C8F"/>
    <w:rsid w:val="003E0D0B"/>
    <w:rsid w:val="003E0F46"/>
    <w:rsid w:val="003E122A"/>
    <w:rsid w:val="003E1272"/>
    <w:rsid w:val="003E1721"/>
    <w:rsid w:val="003E178B"/>
    <w:rsid w:val="003E1803"/>
    <w:rsid w:val="003E1855"/>
    <w:rsid w:val="003E1BE6"/>
    <w:rsid w:val="003E1C9D"/>
    <w:rsid w:val="003E1D44"/>
    <w:rsid w:val="003E1F02"/>
    <w:rsid w:val="003E1F9F"/>
    <w:rsid w:val="003E1FF8"/>
    <w:rsid w:val="003E21D5"/>
    <w:rsid w:val="003E2469"/>
    <w:rsid w:val="003E254D"/>
    <w:rsid w:val="003E259F"/>
    <w:rsid w:val="003E26EC"/>
    <w:rsid w:val="003E2731"/>
    <w:rsid w:val="003E285D"/>
    <w:rsid w:val="003E2A10"/>
    <w:rsid w:val="003E2C9D"/>
    <w:rsid w:val="003E2E08"/>
    <w:rsid w:val="003E32B9"/>
    <w:rsid w:val="003E32BC"/>
    <w:rsid w:val="003E3390"/>
    <w:rsid w:val="003E33A4"/>
    <w:rsid w:val="003E372A"/>
    <w:rsid w:val="003E3752"/>
    <w:rsid w:val="003E3764"/>
    <w:rsid w:val="003E37F1"/>
    <w:rsid w:val="003E391F"/>
    <w:rsid w:val="003E3A34"/>
    <w:rsid w:val="003E3A9E"/>
    <w:rsid w:val="003E3C24"/>
    <w:rsid w:val="003E3C72"/>
    <w:rsid w:val="003E3CD2"/>
    <w:rsid w:val="003E3EE2"/>
    <w:rsid w:val="003E3F1A"/>
    <w:rsid w:val="003E3F78"/>
    <w:rsid w:val="003E3FD1"/>
    <w:rsid w:val="003E3FE7"/>
    <w:rsid w:val="003E4311"/>
    <w:rsid w:val="003E4454"/>
    <w:rsid w:val="003E44DD"/>
    <w:rsid w:val="003E4556"/>
    <w:rsid w:val="003E4595"/>
    <w:rsid w:val="003E4693"/>
    <w:rsid w:val="003E47C1"/>
    <w:rsid w:val="003E483E"/>
    <w:rsid w:val="003E49E5"/>
    <w:rsid w:val="003E4A46"/>
    <w:rsid w:val="003E4B08"/>
    <w:rsid w:val="003E4B0C"/>
    <w:rsid w:val="003E4B85"/>
    <w:rsid w:val="003E4BD4"/>
    <w:rsid w:val="003E4BF1"/>
    <w:rsid w:val="003E4C23"/>
    <w:rsid w:val="003E50CD"/>
    <w:rsid w:val="003E5124"/>
    <w:rsid w:val="003E51F9"/>
    <w:rsid w:val="003E5225"/>
    <w:rsid w:val="003E539E"/>
    <w:rsid w:val="003E541F"/>
    <w:rsid w:val="003E572C"/>
    <w:rsid w:val="003E5CC4"/>
    <w:rsid w:val="003E5D2C"/>
    <w:rsid w:val="003E5D76"/>
    <w:rsid w:val="003E6034"/>
    <w:rsid w:val="003E65BF"/>
    <w:rsid w:val="003E6748"/>
    <w:rsid w:val="003E68C0"/>
    <w:rsid w:val="003E6CF0"/>
    <w:rsid w:val="003E6DEC"/>
    <w:rsid w:val="003E70A2"/>
    <w:rsid w:val="003E71B8"/>
    <w:rsid w:val="003E71EF"/>
    <w:rsid w:val="003E72DE"/>
    <w:rsid w:val="003E733B"/>
    <w:rsid w:val="003E7359"/>
    <w:rsid w:val="003E745A"/>
    <w:rsid w:val="003E7477"/>
    <w:rsid w:val="003E7742"/>
    <w:rsid w:val="003E7989"/>
    <w:rsid w:val="003E79B3"/>
    <w:rsid w:val="003E7E99"/>
    <w:rsid w:val="003F0034"/>
    <w:rsid w:val="003F0221"/>
    <w:rsid w:val="003F02EA"/>
    <w:rsid w:val="003F03F4"/>
    <w:rsid w:val="003F04E3"/>
    <w:rsid w:val="003F0554"/>
    <w:rsid w:val="003F06C4"/>
    <w:rsid w:val="003F071E"/>
    <w:rsid w:val="003F079D"/>
    <w:rsid w:val="003F081D"/>
    <w:rsid w:val="003F0997"/>
    <w:rsid w:val="003F09ED"/>
    <w:rsid w:val="003F0A2F"/>
    <w:rsid w:val="003F0A91"/>
    <w:rsid w:val="003F0BBD"/>
    <w:rsid w:val="003F0CD6"/>
    <w:rsid w:val="003F0D32"/>
    <w:rsid w:val="003F0D90"/>
    <w:rsid w:val="003F0FC7"/>
    <w:rsid w:val="003F1150"/>
    <w:rsid w:val="003F1266"/>
    <w:rsid w:val="003F13D2"/>
    <w:rsid w:val="003F14C3"/>
    <w:rsid w:val="003F14FD"/>
    <w:rsid w:val="003F1C0B"/>
    <w:rsid w:val="003F1D2C"/>
    <w:rsid w:val="003F1DC2"/>
    <w:rsid w:val="003F1FDA"/>
    <w:rsid w:val="003F2051"/>
    <w:rsid w:val="003F2094"/>
    <w:rsid w:val="003F2105"/>
    <w:rsid w:val="003F21DB"/>
    <w:rsid w:val="003F22C4"/>
    <w:rsid w:val="003F22C5"/>
    <w:rsid w:val="003F24BE"/>
    <w:rsid w:val="003F280C"/>
    <w:rsid w:val="003F2AD8"/>
    <w:rsid w:val="003F2D08"/>
    <w:rsid w:val="003F2D10"/>
    <w:rsid w:val="003F2D6A"/>
    <w:rsid w:val="003F3177"/>
    <w:rsid w:val="003F319B"/>
    <w:rsid w:val="003F338C"/>
    <w:rsid w:val="003F3440"/>
    <w:rsid w:val="003F360E"/>
    <w:rsid w:val="003F362B"/>
    <w:rsid w:val="003F376E"/>
    <w:rsid w:val="003F3B83"/>
    <w:rsid w:val="003F3D2C"/>
    <w:rsid w:val="003F3ED0"/>
    <w:rsid w:val="003F3F6A"/>
    <w:rsid w:val="003F4132"/>
    <w:rsid w:val="003F426A"/>
    <w:rsid w:val="003F4377"/>
    <w:rsid w:val="003F4757"/>
    <w:rsid w:val="003F4A95"/>
    <w:rsid w:val="003F4BC9"/>
    <w:rsid w:val="003F4D81"/>
    <w:rsid w:val="003F4EE9"/>
    <w:rsid w:val="003F4FA2"/>
    <w:rsid w:val="003F501F"/>
    <w:rsid w:val="003F53BE"/>
    <w:rsid w:val="003F540B"/>
    <w:rsid w:val="003F57D6"/>
    <w:rsid w:val="003F58C1"/>
    <w:rsid w:val="003F590D"/>
    <w:rsid w:val="003F595A"/>
    <w:rsid w:val="003F59FD"/>
    <w:rsid w:val="003F5A4A"/>
    <w:rsid w:val="003F5CB4"/>
    <w:rsid w:val="003F5CE8"/>
    <w:rsid w:val="003F5D80"/>
    <w:rsid w:val="003F5E53"/>
    <w:rsid w:val="003F5E6C"/>
    <w:rsid w:val="003F5F10"/>
    <w:rsid w:val="003F61A4"/>
    <w:rsid w:val="003F626B"/>
    <w:rsid w:val="003F6315"/>
    <w:rsid w:val="003F6327"/>
    <w:rsid w:val="003F6489"/>
    <w:rsid w:val="003F65F7"/>
    <w:rsid w:val="003F689D"/>
    <w:rsid w:val="003F6984"/>
    <w:rsid w:val="003F6E2B"/>
    <w:rsid w:val="003F6E9F"/>
    <w:rsid w:val="003F6F16"/>
    <w:rsid w:val="003F6F78"/>
    <w:rsid w:val="003F6F87"/>
    <w:rsid w:val="003F6F8F"/>
    <w:rsid w:val="003F6FFE"/>
    <w:rsid w:val="003F71A6"/>
    <w:rsid w:val="003F71F2"/>
    <w:rsid w:val="003F7578"/>
    <w:rsid w:val="003F75B8"/>
    <w:rsid w:val="003F781A"/>
    <w:rsid w:val="003F79A4"/>
    <w:rsid w:val="003F79CC"/>
    <w:rsid w:val="003F7C14"/>
    <w:rsid w:val="003F7D00"/>
    <w:rsid w:val="0040021C"/>
    <w:rsid w:val="004002FA"/>
    <w:rsid w:val="004003CD"/>
    <w:rsid w:val="00400423"/>
    <w:rsid w:val="004006D4"/>
    <w:rsid w:val="00400AD2"/>
    <w:rsid w:val="00400C03"/>
    <w:rsid w:val="00400C16"/>
    <w:rsid w:val="00400DE4"/>
    <w:rsid w:val="004010AA"/>
    <w:rsid w:val="00401135"/>
    <w:rsid w:val="00401153"/>
    <w:rsid w:val="0040152D"/>
    <w:rsid w:val="00401577"/>
    <w:rsid w:val="00401694"/>
    <w:rsid w:val="004016FF"/>
    <w:rsid w:val="004019BD"/>
    <w:rsid w:val="00401AF4"/>
    <w:rsid w:val="00401C66"/>
    <w:rsid w:val="00401CF3"/>
    <w:rsid w:val="00401E2F"/>
    <w:rsid w:val="00401E57"/>
    <w:rsid w:val="00402031"/>
    <w:rsid w:val="00402401"/>
    <w:rsid w:val="004024C0"/>
    <w:rsid w:val="004024C4"/>
    <w:rsid w:val="004024F0"/>
    <w:rsid w:val="00402C93"/>
    <w:rsid w:val="00402D39"/>
    <w:rsid w:val="00402D9C"/>
    <w:rsid w:val="00402E44"/>
    <w:rsid w:val="00402F6D"/>
    <w:rsid w:val="00402FDA"/>
    <w:rsid w:val="0040308B"/>
    <w:rsid w:val="0040333D"/>
    <w:rsid w:val="004033B6"/>
    <w:rsid w:val="0040347D"/>
    <w:rsid w:val="00403581"/>
    <w:rsid w:val="00403628"/>
    <w:rsid w:val="0040367A"/>
    <w:rsid w:val="00403839"/>
    <w:rsid w:val="00403CB3"/>
    <w:rsid w:val="00403D07"/>
    <w:rsid w:val="00404345"/>
    <w:rsid w:val="004043EC"/>
    <w:rsid w:val="004043F9"/>
    <w:rsid w:val="004044E8"/>
    <w:rsid w:val="00404500"/>
    <w:rsid w:val="00404865"/>
    <w:rsid w:val="00404A0F"/>
    <w:rsid w:val="00404BAA"/>
    <w:rsid w:val="00404CC9"/>
    <w:rsid w:val="00404E7F"/>
    <w:rsid w:val="004050A0"/>
    <w:rsid w:val="004051A0"/>
    <w:rsid w:val="004051EA"/>
    <w:rsid w:val="004052DB"/>
    <w:rsid w:val="00405304"/>
    <w:rsid w:val="00405347"/>
    <w:rsid w:val="0040542A"/>
    <w:rsid w:val="004055AE"/>
    <w:rsid w:val="0040584F"/>
    <w:rsid w:val="00405B9A"/>
    <w:rsid w:val="00405BCE"/>
    <w:rsid w:val="00405CBF"/>
    <w:rsid w:val="00405EDD"/>
    <w:rsid w:val="00406103"/>
    <w:rsid w:val="00406334"/>
    <w:rsid w:val="0040638B"/>
    <w:rsid w:val="00406402"/>
    <w:rsid w:val="00406493"/>
    <w:rsid w:val="004064F2"/>
    <w:rsid w:val="0040662D"/>
    <w:rsid w:val="00406706"/>
    <w:rsid w:val="0040674F"/>
    <w:rsid w:val="00406AB3"/>
    <w:rsid w:val="00406E0B"/>
    <w:rsid w:val="00406F26"/>
    <w:rsid w:val="00406FF9"/>
    <w:rsid w:val="00407506"/>
    <w:rsid w:val="00407581"/>
    <w:rsid w:val="004075A5"/>
    <w:rsid w:val="00407683"/>
    <w:rsid w:val="0040777B"/>
    <w:rsid w:val="004077C3"/>
    <w:rsid w:val="0040780C"/>
    <w:rsid w:val="00407926"/>
    <w:rsid w:val="00407A44"/>
    <w:rsid w:val="00407BC0"/>
    <w:rsid w:val="00407D5E"/>
    <w:rsid w:val="00407F36"/>
    <w:rsid w:val="00407F49"/>
    <w:rsid w:val="00410092"/>
    <w:rsid w:val="00410331"/>
    <w:rsid w:val="00410358"/>
    <w:rsid w:val="004103F3"/>
    <w:rsid w:val="004106DE"/>
    <w:rsid w:val="004109A7"/>
    <w:rsid w:val="00410C09"/>
    <w:rsid w:val="00410F56"/>
    <w:rsid w:val="00411007"/>
    <w:rsid w:val="00411043"/>
    <w:rsid w:val="00411295"/>
    <w:rsid w:val="00411313"/>
    <w:rsid w:val="00411371"/>
    <w:rsid w:val="00411477"/>
    <w:rsid w:val="004114BC"/>
    <w:rsid w:val="00411746"/>
    <w:rsid w:val="00411814"/>
    <w:rsid w:val="00411868"/>
    <w:rsid w:val="00411965"/>
    <w:rsid w:val="00411E01"/>
    <w:rsid w:val="00411EA9"/>
    <w:rsid w:val="00411FA8"/>
    <w:rsid w:val="00412241"/>
    <w:rsid w:val="00412405"/>
    <w:rsid w:val="004125B8"/>
    <w:rsid w:val="00412797"/>
    <w:rsid w:val="00412866"/>
    <w:rsid w:val="00412944"/>
    <w:rsid w:val="00412E53"/>
    <w:rsid w:val="00413318"/>
    <w:rsid w:val="00413366"/>
    <w:rsid w:val="0041360F"/>
    <w:rsid w:val="00413629"/>
    <w:rsid w:val="004137B2"/>
    <w:rsid w:val="00413864"/>
    <w:rsid w:val="004138F0"/>
    <w:rsid w:val="00413922"/>
    <w:rsid w:val="0041394D"/>
    <w:rsid w:val="004139F7"/>
    <w:rsid w:val="00413B69"/>
    <w:rsid w:val="00413C16"/>
    <w:rsid w:val="00414154"/>
    <w:rsid w:val="004142C8"/>
    <w:rsid w:val="004143B0"/>
    <w:rsid w:val="0041445B"/>
    <w:rsid w:val="0041493D"/>
    <w:rsid w:val="00414BF2"/>
    <w:rsid w:val="00414C91"/>
    <w:rsid w:val="00414E3C"/>
    <w:rsid w:val="004150BA"/>
    <w:rsid w:val="004150E1"/>
    <w:rsid w:val="004152A8"/>
    <w:rsid w:val="00415413"/>
    <w:rsid w:val="004154ED"/>
    <w:rsid w:val="00415564"/>
    <w:rsid w:val="004158E3"/>
    <w:rsid w:val="00415B83"/>
    <w:rsid w:val="00415D67"/>
    <w:rsid w:val="0041608B"/>
    <w:rsid w:val="004160FD"/>
    <w:rsid w:val="004163C6"/>
    <w:rsid w:val="00416420"/>
    <w:rsid w:val="00416544"/>
    <w:rsid w:val="0041661F"/>
    <w:rsid w:val="00416665"/>
    <w:rsid w:val="0041696E"/>
    <w:rsid w:val="004169D4"/>
    <w:rsid w:val="00416A74"/>
    <w:rsid w:val="00416AB1"/>
    <w:rsid w:val="00416BF4"/>
    <w:rsid w:val="00416DEB"/>
    <w:rsid w:val="00416FE8"/>
    <w:rsid w:val="00417316"/>
    <w:rsid w:val="00417774"/>
    <w:rsid w:val="00417936"/>
    <w:rsid w:val="00417A4D"/>
    <w:rsid w:val="00417AD9"/>
    <w:rsid w:val="00417C74"/>
    <w:rsid w:val="00417CCC"/>
    <w:rsid w:val="00417CF8"/>
    <w:rsid w:val="004201A8"/>
    <w:rsid w:val="0042038D"/>
    <w:rsid w:val="00420611"/>
    <w:rsid w:val="00420760"/>
    <w:rsid w:val="00420832"/>
    <w:rsid w:val="00420857"/>
    <w:rsid w:val="00420C2E"/>
    <w:rsid w:val="00420C86"/>
    <w:rsid w:val="00420CE4"/>
    <w:rsid w:val="00420F08"/>
    <w:rsid w:val="00420F36"/>
    <w:rsid w:val="00421003"/>
    <w:rsid w:val="0042109E"/>
    <w:rsid w:val="00421466"/>
    <w:rsid w:val="00421578"/>
    <w:rsid w:val="004216BC"/>
    <w:rsid w:val="004218F6"/>
    <w:rsid w:val="004219FE"/>
    <w:rsid w:val="00421AB7"/>
    <w:rsid w:val="00421AC1"/>
    <w:rsid w:val="00421EBE"/>
    <w:rsid w:val="00421F10"/>
    <w:rsid w:val="00422243"/>
    <w:rsid w:val="0042230B"/>
    <w:rsid w:val="00422619"/>
    <w:rsid w:val="00422871"/>
    <w:rsid w:val="004228F7"/>
    <w:rsid w:val="0042299E"/>
    <w:rsid w:val="00422A74"/>
    <w:rsid w:val="00422B64"/>
    <w:rsid w:val="00422C09"/>
    <w:rsid w:val="00422C73"/>
    <w:rsid w:val="00422C93"/>
    <w:rsid w:val="00422D03"/>
    <w:rsid w:val="00422E21"/>
    <w:rsid w:val="00422F58"/>
    <w:rsid w:val="0042309E"/>
    <w:rsid w:val="004231F4"/>
    <w:rsid w:val="0042340A"/>
    <w:rsid w:val="00423456"/>
    <w:rsid w:val="00423515"/>
    <w:rsid w:val="00423822"/>
    <w:rsid w:val="004239FC"/>
    <w:rsid w:val="00423AA9"/>
    <w:rsid w:val="00423AAC"/>
    <w:rsid w:val="00423B0C"/>
    <w:rsid w:val="00423C42"/>
    <w:rsid w:val="00423D01"/>
    <w:rsid w:val="00423D3F"/>
    <w:rsid w:val="00423E3B"/>
    <w:rsid w:val="00423EB8"/>
    <w:rsid w:val="00423F02"/>
    <w:rsid w:val="00423F38"/>
    <w:rsid w:val="00423F60"/>
    <w:rsid w:val="004240F7"/>
    <w:rsid w:val="00424239"/>
    <w:rsid w:val="004242D3"/>
    <w:rsid w:val="0042442D"/>
    <w:rsid w:val="00424589"/>
    <w:rsid w:val="0042483D"/>
    <w:rsid w:val="0042484B"/>
    <w:rsid w:val="004249B9"/>
    <w:rsid w:val="00424B0F"/>
    <w:rsid w:val="00424B70"/>
    <w:rsid w:val="00424BA8"/>
    <w:rsid w:val="00424C36"/>
    <w:rsid w:val="00424F37"/>
    <w:rsid w:val="004250F7"/>
    <w:rsid w:val="0042518E"/>
    <w:rsid w:val="004251A2"/>
    <w:rsid w:val="004252AB"/>
    <w:rsid w:val="0042548A"/>
    <w:rsid w:val="00425730"/>
    <w:rsid w:val="004258F4"/>
    <w:rsid w:val="004259D8"/>
    <w:rsid w:val="00425AC0"/>
    <w:rsid w:val="00425D61"/>
    <w:rsid w:val="00425F33"/>
    <w:rsid w:val="00426096"/>
    <w:rsid w:val="004260FA"/>
    <w:rsid w:val="0042612E"/>
    <w:rsid w:val="00426414"/>
    <w:rsid w:val="00426474"/>
    <w:rsid w:val="004265EB"/>
    <w:rsid w:val="004269EC"/>
    <w:rsid w:val="00426A72"/>
    <w:rsid w:val="00426AE7"/>
    <w:rsid w:val="00426B99"/>
    <w:rsid w:val="00427061"/>
    <w:rsid w:val="0042714C"/>
    <w:rsid w:val="0042731C"/>
    <w:rsid w:val="004273A4"/>
    <w:rsid w:val="00427517"/>
    <w:rsid w:val="0042767F"/>
    <w:rsid w:val="0042776C"/>
    <w:rsid w:val="0042779A"/>
    <w:rsid w:val="00427918"/>
    <w:rsid w:val="00427B01"/>
    <w:rsid w:val="00427C8D"/>
    <w:rsid w:val="0043025F"/>
    <w:rsid w:val="004302EE"/>
    <w:rsid w:val="00430468"/>
    <w:rsid w:val="004305BA"/>
    <w:rsid w:val="0043063D"/>
    <w:rsid w:val="0043074F"/>
    <w:rsid w:val="00430786"/>
    <w:rsid w:val="00430A9B"/>
    <w:rsid w:val="00430C12"/>
    <w:rsid w:val="00430DCE"/>
    <w:rsid w:val="00430F51"/>
    <w:rsid w:val="0043105E"/>
    <w:rsid w:val="004311B6"/>
    <w:rsid w:val="00431213"/>
    <w:rsid w:val="00431695"/>
    <w:rsid w:val="0043180B"/>
    <w:rsid w:val="00431816"/>
    <w:rsid w:val="00431898"/>
    <w:rsid w:val="004318AC"/>
    <w:rsid w:val="0043190F"/>
    <w:rsid w:val="00431AB6"/>
    <w:rsid w:val="00431B0E"/>
    <w:rsid w:val="00431C82"/>
    <w:rsid w:val="00431FB5"/>
    <w:rsid w:val="004321EC"/>
    <w:rsid w:val="0043224C"/>
    <w:rsid w:val="0043235F"/>
    <w:rsid w:val="00432738"/>
    <w:rsid w:val="0043281C"/>
    <w:rsid w:val="00432A10"/>
    <w:rsid w:val="00432AA3"/>
    <w:rsid w:val="00432B62"/>
    <w:rsid w:val="00432FE9"/>
    <w:rsid w:val="004330D1"/>
    <w:rsid w:val="004330FC"/>
    <w:rsid w:val="0043327F"/>
    <w:rsid w:val="004332AC"/>
    <w:rsid w:val="004333A1"/>
    <w:rsid w:val="00433583"/>
    <w:rsid w:val="00433701"/>
    <w:rsid w:val="004337C0"/>
    <w:rsid w:val="00433822"/>
    <w:rsid w:val="0043383E"/>
    <w:rsid w:val="00433ADA"/>
    <w:rsid w:val="00433B26"/>
    <w:rsid w:val="00433BA6"/>
    <w:rsid w:val="00433BC4"/>
    <w:rsid w:val="00433BD7"/>
    <w:rsid w:val="00433C96"/>
    <w:rsid w:val="00433D86"/>
    <w:rsid w:val="00433DF1"/>
    <w:rsid w:val="00433E57"/>
    <w:rsid w:val="00433F20"/>
    <w:rsid w:val="004342A2"/>
    <w:rsid w:val="00434371"/>
    <w:rsid w:val="0043470A"/>
    <w:rsid w:val="0043472E"/>
    <w:rsid w:val="0043476D"/>
    <w:rsid w:val="0043493C"/>
    <w:rsid w:val="00434A5F"/>
    <w:rsid w:val="00434B83"/>
    <w:rsid w:val="00434E63"/>
    <w:rsid w:val="00434FA6"/>
    <w:rsid w:val="00435143"/>
    <w:rsid w:val="004352DE"/>
    <w:rsid w:val="00435395"/>
    <w:rsid w:val="004354BA"/>
    <w:rsid w:val="004354FF"/>
    <w:rsid w:val="004355A1"/>
    <w:rsid w:val="004355BC"/>
    <w:rsid w:val="00435668"/>
    <w:rsid w:val="00435CCD"/>
    <w:rsid w:val="00435DBC"/>
    <w:rsid w:val="004360A5"/>
    <w:rsid w:val="00436344"/>
    <w:rsid w:val="00436375"/>
    <w:rsid w:val="004363AB"/>
    <w:rsid w:val="004365D2"/>
    <w:rsid w:val="004365FA"/>
    <w:rsid w:val="0043689D"/>
    <w:rsid w:val="00436ACD"/>
    <w:rsid w:val="00436D6B"/>
    <w:rsid w:val="00436E33"/>
    <w:rsid w:val="00436FDF"/>
    <w:rsid w:val="0043706E"/>
    <w:rsid w:val="00437351"/>
    <w:rsid w:val="004374B4"/>
    <w:rsid w:val="00437518"/>
    <w:rsid w:val="004375A2"/>
    <w:rsid w:val="00437624"/>
    <w:rsid w:val="0043777F"/>
    <w:rsid w:val="0043780F"/>
    <w:rsid w:val="00437817"/>
    <w:rsid w:val="00437904"/>
    <w:rsid w:val="00437A18"/>
    <w:rsid w:val="00437F85"/>
    <w:rsid w:val="00440305"/>
    <w:rsid w:val="004403A0"/>
    <w:rsid w:val="00440499"/>
    <w:rsid w:val="00440742"/>
    <w:rsid w:val="00440A38"/>
    <w:rsid w:val="00440AFF"/>
    <w:rsid w:val="00440D81"/>
    <w:rsid w:val="00441089"/>
    <w:rsid w:val="004411DB"/>
    <w:rsid w:val="004413AD"/>
    <w:rsid w:val="00441505"/>
    <w:rsid w:val="004415F2"/>
    <w:rsid w:val="004416F6"/>
    <w:rsid w:val="00441700"/>
    <w:rsid w:val="004419DA"/>
    <w:rsid w:val="00441A9D"/>
    <w:rsid w:val="00441AB6"/>
    <w:rsid w:val="00441AC6"/>
    <w:rsid w:val="00441AD8"/>
    <w:rsid w:val="00441C02"/>
    <w:rsid w:val="00441C15"/>
    <w:rsid w:val="00441C69"/>
    <w:rsid w:val="00441FAE"/>
    <w:rsid w:val="0044219A"/>
    <w:rsid w:val="004422E7"/>
    <w:rsid w:val="004425E8"/>
    <w:rsid w:val="00442789"/>
    <w:rsid w:val="004429A0"/>
    <w:rsid w:val="00442A16"/>
    <w:rsid w:val="00442AD6"/>
    <w:rsid w:val="00442F4B"/>
    <w:rsid w:val="00443106"/>
    <w:rsid w:val="00443128"/>
    <w:rsid w:val="00443349"/>
    <w:rsid w:val="004433A1"/>
    <w:rsid w:val="00443442"/>
    <w:rsid w:val="00443475"/>
    <w:rsid w:val="004435AB"/>
    <w:rsid w:val="004437E6"/>
    <w:rsid w:val="00443939"/>
    <w:rsid w:val="004439BD"/>
    <w:rsid w:val="004439E3"/>
    <w:rsid w:val="00443B30"/>
    <w:rsid w:val="00443C23"/>
    <w:rsid w:val="00443DEB"/>
    <w:rsid w:val="00443EBF"/>
    <w:rsid w:val="0044407D"/>
    <w:rsid w:val="004441F7"/>
    <w:rsid w:val="00444293"/>
    <w:rsid w:val="004442AE"/>
    <w:rsid w:val="0044455B"/>
    <w:rsid w:val="00444632"/>
    <w:rsid w:val="0044465F"/>
    <w:rsid w:val="00444756"/>
    <w:rsid w:val="0044493D"/>
    <w:rsid w:val="00444976"/>
    <w:rsid w:val="00444ACE"/>
    <w:rsid w:val="00444BA5"/>
    <w:rsid w:val="00444CC9"/>
    <w:rsid w:val="00444DF8"/>
    <w:rsid w:val="00444E59"/>
    <w:rsid w:val="00445003"/>
    <w:rsid w:val="00445095"/>
    <w:rsid w:val="004450BA"/>
    <w:rsid w:val="00445299"/>
    <w:rsid w:val="004454F8"/>
    <w:rsid w:val="00445750"/>
    <w:rsid w:val="00445765"/>
    <w:rsid w:val="00445852"/>
    <w:rsid w:val="00445AF8"/>
    <w:rsid w:val="00445C51"/>
    <w:rsid w:val="00445E23"/>
    <w:rsid w:val="00445E3F"/>
    <w:rsid w:val="00445EE9"/>
    <w:rsid w:val="00446194"/>
    <w:rsid w:val="004463CE"/>
    <w:rsid w:val="004463F2"/>
    <w:rsid w:val="00446703"/>
    <w:rsid w:val="0044672F"/>
    <w:rsid w:val="004467EA"/>
    <w:rsid w:val="00446987"/>
    <w:rsid w:val="00446DCA"/>
    <w:rsid w:val="004470AB"/>
    <w:rsid w:val="004472C2"/>
    <w:rsid w:val="004472CB"/>
    <w:rsid w:val="00447444"/>
    <w:rsid w:val="0044748F"/>
    <w:rsid w:val="004476E2"/>
    <w:rsid w:val="004476EE"/>
    <w:rsid w:val="004477D9"/>
    <w:rsid w:val="004479B7"/>
    <w:rsid w:val="00447B06"/>
    <w:rsid w:val="00447BB6"/>
    <w:rsid w:val="00447F4B"/>
    <w:rsid w:val="004500F9"/>
    <w:rsid w:val="00450319"/>
    <w:rsid w:val="004503B5"/>
    <w:rsid w:val="004504FB"/>
    <w:rsid w:val="00450937"/>
    <w:rsid w:val="00450A50"/>
    <w:rsid w:val="00450AA0"/>
    <w:rsid w:val="00450E01"/>
    <w:rsid w:val="00450FCB"/>
    <w:rsid w:val="00450FF7"/>
    <w:rsid w:val="004512AC"/>
    <w:rsid w:val="004512AF"/>
    <w:rsid w:val="004513F4"/>
    <w:rsid w:val="00451689"/>
    <w:rsid w:val="0045169C"/>
    <w:rsid w:val="004518D9"/>
    <w:rsid w:val="00451A46"/>
    <w:rsid w:val="00451BAF"/>
    <w:rsid w:val="00451C05"/>
    <w:rsid w:val="00451FE4"/>
    <w:rsid w:val="0045201A"/>
    <w:rsid w:val="0045202B"/>
    <w:rsid w:val="0045204E"/>
    <w:rsid w:val="004520D6"/>
    <w:rsid w:val="00452554"/>
    <w:rsid w:val="004526CA"/>
    <w:rsid w:val="004526DA"/>
    <w:rsid w:val="0045274E"/>
    <w:rsid w:val="0045283B"/>
    <w:rsid w:val="004528F6"/>
    <w:rsid w:val="00452919"/>
    <w:rsid w:val="004529FB"/>
    <w:rsid w:val="00452B9F"/>
    <w:rsid w:val="00452C03"/>
    <w:rsid w:val="00452CC7"/>
    <w:rsid w:val="00452D8F"/>
    <w:rsid w:val="00452E20"/>
    <w:rsid w:val="00452E52"/>
    <w:rsid w:val="00452F82"/>
    <w:rsid w:val="0045320F"/>
    <w:rsid w:val="00453255"/>
    <w:rsid w:val="004532F7"/>
    <w:rsid w:val="00453546"/>
    <w:rsid w:val="0045390E"/>
    <w:rsid w:val="00453B1A"/>
    <w:rsid w:val="00453C2A"/>
    <w:rsid w:val="00453C5B"/>
    <w:rsid w:val="00453D38"/>
    <w:rsid w:val="00453ED8"/>
    <w:rsid w:val="00454107"/>
    <w:rsid w:val="0045415A"/>
    <w:rsid w:val="004542E9"/>
    <w:rsid w:val="004543FE"/>
    <w:rsid w:val="00454404"/>
    <w:rsid w:val="00454415"/>
    <w:rsid w:val="00454460"/>
    <w:rsid w:val="004544E3"/>
    <w:rsid w:val="00454559"/>
    <w:rsid w:val="00454624"/>
    <w:rsid w:val="0045467A"/>
    <w:rsid w:val="0045468B"/>
    <w:rsid w:val="004546BB"/>
    <w:rsid w:val="004547CB"/>
    <w:rsid w:val="00454847"/>
    <w:rsid w:val="00454C75"/>
    <w:rsid w:val="00454C78"/>
    <w:rsid w:val="00454CD6"/>
    <w:rsid w:val="00455022"/>
    <w:rsid w:val="00455040"/>
    <w:rsid w:val="004550B1"/>
    <w:rsid w:val="0045520C"/>
    <w:rsid w:val="00455415"/>
    <w:rsid w:val="00455669"/>
    <w:rsid w:val="00455812"/>
    <w:rsid w:val="00455846"/>
    <w:rsid w:val="00455925"/>
    <w:rsid w:val="00455AEB"/>
    <w:rsid w:val="00455B60"/>
    <w:rsid w:val="00455D72"/>
    <w:rsid w:val="00455D73"/>
    <w:rsid w:val="00455F66"/>
    <w:rsid w:val="00456016"/>
    <w:rsid w:val="00456054"/>
    <w:rsid w:val="0045605A"/>
    <w:rsid w:val="0045628F"/>
    <w:rsid w:val="004562AD"/>
    <w:rsid w:val="0045655F"/>
    <w:rsid w:val="004565C4"/>
    <w:rsid w:val="00456A62"/>
    <w:rsid w:val="00456B58"/>
    <w:rsid w:val="00456DD4"/>
    <w:rsid w:val="00456E14"/>
    <w:rsid w:val="00456F35"/>
    <w:rsid w:val="00457096"/>
    <w:rsid w:val="00457140"/>
    <w:rsid w:val="00457226"/>
    <w:rsid w:val="004573B4"/>
    <w:rsid w:val="0045767A"/>
    <w:rsid w:val="00457860"/>
    <w:rsid w:val="004579B2"/>
    <w:rsid w:val="004579E8"/>
    <w:rsid w:val="00457A70"/>
    <w:rsid w:val="00457BD6"/>
    <w:rsid w:val="00457C4F"/>
    <w:rsid w:val="00457C81"/>
    <w:rsid w:val="00457CD6"/>
    <w:rsid w:val="00457D70"/>
    <w:rsid w:val="00457F6D"/>
    <w:rsid w:val="00457FDD"/>
    <w:rsid w:val="00460011"/>
    <w:rsid w:val="00460552"/>
    <w:rsid w:val="0046061C"/>
    <w:rsid w:val="0046073C"/>
    <w:rsid w:val="00460994"/>
    <w:rsid w:val="00460E0D"/>
    <w:rsid w:val="00461001"/>
    <w:rsid w:val="00461268"/>
    <w:rsid w:val="004619B8"/>
    <w:rsid w:val="00461B88"/>
    <w:rsid w:val="00461C28"/>
    <w:rsid w:val="00461C5E"/>
    <w:rsid w:val="00461EF9"/>
    <w:rsid w:val="00461F1B"/>
    <w:rsid w:val="0046205B"/>
    <w:rsid w:val="00462084"/>
    <w:rsid w:val="0046227F"/>
    <w:rsid w:val="004623B7"/>
    <w:rsid w:val="004623DB"/>
    <w:rsid w:val="0046282F"/>
    <w:rsid w:val="004628D8"/>
    <w:rsid w:val="004629C7"/>
    <w:rsid w:val="00462B1B"/>
    <w:rsid w:val="00462CC5"/>
    <w:rsid w:val="00462DC0"/>
    <w:rsid w:val="00462DCB"/>
    <w:rsid w:val="00462DD5"/>
    <w:rsid w:val="00462ED8"/>
    <w:rsid w:val="00462F5F"/>
    <w:rsid w:val="00463406"/>
    <w:rsid w:val="0046359D"/>
    <w:rsid w:val="004639F6"/>
    <w:rsid w:val="00463ACA"/>
    <w:rsid w:val="00463DD8"/>
    <w:rsid w:val="00463E48"/>
    <w:rsid w:val="00463F45"/>
    <w:rsid w:val="004640EE"/>
    <w:rsid w:val="00464314"/>
    <w:rsid w:val="00464482"/>
    <w:rsid w:val="004644DD"/>
    <w:rsid w:val="004644F4"/>
    <w:rsid w:val="00464A36"/>
    <w:rsid w:val="00464E5C"/>
    <w:rsid w:val="00464F74"/>
    <w:rsid w:val="00465338"/>
    <w:rsid w:val="00465382"/>
    <w:rsid w:val="004654A7"/>
    <w:rsid w:val="004654E6"/>
    <w:rsid w:val="00465950"/>
    <w:rsid w:val="00465953"/>
    <w:rsid w:val="00465A03"/>
    <w:rsid w:val="00465AC1"/>
    <w:rsid w:val="00465E45"/>
    <w:rsid w:val="00465E88"/>
    <w:rsid w:val="00465EA6"/>
    <w:rsid w:val="00465EBB"/>
    <w:rsid w:val="00465FB3"/>
    <w:rsid w:val="00466313"/>
    <w:rsid w:val="004663D0"/>
    <w:rsid w:val="00466585"/>
    <w:rsid w:val="00466639"/>
    <w:rsid w:val="00466648"/>
    <w:rsid w:val="004666CF"/>
    <w:rsid w:val="00466716"/>
    <w:rsid w:val="00466C8D"/>
    <w:rsid w:val="00466DA2"/>
    <w:rsid w:val="00466EFB"/>
    <w:rsid w:val="004671AC"/>
    <w:rsid w:val="0046720A"/>
    <w:rsid w:val="00467340"/>
    <w:rsid w:val="0046767A"/>
    <w:rsid w:val="00467780"/>
    <w:rsid w:val="00467887"/>
    <w:rsid w:val="00467A28"/>
    <w:rsid w:val="00467C59"/>
    <w:rsid w:val="00467D46"/>
    <w:rsid w:val="00467E5A"/>
    <w:rsid w:val="00467FDB"/>
    <w:rsid w:val="00470069"/>
    <w:rsid w:val="004700FF"/>
    <w:rsid w:val="00470145"/>
    <w:rsid w:val="004701BB"/>
    <w:rsid w:val="0047041C"/>
    <w:rsid w:val="00470445"/>
    <w:rsid w:val="00470549"/>
    <w:rsid w:val="00470746"/>
    <w:rsid w:val="00470802"/>
    <w:rsid w:val="00470921"/>
    <w:rsid w:val="00470A57"/>
    <w:rsid w:val="00470ADF"/>
    <w:rsid w:val="00471163"/>
    <w:rsid w:val="004711E2"/>
    <w:rsid w:val="00471313"/>
    <w:rsid w:val="0047144D"/>
    <w:rsid w:val="004715A3"/>
    <w:rsid w:val="00471852"/>
    <w:rsid w:val="00471921"/>
    <w:rsid w:val="00471B30"/>
    <w:rsid w:val="00471D83"/>
    <w:rsid w:val="00471F67"/>
    <w:rsid w:val="00472020"/>
    <w:rsid w:val="0047207D"/>
    <w:rsid w:val="00472186"/>
    <w:rsid w:val="00472272"/>
    <w:rsid w:val="00472516"/>
    <w:rsid w:val="00472715"/>
    <w:rsid w:val="00472730"/>
    <w:rsid w:val="00472817"/>
    <w:rsid w:val="00472951"/>
    <w:rsid w:val="00472A2A"/>
    <w:rsid w:val="00472AA4"/>
    <w:rsid w:val="00472B71"/>
    <w:rsid w:val="004733D4"/>
    <w:rsid w:val="0047364A"/>
    <w:rsid w:val="00473697"/>
    <w:rsid w:val="0047369A"/>
    <w:rsid w:val="004736B0"/>
    <w:rsid w:val="00473828"/>
    <w:rsid w:val="00473AAC"/>
    <w:rsid w:val="00473D50"/>
    <w:rsid w:val="00473DF0"/>
    <w:rsid w:val="0047417A"/>
    <w:rsid w:val="00474228"/>
    <w:rsid w:val="004742B8"/>
    <w:rsid w:val="004742D9"/>
    <w:rsid w:val="004742EE"/>
    <w:rsid w:val="00474522"/>
    <w:rsid w:val="0047459E"/>
    <w:rsid w:val="004745D1"/>
    <w:rsid w:val="00474634"/>
    <w:rsid w:val="0047476B"/>
    <w:rsid w:val="00474AD4"/>
    <w:rsid w:val="00474B35"/>
    <w:rsid w:val="00474BC7"/>
    <w:rsid w:val="00474C3F"/>
    <w:rsid w:val="00474E68"/>
    <w:rsid w:val="004750FF"/>
    <w:rsid w:val="004751C9"/>
    <w:rsid w:val="0047535B"/>
    <w:rsid w:val="00475621"/>
    <w:rsid w:val="00475726"/>
    <w:rsid w:val="004758A8"/>
    <w:rsid w:val="004758C3"/>
    <w:rsid w:val="004759C1"/>
    <w:rsid w:val="00475A18"/>
    <w:rsid w:val="00475BE5"/>
    <w:rsid w:val="00475C4F"/>
    <w:rsid w:val="00475DC6"/>
    <w:rsid w:val="00475DD0"/>
    <w:rsid w:val="00475ED1"/>
    <w:rsid w:val="00475FB1"/>
    <w:rsid w:val="004760B6"/>
    <w:rsid w:val="00476344"/>
    <w:rsid w:val="00476588"/>
    <w:rsid w:val="00476813"/>
    <w:rsid w:val="0047682B"/>
    <w:rsid w:val="004768A4"/>
    <w:rsid w:val="004768C1"/>
    <w:rsid w:val="00476B06"/>
    <w:rsid w:val="00476C9C"/>
    <w:rsid w:val="0047760D"/>
    <w:rsid w:val="004778A3"/>
    <w:rsid w:val="00477BE5"/>
    <w:rsid w:val="00477D5C"/>
    <w:rsid w:val="00480014"/>
    <w:rsid w:val="004800F7"/>
    <w:rsid w:val="004805AB"/>
    <w:rsid w:val="00480749"/>
    <w:rsid w:val="0048085C"/>
    <w:rsid w:val="004808A5"/>
    <w:rsid w:val="004809F3"/>
    <w:rsid w:val="00480A7D"/>
    <w:rsid w:val="00480B41"/>
    <w:rsid w:val="00480BF9"/>
    <w:rsid w:val="00480D67"/>
    <w:rsid w:val="00480D76"/>
    <w:rsid w:val="00480E69"/>
    <w:rsid w:val="00480F36"/>
    <w:rsid w:val="00481078"/>
    <w:rsid w:val="0048124C"/>
    <w:rsid w:val="00481429"/>
    <w:rsid w:val="004814F4"/>
    <w:rsid w:val="0048154E"/>
    <w:rsid w:val="004815AF"/>
    <w:rsid w:val="004816A8"/>
    <w:rsid w:val="0048179E"/>
    <w:rsid w:val="0048182A"/>
    <w:rsid w:val="00481C0C"/>
    <w:rsid w:val="0048200A"/>
    <w:rsid w:val="004823E7"/>
    <w:rsid w:val="00482711"/>
    <w:rsid w:val="0048274F"/>
    <w:rsid w:val="00482AE5"/>
    <w:rsid w:val="0048303B"/>
    <w:rsid w:val="00483618"/>
    <w:rsid w:val="004839BC"/>
    <w:rsid w:val="00483C18"/>
    <w:rsid w:val="00483CE3"/>
    <w:rsid w:val="00483D19"/>
    <w:rsid w:val="00483D92"/>
    <w:rsid w:val="00483EEB"/>
    <w:rsid w:val="00483FE4"/>
    <w:rsid w:val="004841F9"/>
    <w:rsid w:val="0048421A"/>
    <w:rsid w:val="004842AB"/>
    <w:rsid w:val="00484B10"/>
    <w:rsid w:val="00484DB0"/>
    <w:rsid w:val="00484F2E"/>
    <w:rsid w:val="00484F33"/>
    <w:rsid w:val="00484FF7"/>
    <w:rsid w:val="00485037"/>
    <w:rsid w:val="004850BC"/>
    <w:rsid w:val="00485289"/>
    <w:rsid w:val="0048536C"/>
    <w:rsid w:val="00485504"/>
    <w:rsid w:val="0048550E"/>
    <w:rsid w:val="00485582"/>
    <w:rsid w:val="00485689"/>
    <w:rsid w:val="00485736"/>
    <w:rsid w:val="004858B3"/>
    <w:rsid w:val="0048594C"/>
    <w:rsid w:val="004859FD"/>
    <w:rsid w:val="00485A09"/>
    <w:rsid w:val="00485C6F"/>
    <w:rsid w:val="00485C88"/>
    <w:rsid w:val="00485C97"/>
    <w:rsid w:val="00485D05"/>
    <w:rsid w:val="00485D45"/>
    <w:rsid w:val="00485EDA"/>
    <w:rsid w:val="004860FF"/>
    <w:rsid w:val="00486334"/>
    <w:rsid w:val="00486389"/>
    <w:rsid w:val="00486661"/>
    <w:rsid w:val="004866AB"/>
    <w:rsid w:val="00486772"/>
    <w:rsid w:val="00486792"/>
    <w:rsid w:val="00486D02"/>
    <w:rsid w:val="00486E1C"/>
    <w:rsid w:val="00486FBE"/>
    <w:rsid w:val="00487342"/>
    <w:rsid w:val="004873C8"/>
    <w:rsid w:val="00487420"/>
    <w:rsid w:val="00487855"/>
    <w:rsid w:val="0048788F"/>
    <w:rsid w:val="004879E5"/>
    <w:rsid w:val="00487A4C"/>
    <w:rsid w:val="00487A7F"/>
    <w:rsid w:val="00487A9E"/>
    <w:rsid w:val="00487AEA"/>
    <w:rsid w:val="00487B08"/>
    <w:rsid w:val="00487CBC"/>
    <w:rsid w:val="00487FDA"/>
    <w:rsid w:val="004901CE"/>
    <w:rsid w:val="0049033C"/>
    <w:rsid w:val="004904D0"/>
    <w:rsid w:val="00490537"/>
    <w:rsid w:val="004906AC"/>
    <w:rsid w:val="0049090B"/>
    <w:rsid w:val="00490D67"/>
    <w:rsid w:val="0049106A"/>
    <w:rsid w:val="00491225"/>
    <w:rsid w:val="00491246"/>
    <w:rsid w:val="00491568"/>
    <w:rsid w:val="00491812"/>
    <w:rsid w:val="00491953"/>
    <w:rsid w:val="00491ABB"/>
    <w:rsid w:val="00491B9F"/>
    <w:rsid w:val="00491CE1"/>
    <w:rsid w:val="0049220A"/>
    <w:rsid w:val="00492228"/>
    <w:rsid w:val="0049254E"/>
    <w:rsid w:val="00492622"/>
    <w:rsid w:val="0049275C"/>
    <w:rsid w:val="004927BB"/>
    <w:rsid w:val="004927D1"/>
    <w:rsid w:val="00492D74"/>
    <w:rsid w:val="00492E7F"/>
    <w:rsid w:val="00492EE9"/>
    <w:rsid w:val="00492F5A"/>
    <w:rsid w:val="004930D5"/>
    <w:rsid w:val="0049317E"/>
    <w:rsid w:val="00493231"/>
    <w:rsid w:val="004933CE"/>
    <w:rsid w:val="004934FF"/>
    <w:rsid w:val="00493507"/>
    <w:rsid w:val="00493654"/>
    <w:rsid w:val="00493BC7"/>
    <w:rsid w:val="00493C23"/>
    <w:rsid w:val="00493C3F"/>
    <w:rsid w:val="00493C5D"/>
    <w:rsid w:val="00494707"/>
    <w:rsid w:val="00494806"/>
    <w:rsid w:val="0049481B"/>
    <w:rsid w:val="00494872"/>
    <w:rsid w:val="004948AD"/>
    <w:rsid w:val="004948CB"/>
    <w:rsid w:val="0049493B"/>
    <w:rsid w:val="00494A18"/>
    <w:rsid w:val="00494B68"/>
    <w:rsid w:val="00494BFC"/>
    <w:rsid w:val="00494DB6"/>
    <w:rsid w:val="00494E48"/>
    <w:rsid w:val="00495023"/>
    <w:rsid w:val="00495247"/>
    <w:rsid w:val="0049552D"/>
    <w:rsid w:val="0049561E"/>
    <w:rsid w:val="0049569D"/>
    <w:rsid w:val="00495760"/>
    <w:rsid w:val="00495A0F"/>
    <w:rsid w:val="00495B80"/>
    <w:rsid w:val="00495C8A"/>
    <w:rsid w:val="00495CF8"/>
    <w:rsid w:val="00495D56"/>
    <w:rsid w:val="00495FBF"/>
    <w:rsid w:val="00496180"/>
    <w:rsid w:val="004962A9"/>
    <w:rsid w:val="004962AD"/>
    <w:rsid w:val="004963DE"/>
    <w:rsid w:val="0049660F"/>
    <w:rsid w:val="00496658"/>
    <w:rsid w:val="004966B5"/>
    <w:rsid w:val="004966C3"/>
    <w:rsid w:val="004967E4"/>
    <w:rsid w:val="00496976"/>
    <w:rsid w:val="00496994"/>
    <w:rsid w:val="004969AD"/>
    <w:rsid w:val="00496A56"/>
    <w:rsid w:val="00496BF8"/>
    <w:rsid w:val="00496D26"/>
    <w:rsid w:val="00496F28"/>
    <w:rsid w:val="00496F40"/>
    <w:rsid w:val="00497070"/>
    <w:rsid w:val="00497101"/>
    <w:rsid w:val="00497226"/>
    <w:rsid w:val="00497363"/>
    <w:rsid w:val="0049747A"/>
    <w:rsid w:val="0049760C"/>
    <w:rsid w:val="004978C5"/>
    <w:rsid w:val="00497924"/>
    <w:rsid w:val="00497975"/>
    <w:rsid w:val="00497A3C"/>
    <w:rsid w:val="00497D84"/>
    <w:rsid w:val="00497DC1"/>
    <w:rsid w:val="00497E5E"/>
    <w:rsid w:val="00497F9D"/>
    <w:rsid w:val="004A01E0"/>
    <w:rsid w:val="004A065F"/>
    <w:rsid w:val="004A0689"/>
    <w:rsid w:val="004A073B"/>
    <w:rsid w:val="004A09DC"/>
    <w:rsid w:val="004A0A4F"/>
    <w:rsid w:val="004A0B68"/>
    <w:rsid w:val="004A0CDE"/>
    <w:rsid w:val="004A104F"/>
    <w:rsid w:val="004A12F8"/>
    <w:rsid w:val="004A15CE"/>
    <w:rsid w:val="004A1615"/>
    <w:rsid w:val="004A171C"/>
    <w:rsid w:val="004A1976"/>
    <w:rsid w:val="004A1A00"/>
    <w:rsid w:val="004A1E5F"/>
    <w:rsid w:val="004A20A2"/>
    <w:rsid w:val="004A219F"/>
    <w:rsid w:val="004A2335"/>
    <w:rsid w:val="004A236D"/>
    <w:rsid w:val="004A25C9"/>
    <w:rsid w:val="004A2989"/>
    <w:rsid w:val="004A2A4B"/>
    <w:rsid w:val="004A2D6C"/>
    <w:rsid w:val="004A2F7C"/>
    <w:rsid w:val="004A306C"/>
    <w:rsid w:val="004A3131"/>
    <w:rsid w:val="004A335F"/>
    <w:rsid w:val="004A3419"/>
    <w:rsid w:val="004A3568"/>
    <w:rsid w:val="004A3936"/>
    <w:rsid w:val="004A39C3"/>
    <w:rsid w:val="004A3A57"/>
    <w:rsid w:val="004A3A90"/>
    <w:rsid w:val="004A3C43"/>
    <w:rsid w:val="004A3DAB"/>
    <w:rsid w:val="004A3E52"/>
    <w:rsid w:val="004A3F23"/>
    <w:rsid w:val="004A4013"/>
    <w:rsid w:val="004A40F1"/>
    <w:rsid w:val="004A432A"/>
    <w:rsid w:val="004A4401"/>
    <w:rsid w:val="004A45D3"/>
    <w:rsid w:val="004A4732"/>
    <w:rsid w:val="004A4842"/>
    <w:rsid w:val="004A4980"/>
    <w:rsid w:val="004A4AB3"/>
    <w:rsid w:val="004A4B6D"/>
    <w:rsid w:val="004A4BB3"/>
    <w:rsid w:val="004A4D7F"/>
    <w:rsid w:val="004A4DD7"/>
    <w:rsid w:val="004A4E34"/>
    <w:rsid w:val="004A51DA"/>
    <w:rsid w:val="004A52A4"/>
    <w:rsid w:val="004A552F"/>
    <w:rsid w:val="004A55CB"/>
    <w:rsid w:val="004A5984"/>
    <w:rsid w:val="004A599C"/>
    <w:rsid w:val="004A5AB4"/>
    <w:rsid w:val="004A5AC1"/>
    <w:rsid w:val="004A5CAA"/>
    <w:rsid w:val="004A5E8F"/>
    <w:rsid w:val="004A6054"/>
    <w:rsid w:val="004A6315"/>
    <w:rsid w:val="004A637F"/>
    <w:rsid w:val="004A6469"/>
    <w:rsid w:val="004A66B0"/>
    <w:rsid w:val="004A67E7"/>
    <w:rsid w:val="004A6801"/>
    <w:rsid w:val="004A6928"/>
    <w:rsid w:val="004A6A96"/>
    <w:rsid w:val="004A6D36"/>
    <w:rsid w:val="004A6DE1"/>
    <w:rsid w:val="004A6E5A"/>
    <w:rsid w:val="004A720B"/>
    <w:rsid w:val="004A75C6"/>
    <w:rsid w:val="004A75DD"/>
    <w:rsid w:val="004A785C"/>
    <w:rsid w:val="004A7A08"/>
    <w:rsid w:val="004A7A7C"/>
    <w:rsid w:val="004A7E3B"/>
    <w:rsid w:val="004A7EA5"/>
    <w:rsid w:val="004A7FFB"/>
    <w:rsid w:val="004B016F"/>
    <w:rsid w:val="004B0274"/>
    <w:rsid w:val="004B0558"/>
    <w:rsid w:val="004B05D9"/>
    <w:rsid w:val="004B086A"/>
    <w:rsid w:val="004B0880"/>
    <w:rsid w:val="004B08D4"/>
    <w:rsid w:val="004B08DC"/>
    <w:rsid w:val="004B0973"/>
    <w:rsid w:val="004B0A14"/>
    <w:rsid w:val="004B0A44"/>
    <w:rsid w:val="004B0B17"/>
    <w:rsid w:val="004B0D29"/>
    <w:rsid w:val="004B0F61"/>
    <w:rsid w:val="004B0F8F"/>
    <w:rsid w:val="004B0FB3"/>
    <w:rsid w:val="004B1114"/>
    <w:rsid w:val="004B13E4"/>
    <w:rsid w:val="004B144B"/>
    <w:rsid w:val="004B147C"/>
    <w:rsid w:val="004B14CE"/>
    <w:rsid w:val="004B15FF"/>
    <w:rsid w:val="004B16B8"/>
    <w:rsid w:val="004B18FC"/>
    <w:rsid w:val="004B195C"/>
    <w:rsid w:val="004B197D"/>
    <w:rsid w:val="004B1CDE"/>
    <w:rsid w:val="004B1F04"/>
    <w:rsid w:val="004B1F92"/>
    <w:rsid w:val="004B22B9"/>
    <w:rsid w:val="004B2351"/>
    <w:rsid w:val="004B290A"/>
    <w:rsid w:val="004B2A02"/>
    <w:rsid w:val="004B2A06"/>
    <w:rsid w:val="004B2A53"/>
    <w:rsid w:val="004B2A5E"/>
    <w:rsid w:val="004B2ED4"/>
    <w:rsid w:val="004B2EE0"/>
    <w:rsid w:val="004B3049"/>
    <w:rsid w:val="004B3739"/>
    <w:rsid w:val="004B3743"/>
    <w:rsid w:val="004B3B7A"/>
    <w:rsid w:val="004B3BF7"/>
    <w:rsid w:val="004B3D2B"/>
    <w:rsid w:val="004B3DC7"/>
    <w:rsid w:val="004B3E64"/>
    <w:rsid w:val="004B3EAD"/>
    <w:rsid w:val="004B3F95"/>
    <w:rsid w:val="004B402F"/>
    <w:rsid w:val="004B40FA"/>
    <w:rsid w:val="004B41C5"/>
    <w:rsid w:val="004B43CB"/>
    <w:rsid w:val="004B4502"/>
    <w:rsid w:val="004B45BF"/>
    <w:rsid w:val="004B45C3"/>
    <w:rsid w:val="004B46DB"/>
    <w:rsid w:val="004B4B55"/>
    <w:rsid w:val="004B4BF2"/>
    <w:rsid w:val="004B4D21"/>
    <w:rsid w:val="004B4D31"/>
    <w:rsid w:val="004B4DC3"/>
    <w:rsid w:val="004B4DE1"/>
    <w:rsid w:val="004B4EC6"/>
    <w:rsid w:val="004B5066"/>
    <w:rsid w:val="004B5181"/>
    <w:rsid w:val="004B529A"/>
    <w:rsid w:val="004B5471"/>
    <w:rsid w:val="004B574D"/>
    <w:rsid w:val="004B5A48"/>
    <w:rsid w:val="004B5C8F"/>
    <w:rsid w:val="004B5E52"/>
    <w:rsid w:val="004B5FE6"/>
    <w:rsid w:val="004B6120"/>
    <w:rsid w:val="004B61DE"/>
    <w:rsid w:val="004B6282"/>
    <w:rsid w:val="004B637A"/>
    <w:rsid w:val="004B63E2"/>
    <w:rsid w:val="004B6701"/>
    <w:rsid w:val="004B6706"/>
    <w:rsid w:val="004B67F7"/>
    <w:rsid w:val="004B6A50"/>
    <w:rsid w:val="004B6A5E"/>
    <w:rsid w:val="004B6B4D"/>
    <w:rsid w:val="004B6D14"/>
    <w:rsid w:val="004B71E2"/>
    <w:rsid w:val="004B7207"/>
    <w:rsid w:val="004B765A"/>
    <w:rsid w:val="004B76C0"/>
    <w:rsid w:val="004B77A3"/>
    <w:rsid w:val="004B781C"/>
    <w:rsid w:val="004B79E0"/>
    <w:rsid w:val="004B7AF0"/>
    <w:rsid w:val="004B7B4F"/>
    <w:rsid w:val="004B7CF7"/>
    <w:rsid w:val="004B7D17"/>
    <w:rsid w:val="004B7DA9"/>
    <w:rsid w:val="004B7E5D"/>
    <w:rsid w:val="004B7E76"/>
    <w:rsid w:val="004C0002"/>
    <w:rsid w:val="004C0203"/>
    <w:rsid w:val="004C0431"/>
    <w:rsid w:val="004C05D2"/>
    <w:rsid w:val="004C0651"/>
    <w:rsid w:val="004C077F"/>
    <w:rsid w:val="004C09AA"/>
    <w:rsid w:val="004C0D3E"/>
    <w:rsid w:val="004C0D63"/>
    <w:rsid w:val="004C0E3F"/>
    <w:rsid w:val="004C0EEE"/>
    <w:rsid w:val="004C0F77"/>
    <w:rsid w:val="004C1086"/>
    <w:rsid w:val="004C10AE"/>
    <w:rsid w:val="004C1192"/>
    <w:rsid w:val="004C1223"/>
    <w:rsid w:val="004C1647"/>
    <w:rsid w:val="004C16F1"/>
    <w:rsid w:val="004C17DC"/>
    <w:rsid w:val="004C1A57"/>
    <w:rsid w:val="004C1A75"/>
    <w:rsid w:val="004C1AB9"/>
    <w:rsid w:val="004C1CE4"/>
    <w:rsid w:val="004C1ED1"/>
    <w:rsid w:val="004C1F70"/>
    <w:rsid w:val="004C1FA8"/>
    <w:rsid w:val="004C1FBF"/>
    <w:rsid w:val="004C223B"/>
    <w:rsid w:val="004C226F"/>
    <w:rsid w:val="004C28FC"/>
    <w:rsid w:val="004C2A2E"/>
    <w:rsid w:val="004C2C2A"/>
    <w:rsid w:val="004C2DFA"/>
    <w:rsid w:val="004C31EC"/>
    <w:rsid w:val="004C33E4"/>
    <w:rsid w:val="004C3473"/>
    <w:rsid w:val="004C355B"/>
    <w:rsid w:val="004C3652"/>
    <w:rsid w:val="004C36AF"/>
    <w:rsid w:val="004C3761"/>
    <w:rsid w:val="004C3989"/>
    <w:rsid w:val="004C3A96"/>
    <w:rsid w:val="004C3AFF"/>
    <w:rsid w:val="004C3BBB"/>
    <w:rsid w:val="004C3EF8"/>
    <w:rsid w:val="004C41C3"/>
    <w:rsid w:val="004C41C8"/>
    <w:rsid w:val="004C46EC"/>
    <w:rsid w:val="004C47CA"/>
    <w:rsid w:val="004C4819"/>
    <w:rsid w:val="004C4C09"/>
    <w:rsid w:val="004C4C6F"/>
    <w:rsid w:val="004C4F63"/>
    <w:rsid w:val="004C513D"/>
    <w:rsid w:val="004C53C2"/>
    <w:rsid w:val="004C56F3"/>
    <w:rsid w:val="004C571A"/>
    <w:rsid w:val="004C58CE"/>
    <w:rsid w:val="004C58D4"/>
    <w:rsid w:val="004C58E9"/>
    <w:rsid w:val="004C5AE1"/>
    <w:rsid w:val="004C5B22"/>
    <w:rsid w:val="004C5B94"/>
    <w:rsid w:val="004C5B98"/>
    <w:rsid w:val="004C5C7C"/>
    <w:rsid w:val="004C5EA2"/>
    <w:rsid w:val="004C5F20"/>
    <w:rsid w:val="004C603E"/>
    <w:rsid w:val="004C623C"/>
    <w:rsid w:val="004C635B"/>
    <w:rsid w:val="004C64F3"/>
    <w:rsid w:val="004C660C"/>
    <w:rsid w:val="004C6818"/>
    <w:rsid w:val="004C68E3"/>
    <w:rsid w:val="004C6A65"/>
    <w:rsid w:val="004C6AC8"/>
    <w:rsid w:val="004C6B82"/>
    <w:rsid w:val="004C6BA4"/>
    <w:rsid w:val="004C6D0E"/>
    <w:rsid w:val="004C6DDF"/>
    <w:rsid w:val="004C6DE3"/>
    <w:rsid w:val="004C7008"/>
    <w:rsid w:val="004C721A"/>
    <w:rsid w:val="004C73A6"/>
    <w:rsid w:val="004C73B8"/>
    <w:rsid w:val="004C75FE"/>
    <w:rsid w:val="004C764B"/>
    <w:rsid w:val="004C7652"/>
    <w:rsid w:val="004C76BA"/>
    <w:rsid w:val="004C770F"/>
    <w:rsid w:val="004C7898"/>
    <w:rsid w:val="004C795D"/>
    <w:rsid w:val="004C7B37"/>
    <w:rsid w:val="004C7D1A"/>
    <w:rsid w:val="004C7D46"/>
    <w:rsid w:val="004C7D49"/>
    <w:rsid w:val="004C7DE1"/>
    <w:rsid w:val="004C7EA9"/>
    <w:rsid w:val="004D0036"/>
    <w:rsid w:val="004D01A7"/>
    <w:rsid w:val="004D04A9"/>
    <w:rsid w:val="004D04AF"/>
    <w:rsid w:val="004D04D5"/>
    <w:rsid w:val="004D04FC"/>
    <w:rsid w:val="004D07FA"/>
    <w:rsid w:val="004D0905"/>
    <w:rsid w:val="004D0A55"/>
    <w:rsid w:val="004D0B7D"/>
    <w:rsid w:val="004D0C6D"/>
    <w:rsid w:val="004D0CA6"/>
    <w:rsid w:val="004D0D99"/>
    <w:rsid w:val="004D0DDF"/>
    <w:rsid w:val="004D0E33"/>
    <w:rsid w:val="004D0FE3"/>
    <w:rsid w:val="004D0FFB"/>
    <w:rsid w:val="004D1212"/>
    <w:rsid w:val="004D13C2"/>
    <w:rsid w:val="004D1726"/>
    <w:rsid w:val="004D189B"/>
    <w:rsid w:val="004D18A3"/>
    <w:rsid w:val="004D1A1B"/>
    <w:rsid w:val="004D1D68"/>
    <w:rsid w:val="004D1E3F"/>
    <w:rsid w:val="004D1EE4"/>
    <w:rsid w:val="004D1F7E"/>
    <w:rsid w:val="004D1F7F"/>
    <w:rsid w:val="004D203D"/>
    <w:rsid w:val="004D20D9"/>
    <w:rsid w:val="004D2115"/>
    <w:rsid w:val="004D2258"/>
    <w:rsid w:val="004D2411"/>
    <w:rsid w:val="004D2513"/>
    <w:rsid w:val="004D2824"/>
    <w:rsid w:val="004D288D"/>
    <w:rsid w:val="004D297C"/>
    <w:rsid w:val="004D2A34"/>
    <w:rsid w:val="004D2B8C"/>
    <w:rsid w:val="004D2BB2"/>
    <w:rsid w:val="004D2DAF"/>
    <w:rsid w:val="004D2DC4"/>
    <w:rsid w:val="004D2E39"/>
    <w:rsid w:val="004D2E3C"/>
    <w:rsid w:val="004D2E57"/>
    <w:rsid w:val="004D2F29"/>
    <w:rsid w:val="004D2FD3"/>
    <w:rsid w:val="004D3051"/>
    <w:rsid w:val="004D30B9"/>
    <w:rsid w:val="004D339E"/>
    <w:rsid w:val="004D33A6"/>
    <w:rsid w:val="004D3618"/>
    <w:rsid w:val="004D3687"/>
    <w:rsid w:val="004D37EB"/>
    <w:rsid w:val="004D39BE"/>
    <w:rsid w:val="004D3B94"/>
    <w:rsid w:val="004D3D97"/>
    <w:rsid w:val="004D3E64"/>
    <w:rsid w:val="004D3E9A"/>
    <w:rsid w:val="004D4184"/>
    <w:rsid w:val="004D41EB"/>
    <w:rsid w:val="004D4289"/>
    <w:rsid w:val="004D4369"/>
    <w:rsid w:val="004D463A"/>
    <w:rsid w:val="004D463B"/>
    <w:rsid w:val="004D46F8"/>
    <w:rsid w:val="004D49CD"/>
    <w:rsid w:val="004D4C8A"/>
    <w:rsid w:val="004D4EB1"/>
    <w:rsid w:val="004D4F73"/>
    <w:rsid w:val="004D4F7E"/>
    <w:rsid w:val="004D4FDC"/>
    <w:rsid w:val="004D5328"/>
    <w:rsid w:val="004D53C6"/>
    <w:rsid w:val="004D553A"/>
    <w:rsid w:val="004D554D"/>
    <w:rsid w:val="004D57E7"/>
    <w:rsid w:val="004D584B"/>
    <w:rsid w:val="004D5986"/>
    <w:rsid w:val="004D5A5B"/>
    <w:rsid w:val="004D5B02"/>
    <w:rsid w:val="004D5D31"/>
    <w:rsid w:val="004D64C9"/>
    <w:rsid w:val="004D64FE"/>
    <w:rsid w:val="004D654B"/>
    <w:rsid w:val="004D69CC"/>
    <w:rsid w:val="004D69DB"/>
    <w:rsid w:val="004D6C6C"/>
    <w:rsid w:val="004D6DFD"/>
    <w:rsid w:val="004D6E56"/>
    <w:rsid w:val="004D6EF0"/>
    <w:rsid w:val="004D704F"/>
    <w:rsid w:val="004D7297"/>
    <w:rsid w:val="004D7417"/>
    <w:rsid w:val="004D74FD"/>
    <w:rsid w:val="004D76D8"/>
    <w:rsid w:val="004D7802"/>
    <w:rsid w:val="004D786B"/>
    <w:rsid w:val="004D7A4A"/>
    <w:rsid w:val="004D7B31"/>
    <w:rsid w:val="004D7BE0"/>
    <w:rsid w:val="004D7C9A"/>
    <w:rsid w:val="004D7D8F"/>
    <w:rsid w:val="004E0172"/>
    <w:rsid w:val="004E02F8"/>
    <w:rsid w:val="004E048A"/>
    <w:rsid w:val="004E04AB"/>
    <w:rsid w:val="004E0651"/>
    <w:rsid w:val="004E0767"/>
    <w:rsid w:val="004E07CF"/>
    <w:rsid w:val="004E091B"/>
    <w:rsid w:val="004E0967"/>
    <w:rsid w:val="004E0A0D"/>
    <w:rsid w:val="004E0AC0"/>
    <w:rsid w:val="004E0CD9"/>
    <w:rsid w:val="004E0FC1"/>
    <w:rsid w:val="004E10C9"/>
    <w:rsid w:val="004E1240"/>
    <w:rsid w:val="004E1301"/>
    <w:rsid w:val="004E1330"/>
    <w:rsid w:val="004E136A"/>
    <w:rsid w:val="004E1480"/>
    <w:rsid w:val="004E14E7"/>
    <w:rsid w:val="004E156D"/>
    <w:rsid w:val="004E15A3"/>
    <w:rsid w:val="004E1671"/>
    <w:rsid w:val="004E1DF2"/>
    <w:rsid w:val="004E1F78"/>
    <w:rsid w:val="004E1FC9"/>
    <w:rsid w:val="004E2100"/>
    <w:rsid w:val="004E21C7"/>
    <w:rsid w:val="004E22CD"/>
    <w:rsid w:val="004E236D"/>
    <w:rsid w:val="004E245C"/>
    <w:rsid w:val="004E24DB"/>
    <w:rsid w:val="004E2558"/>
    <w:rsid w:val="004E26A1"/>
    <w:rsid w:val="004E2BCE"/>
    <w:rsid w:val="004E2FFB"/>
    <w:rsid w:val="004E3010"/>
    <w:rsid w:val="004E3044"/>
    <w:rsid w:val="004E3099"/>
    <w:rsid w:val="004E3397"/>
    <w:rsid w:val="004E3525"/>
    <w:rsid w:val="004E35C1"/>
    <w:rsid w:val="004E3811"/>
    <w:rsid w:val="004E3835"/>
    <w:rsid w:val="004E389D"/>
    <w:rsid w:val="004E3A3D"/>
    <w:rsid w:val="004E3A69"/>
    <w:rsid w:val="004E3B2C"/>
    <w:rsid w:val="004E3B96"/>
    <w:rsid w:val="004E3D83"/>
    <w:rsid w:val="004E3E14"/>
    <w:rsid w:val="004E3E5F"/>
    <w:rsid w:val="004E412F"/>
    <w:rsid w:val="004E4418"/>
    <w:rsid w:val="004E44DA"/>
    <w:rsid w:val="004E47C3"/>
    <w:rsid w:val="004E48D2"/>
    <w:rsid w:val="004E4917"/>
    <w:rsid w:val="004E5158"/>
    <w:rsid w:val="004E54EF"/>
    <w:rsid w:val="004E54F2"/>
    <w:rsid w:val="004E5549"/>
    <w:rsid w:val="004E55E3"/>
    <w:rsid w:val="004E58EA"/>
    <w:rsid w:val="004E5C57"/>
    <w:rsid w:val="004E5CE0"/>
    <w:rsid w:val="004E5CFF"/>
    <w:rsid w:val="004E5EBC"/>
    <w:rsid w:val="004E5EF8"/>
    <w:rsid w:val="004E60C4"/>
    <w:rsid w:val="004E60F4"/>
    <w:rsid w:val="004E61DE"/>
    <w:rsid w:val="004E6215"/>
    <w:rsid w:val="004E6238"/>
    <w:rsid w:val="004E6264"/>
    <w:rsid w:val="004E6335"/>
    <w:rsid w:val="004E6366"/>
    <w:rsid w:val="004E65F1"/>
    <w:rsid w:val="004E676E"/>
    <w:rsid w:val="004E683A"/>
    <w:rsid w:val="004E68A9"/>
    <w:rsid w:val="004E6D4C"/>
    <w:rsid w:val="004E6EFC"/>
    <w:rsid w:val="004E7105"/>
    <w:rsid w:val="004E757A"/>
    <w:rsid w:val="004E7586"/>
    <w:rsid w:val="004E76F0"/>
    <w:rsid w:val="004E7833"/>
    <w:rsid w:val="004E78B9"/>
    <w:rsid w:val="004E7AD7"/>
    <w:rsid w:val="004E7BFE"/>
    <w:rsid w:val="004E7C83"/>
    <w:rsid w:val="004E7D2B"/>
    <w:rsid w:val="004E7FB4"/>
    <w:rsid w:val="004F00AF"/>
    <w:rsid w:val="004F028B"/>
    <w:rsid w:val="004F02C4"/>
    <w:rsid w:val="004F03A6"/>
    <w:rsid w:val="004F0447"/>
    <w:rsid w:val="004F0512"/>
    <w:rsid w:val="004F0557"/>
    <w:rsid w:val="004F05EE"/>
    <w:rsid w:val="004F0633"/>
    <w:rsid w:val="004F06DE"/>
    <w:rsid w:val="004F0882"/>
    <w:rsid w:val="004F0916"/>
    <w:rsid w:val="004F0A11"/>
    <w:rsid w:val="004F0B17"/>
    <w:rsid w:val="004F0B59"/>
    <w:rsid w:val="004F0F55"/>
    <w:rsid w:val="004F1024"/>
    <w:rsid w:val="004F1266"/>
    <w:rsid w:val="004F129E"/>
    <w:rsid w:val="004F146D"/>
    <w:rsid w:val="004F15E7"/>
    <w:rsid w:val="004F1B2C"/>
    <w:rsid w:val="004F1E53"/>
    <w:rsid w:val="004F1F41"/>
    <w:rsid w:val="004F2115"/>
    <w:rsid w:val="004F2325"/>
    <w:rsid w:val="004F2382"/>
    <w:rsid w:val="004F25C3"/>
    <w:rsid w:val="004F270D"/>
    <w:rsid w:val="004F27C8"/>
    <w:rsid w:val="004F2CF0"/>
    <w:rsid w:val="004F2D5F"/>
    <w:rsid w:val="004F3100"/>
    <w:rsid w:val="004F3594"/>
    <w:rsid w:val="004F36B0"/>
    <w:rsid w:val="004F3824"/>
    <w:rsid w:val="004F39A8"/>
    <w:rsid w:val="004F3D24"/>
    <w:rsid w:val="004F3E74"/>
    <w:rsid w:val="004F3F8F"/>
    <w:rsid w:val="004F3FB0"/>
    <w:rsid w:val="004F4228"/>
    <w:rsid w:val="004F4432"/>
    <w:rsid w:val="004F4610"/>
    <w:rsid w:val="004F466E"/>
    <w:rsid w:val="004F468F"/>
    <w:rsid w:val="004F4758"/>
    <w:rsid w:val="004F477A"/>
    <w:rsid w:val="004F4A0B"/>
    <w:rsid w:val="004F4BDA"/>
    <w:rsid w:val="004F4CC4"/>
    <w:rsid w:val="004F4CF6"/>
    <w:rsid w:val="004F4DAD"/>
    <w:rsid w:val="004F4EF0"/>
    <w:rsid w:val="004F5092"/>
    <w:rsid w:val="004F5222"/>
    <w:rsid w:val="004F5541"/>
    <w:rsid w:val="004F56EF"/>
    <w:rsid w:val="004F5783"/>
    <w:rsid w:val="004F583E"/>
    <w:rsid w:val="004F587C"/>
    <w:rsid w:val="004F597D"/>
    <w:rsid w:val="004F59FC"/>
    <w:rsid w:val="004F5B12"/>
    <w:rsid w:val="004F5E3D"/>
    <w:rsid w:val="004F5E82"/>
    <w:rsid w:val="004F5F59"/>
    <w:rsid w:val="004F5FE1"/>
    <w:rsid w:val="004F6499"/>
    <w:rsid w:val="004F6559"/>
    <w:rsid w:val="004F6573"/>
    <w:rsid w:val="004F65B4"/>
    <w:rsid w:val="004F66A9"/>
    <w:rsid w:val="004F6753"/>
    <w:rsid w:val="004F6784"/>
    <w:rsid w:val="004F68E4"/>
    <w:rsid w:val="004F6BBF"/>
    <w:rsid w:val="004F6BD0"/>
    <w:rsid w:val="004F6C66"/>
    <w:rsid w:val="004F6C70"/>
    <w:rsid w:val="004F6D8D"/>
    <w:rsid w:val="004F6E40"/>
    <w:rsid w:val="004F70AD"/>
    <w:rsid w:val="004F723A"/>
    <w:rsid w:val="004F72F6"/>
    <w:rsid w:val="004F739D"/>
    <w:rsid w:val="004F74B2"/>
    <w:rsid w:val="004F7600"/>
    <w:rsid w:val="004F7820"/>
    <w:rsid w:val="004F78A7"/>
    <w:rsid w:val="004F798A"/>
    <w:rsid w:val="004F7B90"/>
    <w:rsid w:val="0050027E"/>
    <w:rsid w:val="00500327"/>
    <w:rsid w:val="00500525"/>
    <w:rsid w:val="0050057A"/>
    <w:rsid w:val="005005A2"/>
    <w:rsid w:val="005005DC"/>
    <w:rsid w:val="00500631"/>
    <w:rsid w:val="0050079D"/>
    <w:rsid w:val="00500949"/>
    <w:rsid w:val="0050097D"/>
    <w:rsid w:val="00500AAA"/>
    <w:rsid w:val="00500F40"/>
    <w:rsid w:val="00500FB1"/>
    <w:rsid w:val="00500FE6"/>
    <w:rsid w:val="00501216"/>
    <w:rsid w:val="005013BF"/>
    <w:rsid w:val="005014E8"/>
    <w:rsid w:val="00501561"/>
    <w:rsid w:val="00501609"/>
    <w:rsid w:val="0050160E"/>
    <w:rsid w:val="005019DE"/>
    <w:rsid w:val="00501FEC"/>
    <w:rsid w:val="00501FF6"/>
    <w:rsid w:val="005020CF"/>
    <w:rsid w:val="00502256"/>
    <w:rsid w:val="0050244F"/>
    <w:rsid w:val="00502564"/>
    <w:rsid w:val="00502566"/>
    <w:rsid w:val="00502600"/>
    <w:rsid w:val="005026B2"/>
    <w:rsid w:val="0050273E"/>
    <w:rsid w:val="005027AC"/>
    <w:rsid w:val="00502A9D"/>
    <w:rsid w:val="00502AC7"/>
    <w:rsid w:val="00502D50"/>
    <w:rsid w:val="00502FAF"/>
    <w:rsid w:val="00502FDA"/>
    <w:rsid w:val="00503223"/>
    <w:rsid w:val="0050329F"/>
    <w:rsid w:val="00503489"/>
    <w:rsid w:val="005035BC"/>
    <w:rsid w:val="005038BF"/>
    <w:rsid w:val="005039AE"/>
    <w:rsid w:val="005039F8"/>
    <w:rsid w:val="00503C7A"/>
    <w:rsid w:val="00503E21"/>
    <w:rsid w:val="00503E39"/>
    <w:rsid w:val="00503F14"/>
    <w:rsid w:val="00503F1C"/>
    <w:rsid w:val="0050404F"/>
    <w:rsid w:val="00504582"/>
    <w:rsid w:val="005045B6"/>
    <w:rsid w:val="005045E8"/>
    <w:rsid w:val="00504681"/>
    <w:rsid w:val="005046C4"/>
    <w:rsid w:val="005046FA"/>
    <w:rsid w:val="005049C1"/>
    <w:rsid w:val="00504A02"/>
    <w:rsid w:val="00504B0C"/>
    <w:rsid w:val="00504B77"/>
    <w:rsid w:val="00504B9D"/>
    <w:rsid w:val="00504BF1"/>
    <w:rsid w:val="00504D05"/>
    <w:rsid w:val="00504E17"/>
    <w:rsid w:val="00505023"/>
    <w:rsid w:val="005050AC"/>
    <w:rsid w:val="005051A2"/>
    <w:rsid w:val="00505684"/>
    <w:rsid w:val="005056D5"/>
    <w:rsid w:val="0050588B"/>
    <w:rsid w:val="0050597F"/>
    <w:rsid w:val="00505A80"/>
    <w:rsid w:val="00505B9D"/>
    <w:rsid w:val="00505D36"/>
    <w:rsid w:val="00505DBA"/>
    <w:rsid w:val="00505DDA"/>
    <w:rsid w:val="00505FF7"/>
    <w:rsid w:val="00506038"/>
    <w:rsid w:val="005060CD"/>
    <w:rsid w:val="005062D4"/>
    <w:rsid w:val="005062D9"/>
    <w:rsid w:val="005062E3"/>
    <w:rsid w:val="0050654F"/>
    <w:rsid w:val="00506671"/>
    <w:rsid w:val="005066E7"/>
    <w:rsid w:val="00506793"/>
    <w:rsid w:val="00506C2F"/>
    <w:rsid w:val="00506CD7"/>
    <w:rsid w:val="00506EBD"/>
    <w:rsid w:val="00507072"/>
    <w:rsid w:val="005071B0"/>
    <w:rsid w:val="0050734F"/>
    <w:rsid w:val="00507593"/>
    <w:rsid w:val="005075F6"/>
    <w:rsid w:val="005077C3"/>
    <w:rsid w:val="005077CA"/>
    <w:rsid w:val="005078CB"/>
    <w:rsid w:val="005079C4"/>
    <w:rsid w:val="00507AA3"/>
    <w:rsid w:val="00507AC5"/>
    <w:rsid w:val="00507C65"/>
    <w:rsid w:val="00507CA7"/>
    <w:rsid w:val="00507F91"/>
    <w:rsid w:val="00507FAA"/>
    <w:rsid w:val="0051002F"/>
    <w:rsid w:val="005100E1"/>
    <w:rsid w:val="0051011E"/>
    <w:rsid w:val="005101CB"/>
    <w:rsid w:val="00510326"/>
    <w:rsid w:val="0051052E"/>
    <w:rsid w:val="005105C0"/>
    <w:rsid w:val="00510641"/>
    <w:rsid w:val="00510990"/>
    <w:rsid w:val="00510A42"/>
    <w:rsid w:val="00510E32"/>
    <w:rsid w:val="0051137C"/>
    <w:rsid w:val="0051141B"/>
    <w:rsid w:val="005114F0"/>
    <w:rsid w:val="00511633"/>
    <w:rsid w:val="00511D68"/>
    <w:rsid w:val="00511E32"/>
    <w:rsid w:val="005120A8"/>
    <w:rsid w:val="00512140"/>
    <w:rsid w:val="005122D7"/>
    <w:rsid w:val="00512416"/>
    <w:rsid w:val="005125AB"/>
    <w:rsid w:val="00512643"/>
    <w:rsid w:val="0051264A"/>
    <w:rsid w:val="005126FD"/>
    <w:rsid w:val="005127E6"/>
    <w:rsid w:val="00512843"/>
    <w:rsid w:val="005128E6"/>
    <w:rsid w:val="0051292F"/>
    <w:rsid w:val="00512B3F"/>
    <w:rsid w:val="00512B7F"/>
    <w:rsid w:val="00512D7F"/>
    <w:rsid w:val="00512DBB"/>
    <w:rsid w:val="00512E5A"/>
    <w:rsid w:val="005130DF"/>
    <w:rsid w:val="005132C8"/>
    <w:rsid w:val="0051330C"/>
    <w:rsid w:val="0051334A"/>
    <w:rsid w:val="005133B0"/>
    <w:rsid w:val="00513809"/>
    <w:rsid w:val="0051387B"/>
    <w:rsid w:val="005138D3"/>
    <w:rsid w:val="0051398C"/>
    <w:rsid w:val="005139A0"/>
    <w:rsid w:val="00513A48"/>
    <w:rsid w:val="00513CA2"/>
    <w:rsid w:val="00513DF3"/>
    <w:rsid w:val="00513F54"/>
    <w:rsid w:val="00514166"/>
    <w:rsid w:val="0051426B"/>
    <w:rsid w:val="005143F0"/>
    <w:rsid w:val="005144E0"/>
    <w:rsid w:val="00514603"/>
    <w:rsid w:val="0051460D"/>
    <w:rsid w:val="005147A0"/>
    <w:rsid w:val="005147CA"/>
    <w:rsid w:val="005149FB"/>
    <w:rsid w:val="00514A12"/>
    <w:rsid w:val="00514AD6"/>
    <w:rsid w:val="00514BEA"/>
    <w:rsid w:val="00514D4A"/>
    <w:rsid w:val="00514D82"/>
    <w:rsid w:val="00514E51"/>
    <w:rsid w:val="00514E82"/>
    <w:rsid w:val="00514FF2"/>
    <w:rsid w:val="00515033"/>
    <w:rsid w:val="0051511F"/>
    <w:rsid w:val="00515189"/>
    <w:rsid w:val="005151FB"/>
    <w:rsid w:val="005155C9"/>
    <w:rsid w:val="00515674"/>
    <w:rsid w:val="005157E8"/>
    <w:rsid w:val="005157EF"/>
    <w:rsid w:val="005159CC"/>
    <w:rsid w:val="00515A50"/>
    <w:rsid w:val="00515BE2"/>
    <w:rsid w:val="00515C5F"/>
    <w:rsid w:val="00515C89"/>
    <w:rsid w:val="00515CA3"/>
    <w:rsid w:val="00515CC8"/>
    <w:rsid w:val="00515D40"/>
    <w:rsid w:val="00515D5F"/>
    <w:rsid w:val="0051605C"/>
    <w:rsid w:val="00516345"/>
    <w:rsid w:val="00516455"/>
    <w:rsid w:val="005166FB"/>
    <w:rsid w:val="00516C5D"/>
    <w:rsid w:val="00516D13"/>
    <w:rsid w:val="00516D2A"/>
    <w:rsid w:val="00516FED"/>
    <w:rsid w:val="0051703B"/>
    <w:rsid w:val="00517187"/>
    <w:rsid w:val="0051724E"/>
    <w:rsid w:val="00517272"/>
    <w:rsid w:val="00517490"/>
    <w:rsid w:val="00517596"/>
    <w:rsid w:val="00517A11"/>
    <w:rsid w:val="00517A75"/>
    <w:rsid w:val="00517B5B"/>
    <w:rsid w:val="00517B78"/>
    <w:rsid w:val="00517B81"/>
    <w:rsid w:val="00517C52"/>
    <w:rsid w:val="00517DE5"/>
    <w:rsid w:val="00517E2A"/>
    <w:rsid w:val="005201A3"/>
    <w:rsid w:val="005201EB"/>
    <w:rsid w:val="00520312"/>
    <w:rsid w:val="00520346"/>
    <w:rsid w:val="005203E2"/>
    <w:rsid w:val="00520447"/>
    <w:rsid w:val="00520624"/>
    <w:rsid w:val="0052082E"/>
    <w:rsid w:val="005209E0"/>
    <w:rsid w:val="00520ACC"/>
    <w:rsid w:val="00520BAB"/>
    <w:rsid w:val="00520DE1"/>
    <w:rsid w:val="00520E7F"/>
    <w:rsid w:val="00520E88"/>
    <w:rsid w:val="005210F0"/>
    <w:rsid w:val="0052129B"/>
    <w:rsid w:val="005214C2"/>
    <w:rsid w:val="00521725"/>
    <w:rsid w:val="005217CB"/>
    <w:rsid w:val="00521C8E"/>
    <w:rsid w:val="00521D3A"/>
    <w:rsid w:val="00521D99"/>
    <w:rsid w:val="00521E64"/>
    <w:rsid w:val="00521E94"/>
    <w:rsid w:val="00521EE1"/>
    <w:rsid w:val="00521F93"/>
    <w:rsid w:val="00521F98"/>
    <w:rsid w:val="00522043"/>
    <w:rsid w:val="00522136"/>
    <w:rsid w:val="00522242"/>
    <w:rsid w:val="0052228B"/>
    <w:rsid w:val="0052243D"/>
    <w:rsid w:val="005224AF"/>
    <w:rsid w:val="005224F1"/>
    <w:rsid w:val="00522574"/>
    <w:rsid w:val="00522820"/>
    <w:rsid w:val="00522829"/>
    <w:rsid w:val="00522839"/>
    <w:rsid w:val="00522A6B"/>
    <w:rsid w:val="00522B62"/>
    <w:rsid w:val="00522BC7"/>
    <w:rsid w:val="00522D96"/>
    <w:rsid w:val="00522F03"/>
    <w:rsid w:val="00522F38"/>
    <w:rsid w:val="005230E1"/>
    <w:rsid w:val="00523141"/>
    <w:rsid w:val="0052331A"/>
    <w:rsid w:val="0052353F"/>
    <w:rsid w:val="00523625"/>
    <w:rsid w:val="00523895"/>
    <w:rsid w:val="00523B0C"/>
    <w:rsid w:val="00523E16"/>
    <w:rsid w:val="00523EAE"/>
    <w:rsid w:val="00523F5A"/>
    <w:rsid w:val="00523FAE"/>
    <w:rsid w:val="0052406A"/>
    <w:rsid w:val="00524088"/>
    <w:rsid w:val="00524112"/>
    <w:rsid w:val="005241AF"/>
    <w:rsid w:val="00524235"/>
    <w:rsid w:val="005242B2"/>
    <w:rsid w:val="005242FE"/>
    <w:rsid w:val="00524306"/>
    <w:rsid w:val="005243CD"/>
    <w:rsid w:val="00524440"/>
    <w:rsid w:val="0052445B"/>
    <w:rsid w:val="005244D9"/>
    <w:rsid w:val="00524513"/>
    <w:rsid w:val="005248D4"/>
    <w:rsid w:val="00524C0C"/>
    <w:rsid w:val="00524CE0"/>
    <w:rsid w:val="00524DFB"/>
    <w:rsid w:val="00524E6A"/>
    <w:rsid w:val="00524EA1"/>
    <w:rsid w:val="00524F87"/>
    <w:rsid w:val="00524FCA"/>
    <w:rsid w:val="0052526C"/>
    <w:rsid w:val="005252F1"/>
    <w:rsid w:val="0052544A"/>
    <w:rsid w:val="00525496"/>
    <w:rsid w:val="0052554C"/>
    <w:rsid w:val="0052556B"/>
    <w:rsid w:val="00525747"/>
    <w:rsid w:val="00525AA5"/>
    <w:rsid w:val="00525CCE"/>
    <w:rsid w:val="00525F22"/>
    <w:rsid w:val="00526053"/>
    <w:rsid w:val="00526132"/>
    <w:rsid w:val="005263FB"/>
    <w:rsid w:val="005266D2"/>
    <w:rsid w:val="005267AA"/>
    <w:rsid w:val="0052685E"/>
    <w:rsid w:val="00526885"/>
    <w:rsid w:val="005269C0"/>
    <w:rsid w:val="00526B11"/>
    <w:rsid w:val="00526E4F"/>
    <w:rsid w:val="00526E91"/>
    <w:rsid w:val="00526EA0"/>
    <w:rsid w:val="00526F7C"/>
    <w:rsid w:val="0052702D"/>
    <w:rsid w:val="0052706D"/>
    <w:rsid w:val="005270AC"/>
    <w:rsid w:val="005273D4"/>
    <w:rsid w:val="005274DB"/>
    <w:rsid w:val="00527696"/>
    <w:rsid w:val="005279BD"/>
    <w:rsid w:val="00527A5A"/>
    <w:rsid w:val="00527A67"/>
    <w:rsid w:val="00527A95"/>
    <w:rsid w:val="00527AD8"/>
    <w:rsid w:val="00527B68"/>
    <w:rsid w:val="00527E3A"/>
    <w:rsid w:val="00527E53"/>
    <w:rsid w:val="00527F28"/>
    <w:rsid w:val="0053014A"/>
    <w:rsid w:val="005303E9"/>
    <w:rsid w:val="00530482"/>
    <w:rsid w:val="00530632"/>
    <w:rsid w:val="005308F2"/>
    <w:rsid w:val="005309C2"/>
    <w:rsid w:val="00530B7F"/>
    <w:rsid w:val="00530C20"/>
    <w:rsid w:val="00530C96"/>
    <w:rsid w:val="00530D35"/>
    <w:rsid w:val="005310EE"/>
    <w:rsid w:val="00531115"/>
    <w:rsid w:val="005317DB"/>
    <w:rsid w:val="00531821"/>
    <w:rsid w:val="00531A2F"/>
    <w:rsid w:val="00531C49"/>
    <w:rsid w:val="00531F52"/>
    <w:rsid w:val="005320BE"/>
    <w:rsid w:val="005320CC"/>
    <w:rsid w:val="005321BF"/>
    <w:rsid w:val="00532419"/>
    <w:rsid w:val="005324B0"/>
    <w:rsid w:val="0053285C"/>
    <w:rsid w:val="0053286A"/>
    <w:rsid w:val="00532924"/>
    <w:rsid w:val="00532CB8"/>
    <w:rsid w:val="00532D89"/>
    <w:rsid w:val="00532F5A"/>
    <w:rsid w:val="00532F60"/>
    <w:rsid w:val="00532FF6"/>
    <w:rsid w:val="0053305E"/>
    <w:rsid w:val="005332A4"/>
    <w:rsid w:val="0053349E"/>
    <w:rsid w:val="005334E3"/>
    <w:rsid w:val="00533798"/>
    <w:rsid w:val="00533ACB"/>
    <w:rsid w:val="0053409B"/>
    <w:rsid w:val="005344AE"/>
    <w:rsid w:val="0053467E"/>
    <w:rsid w:val="005346B5"/>
    <w:rsid w:val="0053474B"/>
    <w:rsid w:val="005349CF"/>
    <w:rsid w:val="00534AD8"/>
    <w:rsid w:val="00534D95"/>
    <w:rsid w:val="00534E9C"/>
    <w:rsid w:val="00534F4A"/>
    <w:rsid w:val="0053505A"/>
    <w:rsid w:val="005351A2"/>
    <w:rsid w:val="00535395"/>
    <w:rsid w:val="005353A9"/>
    <w:rsid w:val="005353EC"/>
    <w:rsid w:val="005353F1"/>
    <w:rsid w:val="0053555D"/>
    <w:rsid w:val="00535721"/>
    <w:rsid w:val="005358B2"/>
    <w:rsid w:val="00535B5D"/>
    <w:rsid w:val="00535C29"/>
    <w:rsid w:val="00535C8B"/>
    <w:rsid w:val="00535D8A"/>
    <w:rsid w:val="00535DD6"/>
    <w:rsid w:val="00535E8D"/>
    <w:rsid w:val="00535F6C"/>
    <w:rsid w:val="005361BA"/>
    <w:rsid w:val="005361F8"/>
    <w:rsid w:val="00536217"/>
    <w:rsid w:val="00536265"/>
    <w:rsid w:val="00536587"/>
    <w:rsid w:val="0053669A"/>
    <w:rsid w:val="00536885"/>
    <w:rsid w:val="00536C13"/>
    <w:rsid w:val="00536DB5"/>
    <w:rsid w:val="0053726B"/>
    <w:rsid w:val="00537469"/>
    <w:rsid w:val="0053760A"/>
    <w:rsid w:val="005378B7"/>
    <w:rsid w:val="005378DD"/>
    <w:rsid w:val="005378E5"/>
    <w:rsid w:val="00537DE4"/>
    <w:rsid w:val="00537EF1"/>
    <w:rsid w:val="00537EFD"/>
    <w:rsid w:val="00537F68"/>
    <w:rsid w:val="00537FB7"/>
    <w:rsid w:val="005400A3"/>
    <w:rsid w:val="005404FB"/>
    <w:rsid w:val="0054053C"/>
    <w:rsid w:val="00540966"/>
    <w:rsid w:val="00540D3B"/>
    <w:rsid w:val="00540F81"/>
    <w:rsid w:val="00540FA4"/>
    <w:rsid w:val="0054111F"/>
    <w:rsid w:val="00541188"/>
    <w:rsid w:val="00541326"/>
    <w:rsid w:val="00541361"/>
    <w:rsid w:val="005414E0"/>
    <w:rsid w:val="0054152A"/>
    <w:rsid w:val="00541785"/>
    <w:rsid w:val="005417B0"/>
    <w:rsid w:val="00541B93"/>
    <w:rsid w:val="00541CC7"/>
    <w:rsid w:val="00541D5E"/>
    <w:rsid w:val="00541E35"/>
    <w:rsid w:val="00541E74"/>
    <w:rsid w:val="00541FB0"/>
    <w:rsid w:val="005422C9"/>
    <w:rsid w:val="0054247C"/>
    <w:rsid w:val="0054262C"/>
    <w:rsid w:val="00542767"/>
    <w:rsid w:val="005427A4"/>
    <w:rsid w:val="005429DC"/>
    <w:rsid w:val="00542A29"/>
    <w:rsid w:val="00542B35"/>
    <w:rsid w:val="00542C26"/>
    <w:rsid w:val="00542C29"/>
    <w:rsid w:val="00542E0F"/>
    <w:rsid w:val="00542F2B"/>
    <w:rsid w:val="00543269"/>
    <w:rsid w:val="005432B8"/>
    <w:rsid w:val="00543548"/>
    <w:rsid w:val="0054372C"/>
    <w:rsid w:val="00543BCF"/>
    <w:rsid w:val="00543E4A"/>
    <w:rsid w:val="00544082"/>
    <w:rsid w:val="00544405"/>
    <w:rsid w:val="00544450"/>
    <w:rsid w:val="005448CF"/>
    <w:rsid w:val="00544B9F"/>
    <w:rsid w:val="00544D05"/>
    <w:rsid w:val="00544F25"/>
    <w:rsid w:val="0054534F"/>
    <w:rsid w:val="005456F4"/>
    <w:rsid w:val="005457A5"/>
    <w:rsid w:val="005457BE"/>
    <w:rsid w:val="005458F3"/>
    <w:rsid w:val="005459CD"/>
    <w:rsid w:val="00545D6B"/>
    <w:rsid w:val="00545E55"/>
    <w:rsid w:val="00545EC6"/>
    <w:rsid w:val="00545F68"/>
    <w:rsid w:val="00545F89"/>
    <w:rsid w:val="0054608B"/>
    <w:rsid w:val="005461A7"/>
    <w:rsid w:val="00546700"/>
    <w:rsid w:val="0054678F"/>
    <w:rsid w:val="00546B02"/>
    <w:rsid w:val="00546B30"/>
    <w:rsid w:val="00546E8B"/>
    <w:rsid w:val="0054702B"/>
    <w:rsid w:val="00547118"/>
    <w:rsid w:val="00547235"/>
    <w:rsid w:val="00547533"/>
    <w:rsid w:val="005475BF"/>
    <w:rsid w:val="005478D4"/>
    <w:rsid w:val="00547C63"/>
    <w:rsid w:val="00547D77"/>
    <w:rsid w:val="00547EC1"/>
    <w:rsid w:val="00547EC4"/>
    <w:rsid w:val="00547F0F"/>
    <w:rsid w:val="00550092"/>
    <w:rsid w:val="0055029B"/>
    <w:rsid w:val="00550567"/>
    <w:rsid w:val="00550568"/>
    <w:rsid w:val="00550B4A"/>
    <w:rsid w:val="00550DB1"/>
    <w:rsid w:val="005510D6"/>
    <w:rsid w:val="005510E0"/>
    <w:rsid w:val="005512D7"/>
    <w:rsid w:val="0055131D"/>
    <w:rsid w:val="00551C87"/>
    <w:rsid w:val="00552001"/>
    <w:rsid w:val="005520E2"/>
    <w:rsid w:val="005521AA"/>
    <w:rsid w:val="00552287"/>
    <w:rsid w:val="0055241F"/>
    <w:rsid w:val="00552462"/>
    <w:rsid w:val="005526A7"/>
    <w:rsid w:val="0055272B"/>
    <w:rsid w:val="00552797"/>
    <w:rsid w:val="0055290D"/>
    <w:rsid w:val="00552A78"/>
    <w:rsid w:val="00552C7C"/>
    <w:rsid w:val="00552CCA"/>
    <w:rsid w:val="0055302C"/>
    <w:rsid w:val="00553101"/>
    <w:rsid w:val="0055349E"/>
    <w:rsid w:val="0055349F"/>
    <w:rsid w:val="005536A6"/>
    <w:rsid w:val="005539CA"/>
    <w:rsid w:val="00553A1E"/>
    <w:rsid w:val="00553CA0"/>
    <w:rsid w:val="00553CD9"/>
    <w:rsid w:val="00553CE3"/>
    <w:rsid w:val="00553D88"/>
    <w:rsid w:val="00553E53"/>
    <w:rsid w:val="00553F51"/>
    <w:rsid w:val="00554201"/>
    <w:rsid w:val="00554249"/>
    <w:rsid w:val="00554395"/>
    <w:rsid w:val="005544AB"/>
    <w:rsid w:val="0055460B"/>
    <w:rsid w:val="00554727"/>
    <w:rsid w:val="00554803"/>
    <w:rsid w:val="00554862"/>
    <w:rsid w:val="00554870"/>
    <w:rsid w:val="00554B14"/>
    <w:rsid w:val="00554B83"/>
    <w:rsid w:val="00554D54"/>
    <w:rsid w:val="00554F5F"/>
    <w:rsid w:val="00554F98"/>
    <w:rsid w:val="00555059"/>
    <w:rsid w:val="00555290"/>
    <w:rsid w:val="0055567E"/>
    <w:rsid w:val="005559C9"/>
    <w:rsid w:val="00555B4E"/>
    <w:rsid w:val="00555CAE"/>
    <w:rsid w:val="00555D4F"/>
    <w:rsid w:val="00555E66"/>
    <w:rsid w:val="0055608F"/>
    <w:rsid w:val="00556126"/>
    <w:rsid w:val="00556149"/>
    <w:rsid w:val="0055652C"/>
    <w:rsid w:val="0055676E"/>
    <w:rsid w:val="00556779"/>
    <w:rsid w:val="0055683D"/>
    <w:rsid w:val="00556847"/>
    <w:rsid w:val="005568EE"/>
    <w:rsid w:val="00556BB1"/>
    <w:rsid w:val="00556DCA"/>
    <w:rsid w:val="00556E8B"/>
    <w:rsid w:val="00556E92"/>
    <w:rsid w:val="00556F27"/>
    <w:rsid w:val="00557189"/>
    <w:rsid w:val="00557349"/>
    <w:rsid w:val="00557380"/>
    <w:rsid w:val="0055742E"/>
    <w:rsid w:val="00557448"/>
    <w:rsid w:val="0055744B"/>
    <w:rsid w:val="0055767F"/>
    <w:rsid w:val="0055781E"/>
    <w:rsid w:val="00557A73"/>
    <w:rsid w:val="00557B15"/>
    <w:rsid w:val="00557B94"/>
    <w:rsid w:val="00557DDB"/>
    <w:rsid w:val="00557F75"/>
    <w:rsid w:val="00557F7E"/>
    <w:rsid w:val="00560268"/>
    <w:rsid w:val="005602C6"/>
    <w:rsid w:val="00560572"/>
    <w:rsid w:val="005609AE"/>
    <w:rsid w:val="00560B16"/>
    <w:rsid w:val="00560D63"/>
    <w:rsid w:val="00561351"/>
    <w:rsid w:val="00561382"/>
    <w:rsid w:val="005613D4"/>
    <w:rsid w:val="00561487"/>
    <w:rsid w:val="0056151D"/>
    <w:rsid w:val="005615E1"/>
    <w:rsid w:val="0056193F"/>
    <w:rsid w:val="00561A4F"/>
    <w:rsid w:val="00561AB4"/>
    <w:rsid w:val="00561B39"/>
    <w:rsid w:val="00561D6E"/>
    <w:rsid w:val="00561EA6"/>
    <w:rsid w:val="00561F4E"/>
    <w:rsid w:val="005621F5"/>
    <w:rsid w:val="00562362"/>
    <w:rsid w:val="00562395"/>
    <w:rsid w:val="005623C9"/>
    <w:rsid w:val="00562646"/>
    <w:rsid w:val="0056292E"/>
    <w:rsid w:val="00562B9E"/>
    <w:rsid w:val="00562BF2"/>
    <w:rsid w:val="00562C25"/>
    <w:rsid w:val="00563065"/>
    <w:rsid w:val="005630DA"/>
    <w:rsid w:val="00563210"/>
    <w:rsid w:val="005633CF"/>
    <w:rsid w:val="00563443"/>
    <w:rsid w:val="00563684"/>
    <w:rsid w:val="00563813"/>
    <w:rsid w:val="00563A99"/>
    <w:rsid w:val="0056425F"/>
    <w:rsid w:val="00564472"/>
    <w:rsid w:val="00564904"/>
    <w:rsid w:val="00565245"/>
    <w:rsid w:val="0056551E"/>
    <w:rsid w:val="00565550"/>
    <w:rsid w:val="00565625"/>
    <w:rsid w:val="005656D4"/>
    <w:rsid w:val="00565751"/>
    <w:rsid w:val="005657C9"/>
    <w:rsid w:val="005659BC"/>
    <w:rsid w:val="00565BB4"/>
    <w:rsid w:val="00565CEE"/>
    <w:rsid w:val="00565E90"/>
    <w:rsid w:val="00565F5B"/>
    <w:rsid w:val="00565FDB"/>
    <w:rsid w:val="0056623C"/>
    <w:rsid w:val="005662C0"/>
    <w:rsid w:val="00566603"/>
    <w:rsid w:val="0056665B"/>
    <w:rsid w:val="005667C5"/>
    <w:rsid w:val="00566806"/>
    <w:rsid w:val="0056696A"/>
    <w:rsid w:val="00566B67"/>
    <w:rsid w:val="00566C12"/>
    <w:rsid w:val="00566E1B"/>
    <w:rsid w:val="0056723B"/>
    <w:rsid w:val="0056724B"/>
    <w:rsid w:val="00567382"/>
    <w:rsid w:val="00567514"/>
    <w:rsid w:val="005675FB"/>
    <w:rsid w:val="0056772D"/>
    <w:rsid w:val="0056774E"/>
    <w:rsid w:val="00567823"/>
    <w:rsid w:val="00567A58"/>
    <w:rsid w:val="00567E0A"/>
    <w:rsid w:val="00567F0D"/>
    <w:rsid w:val="00567F85"/>
    <w:rsid w:val="0057068B"/>
    <w:rsid w:val="005706E2"/>
    <w:rsid w:val="00570DAA"/>
    <w:rsid w:val="00570E28"/>
    <w:rsid w:val="00570E3E"/>
    <w:rsid w:val="00570FC7"/>
    <w:rsid w:val="0057105C"/>
    <w:rsid w:val="005711CD"/>
    <w:rsid w:val="005713AF"/>
    <w:rsid w:val="005714BD"/>
    <w:rsid w:val="00571587"/>
    <w:rsid w:val="005717ED"/>
    <w:rsid w:val="0057199D"/>
    <w:rsid w:val="00571AE2"/>
    <w:rsid w:val="00571B99"/>
    <w:rsid w:val="00571BC1"/>
    <w:rsid w:val="00571C43"/>
    <w:rsid w:val="00571D74"/>
    <w:rsid w:val="00571F58"/>
    <w:rsid w:val="00571F86"/>
    <w:rsid w:val="00571FF8"/>
    <w:rsid w:val="00572337"/>
    <w:rsid w:val="005723E2"/>
    <w:rsid w:val="00572711"/>
    <w:rsid w:val="005727A6"/>
    <w:rsid w:val="005727AB"/>
    <w:rsid w:val="005727B5"/>
    <w:rsid w:val="005731E2"/>
    <w:rsid w:val="005732DA"/>
    <w:rsid w:val="0057339A"/>
    <w:rsid w:val="00573441"/>
    <w:rsid w:val="00573454"/>
    <w:rsid w:val="005735D1"/>
    <w:rsid w:val="00573645"/>
    <w:rsid w:val="005737C7"/>
    <w:rsid w:val="00573826"/>
    <w:rsid w:val="00573984"/>
    <w:rsid w:val="00573987"/>
    <w:rsid w:val="00573D26"/>
    <w:rsid w:val="00573E87"/>
    <w:rsid w:val="00573FB0"/>
    <w:rsid w:val="0057405F"/>
    <w:rsid w:val="005743F2"/>
    <w:rsid w:val="0057474C"/>
    <w:rsid w:val="00574767"/>
    <w:rsid w:val="005748EB"/>
    <w:rsid w:val="005749E7"/>
    <w:rsid w:val="00574D09"/>
    <w:rsid w:val="00574DEF"/>
    <w:rsid w:val="00574F94"/>
    <w:rsid w:val="00575027"/>
    <w:rsid w:val="0057511D"/>
    <w:rsid w:val="005753C5"/>
    <w:rsid w:val="00575411"/>
    <w:rsid w:val="0057561D"/>
    <w:rsid w:val="005756FE"/>
    <w:rsid w:val="00575855"/>
    <w:rsid w:val="005758B3"/>
    <w:rsid w:val="00575A33"/>
    <w:rsid w:val="00575A78"/>
    <w:rsid w:val="00575A87"/>
    <w:rsid w:val="00575CEE"/>
    <w:rsid w:val="00575D11"/>
    <w:rsid w:val="00575D6A"/>
    <w:rsid w:val="00575DFD"/>
    <w:rsid w:val="00575EB0"/>
    <w:rsid w:val="00575F99"/>
    <w:rsid w:val="00576106"/>
    <w:rsid w:val="00576194"/>
    <w:rsid w:val="005761EC"/>
    <w:rsid w:val="00576AD7"/>
    <w:rsid w:val="00576B62"/>
    <w:rsid w:val="00576CAE"/>
    <w:rsid w:val="00576DFE"/>
    <w:rsid w:val="00577051"/>
    <w:rsid w:val="0057708A"/>
    <w:rsid w:val="005770F0"/>
    <w:rsid w:val="00577163"/>
    <w:rsid w:val="00577231"/>
    <w:rsid w:val="00577299"/>
    <w:rsid w:val="005772CD"/>
    <w:rsid w:val="005773D2"/>
    <w:rsid w:val="0057747C"/>
    <w:rsid w:val="005774C8"/>
    <w:rsid w:val="005777BD"/>
    <w:rsid w:val="00577908"/>
    <w:rsid w:val="00577A28"/>
    <w:rsid w:val="00577B03"/>
    <w:rsid w:val="00577F65"/>
    <w:rsid w:val="00577FAD"/>
    <w:rsid w:val="00580066"/>
    <w:rsid w:val="005802BD"/>
    <w:rsid w:val="005802D7"/>
    <w:rsid w:val="00580412"/>
    <w:rsid w:val="00580424"/>
    <w:rsid w:val="005808C1"/>
    <w:rsid w:val="00580966"/>
    <w:rsid w:val="00580980"/>
    <w:rsid w:val="00580C5D"/>
    <w:rsid w:val="0058105D"/>
    <w:rsid w:val="0058112D"/>
    <w:rsid w:val="0058116B"/>
    <w:rsid w:val="005811A9"/>
    <w:rsid w:val="00581328"/>
    <w:rsid w:val="00581374"/>
    <w:rsid w:val="0058139C"/>
    <w:rsid w:val="00581487"/>
    <w:rsid w:val="0058160F"/>
    <w:rsid w:val="0058166F"/>
    <w:rsid w:val="00581BB9"/>
    <w:rsid w:val="00581DC2"/>
    <w:rsid w:val="00581DE5"/>
    <w:rsid w:val="00581F81"/>
    <w:rsid w:val="00582170"/>
    <w:rsid w:val="0058247F"/>
    <w:rsid w:val="0058248A"/>
    <w:rsid w:val="00582B38"/>
    <w:rsid w:val="00582C34"/>
    <w:rsid w:val="00582DEC"/>
    <w:rsid w:val="00582E6A"/>
    <w:rsid w:val="00583145"/>
    <w:rsid w:val="0058316B"/>
    <w:rsid w:val="00583293"/>
    <w:rsid w:val="005832F0"/>
    <w:rsid w:val="005833AE"/>
    <w:rsid w:val="00583572"/>
    <w:rsid w:val="005836D1"/>
    <w:rsid w:val="00583701"/>
    <w:rsid w:val="00583954"/>
    <w:rsid w:val="00583B98"/>
    <w:rsid w:val="00583BF9"/>
    <w:rsid w:val="00583CBA"/>
    <w:rsid w:val="00583E2D"/>
    <w:rsid w:val="00583E81"/>
    <w:rsid w:val="00583EA9"/>
    <w:rsid w:val="00583F84"/>
    <w:rsid w:val="00583FA7"/>
    <w:rsid w:val="005842C4"/>
    <w:rsid w:val="005842EB"/>
    <w:rsid w:val="0058433A"/>
    <w:rsid w:val="005843A5"/>
    <w:rsid w:val="00584653"/>
    <w:rsid w:val="005849DC"/>
    <w:rsid w:val="00584A23"/>
    <w:rsid w:val="00584C4C"/>
    <w:rsid w:val="00584CCB"/>
    <w:rsid w:val="00584CDF"/>
    <w:rsid w:val="00584D9B"/>
    <w:rsid w:val="00584FAA"/>
    <w:rsid w:val="00585520"/>
    <w:rsid w:val="005856CB"/>
    <w:rsid w:val="005857B6"/>
    <w:rsid w:val="00585813"/>
    <w:rsid w:val="00585C94"/>
    <w:rsid w:val="00585E18"/>
    <w:rsid w:val="00585E23"/>
    <w:rsid w:val="00585F3F"/>
    <w:rsid w:val="00585FEE"/>
    <w:rsid w:val="00585FF5"/>
    <w:rsid w:val="005863B4"/>
    <w:rsid w:val="00586632"/>
    <w:rsid w:val="00586767"/>
    <w:rsid w:val="00586769"/>
    <w:rsid w:val="00586811"/>
    <w:rsid w:val="00586881"/>
    <w:rsid w:val="00586936"/>
    <w:rsid w:val="00586991"/>
    <w:rsid w:val="00586A0C"/>
    <w:rsid w:val="00586A41"/>
    <w:rsid w:val="00586C29"/>
    <w:rsid w:val="00586CE3"/>
    <w:rsid w:val="00586D87"/>
    <w:rsid w:val="00586ED7"/>
    <w:rsid w:val="00586EEE"/>
    <w:rsid w:val="0058711B"/>
    <w:rsid w:val="00587263"/>
    <w:rsid w:val="005872D6"/>
    <w:rsid w:val="0058745F"/>
    <w:rsid w:val="005875D6"/>
    <w:rsid w:val="005876D6"/>
    <w:rsid w:val="0058770F"/>
    <w:rsid w:val="0058779C"/>
    <w:rsid w:val="005879D4"/>
    <w:rsid w:val="00587CDA"/>
    <w:rsid w:val="0059004A"/>
    <w:rsid w:val="00590059"/>
    <w:rsid w:val="0059006F"/>
    <w:rsid w:val="005900C1"/>
    <w:rsid w:val="0059014C"/>
    <w:rsid w:val="0059016D"/>
    <w:rsid w:val="005902D6"/>
    <w:rsid w:val="005902F7"/>
    <w:rsid w:val="00590444"/>
    <w:rsid w:val="005904EF"/>
    <w:rsid w:val="005905BC"/>
    <w:rsid w:val="005907EB"/>
    <w:rsid w:val="00590C09"/>
    <w:rsid w:val="00590C79"/>
    <w:rsid w:val="005910E1"/>
    <w:rsid w:val="00591192"/>
    <w:rsid w:val="0059124B"/>
    <w:rsid w:val="00591329"/>
    <w:rsid w:val="0059189B"/>
    <w:rsid w:val="00591982"/>
    <w:rsid w:val="00591E0A"/>
    <w:rsid w:val="00591E2A"/>
    <w:rsid w:val="00591FC0"/>
    <w:rsid w:val="00591FFC"/>
    <w:rsid w:val="00592057"/>
    <w:rsid w:val="00592071"/>
    <w:rsid w:val="005920A0"/>
    <w:rsid w:val="00592141"/>
    <w:rsid w:val="00592245"/>
    <w:rsid w:val="005923ED"/>
    <w:rsid w:val="00592A95"/>
    <w:rsid w:val="00592B2A"/>
    <w:rsid w:val="00592B3E"/>
    <w:rsid w:val="00592BD5"/>
    <w:rsid w:val="00592D46"/>
    <w:rsid w:val="00592D4C"/>
    <w:rsid w:val="00592E90"/>
    <w:rsid w:val="005930FE"/>
    <w:rsid w:val="005934F6"/>
    <w:rsid w:val="005935D2"/>
    <w:rsid w:val="0059394B"/>
    <w:rsid w:val="00593B3F"/>
    <w:rsid w:val="00593C46"/>
    <w:rsid w:val="00593C8C"/>
    <w:rsid w:val="00593E9A"/>
    <w:rsid w:val="00593FE4"/>
    <w:rsid w:val="00593FFD"/>
    <w:rsid w:val="005941CB"/>
    <w:rsid w:val="00594358"/>
    <w:rsid w:val="005944FA"/>
    <w:rsid w:val="00594931"/>
    <w:rsid w:val="005949BE"/>
    <w:rsid w:val="00594A6C"/>
    <w:rsid w:val="00594CF8"/>
    <w:rsid w:val="00594D0F"/>
    <w:rsid w:val="00594E0A"/>
    <w:rsid w:val="00595083"/>
    <w:rsid w:val="005950DD"/>
    <w:rsid w:val="00595215"/>
    <w:rsid w:val="005952F2"/>
    <w:rsid w:val="00595371"/>
    <w:rsid w:val="005953FD"/>
    <w:rsid w:val="0059549E"/>
    <w:rsid w:val="005954F6"/>
    <w:rsid w:val="00595920"/>
    <w:rsid w:val="00595A09"/>
    <w:rsid w:val="00595DE7"/>
    <w:rsid w:val="00595E69"/>
    <w:rsid w:val="00595EDF"/>
    <w:rsid w:val="00595F7F"/>
    <w:rsid w:val="005961CC"/>
    <w:rsid w:val="005965F9"/>
    <w:rsid w:val="00596604"/>
    <w:rsid w:val="00596863"/>
    <w:rsid w:val="00596D3E"/>
    <w:rsid w:val="00597470"/>
    <w:rsid w:val="005977A9"/>
    <w:rsid w:val="00597D31"/>
    <w:rsid w:val="00597D81"/>
    <w:rsid w:val="00597E39"/>
    <w:rsid w:val="00597EB5"/>
    <w:rsid w:val="00597F16"/>
    <w:rsid w:val="005A019A"/>
    <w:rsid w:val="005A0308"/>
    <w:rsid w:val="005A07B0"/>
    <w:rsid w:val="005A0814"/>
    <w:rsid w:val="005A09FF"/>
    <w:rsid w:val="005A0BC0"/>
    <w:rsid w:val="005A0CEB"/>
    <w:rsid w:val="005A0D4F"/>
    <w:rsid w:val="005A0D69"/>
    <w:rsid w:val="005A1082"/>
    <w:rsid w:val="005A113B"/>
    <w:rsid w:val="005A11A4"/>
    <w:rsid w:val="005A1398"/>
    <w:rsid w:val="005A143B"/>
    <w:rsid w:val="005A15DC"/>
    <w:rsid w:val="005A16F6"/>
    <w:rsid w:val="005A17EB"/>
    <w:rsid w:val="005A1B77"/>
    <w:rsid w:val="005A1C2E"/>
    <w:rsid w:val="005A1ED2"/>
    <w:rsid w:val="005A1F1D"/>
    <w:rsid w:val="005A2086"/>
    <w:rsid w:val="005A21EA"/>
    <w:rsid w:val="005A21F8"/>
    <w:rsid w:val="005A2441"/>
    <w:rsid w:val="005A25D4"/>
    <w:rsid w:val="005A264F"/>
    <w:rsid w:val="005A26E4"/>
    <w:rsid w:val="005A2B19"/>
    <w:rsid w:val="005A2DBB"/>
    <w:rsid w:val="005A2EFD"/>
    <w:rsid w:val="005A31E8"/>
    <w:rsid w:val="005A32A5"/>
    <w:rsid w:val="005A33DC"/>
    <w:rsid w:val="005A3577"/>
    <w:rsid w:val="005A35A6"/>
    <w:rsid w:val="005A38CF"/>
    <w:rsid w:val="005A398F"/>
    <w:rsid w:val="005A39A1"/>
    <w:rsid w:val="005A3A58"/>
    <w:rsid w:val="005A3C67"/>
    <w:rsid w:val="005A3CF9"/>
    <w:rsid w:val="005A3D79"/>
    <w:rsid w:val="005A3E3C"/>
    <w:rsid w:val="005A3FDD"/>
    <w:rsid w:val="005A46E4"/>
    <w:rsid w:val="005A482C"/>
    <w:rsid w:val="005A4932"/>
    <w:rsid w:val="005A4B47"/>
    <w:rsid w:val="005A50BB"/>
    <w:rsid w:val="005A515E"/>
    <w:rsid w:val="005A5370"/>
    <w:rsid w:val="005A558F"/>
    <w:rsid w:val="005A55F2"/>
    <w:rsid w:val="005A586D"/>
    <w:rsid w:val="005A596F"/>
    <w:rsid w:val="005A5B0B"/>
    <w:rsid w:val="005A5B1E"/>
    <w:rsid w:val="005A5B45"/>
    <w:rsid w:val="005A5E68"/>
    <w:rsid w:val="005A608C"/>
    <w:rsid w:val="005A6256"/>
    <w:rsid w:val="005A6313"/>
    <w:rsid w:val="005A654C"/>
    <w:rsid w:val="005A67A5"/>
    <w:rsid w:val="005A6889"/>
    <w:rsid w:val="005A6958"/>
    <w:rsid w:val="005A6A53"/>
    <w:rsid w:val="005A6BAB"/>
    <w:rsid w:val="005A6BF0"/>
    <w:rsid w:val="005A6DBC"/>
    <w:rsid w:val="005A6E6C"/>
    <w:rsid w:val="005A6F54"/>
    <w:rsid w:val="005A6F55"/>
    <w:rsid w:val="005A7587"/>
    <w:rsid w:val="005A7622"/>
    <w:rsid w:val="005A76BA"/>
    <w:rsid w:val="005A7920"/>
    <w:rsid w:val="005A7D29"/>
    <w:rsid w:val="005A7E5C"/>
    <w:rsid w:val="005B01EA"/>
    <w:rsid w:val="005B036F"/>
    <w:rsid w:val="005B0782"/>
    <w:rsid w:val="005B0899"/>
    <w:rsid w:val="005B0CB1"/>
    <w:rsid w:val="005B0D5B"/>
    <w:rsid w:val="005B0E19"/>
    <w:rsid w:val="005B0FB2"/>
    <w:rsid w:val="005B1071"/>
    <w:rsid w:val="005B1212"/>
    <w:rsid w:val="005B13B7"/>
    <w:rsid w:val="005B1439"/>
    <w:rsid w:val="005B16B6"/>
    <w:rsid w:val="005B18C3"/>
    <w:rsid w:val="005B1948"/>
    <w:rsid w:val="005B19AB"/>
    <w:rsid w:val="005B1A26"/>
    <w:rsid w:val="005B1A8E"/>
    <w:rsid w:val="005B1A94"/>
    <w:rsid w:val="005B1D06"/>
    <w:rsid w:val="005B1FDD"/>
    <w:rsid w:val="005B20F3"/>
    <w:rsid w:val="005B221C"/>
    <w:rsid w:val="005B23D0"/>
    <w:rsid w:val="005B2495"/>
    <w:rsid w:val="005B2762"/>
    <w:rsid w:val="005B2938"/>
    <w:rsid w:val="005B2B8F"/>
    <w:rsid w:val="005B2D26"/>
    <w:rsid w:val="005B2D35"/>
    <w:rsid w:val="005B2D7E"/>
    <w:rsid w:val="005B2E24"/>
    <w:rsid w:val="005B2E99"/>
    <w:rsid w:val="005B2F33"/>
    <w:rsid w:val="005B34CE"/>
    <w:rsid w:val="005B3664"/>
    <w:rsid w:val="005B38A2"/>
    <w:rsid w:val="005B3BDD"/>
    <w:rsid w:val="005B3DDF"/>
    <w:rsid w:val="005B40AF"/>
    <w:rsid w:val="005B40B4"/>
    <w:rsid w:val="005B40F2"/>
    <w:rsid w:val="005B410B"/>
    <w:rsid w:val="005B430D"/>
    <w:rsid w:val="005B43C8"/>
    <w:rsid w:val="005B465A"/>
    <w:rsid w:val="005B466A"/>
    <w:rsid w:val="005B49C3"/>
    <w:rsid w:val="005B4A5F"/>
    <w:rsid w:val="005B4A6A"/>
    <w:rsid w:val="005B4C30"/>
    <w:rsid w:val="005B4D98"/>
    <w:rsid w:val="005B4EFB"/>
    <w:rsid w:val="005B508D"/>
    <w:rsid w:val="005B509A"/>
    <w:rsid w:val="005B51B7"/>
    <w:rsid w:val="005B52DC"/>
    <w:rsid w:val="005B536E"/>
    <w:rsid w:val="005B58D5"/>
    <w:rsid w:val="005B596D"/>
    <w:rsid w:val="005B5A64"/>
    <w:rsid w:val="005B5A97"/>
    <w:rsid w:val="005B5AC0"/>
    <w:rsid w:val="005B5D1E"/>
    <w:rsid w:val="005B5D39"/>
    <w:rsid w:val="005B5EF2"/>
    <w:rsid w:val="005B5F13"/>
    <w:rsid w:val="005B6015"/>
    <w:rsid w:val="005B60A9"/>
    <w:rsid w:val="005B60DC"/>
    <w:rsid w:val="005B6297"/>
    <w:rsid w:val="005B644B"/>
    <w:rsid w:val="005B65CC"/>
    <w:rsid w:val="005B6671"/>
    <w:rsid w:val="005B67E1"/>
    <w:rsid w:val="005B6864"/>
    <w:rsid w:val="005B6A9A"/>
    <w:rsid w:val="005B6F36"/>
    <w:rsid w:val="005B6FF2"/>
    <w:rsid w:val="005B747D"/>
    <w:rsid w:val="005B75C0"/>
    <w:rsid w:val="005B7AB5"/>
    <w:rsid w:val="005C002E"/>
    <w:rsid w:val="005C04B5"/>
    <w:rsid w:val="005C0515"/>
    <w:rsid w:val="005C0529"/>
    <w:rsid w:val="005C07CA"/>
    <w:rsid w:val="005C0846"/>
    <w:rsid w:val="005C0B72"/>
    <w:rsid w:val="005C0C2A"/>
    <w:rsid w:val="005C0C7C"/>
    <w:rsid w:val="005C0E7A"/>
    <w:rsid w:val="005C0F76"/>
    <w:rsid w:val="005C1149"/>
    <w:rsid w:val="005C132F"/>
    <w:rsid w:val="005C136C"/>
    <w:rsid w:val="005C1590"/>
    <w:rsid w:val="005C185C"/>
    <w:rsid w:val="005C1AF4"/>
    <w:rsid w:val="005C1C44"/>
    <w:rsid w:val="005C1DDD"/>
    <w:rsid w:val="005C1EC1"/>
    <w:rsid w:val="005C2155"/>
    <w:rsid w:val="005C21E2"/>
    <w:rsid w:val="005C22FD"/>
    <w:rsid w:val="005C251F"/>
    <w:rsid w:val="005C27C5"/>
    <w:rsid w:val="005C29E5"/>
    <w:rsid w:val="005C2AF2"/>
    <w:rsid w:val="005C2B50"/>
    <w:rsid w:val="005C2C52"/>
    <w:rsid w:val="005C2CA6"/>
    <w:rsid w:val="005C2D0C"/>
    <w:rsid w:val="005C2D60"/>
    <w:rsid w:val="005C3055"/>
    <w:rsid w:val="005C30DB"/>
    <w:rsid w:val="005C330A"/>
    <w:rsid w:val="005C3772"/>
    <w:rsid w:val="005C3904"/>
    <w:rsid w:val="005C3A69"/>
    <w:rsid w:val="005C3ABD"/>
    <w:rsid w:val="005C3D1B"/>
    <w:rsid w:val="005C3D6B"/>
    <w:rsid w:val="005C3D92"/>
    <w:rsid w:val="005C407A"/>
    <w:rsid w:val="005C4317"/>
    <w:rsid w:val="005C43BA"/>
    <w:rsid w:val="005C4549"/>
    <w:rsid w:val="005C454B"/>
    <w:rsid w:val="005C4552"/>
    <w:rsid w:val="005C45F1"/>
    <w:rsid w:val="005C4BF3"/>
    <w:rsid w:val="005C4F17"/>
    <w:rsid w:val="005C5073"/>
    <w:rsid w:val="005C5076"/>
    <w:rsid w:val="005C5089"/>
    <w:rsid w:val="005C50EC"/>
    <w:rsid w:val="005C5351"/>
    <w:rsid w:val="005C5455"/>
    <w:rsid w:val="005C564B"/>
    <w:rsid w:val="005C56B7"/>
    <w:rsid w:val="005C591D"/>
    <w:rsid w:val="005C5986"/>
    <w:rsid w:val="005C599F"/>
    <w:rsid w:val="005C5A6E"/>
    <w:rsid w:val="005C5B31"/>
    <w:rsid w:val="005C5B9C"/>
    <w:rsid w:val="005C5C4D"/>
    <w:rsid w:val="005C5CB5"/>
    <w:rsid w:val="005C5D8F"/>
    <w:rsid w:val="005C5E42"/>
    <w:rsid w:val="005C5E6A"/>
    <w:rsid w:val="005C5EB5"/>
    <w:rsid w:val="005C6209"/>
    <w:rsid w:val="005C62F6"/>
    <w:rsid w:val="005C6B14"/>
    <w:rsid w:val="005C6ED2"/>
    <w:rsid w:val="005C6F36"/>
    <w:rsid w:val="005C6F5C"/>
    <w:rsid w:val="005C6FF2"/>
    <w:rsid w:val="005C71DA"/>
    <w:rsid w:val="005C7578"/>
    <w:rsid w:val="005C78F8"/>
    <w:rsid w:val="005C79BF"/>
    <w:rsid w:val="005C7D17"/>
    <w:rsid w:val="005C7DD5"/>
    <w:rsid w:val="005C7DF1"/>
    <w:rsid w:val="005D012A"/>
    <w:rsid w:val="005D0271"/>
    <w:rsid w:val="005D0589"/>
    <w:rsid w:val="005D05E7"/>
    <w:rsid w:val="005D0631"/>
    <w:rsid w:val="005D06F6"/>
    <w:rsid w:val="005D078C"/>
    <w:rsid w:val="005D0846"/>
    <w:rsid w:val="005D09F8"/>
    <w:rsid w:val="005D0C44"/>
    <w:rsid w:val="005D0CA1"/>
    <w:rsid w:val="005D0D03"/>
    <w:rsid w:val="005D0DD6"/>
    <w:rsid w:val="005D0DEA"/>
    <w:rsid w:val="005D0F75"/>
    <w:rsid w:val="005D1085"/>
    <w:rsid w:val="005D12E1"/>
    <w:rsid w:val="005D1311"/>
    <w:rsid w:val="005D13C5"/>
    <w:rsid w:val="005D13E3"/>
    <w:rsid w:val="005D1430"/>
    <w:rsid w:val="005D144E"/>
    <w:rsid w:val="005D1506"/>
    <w:rsid w:val="005D178D"/>
    <w:rsid w:val="005D17F5"/>
    <w:rsid w:val="005D1BB4"/>
    <w:rsid w:val="005D1BDF"/>
    <w:rsid w:val="005D1D40"/>
    <w:rsid w:val="005D1D6D"/>
    <w:rsid w:val="005D1F13"/>
    <w:rsid w:val="005D1FA6"/>
    <w:rsid w:val="005D1FAD"/>
    <w:rsid w:val="005D21A6"/>
    <w:rsid w:val="005D243C"/>
    <w:rsid w:val="005D24B3"/>
    <w:rsid w:val="005D251E"/>
    <w:rsid w:val="005D2593"/>
    <w:rsid w:val="005D2611"/>
    <w:rsid w:val="005D27FD"/>
    <w:rsid w:val="005D290D"/>
    <w:rsid w:val="005D2C66"/>
    <w:rsid w:val="005D2C69"/>
    <w:rsid w:val="005D2DDE"/>
    <w:rsid w:val="005D2FC1"/>
    <w:rsid w:val="005D3668"/>
    <w:rsid w:val="005D3777"/>
    <w:rsid w:val="005D384E"/>
    <w:rsid w:val="005D3861"/>
    <w:rsid w:val="005D39B5"/>
    <w:rsid w:val="005D3A83"/>
    <w:rsid w:val="005D3BFC"/>
    <w:rsid w:val="005D3C3F"/>
    <w:rsid w:val="005D3F1A"/>
    <w:rsid w:val="005D4129"/>
    <w:rsid w:val="005D42C8"/>
    <w:rsid w:val="005D42FA"/>
    <w:rsid w:val="005D43D0"/>
    <w:rsid w:val="005D4541"/>
    <w:rsid w:val="005D465A"/>
    <w:rsid w:val="005D4672"/>
    <w:rsid w:val="005D4703"/>
    <w:rsid w:val="005D48D4"/>
    <w:rsid w:val="005D49A9"/>
    <w:rsid w:val="005D49FE"/>
    <w:rsid w:val="005D4C84"/>
    <w:rsid w:val="005D4D6A"/>
    <w:rsid w:val="005D5045"/>
    <w:rsid w:val="005D5308"/>
    <w:rsid w:val="005D53D0"/>
    <w:rsid w:val="005D5503"/>
    <w:rsid w:val="005D55A1"/>
    <w:rsid w:val="005D567E"/>
    <w:rsid w:val="005D5724"/>
    <w:rsid w:val="005D5786"/>
    <w:rsid w:val="005D594C"/>
    <w:rsid w:val="005D5E4B"/>
    <w:rsid w:val="005D612A"/>
    <w:rsid w:val="005D63C6"/>
    <w:rsid w:val="005D6400"/>
    <w:rsid w:val="005D6444"/>
    <w:rsid w:val="005D6506"/>
    <w:rsid w:val="005D671A"/>
    <w:rsid w:val="005D6885"/>
    <w:rsid w:val="005D68CB"/>
    <w:rsid w:val="005D6AA5"/>
    <w:rsid w:val="005D6BB0"/>
    <w:rsid w:val="005D6C03"/>
    <w:rsid w:val="005D6C1E"/>
    <w:rsid w:val="005D6C7D"/>
    <w:rsid w:val="005D6EDD"/>
    <w:rsid w:val="005D6F89"/>
    <w:rsid w:val="005D718A"/>
    <w:rsid w:val="005D73B0"/>
    <w:rsid w:val="005D749F"/>
    <w:rsid w:val="005D7549"/>
    <w:rsid w:val="005D76DE"/>
    <w:rsid w:val="005D7845"/>
    <w:rsid w:val="005D784A"/>
    <w:rsid w:val="005D786F"/>
    <w:rsid w:val="005D7A1F"/>
    <w:rsid w:val="005D7CB8"/>
    <w:rsid w:val="005D7DB4"/>
    <w:rsid w:val="005E0064"/>
    <w:rsid w:val="005E00DF"/>
    <w:rsid w:val="005E02F6"/>
    <w:rsid w:val="005E0625"/>
    <w:rsid w:val="005E0631"/>
    <w:rsid w:val="005E0B85"/>
    <w:rsid w:val="005E1041"/>
    <w:rsid w:val="005E113E"/>
    <w:rsid w:val="005E116B"/>
    <w:rsid w:val="005E1196"/>
    <w:rsid w:val="005E12B5"/>
    <w:rsid w:val="005E1604"/>
    <w:rsid w:val="005E1616"/>
    <w:rsid w:val="005E1803"/>
    <w:rsid w:val="005E180B"/>
    <w:rsid w:val="005E18DE"/>
    <w:rsid w:val="005E19B2"/>
    <w:rsid w:val="005E1A07"/>
    <w:rsid w:val="005E1BBA"/>
    <w:rsid w:val="005E1D6B"/>
    <w:rsid w:val="005E1DE2"/>
    <w:rsid w:val="005E1E90"/>
    <w:rsid w:val="005E217C"/>
    <w:rsid w:val="005E22AA"/>
    <w:rsid w:val="005E23EA"/>
    <w:rsid w:val="005E24C8"/>
    <w:rsid w:val="005E256C"/>
    <w:rsid w:val="005E2591"/>
    <w:rsid w:val="005E2617"/>
    <w:rsid w:val="005E2672"/>
    <w:rsid w:val="005E2726"/>
    <w:rsid w:val="005E2797"/>
    <w:rsid w:val="005E27D2"/>
    <w:rsid w:val="005E2C34"/>
    <w:rsid w:val="005E2D82"/>
    <w:rsid w:val="005E2DCD"/>
    <w:rsid w:val="005E2DD2"/>
    <w:rsid w:val="005E2FAE"/>
    <w:rsid w:val="005E323B"/>
    <w:rsid w:val="005E333A"/>
    <w:rsid w:val="005E3417"/>
    <w:rsid w:val="005E360F"/>
    <w:rsid w:val="005E3744"/>
    <w:rsid w:val="005E3921"/>
    <w:rsid w:val="005E3F71"/>
    <w:rsid w:val="005E3F76"/>
    <w:rsid w:val="005E4012"/>
    <w:rsid w:val="005E406A"/>
    <w:rsid w:val="005E419C"/>
    <w:rsid w:val="005E4272"/>
    <w:rsid w:val="005E4716"/>
    <w:rsid w:val="005E4768"/>
    <w:rsid w:val="005E4A3B"/>
    <w:rsid w:val="005E4BA7"/>
    <w:rsid w:val="005E4DD6"/>
    <w:rsid w:val="005E4E15"/>
    <w:rsid w:val="005E4FC4"/>
    <w:rsid w:val="005E501F"/>
    <w:rsid w:val="005E52D2"/>
    <w:rsid w:val="005E5395"/>
    <w:rsid w:val="005E55DA"/>
    <w:rsid w:val="005E575D"/>
    <w:rsid w:val="005E5A87"/>
    <w:rsid w:val="005E5E57"/>
    <w:rsid w:val="005E5EFC"/>
    <w:rsid w:val="005E6060"/>
    <w:rsid w:val="005E6305"/>
    <w:rsid w:val="005E6485"/>
    <w:rsid w:val="005E64BD"/>
    <w:rsid w:val="005E6689"/>
    <w:rsid w:val="005E67AC"/>
    <w:rsid w:val="005E6879"/>
    <w:rsid w:val="005E696D"/>
    <w:rsid w:val="005E69C3"/>
    <w:rsid w:val="005E6BE2"/>
    <w:rsid w:val="005E6CEB"/>
    <w:rsid w:val="005E6F3B"/>
    <w:rsid w:val="005E6F7D"/>
    <w:rsid w:val="005E71D6"/>
    <w:rsid w:val="005E721B"/>
    <w:rsid w:val="005E7304"/>
    <w:rsid w:val="005E74DD"/>
    <w:rsid w:val="005E7565"/>
    <w:rsid w:val="005E77A3"/>
    <w:rsid w:val="005E78B0"/>
    <w:rsid w:val="005E78B4"/>
    <w:rsid w:val="005E795B"/>
    <w:rsid w:val="005E7A2C"/>
    <w:rsid w:val="005E7AB8"/>
    <w:rsid w:val="005E7AFC"/>
    <w:rsid w:val="005E7C3B"/>
    <w:rsid w:val="005E7E27"/>
    <w:rsid w:val="005E7F31"/>
    <w:rsid w:val="005F00CC"/>
    <w:rsid w:val="005F04CB"/>
    <w:rsid w:val="005F0574"/>
    <w:rsid w:val="005F061E"/>
    <w:rsid w:val="005F06E4"/>
    <w:rsid w:val="005F075D"/>
    <w:rsid w:val="005F0AC4"/>
    <w:rsid w:val="005F0AF0"/>
    <w:rsid w:val="005F0B68"/>
    <w:rsid w:val="005F0BDD"/>
    <w:rsid w:val="005F0CFB"/>
    <w:rsid w:val="005F0FB4"/>
    <w:rsid w:val="005F10EB"/>
    <w:rsid w:val="005F1255"/>
    <w:rsid w:val="005F12EF"/>
    <w:rsid w:val="005F140F"/>
    <w:rsid w:val="005F151A"/>
    <w:rsid w:val="005F180D"/>
    <w:rsid w:val="005F195A"/>
    <w:rsid w:val="005F1A80"/>
    <w:rsid w:val="005F1ACA"/>
    <w:rsid w:val="005F1BC3"/>
    <w:rsid w:val="005F1F07"/>
    <w:rsid w:val="005F1F78"/>
    <w:rsid w:val="005F2293"/>
    <w:rsid w:val="005F22E6"/>
    <w:rsid w:val="005F2531"/>
    <w:rsid w:val="005F25AF"/>
    <w:rsid w:val="005F2766"/>
    <w:rsid w:val="005F292F"/>
    <w:rsid w:val="005F29D2"/>
    <w:rsid w:val="005F2A40"/>
    <w:rsid w:val="005F2AA3"/>
    <w:rsid w:val="005F2B1B"/>
    <w:rsid w:val="005F2C98"/>
    <w:rsid w:val="005F2D10"/>
    <w:rsid w:val="005F2FA2"/>
    <w:rsid w:val="005F2FA3"/>
    <w:rsid w:val="005F3214"/>
    <w:rsid w:val="005F3233"/>
    <w:rsid w:val="005F329C"/>
    <w:rsid w:val="005F32FD"/>
    <w:rsid w:val="005F3301"/>
    <w:rsid w:val="005F34A2"/>
    <w:rsid w:val="005F3509"/>
    <w:rsid w:val="005F3779"/>
    <w:rsid w:val="005F37AA"/>
    <w:rsid w:val="005F38F6"/>
    <w:rsid w:val="005F391D"/>
    <w:rsid w:val="005F3A6C"/>
    <w:rsid w:val="005F3D18"/>
    <w:rsid w:val="005F3F10"/>
    <w:rsid w:val="005F3FD8"/>
    <w:rsid w:val="005F3FF3"/>
    <w:rsid w:val="005F427F"/>
    <w:rsid w:val="005F44DA"/>
    <w:rsid w:val="005F462F"/>
    <w:rsid w:val="005F464C"/>
    <w:rsid w:val="005F467A"/>
    <w:rsid w:val="005F48A6"/>
    <w:rsid w:val="005F4956"/>
    <w:rsid w:val="005F4A1D"/>
    <w:rsid w:val="005F4A8C"/>
    <w:rsid w:val="005F4D1A"/>
    <w:rsid w:val="005F4D94"/>
    <w:rsid w:val="005F4E6C"/>
    <w:rsid w:val="005F4F3E"/>
    <w:rsid w:val="005F5000"/>
    <w:rsid w:val="005F5069"/>
    <w:rsid w:val="005F5356"/>
    <w:rsid w:val="005F5377"/>
    <w:rsid w:val="005F53F9"/>
    <w:rsid w:val="005F580A"/>
    <w:rsid w:val="005F5BE9"/>
    <w:rsid w:val="005F5F8E"/>
    <w:rsid w:val="005F624E"/>
    <w:rsid w:val="005F627F"/>
    <w:rsid w:val="005F62FB"/>
    <w:rsid w:val="005F6986"/>
    <w:rsid w:val="005F6C11"/>
    <w:rsid w:val="005F6C84"/>
    <w:rsid w:val="005F6CCD"/>
    <w:rsid w:val="005F6D06"/>
    <w:rsid w:val="005F6D2C"/>
    <w:rsid w:val="005F6DA8"/>
    <w:rsid w:val="005F6E99"/>
    <w:rsid w:val="005F71C8"/>
    <w:rsid w:val="005F7291"/>
    <w:rsid w:val="005F7346"/>
    <w:rsid w:val="005F7360"/>
    <w:rsid w:val="005F743D"/>
    <w:rsid w:val="005F7A51"/>
    <w:rsid w:val="005F7F24"/>
    <w:rsid w:val="00600051"/>
    <w:rsid w:val="006001D9"/>
    <w:rsid w:val="00600291"/>
    <w:rsid w:val="00600426"/>
    <w:rsid w:val="006006FE"/>
    <w:rsid w:val="00600718"/>
    <w:rsid w:val="00600792"/>
    <w:rsid w:val="00600862"/>
    <w:rsid w:val="006009A8"/>
    <w:rsid w:val="00600A21"/>
    <w:rsid w:val="00600A43"/>
    <w:rsid w:val="00600AAF"/>
    <w:rsid w:val="00600B3B"/>
    <w:rsid w:val="00600CD5"/>
    <w:rsid w:val="00600D34"/>
    <w:rsid w:val="00601157"/>
    <w:rsid w:val="006011FE"/>
    <w:rsid w:val="0060138A"/>
    <w:rsid w:val="00601608"/>
    <w:rsid w:val="006016D7"/>
    <w:rsid w:val="0060195C"/>
    <w:rsid w:val="00601B19"/>
    <w:rsid w:val="00601CF8"/>
    <w:rsid w:val="00601D40"/>
    <w:rsid w:val="00601E83"/>
    <w:rsid w:val="00601EF0"/>
    <w:rsid w:val="006021C3"/>
    <w:rsid w:val="0060268E"/>
    <w:rsid w:val="00602719"/>
    <w:rsid w:val="00602853"/>
    <w:rsid w:val="006028E1"/>
    <w:rsid w:val="00602994"/>
    <w:rsid w:val="00602A1B"/>
    <w:rsid w:val="00602A2E"/>
    <w:rsid w:val="00602A36"/>
    <w:rsid w:val="00602A50"/>
    <w:rsid w:val="00602B32"/>
    <w:rsid w:val="00602D7B"/>
    <w:rsid w:val="00602ED7"/>
    <w:rsid w:val="00603066"/>
    <w:rsid w:val="006030CB"/>
    <w:rsid w:val="00603378"/>
    <w:rsid w:val="00603734"/>
    <w:rsid w:val="00603858"/>
    <w:rsid w:val="00603F20"/>
    <w:rsid w:val="00604093"/>
    <w:rsid w:val="00604475"/>
    <w:rsid w:val="0060449B"/>
    <w:rsid w:val="006048B8"/>
    <w:rsid w:val="006048BE"/>
    <w:rsid w:val="00604AC8"/>
    <w:rsid w:val="00604DFE"/>
    <w:rsid w:val="00604E32"/>
    <w:rsid w:val="00604E6F"/>
    <w:rsid w:val="00604F67"/>
    <w:rsid w:val="006053E7"/>
    <w:rsid w:val="00605419"/>
    <w:rsid w:val="006054A8"/>
    <w:rsid w:val="00605696"/>
    <w:rsid w:val="006056D3"/>
    <w:rsid w:val="006056D8"/>
    <w:rsid w:val="006056EB"/>
    <w:rsid w:val="006056F5"/>
    <w:rsid w:val="00605BC7"/>
    <w:rsid w:val="00605BE8"/>
    <w:rsid w:val="00605CCC"/>
    <w:rsid w:val="00605D71"/>
    <w:rsid w:val="00605E10"/>
    <w:rsid w:val="006061EA"/>
    <w:rsid w:val="00606457"/>
    <w:rsid w:val="006064AD"/>
    <w:rsid w:val="006064BA"/>
    <w:rsid w:val="00606628"/>
    <w:rsid w:val="00606827"/>
    <w:rsid w:val="006069C8"/>
    <w:rsid w:val="00606C5E"/>
    <w:rsid w:val="00606E8D"/>
    <w:rsid w:val="00606F27"/>
    <w:rsid w:val="00606F82"/>
    <w:rsid w:val="00607026"/>
    <w:rsid w:val="0060702C"/>
    <w:rsid w:val="00607737"/>
    <w:rsid w:val="006079AD"/>
    <w:rsid w:val="00607A09"/>
    <w:rsid w:val="00607C8A"/>
    <w:rsid w:val="0061019D"/>
    <w:rsid w:val="0061024F"/>
    <w:rsid w:val="006102FB"/>
    <w:rsid w:val="006103B6"/>
    <w:rsid w:val="00610512"/>
    <w:rsid w:val="00610625"/>
    <w:rsid w:val="00610AF6"/>
    <w:rsid w:val="00610B75"/>
    <w:rsid w:val="00610E2D"/>
    <w:rsid w:val="00610EA8"/>
    <w:rsid w:val="00610F5B"/>
    <w:rsid w:val="0061109F"/>
    <w:rsid w:val="0061127E"/>
    <w:rsid w:val="00611682"/>
    <w:rsid w:val="006116C2"/>
    <w:rsid w:val="0061189B"/>
    <w:rsid w:val="00611E53"/>
    <w:rsid w:val="00611EC9"/>
    <w:rsid w:val="0061240A"/>
    <w:rsid w:val="00612C7E"/>
    <w:rsid w:val="00612DC8"/>
    <w:rsid w:val="0061303D"/>
    <w:rsid w:val="00613395"/>
    <w:rsid w:val="006133FC"/>
    <w:rsid w:val="00613432"/>
    <w:rsid w:val="0061365F"/>
    <w:rsid w:val="006136B8"/>
    <w:rsid w:val="006138A3"/>
    <w:rsid w:val="006138F9"/>
    <w:rsid w:val="00613970"/>
    <w:rsid w:val="00613B3B"/>
    <w:rsid w:val="00613B70"/>
    <w:rsid w:val="00613BB9"/>
    <w:rsid w:val="00613CB0"/>
    <w:rsid w:val="00613DF1"/>
    <w:rsid w:val="00613DFA"/>
    <w:rsid w:val="00613E2B"/>
    <w:rsid w:val="00613F69"/>
    <w:rsid w:val="00613F8C"/>
    <w:rsid w:val="00613F96"/>
    <w:rsid w:val="006140AC"/>
    <w:rsid w:val="00614291"/>
    <w:rsid w:val="006143D3"/>
    <w:rsid w:val="006144E4"/>
    <w:rsid w:val="00614507"/>
    <w:rsid w:val="006145E7"/>
    <w:rsid w:val="00614799"/>
    <w:rsid w:val="00614861"/>
    <w:rsid w:val="00614BAF"/>
    <w:rsid w:val="00614C26"/>
    <w:rsid w:val="00614D09"/>
    <w:rsid w:val="006151D4"/>
    <w:rsid w:val="006153BB"/>
    <w:rsid w:val="0061551A"/>
    <w:rsid w:val="0061554D"/>
    <w:rsid w:val="006155D0"/>
    <w:rsid w:val="006157F6"/>
    <w:rsid w:val="00615B0F"/>
    <w:rsid w:val="00615BE2"/>
    <w:rsid w:val="00615C24"/>
    <w:rsid w:val="00615CBC"/>
    <w:rsid w:val="00615D4D"/>
    <w:rsid w:val="00615F0B"/>
    <w:rsid w:val="00616005"/>
    <w:rsid w:val="00616147"/>
    <w:rsid w:val="0061624B"/>
    <w:rsid w:val="0061628F"/>
    <w:rsid w:val="006162CA"/>
    <w:rsid w:val="006162F6"/>
    <w:rsid w:val="00616347"/>
    <w:rsid w:val="006165C5"/>
    <w:rsid w:val="006165C9"/>
    <w:rsid w:val="00616602"/>
    <w:rsid w:val="00616629"/>
    <w:rsid w:val="006166C0"/>
    <w:rsid w:val="006167CE"/>
    <w:rsid w:val="00616885"/>
    <w:rsid w:val="00616A4A"/>
    <w:rsid w:val="00616C1A"/>
    <w:rsid w:val="00616DA5"/>
    <w:rsid w:val="00616E2F"/>
    <w:rsid w:val="00617001"/>
    <w:rsid w:val="00617078"/>
    <w:rsid w:val="00617194"/>
    <w:rsid w:val="00617C59"/>
    <w:rsid w:val="00617C91"/>
    <w:rsid w:val="00617D6F"/>
    <w:rsid w:val="00617E2B"/>
    <w:rsid w:val="00617E78"/>
    <w:rsid w:val="00620155"/>
    <w:rsid w:val="006202F9"/>
    <w:rsid w:val="00620368"/>
    <w:rsid w:val="0062050F"/>
    <w:rsid w:val="00620524"/>
    <w:rsid w:val="00620535"/>
    <w:rsid w:val="006206CB"/>
    <w:rsid w:val="00620794"/>
    <w:rsid w:val="00620AC2"/>
    <w:rsid w:val="00620B6B"/>
    <w:rsid w:val="00620E38"/>
    <w:rsid w:val="00621050"/>
    <w:rsid w:val="00621070"/>
    <w:rsid w:val="006213FF"/>
    <w:rsid w:val="006218E9"/>
    <w:rsid w:val="0062194D"/>
    <w:rsid w:val="0062199D"/>
    <w:rsid w:val="006219C1"/>
    <w:rsid w:val="006219E5"/>
    <w:rsid w:val="00621B49"/>
    <w:rsid w:val="00621CE7"/>
    <w:rsid w:val="00621D4F"/>
    <w:rsid w:val="00621FB2"/>
    <w:rsid w:val="00622070"/>
    <w:rsid w:val="00622180"/>
    <w:rsid w:val="006222E4"/>
    <w:rsid w:val="006227E5"/>
    <w:rsid w:val="00622B77"/>
    <w:rsid w:val="00622BAD"/>
    <w:rsid w:val="00622EFF"/>
    <w:rsid w:val="00622F37"/>
    <w:rsid w:val="00622FA3"/>
    <w:rsid w:val="0062301F"/>
    <w:rsid w:val="0062326D"/>
    <w:rsid w:val="00623473"/>
    <w:rsid w:val="0062348C"/>
    <w:rsid w:val="006235BE"/>
    <w:rsid w:val="00623801"/>
    <w:rsid w:val="00623912"/>
    <w:rsid w:val="00623A72"/>
    <w:rsid w:val="00623B1C"/>
    <w:rsid w:val="00623EB9"/>
    <w:rsid w:val="00624039"/>
    <w:rsid w:val="00624048"/>
    <w:rsid w:val="0062408E"/>
    <w:rsid w:val="006241CC"/>
    <w:rsid w:val="006242B0"/>
    <w:rsid w:val="006242F0"/>
    <w:rsid w:val="006242FB"/>
    <w:rsid w:val="00624370"/>
    <w:rsid w:val="00624410"/>
    <w:rsid w:val="00624674"/>
    <w:rsid w:val="006246BA"/>
    <w:rsid w:val="006249E2"/>
    <w:rsid w:val="00624D76"/>
    <w:rsid w:val="00624DA1"/>
    <w:rsid w:val="00624DE1"/>
    <w:rsid w:val="006251AB"/>
    <w:rsid w:val="006251ED"/>
    <w:rsid w:val="0062532D"/>
    <w:rsid w:val="00625414"/>
    <w:rsid w:val="0062576B"/>
    <w:rsid w:val="00625B9B"/>
    <w:rsid w:val="00625BB6"/>
    <w:rsid w:val="0062615F"/>
    <w:rsid w:val="0062634C"/>
    <w:rsid w:val="006264DF"/>
    <w:rsid w:val="00626504"/>
    <w:rsid w:val="006267EC"/>
    <w:rsid w:val="006268ED"/>
    <w:rsid w:val="0062694A"/>
    <w:rsid w:val="00626BDC"/>
    <w:rsid w:val="00626F8A"/>
    <w:rsid w:val="00626FDF"/>
    <w:rsid w:val="00626FF8"/>
    <w:rsid w:val="00627029"/>
    <w:rsid w:val="00627098"/>
    <w:rsid w:val="00627498"/>
    <w:rsid w:val="0062782F"/>
    <w:rsid w:val="0062795B"/>
    <w:rsid w:val="00627AD8"/>
    <w:rsid w:val="00627C08"/>
    <w:rsid w:val="00627D48"/>
    <w:rsid w:val="00627EA8"/>
    <w:rsid w:val="0063001A"/>
    <w:rsid w:val="0063007A"/>
    <w:rsid w:val="00630099"/>
    <w:rsid w:val="006300E3"/>
    <w:rsid w:val="0063031A"/>
    <w:rsid w:val="006305B1"/>
    <w:rsid w:val="0063083E"/>
    <w:rsid w:val="00630870"/>
    <w:rsid w:val="00630884"/>
    <w:rsid w:val="006308AD"/>
    <w:rsid w:val="0063092E"/>
    <w:rsid w:val="00630953"/>
    <w:rsid w:val="00630B06"/>
    <w:rsid w:val="00630CB5"/>
    <w:rsid w:val="00630E5C"/>
    <w:rsid w:val="00631167"/>
    <w:rsid w:val="006315B3"/>
    <w:rsid w:val="006315CC"/>
    <w:rsid w:val="00631748"/>
    <w:rsid w:val="00631866"/>
    <w:rsid w:val="0063198B"/>
    <w:rsid w:val="00631ACA"/>
    <w:rsid w:val="00631D48"/>
    <w:rsid w:val="00631E2E"/>
    <w:rsid w:val="00631EB5"/>
    <w:rsid w:val="006321E9"/>
    <w:rsid w:val="00632239"/>
    <w:rsid w:val="006322B4"/>
    <w:rsid w:val="006327DF"/>
    <w:rsid w:val="00632C4C"/>
    <w:rsid w:val="00632D82"/>
    <w:rsid w:val="00632E0E"/>
    <w:rsid w:val="00632EC4"/>
    <w:rsid w:val="00633091"/>
    <w:rsid w:val="006333D2"/>
    <w:rsid w:val="006335A9"/>
    <w:rsid w:val="006339A5"/>
    <w:rsid w:val="00633C93"/>
    <w:rsid w:val="00633E51"/>
    <w:rsid w:val="00633EFB"/>
    <w:rsid w:val="0063422B"/>
    <w:rsid w:val="006342C5"/>
    <w:rsid w:val="0063433E"/>
    <w:rsid w:val="006343BD"/>
    <w:rsid w:val="0063441A"/>
    <w:rsid w:val="00634584"/>
    <w:rsid w:val="006346B9"/>
    <w:rsid w:val="006346FF"/>
    <w:rsid w:val="00634711"/>
    <w:rsid w:val="0063483A"/>
    <w:rsid w:val="00634881"/>
    <w:rsid w:val="006349BE"/>
    <w:rsid w:val="00634A98"/>
    <w:rsid w:val="00634B9E"/>
    <w:rsid w:val="00634C25"/>
    <w:rsid w:val="00634C5F"/>
    <w:rsid w:val="00634CA5"/>
    <w:rsid w:val="00634E00"/>
    <w:rsid w:val="00634EA0"/>
    <w:rsid w:val="006352EB"/>
    <w:rsid w:val="0063543B"/>
    <w:rsid w:val="006355C2"/>
    <w:rsid w:val="006357E8"/>
    <w:rsid w:val="00635AE9"/>
    <w:rsid w:val="00635C51"/>
    <w:rsid w:val="00635F3F"/>
    <w:rsid w:val="00635F59"/>
    <w:rsid w:val="00635FA4"/>
    <w:rsid w:val="00636155"/>
    <w:rsid w:val="0063640A"/>
    <w:rsid w:val="006365DC"/>
    <w:rsid w:val="006365E2"/>
    <w:rsid w:val="006365EE"/>
    <w:rsid w:val="00636615"/>
    <w:rsid w:val="006366CC"/>
    <w:rsid w:val="00636924"/>
    <w:rsid w:val="00636956"/>
    <w:rsid w:val="00636D3B"/>
    <w:rsid w:val="00636F60"/>
    <w:rsid w:val="00637043"/>
    <w:rsid w:val="00637150"/>
    <w:rsid w:val="0063717D"/>
    <w:rsid w:val="006371D0"/>
    <w:rsid w:val="00637550"/>
    <w:rsid w:val="006375E1"/>
    <w:rsid w:val="0063767E"/>
    <w:rsid w:val="0063792A"/>
    <w:rsid w:val="00637B50"/>
    <w:rsid w:val="00637BD3"/>
    <w:rsid w:val="00637C83"/>
    <w:rsid w:val="0064003F"/>
    <w:rsid w:val="00640076"/>
    <w:rsid w:val="006400C1"/>
    <w:rsid w:val="00640500"/>
    <w:rsid w:val="006407A0"/>
    <w:rsid w:val="00640B12"/>
    <w:rsid w:val="00640D20"/>
    <w:rsid w:val="00641265"/>
    <w:rsid w:val="0064140A"/>
    <w:rsid w:val="0064185D"/>
    <w:rsid w:val="00641A59"/>
    <w:rsid w:val="00641A9F"/>
    <w:rsid w:val="00641BBA"/>
    <w:rsid w:val="00641C83"/>
    <w:rsid w:val="00641D54"/>
    <w:rsid w:val="00641E62"/>
    <w:rsid w:val="00641F0C"/>
    <w:rsid w:val="0064224C"/>
    <w:rsid w:val="00642361"/>
    <w:rsid w:val="006429AE"/>
    <w:rsid w:val="00642D32"/>
    <w:rsid w:val="00642ED8"/>
    <w:rsid w:val="0064313B"/>
    <w:rsid w:val="006432E7"/>
    <w:rsid w:val="00643443"/>
    <w:rsid w:val="00643B12"/>
    <w:rsid w:val="00643B51"/>
    <w:rsid w:val="00643C9A"/>
    <w:rsid w:val="00643D79"/>
    <w:rsid w:val="00644066"/>
    <w:rsid w:val="006440C2"/>
    <w:rsid w:val="00644178"/>
    <w:rsid w:val="0064442B"/>
    <w:rsid w:val="0064444A"/>
    <w:rsid w:val="0064450B"/>
    <w:rsid w:val="00644557"/>
    <w:rsid w:val="006446E2"/>
    <w:rsid w:val="006448CE"/>
    <w:rsid w:val="00644C47"/>
    <w:rsid w:val="00644CA6"/>
    <w:rsid w:val="00644E15"/>
    <w:rsid w:val="00644E29"/>
    <w:rsid w:val="00644E31"/>
    <w:rsid w:val="00645018"/>
    <w:rsid w:val="00645108"/>
    <w:rsid w:val="0064515D"/>
    <w:rsid w:val="00645268"/>
    <w:rsid w:val="00645277"/>
    <w:rsid w:val="00645345"/>
    <w:rsid w:val="00645451"/>
    <w:rsid w:val="00645467"/>
    <w:rsid w:val="00645470"/>
    <w:rsid w:val="00645624"/>
    <w:rsid w:val="00645830"/>
    <w:rsid w:val="0064586B"/>
    <w:rsid w:val="00645E02"/>
    <w:rsid w:val="006460D8"/>
    <w:rsid w:val="00646105"/>
    <w:rsid w:val="006461DF"/>
    <w:rsid w:val="006462E3"/>
    <w:rsid w:val="00646413"/>
    <w:rsid w:val="006464F5"/>
    <w:rsid w:val="006466D2"/>
    <w:rsid w:val="00646824"/>
    <w:rsid w:val="006469E3"/>
    <w:rsid w:val="00646A23"/>
    <w:rsid w:val="00646A66"/>
    <w:rsid w:val="00646AD5"/>
    <w:rsid w:val="00646DA5"/>
    <w:rsid w:val="00646EDB"/>
    <w:rsid w:val="00646EEE"/>
    <w:rsid w:val="00646F42"/>
    <w:rsid w:val="00647070"/>
    <w:rsid w:val="00647211"/>
    <w:rsid w:val="006473F4"/>
    <w:rsid w:val="006473F8"/>
    <w:rsid w:val="00647592"/>
    <w:rsid w:val="006476A1"/>
    <w:rsid w:val="00647728"/>
    <w:rsid w:val="006477FC"/>
    <w:rsid w:val="0064783E"/>
    <w:rsid w:val="006478F5"/>
    <w:rsid w:val="00647AF3"/>
    <w:rsid w:val="00647BDB"/>
    <w:rsid w:val="00647E9F"/>
    <w:rsid w:val="00647ECB"/>
    <w:rsid w:val="00647F72"/>
    <w:rsid w:val="00647FA8"/>
    <w:rsid w:val="00650274"/>
    <w:rsid w:val="006504F7"/>
    <w:rsid w:val="006505C9"/>
    <w:rsid w:val="006508D6"/>
    <w:rsid w:val="006508FB"/>
    <w:rsid w:val="00650973"/>
    <w:rsid w:val="00650DD9"/>
    <w:rsid w:val="00650F0E"/>
    <w:rsid w:val="00651036"/>
    <w:rsid w:val="0065107C"/>
    <w:rsid w:val="006510B0"/>
    <w:rsid w:val="0065124D"/>
    <w:rsid w:val="00651435"/>
    <w:rsid w:val="006514BF"/>
    <w:rsid w:val="00651888"/>
    <w:rsid w:val="00651931"/>
    <w:rsid w:val="00651B97"/>
    <w:rsid w:val="00651C30"/>
    <w:rsid w:val="00651FE2"/>
    <w:rsid w:val="00652208"/>
    <w:rsid w:val="00652320"/>
    <w:rsid w:val="00652541"/>
    <w:rsid w:val="00652A22"/>
    <w:rsid w:val="00652A82"/>
    <w:rsid w:val="00652C2E"/>
    <w:rsid w:val="00652C63"/>
    <w:rsid w:val="00652D83"/>
    <w:rsid w:val="00652EE5"/>
    <w:rsid w:val="00652FDE"/>
    <w:rsid w:val="00653276"/>
    <w:rsid w:val="00653289"/>
    <w:rsid w:val="006532AC"/>
    <w:rsid w:val="006532C1"/>
    <w:rsid w:val="00653412"/>
    <w:rsid w:val="00653504"/>
    <w:rsid w:val="0065364E"/>
    <w:rsid w:val="006536D4"/>
    <w:rsid w:val="006539E5"/>
    <w:rsid w:val="00653A0E"/>
    <w:rsid w:val="00653BED"/>
    <w:rsid w:val="00653CDF"/>
    <w:rsid w:val="00653D14"/>
    <w:rsid w:val="00653D53"/>
    <w:rsid w:val="00653D8A"/>
    <w:rsid w:val="00653E1F"/>
    <w:rsid w:val="00653E84"/>
    <w:rsid w:val="00653E86"/>
    <w:rsid w:val="00653F1B"/>
    <w:rsid w:val="006541A3"/>
    <w:rsid w:val="006544E8"/>
    <w:rsid w:val="006545C2"/>
    <w:rsid w:val="00654635"/>
    <w:rsid w:val="00654736"/>
    <w:rsid w:val="006547BF"/>
    <w:rsid w:val="00654801"/>
    <w:rsid w:val="006549E6"/>
    <w:rsid w:val="00654B4E"/>
    <w:rsid w:val="00654C66"/>
    <w:rsid w:val="00654DD5"/>
    <w:rsid w:val="00654E25"/>
    <w:rsid w:val="00654EB2"/>
    <w:rsid w:val="00654F82"/>
    <w:rsid w:val="00654F94"/>
    <w:rsid w:val="0065504A"/>
    <w:rsid w:val="006552D5"/>
    <w:rsid w:val="006555C6"/>
    <w:rsid w:val="00655635"/>
    <w:rsid w:val="00655761"/>
    <w:rsid w:val="0065577E"/>
    <w:rsid w:val="006557F4"/>
    <w:rsid w:val="00655B3C"/>
    <w:rsid w:val="00655E5A"/>
    <w:rsid w:val="00655F1A"/>
    <w:rsid w:val="00655F7B"/>
    <w:rsid w:val="0065603D"/>
    <w:rsid w:val="0065606A"/>
    <w:rsid w:val="00656098"/>
    <w:rsid w:val="00656119"/>
    <w:rsid w:val="00656154"/>
    <w:rsid w:val="006561F9"/>
    <w:rsid w:val="006563F4"/>
    <w:rsid w:val="0065647E"/>
    <w:rsid w:val="00656544"/>
    <w:rsid w:val="006565F4"/>
    <w:rsid w:val="00656A0C"/>
    <w:rsid w:val="00656AB6"/>
    <w:rsid w:val="00656D3C"/>
    <w:rsid w:val="00656D4A"/>
    <w:rsid w:val="00656DF6"/>
    <w:rsid w:val="00656F74"/>
    <w:rsid w:val="00657036"/>
    <w:rsid w:val="006570B6"/>
    <w:rsid w:val="0065710E"/>
    <w:rsid w:val="006571B6"/>
    <w:rsid w:val="00657218"/>
    <w:rsid w:val="00657491"/>
    <w:rsid w:val="006574D5"/>
    <w:rsid w:val="00657A2E"/>
    <w:rsid w:val="00657A5A"/>
    <w:rsid w:val="00657CD5"/>
    <w:rsid w:val="00657D51"/>
    <w:rsid w:val="00657F8F"/>
    <w:rsid w:val="00660017"/>
    <w:rsid w:val="00660060"/>
    <w:rsid w:val="006601FF"/>
    <w:rsid w:val="006607DC"/>
    <w:rsid w:val="006608E5"/>
    <w:rsid w:val="00660940"/>
    <w:rsid w:val="00660BA4"/>
    <w:rsid w:val="0066105A"/>
    <w:rsid w:val="006612EE"/>
    <w:rsid w:val="006613AC"/>
    <w:rsid w:val="0066143B"/>
    <w:rsid w:val="0066144D"/>
    <w:rsid w:val="00661562"/>
    <w:rsid w:val="006615C2"/>
    <w:rsid w:val="0066187C"/>
    <w:rsid w:val="00661992"/>
    <w:rsid w:val="00661C07"/>
    <w:rsid w:val="00661C7A"/>
    <w:rsid w:val="00661C7E"/>
    <w:rsid w:val="00661C92"/>
    <w:rsid w:val="00661F47"/>
    <w:rsid w:val="00661FCE"/>
    <w:rsid w:val="00662001"/>
    <w:rsid w:val="0066246C"/>
    <w:rsid w:val="006624F2"/>
    <w:rsid w:val="006627D4"/>
    <w:rsid w:val="006627D8"/>
    <w:rsid w:val="006628A9"/>
    <w:rsid w:val="006629E3"/>
    <w:rsid w:val="00662B33"/>
    <w:rsid w:val="00663147"/>
    <w:rsid w:val="0066318F"/>
    <w:rsid w:val="00663431"/>
    <w:rsid w:val="0066343C"/>
    <w:rsid w:val="00663674"/>
    <w:rsid w:val="0066385E"/>
    <w:rsid w:val="00663AC6"/>
    <w:rsid w:val="00663AD4"/>
    <w:rsid w:val="00663B3C"/>
    <w:rsid w:val="00663E78"/>
    <w:rsid w:val="00663FE4"/>
    <w:rsid w:val="00664040"/>
    <w:rsid w:val="006640A3"/>
    <w:rsid w:val="0066447F"/>
    <w:rsid w:val="006644F6"/>
    <w:rsid w:val="00664658"/>
    <w:rsid w:val="0066470F"/>
    <w:rsid w:val="006649EC"/>
    <w:rsid w:val="00664AE1"/>
    <w:rsid w:val="00664AF3"/>
    <w:rsid w:val="00664B66"/>
    <w:rsid w:val="00664C7E"/>
    <w:rsid w:val="006650CB"/>
    <w:rsid w:val="00665117"/>
    <w:rsid w:val="00665239"/>
    <w:rsid w:val="006653A8"/>
    <w:rsid w:val="00665AF8"/>
    <w:rsid w:val="00665B09"/>
    <w:rsid w:val="00665BC0"/>
    <w:rsid w:val="00665BC7"/>
    <w:rsid w:val="00665D21"/>
    <w:rsid w:val="00665ED2"/>
    <w:rsid w:val="00665FA3"/>
    <w:rsid w:val="00666215"/>
    <w:rsid w:val="00666457"/>
    <w:rsid w:val="006664C6"/>
    <w:rsid w:val="00666796"/>
    <w:rsid w:val="00666AAA"/>
    <w:rsid w:val="00666E68"/>
    <w:rsid w:val="00666F50"/>
    <w:rsid w:val="006672F2"/>
    <w:rsid w:val="00667543"/>
    <w:rsid w:val="006675B5"/>
    <w:rsid w:val="0066764E"/>
    <w:rsid w:val="00667755"/>
    <w:rsid w:val="00667802"/>
    <w:rsid w:val="00667832"/>
    <w:rsid w:val="006678A2"/>
    <w:rsid w:val="006678D2"/>
    <w:rsid w:val="006678E4"/>
    <w:rsid w:val="006678E8"/>
    <w:rsid w:val="00667961"/>
    <w:rsid w:val="00667A32"/>
    <w:rsid w:val="00667AAE"/>
    <w:rsid w:val="00670275"/>
    <w:rsid w:val="006705C7"/>
    <w:rsid w:val="00670618"/>
    <w:rsid w:val="0067068C"/>
    <w:rsid w:val="006706BF"/>
    <w:rsid w:val="0067075E"/>
    <w:rsid w:val="00670799"/>
    <w:rsid w:val="006709D8"/>
    <w:rsid w:val="00670AF7"/>
    <w:rsid w:val="00670C30"/>
    <w:rsid w:val="00670D87"/>
    <w:rsid w:val="00671054"/>
    <w:rsid w:val="006710D4"/>
    <w:rsid w:val="006713CB"/>
    <w:rsid w:val="00671490"/>
    <w:rsid w:val="006717EC"/>
    <w:rsid w:val="00671829"/>
    <w:rsid w:val="0067199A"/>
    <w:rsid w:val="00671A09"/>
    <w:rsid w:val="00671AF5"/>
    <w:rsid w:val="00671B8F"/>
    <w:rsid w:val="00671C0F"/>
    <w:rsid w:val="00671C78"/>
    <w:rsid w:val="00671DD4"/>
    <w:rsid w:val="00671E70"/>
    <w:rsid w:val="00671E8F"/>
    <w:rsid w:val="006722CE"/>
    <w:rsid w:val="006722FB"/>
    <w:rsid w:val="006724E1"/>
    <w:rsid w:val="006727A1"/>
    <w:rsid w:val="0067285F"/>
    <w:rsid w:val="00672951"/>
    <w:rsid w:val="00672A3A"/>
    <w:rsid w:val="00672A64"/>
    <w:rsid w:val="00672A67"/>
    <w:rsid w:val="00672B42"/>
    <w:rsid w:val="00672CBA"/>
    <w:rsid w:val="00672F59"/>
    <w:rsid w:val="00672F65"/>
    <w:rsid w:val="00672FBF"/>
    <w:rsid w:val="0067313D"/>
    <w:rsid w:val="00673164"/>
    <w:rsid w:val="006731EF"/>
    <w:rsid w:val="006734EE"/>
    <w:rsid w:val="00673716"/>
    <w:rsid w:val="00673765"/>
    <w:rsid w:val="006737E5"/>
    <w:rsid w:val="0067389F"/>
    <w:rsid w:val="00673909"/>
    <w:rsid w:val="006739D2"/>
    <w:rsid w:val="00673E94"/>
    <w:rsid w:val="006747B0"/>
    <w:rsid w:val="006747C3"/>
    <w:rsid w:val="006748DF"/>
    <w:rsid w:val="00674A82"/>
    <w:rsid w:val="00674AF2"/>
    <w:rsid w:val="00674D5A"/>
    <w:rsid w:val="00674DA9"/>
    <w:rsid w:val="00674DF2"/>
    <w:rsid w:val="006753CF"/>
    <w:rsid w:val="006753FB"/>
    <w:rsid w:val="00675886"/>
    <w:rsid w:val="006759D8"/>
    <w:rsid w:val="00675B12"/>
    <w:rsid w:val="00675D5A"/>
    <w:rsid w:val="00675EAD"/>
    <w:rsid w:val="00675F04"/>
    <w:rsid w:val="006760FE"/>
    <w:rsid w:val="00676190"/>
    <w:rsid w:val="006763F3"/>
    <w:rsid w:val="006766F7"/>
    <w:rsid w:val="00676B91"/>
    <w:rsid w:val="00676C4E"/>
    <w:rsid w:val="00676D6D"/>
    <w:rsid w:val="00676E30"/>
    <w:rsid w:val="00676F12"/>
    <w:rsid w:val="00676F6B"/>
    <w:rsid w:val="006771A8"/>
    <w:rsid w:val="006772D1"/>
    <w:rsid w:val="006772D3"/>
    <w:rsid w:val="006774B4"/>
    <w:rsid w:val="0067792A"/>
    <w:rsid w:val="0067793D"/>
    <w:rsid w:val="00677940"/>
    <w:rsid w:val="006779D2"/>
    <w:rsid w:val="00677A0A"/>
    <w:rsid w:val="00677D99"/>
    <w:rsid w:val="00677DC8"/>
    <w:rsid w:val="00677E68"/>
    <w:rsid w:val="00677ED6"/>
    <w:rsid w:val="0068001C"/>
    <w:rsid w:val="00680128"/>
    <w:rsid w:val="0068012A"/>
    <w:rsid w:val="0068062B"/>
    <w:rsid w:val="00680662"/>
    <w:rsid w:val="00680807"/>
    <w:rsid w:val="00680866"/>
    <w:rsid w:val="006809F6"/>
    <w:rsid w:val="00680BD4"/>
    <w:rsid w:val="00680D71"/>
    <w:rsid w:val="00680D99"/>
    <w:rsid w:val="00680DF0"/>
    <w:rsid w:val="00681371"/>
    <w:rsid w:val="00681411"/>
    <w:rsid w:val="0068150F"/>
    <w:rsid w:val="00681571"/>
    <w:rsid w:val="0068160B"/>
    <w:rsid w:val="006818C1"/>
    <w:rsid w:val="00681963"/>
    <w:rsid w:val="00681EB3"/>
    <w:rsid w:val="00681FC9"/>
    <w:rsid w:val="0068212A"/>
    <w:rsid w:val="00682135"/>
    <w:rsid w:val="006823EA"/>
    <w:rsid w:val="0068246E"/>
    <w:rsid w:val="00682AF5"/>
    <w:rsid w:val="00682D46"/>
    <w:rsid w:val="00682F95"/>
    <w:rsid w:val="006830B1"/>
    <w:rsid w:val="00683194"/>
    <w:rsid w:val="00683259"/>
    <w:rsid w:val="006834BB"/>
    <w:rsid w:val="00683611"/>
    <w:rsid w:val="006836D0"/>
    <w:rsid w:val="00683791"/>
    <w:rsid w:val="0068388F"/>
    <w:rsid w:val="00683AF6"/>
    <w:rsid w:val="00683B0A"/>
    <w:rsid w:val="00683D92"/>
    <w:rsid w:val="00683EC8"/>
    <w:rsid w:val="00683F8A"/>
    <w:rsid w:val="0068416F"/>
    <w:rsid w:val="006841FF"/>
    <w:rsid w:val="0068421D"/>
    <w:rsid w:val="0068423F"/>
    <w:rsid w:val="006842C4"/>
    <w:rsid w:val="00684311"/>
    <w:rsid w:val="0068432C"/>
    <w:rsid w:val="00684809"/>
    <w:rsid w:val="0068482B"/>
    <w:rsid w:val="006848F9"/>
    <w:rsid w:val="00684B24"/>
    <w:rsid w:val="00684C4E"/>
    <w:rsid w:val="00684E40"/>
    <w:rsid w:val="00684E4C"/>
    <w:rsid w:val="006852AA"/>
    <w:rsid w:val="006852D9"/>
    <w:rsid w:val="00685465"/>
    <w:rsid w:val="006856BB"/>
    <w:rsid w:val="006857E6"/>
    <w:rsid w:val="00685936"/>
    <w:rsid w:val="00685A8C"/>
    <w:rsid w:val="00685BCA"/>
    <w:rsid w:val="00685C94"/>
    <w:rsid w:val="00685E48"/>
    <w:rsid w:val="00685E76"/>
    <w:rsid w:val="00685EFC"/>
    <w:rsid w:val="00685F60"/>
    <w:rsid w:val="00685FD0"/>
    <w:rsid w:val="00685FF2"/>
    <w:rsid w:val="006864D3"/>
    <w:rsid w:val="00686609"/>
    <w:rsid w:val="006866C1"/>
    <w:rsid w:val="006866E1"/>
    <w:rsid w:val="00686773"/>
    <w:rsid w:val="006867EE"/>
    <w:rsid w:val="006868A5"/>
    <w:rsid w:val="006868A7"/>
    <w:rsid w:val="00686B2D"/>
    <w:rsid w:val="00687042"/>
    <w:rsid w:val="0068707A"/>
    <w:rsid w:val="00687298"/>
    <w:rsid w:val="00687339"/>
    <w:rsid w:val="00687496"/>
    <w:rsid w:val="006876A1"/>
    <w:rsid w:val="006876A4"/>
    <w:rsid w:val="006876A7"/>
    <w:rsid w:val="0068778E"/>
    <w:rsid w:val="0068781A"/>
    <w:rsid w:val="0068797E"/>
    <w:rsid w:val="00687AC4"/>
    <w:rsid w:val="00687AE8"/>
    <w:rsid w:val="00687C08"/>
    <w:rsid w:val="00687C19"/>
    <w:rsid w:val="00690283"/>
    <w:rsid w:val="00690308"/>
    <w:rsid w:val="00690437"/>
    <w:rsid w:val="0069046A"/>
    <w:rsid w:val="006907B2"/>
    <w:rsid w:val="00690919"/>
    <w:rsid w:val="00690AFC"/>
    <w:rsid w:val="00690D4A"/>
    <w:rsid w:val="0069111A"/>
    <w:rsid w:val="006914CA"/>
    <w:rsid w:val="00691816"/>
    <w:rsid w:val="00691CCD"/>
    <w:rsid w:val="00691FC6"/>
    <w:rsid w:val="00692009"/>
    <w:rsid w:val="00692266"/>
    <w:rsid w:val="00692444"/>
    <w:rsid w:val="0069251D"/>
    <w:rsid w:val="006929FD"/>
    <w:rsid w:val="00692FAE"/>
    <w:rsid w:val="00693033"/>
    <w:rsid w:val="006930ED"/>
    <w:rsid w:val="006931EE"/>
    <w:rsid w:val="00693209"/>
    <w:rsid w:val="0069345A"/>
    <w:rsid w:val="00693566"/>
    <w:rsid w:val="00693580"/>
    <w:rsid w:val="006935DB"/>
    <w:rsid w:val="00693621"/>
    <w:rsid w:val="00693662"/>
    <w:rsid w:val="0069366D"/>
    <w:rsid w:val="00693789"/>
    <w:rsid w:val="006937EE"/>
    <w:rsid w:val="006937F7"/>
    <w:rsid w:val="00693880"/>
    <w:rsid w:val="00693A99"/>
    <w:rsid w:val="00693D0D"/>
    <w:rsid w:val="00693FD1"/>
    <w:rsid w:val="006942E2"/>
    <w:rsid w:val="00694657"/>
    <w:rsid w:val="006946A4"/>
    <w:rsid w:val="006946FB"/>
    <w:rsid w:val="0069476C"/>
    <w:rsid w:val="006947BA"/>
    <w:rsid w:val="00694814"/>
    <w:rsid w:val="0069483B"/>
    <w:rsid w:val="006948D7"/>
    <w:rsid w:val="00694B6B"/>
    <w:rsid w:val="00694E2B"/>
    <w:rsid w:val="00694ECD"/>
    <w:rsid w:val="00694EEE"/>
    <w:rsid w:val="00695004"/>
    <w:rsid w:val="0069522F"/>
    <w:rsid w:val="00695444"/>
    <w:rsid w:val="006955D9"/>
    <w:rsid w:val="006956E6"/>
    <w:rsid w:val="00695709"/>
    <w:rsid w:val="006959AA"/>
    <w:rsid w:val="00695B85"/>
    <w:rsid w:val="00695EE7"/>
    <w:rsid w:val="00695F50"/>
    <w:rsid w:val="00696048"/>
    <w:rsid w:val="0069609F"/>
    <w:rsid w:val="006961E8"/>
    <w:rsid w:val="00696327"/>
    <w:rsid w:val="006965E2"/>
    <w:rsid w:val="00696655"/>
    <w:rsid w:val="006969CC"/>
    <w:rsid w:val="00696AB7"/>
    <w:rsid w:val="00696C11"/>
    <w:rsid w:val="00696C2D"/>
    <w:rsid w:val="00696CBF"/>
    <w:rsid w:val="00696F17"/>
    <w:rsid w:val="00696FBC"/>
    <w:rsid w:val="00696FE3"/>
    <w:rsid w:val="006970E6"/>
    <w:rsid w:val="006972C6"/>
    <w:rsid w:val="006974FB"/>
    <w:rsid w:val="00697CD7"/>
    <w:rsid w:val="00697E8F"/>
    <w:rsid w:val="00697EDE"/>
    <w:rsid w:val="00697EE1"/>
    <w:rsid w:val="006A0119"/>
    <w:rsid w:val="006A011C"/>
    <w:rsid w:val="006A0178"/>
    <w:rsid w:val="006A01F1"/>
    <w:rsid w:val="006A02C1"/>
    <w:rsid w:val="006A0521"/>
    <w:rsid w:val="006A0A05"/>
    <w:rsid w:val="006A0B90"/>
    <w:rsid w:val="006A0D21"/>
    <w:rsid w:val="006A0E77"/>
    <w:rsid w:val="006A0ED7"/>
    <w:rsid w:val="006A1273"/>
    <w:rsid w:val="006A13E1"/>
    <w:rsid w:val="006A1832"/>
    <w:rsid w:val="006A1D20"/>
    <w:rsid w:val="006A20B4"/>
    <w:rsid w:val="006A21D7"/>
    <w:rsid w:val="006A22DE"/>
    <w:rsid w:val="006A2959"/>
    <w:rsid w:val="006A2B0C"/>
    <w:rsid w:val="006A2D39"/>
    <w:rsid w:val="006A2F68"/>
    <w:rsid w:val="006A30C1"/>
    <w:rsid w:val="006A3195"/>
    <w:rsid w:val="006A34EA"/>
    <w:rsid w:val="006A36A5"/>
    <w:rsid w:val="006A381D"/>
    <w:rsid w:val="006A3EBC"/>
    <w:rsid w:val="006A3EDE"/>
    <w:rsid w:val="006A3FEC"/>
    <w:rsid w:val="006A403A"/>
    <w:rsid w:val="006A40A5"/>
    <w:rsid w:val="006A41C4"/>
    <w:rsid w:val="006A431C"/>
    <w:rsid w:val="006A43F9"/>
    <w:rsid w:val="006A44AF"/>
    <w:rsid w:val="006A4684"/>
    <w:rsid w:val="006A4BB5"/>
    <w:rsid w:val="006A4BE3"/>
    <w:rsid w:val="006A4CDC"/>
    <w:rsid w:val="006A4D69"/>
    <w:rsid w:val="006A4E62"/>
    <w:rsid w:val="006A4F08"/>
    <w:rsid w:val="006A4F5B"/>
    <w:rsid w:val="006A56C2"/>
    <w:rsid w:val="006A590E"/>
    <w:rsid w:val="006A5B11"/>
    <w:rsid w:val="006A5CCB"/>
    <w:rsid w:val="006A5DF3"/>
    <w:rsid w:val="006A602E"/>
    <w:rsid w:val="006A622D"/>
    <w:rsid w:val="006A6388"/>
    <w:rsid w:val="006A63FF"/>
    <w:rsid w:val="006A6463"/>
    <w:rsid w:val="006A646A"/>
    <w:rsid w:val="006A6535"/>
    <w:rsid w:val="006A65D4"/>
    <w:rsid w:val="006A6721"/>
    <w:rsid w:val="006A6848"/>
    <w:rsid w:val="006A68D6"/>
    <w:rsid w:val="006A6A47"/>
    <w:rsid w:val="006A6AB7"/>
    <w:rsid w:val="006A6C8B"/>
    <w:rsid w:val="006A6CFB"/>
    <w:rsid w:val="006A6F67"/>
    <w:rsid w:val="006A6F8E"/>
    <w:rsid w:val="006A7228"/>
    <w:rsid w:val="006A72A3"/>
    <w:rsid w:val="006A72F9"/>
    <w:rsid w:val="006A74F2"/>
    <w:rsid w:val="006A75BC"/>
    <w:rsid w:val="006A7B6F"/>
    <w:rsid w:val="006A7CCC"/>
    <w:rsid w:val="006A7F64"/>
    <w:rsid w:val="006A7FD2"/>
    <w:rsid w:val="006B0144"/>
    <w:rsid w:val="006B0224"/>
    <w:rsid w:val="006B02C4"/>
    <w:rsid w:val="006B0307"/>
    <w:rsid w:val="006B03B9"/>
    <w:rsid w:val="006B041D"/>
    <w:rsid w:val="006B0480"/>
    <w:rsid w:val="006B04EC"/>
    <w:rsid w:val="006B05D9"/>
    <w:rsid w:val="006B062B"/>
    <w:rsid w:val="006B06BB"/>
    <w:rsid w:val="006B06BE"/>
    <w:rsid w:val="006B07D9"/>
    <w:rsid w:val="006B08D5"/>
    <w:rsid w:val="006B095D"/>
    <w:rsid w:val="006B0A7B"/>
    <w:rsid w:val="006B0B19"/>
    <w:rsid w:val="006B0C02"/>
    <w:rsid w:val="006B0C05"/>
    <w:rsid w:val="006B0E13"/>
    <w:rsid w:val="006B0E1E"/>
    <w:rsid w:val="006B0E4E"/>
    <w:rsid w:val="006B0E7C"/>
    <w:rsid w:val="006B0E97"/>
    <w:rsid w:val="006B0EA3"/>
    <w:rsid w:val="006B0EDC"/>
    <w:rsid w:val="006B0F84"/>
    <w:rsid w:val="006B1277"/>
    <w:rsid w:val="006B13A1"/>
    <w:rsid w:val="006B15BD"/>
    <w:rsid w:val="006B17B9"/>
    <w:rsid w:val="006B1877"/>
    <w:rsid w:val="006B1ABA"/>
    <w:rsid w:val="006B1C28"/>
    <w:rsid w:val="006B1C4D"/>
    <w:rsid w:val="006B1DBD"/>
    <w:rsid w:val="006B1F67"/>
    <w:rsid w:val="006B2198"/>
    <w:rsid w:val="006B25B2"/>
    <w:rsid w:val="006B264D"/>
    <w:rsid w:val="006B2835"/>
    <w:rsid w:val="006B28B7"/>
    <w:rsid w:val="006B2947"/>
    <w:rsid w:val="006B29F1"/>
    <w:rsid w:val="006B2A4A"/>
    <w:rsid w:val="006B2BF0"/>
    <w:rsid w:val="006B2F1D"/>
    <w:rsid w:val="006B2F2B"/>
    <w:rsid w:val="006B306F"/>
    <w:rsid w:val="006B3293"/>
    <w:rsid w:val="006B32A1"/>
    <w:rsid w:val="006B33E1"/>
    <w:rsid w:val="006B3699"/>
    <w:rsid w:val="006B37F9"/>
    <w:rsid w:val="006B38FD"/>
    <w:rsid w:val="006B398F"/>
    <w:rsid w:val="006B3A6E"/>
    <w:rsid w:val="006B3C19"/>
    <w:rsid w:val="006B3D89"/>
    <w:rsid w:val="006B3ED8"/>
    <w:rsid w:val="006B42E7"/>
    <w:rsid w:val="006B42FC"/>
    <w:rsid w:val="006B4520"/>
    <w:rsid w:val="006B484B"/>
    <w:rsid w:val="006B49BE"/>
    <w:rsid w:val="006B4AAD"/>
    <w:rsid w:val="006B4B86"/>
    <w:rsid w:val="006B5219"/>
    <w:rsid w:val="006B538C"/>
    <w:rsid w:val="006B554D"/>
    <w:rsid w:val="006B5595"/>
    <w:rsid w:val="006B5607"/>
    <w:rsid w:val="006B5AAC"/>
    <w:rsid w:val="006B5DFF"/>
    <w:rsid w:val="006B6490"/>
    <w:rsid w:val="006B64DC"/>
    <w:rsid w:val="006B6686"/>
    <w:rsid w:val="006B6802"/>
    <w:rsid w:val="006B685D"/>
    <w:rsid w:val="006B6A35"/>
    <w:rsid w:val="006B6AB6"/>
    <w:rsid w:val="006B6AE4"/>
    <w:rsid w:val="006B6B82"/>
    <w:rsid w:val="006B6B8B"/>
    <w:rsid w:val="006B6C93"/>
    <w:rsid w:val="006B6DA4"/>
    <w:rsid w:val="006B6F97"/>
    <w:rsid w:val="006B70DA"/>
    <w:rsid w:val="006B7106"/>
    <w:rsid w:val="006B7147"/>
    <w:rsid w:val="006B7220"/>
    <w:rsid w:val="006B7265"/>
    <w:rsid w:val="006B7477"/>
    <w:rsid w:val="006B767E"/>
    <w:rsid w:val="006B77D9"/>
    <w:rsid w:val="006B791E"/>
    <w:rsid w:val="006B7ABE"/>
    <w:rsid w:val="006B7BC7"/>
    <w:rsid w:val="006B7D21"/>
    <w:rsid w:val="006B7DE9"/>
    <w:rsid w:val="006B7EB9"/>
    <w:rsid w:val="006B7EE7"/>
    <w:rsid w:val="006B7EFB"/>
    <w:rsid w:val="006B7FD1"/>
    <w:rsid w:val="006C00F7"/>
    <w:rsid w:val="006C01CE"/>
    <w:rsid w:val="006C04BC"/>
    <w:rsid w:val="006C0649"/>
    <w:rsid w:val="006C06AF"/>
    <w:rsid w:val="006C06E3"/>
    <w:rsid w:val="006C08D0"/>
    <w:rsid w:val="006C0C2A"/>
    <w:rsid w:val="006C0DDD"/>
    <w:rsid w:val="006C0DF1"/>
    <w:rsid w:val="006C0F61"/>
    <w:rsid w:val="006C1034"/>
    <w:rsid w:val="006C105B"/>
    <w:rsid w:val="006C1104"/>
    <w:rsid w:val="006C142B"/>
    <w:rsid w:val="006C15D4"/>
    <w:rsid w:val="006C15EB"/>
    <w:rsid w:val="006C168F"/>
    <w:rsid w:val="006C16BC"/>
    <w:rsid w:val="006C180B"/>
    <w:rsid w:val="006C1819"/>
    <w:rsid w:val="006C1A7B"/>
    <w:rsid w:val="006C1E5F"/>
    <w:rsid w:val="006C2079"/>
    <w:rsid w:val="006C207C"/>
    <w:rsid w:val="006C2219"/>
    <w:rsid w:val="006C2225"/>
    <w:rsid w:val="006C222A"/>
    <w:rsid w:val="006C22D5"/>
    <w:rsid w:val="006C2738"/>
    <w:rsid w:val="006C275E"/>
    <w:rsid w:val="006C2807"/>
    <w:rsid w:val="006C2983"/>
    <w:rsid w:val="006C2CB9"/>
    <w:rsid w:val="006C2D09"/>
    <w:rsid w:val="006C2DDC"/>
    <w:rsid w:val="006C3320"/>
    <w:rsid w:val="006C3321"/>
    <w:rsid w:val="006C3330"/>
    <w:rsid w:val="006C3398"/>
    <w:rsid w:val="006C33E7"/>
    <w:rsid w:val="006C34A1"/>
    <w:rsid w:val="006C354E"/>
    <w:rsid w:val="006C3809"/>
    <w:rsid w:val="006C3AB3"/>
    <w:rsid w:val="006C3D2B"/>
    <w:rsid w:val="006C3DD9"/>
    <w:rsid w:val="006C437F"/>
    <w:rsid w:val="006C43F9"/>
    <w:rsid w:val="006C4765"/>
    <w:rsid w:val="006C480C"/>
    <w:rsid w:val="006C4939"/>
    <w:rsid w:val="006C4CEF"/>
    <w:rsid w:val="006C4E22"/>
    <w:rsid w:val="006C5062"/>
    <w:rsid w:val="006C53B2"/>
    <w:rsid w:val="006C546B"/>
    <w:rsid w:val="006C549A"/>
    <w:rsid w:val="006C552B"/>
    <w:rsid w:val="006C5959"/>
    <w:rsid w:val="006C5E7D"/>
    <w:rsid w:val="006C5F30"/>
    <w:rsid w:val="006C5F38"/>
    <w:rsid w:val="006C6043"/>
    <w:rsid w:val="006C6270"/>
    <w:rsid w:val="006C6280"/>
    <w:rsid w:val="006C62D9"/>
    <w:rsid w:val="006C65F7"/>
    <w:rsid w:val="006C6974"/>
    <w:rsid w:val="006C69C1"/>
    <w:rsid w:val="006C69C7"/>
    <w:rsid w:val="006C6A21"/>
    <w:rsid w:val="006C6B9A"/>
    <w:rsid w:val="006C6BFA"/>
    <w:rsid w:val="006C6E50"/>
    <w:rsid w:val="006C6FCD"/>
    <w:rsid w:val="006C70DE"/>
    <w:rsid w:val="006C716E"/>
    <w:rsid w:val="006C718C"/>
    <w:rsid w:val="006C7467"/>
    <w:rsid w:val="006C7738"/>
    <w:rsid w:val="006C77FF"/>
    <w:rsid w:val="006C7C46"/>
    <w:rsid w:val="006C7E14"/>
    <w:rsid w:val="006C7F2A"/>
    <w:rsid w:val="006C7F76"/>
    <w:rsid w:val="006C7FF1"/>
    <w:rsid w:val="006D0321"/>
    <w:rsid w:val="006D07BE"/>
    <w:rsid w:val="006D08F4"/>
    <w:rsid w:val="006D08FB"/>
    <w:rsid w:val="006D093F"/>
    <w:rsid w:val="006D0B84"/>
    <w:rsid w:val="006D0BA0"/>
    <w:rsid w:val="006D0BD4"/>
    <w:rsid w:val="006D0BF5"/>
    <w:rsid w:val="006D0C01"/>
    <w:rsid w:val="006D0CBC"/>
    <w:rsid w:val="006D0CD5"/>
    <w:rsid w:val="006D0D2D"/>
    <w:rsid w:val="006D0DC1"/>
    <w:rsid w:val="006D0DCB"/>
    <w:rsid w:val="006D0F09"/>
    <w:rsid w:val="006D12C3"/>
    <w:rsid w:val="006D1305"/>
    <w:rsid w:val="006D1310"/>
    <w:rsid w:val="006D13BD"/>
    <w:rsid w:val="006D13C0"/>
    <w:rsid w:val="006D1A07"/>
    <w:rsid w:val="006D1B7E"/>
    <w:rsid w:val="006D1BBD"/>
    <w:rsid w:val="006D1C72"/>
    <w:rsid w:val="006D1D4B"/>
    <w:rsid w:val="006D1F4C"/>
    <w:rsid w:val="006D1F92"/>
    <w:rsid w:val="006D1FFF"/>
    <w:rsid w:val="006D2059"/>
    <w:rsid w:val="006D21AA"/>
    <w:rsid w:val="006D2340"/>
    <w:rsid w:val="006D236F"/>
    <w:rsid w:val="006D2398"/>
    <w:rsid w:val="006D2542"/>
    <w:rsid w:val="006D288E"/>
    <w:rsid w:val="006D289E"/>
    <w:rsid w:val="006D2AE3"/>
    <w:rsid w:val="006D2AF4"/>
    <w:rsid w:val="006D2B9F"/>
    <w:rsid w:val="006D2C4C"/>
    <w:rsid w:val="006D2DA2"/>
    <w:rsid w:val="006D2E04"/>
    <w:rsid w:val="006D3540"/>
    <w:rsid w:val="006D357A"/>
    <w:rsid w:val="006D3840"/>
    <w:rsid w:val="006D3879"/>
    <w:rsid w:val="006D3924"/>
    <w:rsid w:val="006D3942"/>
    <w:rsid w:val="006D398C"/>
    <w:rsid w:val="006D39F4"/>
    <w:rsid w:val="006D3AC6"/>
    <w:rsid w:val="006D3D3F"/>
    <w:rsid w:val="006D3EE8"/>
    <w:rsid w:val="006D422B"/>
    <w:rsid w:val="006D432A"/>
    <w:rsid w:val="006D432D"/>
    <w:rsid w:val="006D44D3"/>
    <w:rsid w:val="006D4597"/>
    <w:rsid w:val="006D45A6"/>
    <w:rsid w:val="006D47E9"/>
    <w:rsid w:val="006D47F5"/>
    <w:rsid w:val="006D4814"/>
    <w:rsid w:val="006D485C"/>
    <w:rsid w:val="006D4869"/>
    <w:rsid w:val="006D49B7"/>
    <w:rsid w:val="006D4A63"/>
    <w:rsid w:val="006D4E65"/>
    <w:rsid w:val="006D4EE8"/>
    <w:rsid w:val="006D4EF6"/>
    <w:rsid w:val="006D5095"/>
    <w:rsid w:val="006D5227"/>
    <w:rsid w:val="006D527F"/>
    <w:rsid w:val="006D5642"/>
    <w:rsid w:val="006D5673"/>
    <w:rsid w:val="006D5876"/>
    <w:rsid w:val="006D5ACB"/>
    <w:rsid w:val="006D5BA3"/>
    <w:rsid w:val="006D5D14"/>
    <w:rsid w:val="006D5EB9"/>
    <w:rsid w:val="006D5F25"/>
    <w:rsid w:val="006D600B"/>
    <w:rsid w:val="006D6013"/>
    <w:rsid w:val="006D61CD"/>
    <w:rsid w:val="006D6392"/>
    <w:rsid w:val="006D63E4"/>
    <w:rsid w:val="006D63F8"/>
    <w:rsid w:val="006D65B9"/>
    <w:rsid w:val="006D6609"/>
    <w:rsid w:val="006D664A"/>
    <w:rsid w:val="006D6830"/>
    <w:rsid w:val="006D6911"/>
    <w:rsid w:val="006D6AAE"/>
    <w:rsid w:val="006D6C3A"/>
    <w:rsid w:val="006D6D45"/>
    <w:rsid w:val="006D711D"/>
    <w:rsid w:val="006D7385"/>
    <w:rsid w:val="006D7987"/>
    <w:rsid w:val="006D7EC7"/>
    <w:rsid w:val="006D7F04"/>
    <w:rsid w:val="006E02AA"/>
    <w:rsid w:val="006E03E6"/>
    <w:rsid w:val="006E070D"/>
    <w:rsid w:val="006E0722"/>
    <w:rsid w:val="006E07B4"/>
    <w:rsid w:val="006E0958"/>
    <w:rsid w:val="006E0A02"/>
    <w:rsid w:val="006E0A2D"/>
    <w:rsid w:val="006E0BC8"/>
    <w:rsid w:val="006E100F"/>
    <w:rsid w:val="006E1165"/>
    <w:rsid w:val="006E1260"/>
    <w:rsid w:val="006E12E6"/>
    <w:rsid w:val="006E13D1"/>
    <w:rsid w:val="006E1407"/>
    <w:rsid w:val="006E1439"/>
    <w:rsid w:val="006E1600"/>
    <w:rsid w:val="006E1694"/>
    <w:rsid w:val="006E193C"/>
    <w:rsid w:val="006E1DCC"/>
    <w:rsid w:val="006E1EF6"/>
    <w:rsid w:val="006E2121"/>
    <w:rsid w:val="006E2206"/>
    <w:rsid w:val="006E23F4"/>
    <w:rsid w:val="006E2967"/>
    <w:rsid w:val="006E29D2"/>
    <w:rsid w:val="006E2A6C"/>
    <w:rsid w:val="006E2C65"/>
    <w:rsid w:val="006E2C81"/>
    <w:rsid w:val="006E2D9B"/>
    <w:rsid w:val="006E32E2"/>
    <w:rsid w:val="006E34EB"/>
    <w:rsid w:val="006E354D"/>
    <w:rsid w:val="006E3774"/>
    <w:rsid w:val="006E378A"/>
    <w:rsid w:val="006E39DF"/>
    <w:rsid w:val="006E3A68"/>
    <w:rsid w:val="006E3ADE"/>
    <w:rsid w:val="006E3D44"/>
    <w:rsid w:val="006E3EB1"/>
    <w:rsid w:val="006E402D"/>
    <w:rsid w:val="006E40B5"/>
    <w:rsid w:val="006E41FA"/>
    <w:rsid w:val="006E4248"/>
    <w:rsid w:val="006E444A"/>
    <w:rsid w:val="006E45E5"/>
    <w:rsid w:val="006E4C5C"/>
    <w:rsid w:val="006E4F31"/>
    <w:rsid w:val="006E511E"/>
    <w:rsid w:val="006E54DC"/>
    <w:rsid w:val="006E57B4"/>
    <w:rsid w:val="006E5895"/>
    <w:rsid w:val="006E59A8"/>
    <w:rsid w:val="006E5A5D"/>
    <w:rsid w:val="006E5E1F"/>
    <w:rsid w:val="006E61C1"/>
    <w:rsid w:val="006E6368"/>
    <w:rsid w:val="006E6379"/>
    <w:rsid w:val="006E6391"/>
    <w:rsid w:val="006E662C"/>
    <w:rsid w:val="006E699E"/>
    <w:rsid w:val="006E6A0C"/>
    <w:rsid w:val="006E6A0D"/>
    <w:rsid w:val="006E6B8F"/>
    <w:rsid w:val="006E6CE4"/>
    <w:rsid w:val="006E729F"/>
    <w:rsid w:val="006E747C"/>
    <w:rsid w:val="006E7535"/>
    <w:rsid w:val="006E7717"/>
    <w:rsid w:val="006E78E3"/>
    <w:rsid w:val="006E7928"/>
    <w:rsid w:val="006E7CC9"/>
    <w:rsid w:val="006E7DE5"/>
    <w:rsid w:val="006F0087"/>
    <w:rsid w:val="006F0197"/>
    <w:rsid w:val="006F01B1"/>
    <w:rsid w:val="006F02C7"/>
    <w:rsid w:val="006F030F"/>
    <w:rsid w:val="006F037C"/>
    <w:rsid w:val="006F04C2"/>
    <w:rsid w:val="006F04DA"/>
    <w:rsid w:val="006F0720"/>
    <w:rsid w:val="006F0988"/>
    <w:rsid w:val="006F0CD3"/>
    <w:rsid w:val="006F0D31"/>
    <w:rsid w:val="006F0FB8"/>
    <w:rsid w:val="006F1427"/>
    <w:rsid w:val="006F15E8"/>
    <w:rsid w:val="006F15E9"/>
    <w:rsid w:val="006F17D3"/>
    <w:rsid w:val="006F193F"/>
    <w:rsid w:val="006F1C62"/>
    <w:rsid w:val="006F1D0C"/>
    <w:rsid w:val="006F1E40"/>
    <w:rsid w:val="006F1F4F"/>
    <w:rsid w:val="006F1FB6"/>
    <w:rsid w:val="006F1FD6"/>
    <w:rsid w:val="006F2055"/>
    <w:rsid w:val="006F24BC"/>
    <w:rsid w:val="006F2955"/>
    <w:rsid w:val="006F2A51"/>
    <w:rsid w:val="006F2AAE"/>
    <w:rsid w:val="006F2BE9"/>
    <w:rsid w:val="006F2E64"/>
    <w:rsid w:val="006F2F99"/>
    <w:rsid w:val="006F2FEC"/>
    <w:rsid w:val="006F3384"/>
    <w:rsid w:val="006F338D"/>
    <w:rsid w:val="006F33C2"/>
    <w:rsid w:val="006F398B"/>
    <w:rsid w:val="006F39BD"/>
    <w:rsid w:val="006F3A17"/>
    <w:rsid w:val="006F3A20"/>
    <w:rsid w:val="006F3BB8"/>
    <w:rsid w:val="006F3EC5"/>
    <w:rsid w:val="006F3F1F"/>
    <w:rsid w:val="006F404E"/>
    <w:rsid w:val="006F406E"/>
    <w:rsid w:val="006F40A7"/>
    <w:rsid w:val="006F4155"/>
    <w:rsid w:val="006F41BD"/>
    <w:rsid w:val="006F434C"/>
    <w:rsid w:val="006F4588"/>
    <w:rsid w:val="006F475E"/>
    <w:rsid w:val="006F47B1"/>
    <w:rsid w:val="006F48B1"/>
    <w:rsid w:val="006F49FF"/>
    <w:rsid w:val="006F4B5B"/>
    <w:rsid w:val="006F508E"/>
    <w:rsid w:val="006F51B0"/>
    <w:rsid w:val="006F52C3"/>
    <w:rsid w:val="006F53B2"/>
    <w:rsid w:val="006F5620"/>
    <w:rsid w:val="006F585A"/>
    <w:rsid w:val="006F588B"/>
    <w:rsid w:val="006F5A5F"/>
    <w:rsid w:val="006F5C23"/>
    <w:rsid w:val="006F5C9A"/>
    <w:rsid w:val="006F5CC7"/>
    <w:rsid w:val="006F5E73"/>
    <w:rsid w:val="006F60BD"/>
    <w:rsid w:val="006F613F"/>
    <w:rsid w:val="006F644A"/>
    <w:rsid w:val="006F65B2"/>
    <w:rsid w:val="006F65C2"/>
    <w:rsid w:val="006F66AC"/>
    <w:rsid w:val="006F6A1E"/>
    <w:rsid w:val="006F6C17"/>
    <w:rsid w:val="006F6C68"/>
    <w:rsid w:val="006F6E74"/>
    <w:rsid w:val="006F6F06"/>
    <w:rsid w:val="006F6FF6"/>
    <w:rsid w:val="006F7029"/>
    <w:rsid w:val="006F7046"/>
    <w:rsid w:val="006F743C"/>
    <w:rsid w:val="006F74EC"/>
    <w:rsid w:val="006F761B"/>
    <w:rsid w:val="006F7884"/>
    <w:rsid w:val="006F7A0F"/>
    <w:rsid w:val="006F7B95"/>
    <w:rsid w:val="006F7D11"/>
    <w:rsid w:val="006F7E13"/>
    <w:rsid w:val="006F7FA0"/>
    <w:rsid w:val="007002CC"/>
    <w:rsid w:val="00700531"/>
    <w:rsid w:val="00700741"/>
    <w:rsid w:val="007007F3"/>
    <w:rsid w:val="007008D6"/>
    <w:rsid w:val="007008EF"/>
    <w:rsid w:val="00700914"/>
    <w:rsid w:val="00700AB7"/>
    <w:rsid w:val="00700B0F"/>
    <w:rsid w:val="00700DC1"/>
    <w:rsid w:val="00700F3C"/>
    <w:rsid w:val="007011A8"/>
    <w:rsid w:val="007011BB"/>
    <w:rsid w:val="007011E0"/>
    <w:rsid w:val="00701312"/>
    <w:rsid w:val="0070134A"/>
    <w:rsid w:val="007014EC"/>
    <w:rsid w:val="007016CA"/>
    <w:rsid w:val="007018D5"/>
    <w:rsid w:val="00701A7E"/>
    <w:rsid w:val="00701E4D"/>
    <w:rsid w:val="0070230C"/>
    <w:rsid w:val="00702324"/>
    <w:rsid w:val="007024C4"/>
    <w:rsid w:val="00702672"/>
    <w:rsid w:val="007026E8"/>
    <w:rsid w:val="0070291F"/>
    <w:rsid w:val="0070296B"/>
    <w:rsid w:val="00702A2E"/>
    <w:rsid w:val="00702C44"/>
    <w:rsid w:val="00702E6B"/>
    <w:rsid w:val="00702EFD"/>
    <w:rsid w:val="007031E0"/>
    <w:rsid w:val="0070343D"/>
    <w:rsid w:val="0070353A"/>
    <w:rsid w:val="00703560"/>
    <w:rsid w:val="007035DB"/>
    <w:rsid w:val="0070368D"/>
    <w:rsid w:val="007037F9"/>
    <w:rsid w:val="00703D42"/>
    <w:rsid w:val="00703E29"/>
    <w:rsid w:val="00703EAF"/>
    <w:rsid w:val="007040EE"/>
    <w:rsid w:val="0070425A"/>
    <w:rsid w:val="00704280"/>
    <w:rsid w:val="007042F6"/>
    <w:rsid w:val="0070462A"/>
    <w:rsid w:val="007046F2"/>
    <w:rsid w:val="00704940"/>
    <w:rsid w:val="007049CF"/>
    <w:rsid w:val="00704EC1"/>
    <w:rsid w:val="00704FB6"/>
    <w:rsid w:val="0070504E"/>
    <w:rsid w:val="0070514E"/>
    <w:rsid w:val="0070522C"/>
    <w:rsid w:val="00705313"/>
    <w:rsid w:val="00705536"/>
    <w:rsid w:val="00705539"/>
    <w:rsid w:val="00705631"/>
    <w:rsid w:val="0070566C"/>
    <w:rsid w:val="00705699"/>
    <w:rsid w:val="007056FF"/>
    <w:rsid w:val="007059B8"/>
    <w:rsid w:val="00705A78"/>
    <w:rsid w:val="00705AD3"/>
    <w:rsid w:val="00705E73"/>
    <w:rsid w:val="00705EB8"/>
    <w:rsid w:val="00705F06"/>
    <w:rsid w:val="00705FD9"/>
    <w:rsid w:val="0070627C"/>
    <w:rsid w:val="007062D4"/>
    <w:rsid w:val="007063E1"/>
    <w:rsid w:val="00706433"/>
    <w:rsid w:val="0070660F"/>
    <w:rsid w:val="007066EC"/>
    <w:rsid w:val="007068E6"/>
    <w:rsid w:val="00706C0D"/>
    <w:rsid w:val="00706C1F"/>
    <w:rsid w:val="00706D36"/>
    <w:rsid w:val="00706E3E"/>
    <w:rsid w:val="00706EBF"/>
    <w:rsid w:val="00706F32"/>
    <w:rsid w:val="0070704A"/>
    <w:rsid w:val="007071EE"/>
    <w:rsid w:val="0070739E"/>
    <w:rsid w:val="0070755A"/>
    <w:rsid w:val="0070770E"/>
    <w:rsid w:val="00707887"/>
    <w:rsid w:val="00707920"/>
    <w:rsid w:val="007079D5"/>
    <w:rsid w:val="00707A1E"/>
    <w:rsid w:val="00707D1B"/>
    <w:rsid w:val="00707DBF"/>
    <w:rsid w:val="00707E19"/>
    <w:rsid w:val="00707FB3"/>
    <w:rsid w:val="00707FF4"/>
    <w:rsid w:val="007100B1"/>
    <w:rsid w:val="007100FF"/>
    <w:rsid w:val="00710101"/>
    <w:rsid w:val="00710191"/>
    <w:rsid w:val="0071032D"/>
    <w:rsid w:val="007103F5"/>
    <w:rsid w:val="0071058C"/>
    <w:rsid w:val="007106B8"/>
    <w:rsid w:val="0071090F"/>
    <w:rsid w:val="007109AE"/>
    <w:rsid w:val="00710D41"/>
    <w:rsid w:val="00710F40"/>
    <w:rsid w:val="00710F78"/>
    <w:rsid w:val="00710FD3"/>
    <w:rsid w:val="007110F4"/>
    <w:rsid w:val="0071123C"/>
    <w:rsid w:val="0071134C"/>
    <w:rsid w:val="007114C9"/>
    <w:rsid w:val="00711905"/>
    <w:rsid w:val="00711A07"/>
    <w:rsid w:val="00711A20"/>
    <w:rsid w:val="00711A8C"/>
    <w:rsid w:val="00711C17"/>
    <w:rsid w:val="00711CD5"/>
    <w:rsid w:val="00711D85"/>
    <w:rsid w:val="00711E12"/>
    <w:rsid w:val="00711E9E"/>
    <w:rsid w:val="00711FF3"/>
    <w:rsid w:val="0071200E"/>
    <w:rsid w:val="0071206E"/>
    <w:rsid w:val="00712185"/>
    <w:rsid w:val="00712213"/>
    <w:rsid w:val="00712222"/>
    <w:rsid w:val="0071227A"/>
    <w:rsid w:val="007122E5"/>
    <w:rsid w:val="007125D8"/>
    <w:rsid w:val="00712705"/>
    <w:rsid w:val="007127A7"/>
    <w:rsid w:val="00712821"/>
    <w:rsid w:val="0071295C"/>
    <w:rsid w:val="00712A4C"/>
    <w:rsid w:val="00712A95"/>
    <w:rsid w:val="00712B25"/>
    <w:rsid w:val="00712C21"/>
    <w:rsid w:val="00712EA9"/>
    <w:rsid w:val="00712EF4"/>
    <w:rsid w:val="00712EFD"/>
    <w:rsid w:val="00712F70"/>
    <w:rsid w:val="00712FCE"/>
    <w:rsid w:val="00713210"/>
    <w:rsid w:val="007136BA"/>
    <w:rsid w:val="0071378D"/>
    <w:rsid w:val="00713B42"/>
    <w:rsid w:val="00713D89"/>
    <w:rsid w:val="00713F59"/>
    <w:rsid w:val="00713FE3"/>
    <w:rsid w:val="0071415B"/>
    <w:rsid w:val="0071419C"/>
    <w:rsid w:val="00714250"/>
    <w:rsid w:val="0071425B"/>
    <w:rsid w:val="0071434B"/>
    <w:rsid w:val="0071457D"/>
    <w:rsid w:val="007146E6"/>
    <w:rsid w:val="0071470F"/>
    <w:rsid w:val="00714A0F"/>
    <w:rsid w:val="00714A50"/>
    <w:rsid w:val="00714CE2"/>
    <w:rsid w:val="00714D2E"/>
    <w:rsid w:val="00714FB1"/>
    <w:rsid w:val="00714FD3"/>
    <w:rsid w:val="00715253"/>
    <w:rsid w:val="007153E6"/>
    <w:rsid w:val="00715619"/>
    <w:rsid w:val="00715862"/>
    <w:rsid w:val="00715948"/>
    <w:rsid w:val="007159A2"/>
    <w:rsid w:val="00715A41"/>
    <w:rsid w:val="00715B84"/>
    <w:rsid w:val="00715B8C"/>
    <w:rsid w:val="00715E50"/>
    <w:rsid w:val="00715FE7"/>
    <w:rsid w:val="00716041"/>
    <w:rsid w:val="007162E0"/>
    <w:rsid w:val="007163E0"/>
    <w:rsid w:val="00716421"/>
    <w:rsid w:val="00716577"/>
    <w:rsid w:val="007166EE"/>
    <w:rsid w:val="00716949"/>
    <w:rsid w:val="00716EB0"/>
    <w:rsid w:val="00716EB6"/>
    <w:rsid w:val="00716EFF"/>
    <w:rsid w:val="007171E9"/>
    <w:rsid w:val="007173FD"/>
    <w:rsid w:val="00717447"/>
    <w:rsid w:val="0071755D"/>
    <w:rsid w:val="007177CA"/>
    <w:rsid w:val="007179E9"/>
    <w:rsid w:val="00717C54"/>
    <w:rsid w:val="00717D66"/>
    <w:rsid w:val="00717ECE"/>
    <w:rsid w:val="007201A0"/>
    <w:rsid w:val="00720278"/>
    <w:rsid w:val="0072076F"/>
    <w:rsid w:val="007207CE"/>
    <w:rsid w:val="0072086B"/>
    <w:rsid w:val="00720C09"/>
    <w:rsid w:val="00720DDE"/>
    <w:rsid w:val="00720E6A"/>
    <w:rsid w:val="00720F2D"/>
    <w:rsid w:val="00720FC4"/>
    <w:rsid w:val="007215E2"/>
    <w:rsid w:val="0072174B"/>
    <w:rsid w:val="00721965"/>
    <w:rsid w:val="00721A28"/>
    <w:rsid w:val="00721BE9"/>
    <w:rsid w:val="00721F60"/>
    <w:rsid w:val="00722181"/>
    <w:rsid w:val="00722192"/>
    <w:rsid w:val="007222A2"/>
    <w:rsid w:val="007225CD"/>
    <w:rsid w:val="00722758"/>
    <w:rsid w:val="007227D1"/>
    <w:rsid w:val="00722B21"/>
    <w:rsid w:val="00722B2F"/>
    <w:rsid w:val="00722B5F"/>
    <w:rsid w:val="00722E56"/>
    <w:rsid w:val="00722FFA"/>
    <w:rsid w:val="0072303D"/>
    <w:rsid w:val="007230DD"/>
    <w:rsid w:val="0072310B"/>
    <w:rsid w:val="0072331A"/>
    <w:rsid w:val="00723342"/>
    <w:rsid w:val="00723443"/>
    <w:rsid w:val="007235A5"/>
    <w:rsid w:val="00723649"/>
    <w:rsid w:val="0072384A"/>
    <w:rsid w:val="007238F9"/>
    <w:rsid w:val="007239D7"/>
    <w:rsid w:val="00723B9F"/>
    <w:rsid w:val="00723F3C"/>
    <w:rsid w:val="00723FB6"/>
    <w:rsid w:val="00723FBC"/>
    <w:rsid w:val="00724081"/>
    <w:rsid w:val="00724193"/>
    <w:rsid w:val="00724338"/>
    <w:rsid w:val="007244CC"/>
    <w:rsid w:val="00724516"/>
    <w:rsid w:val="007245BB"/>
    <w:rsid w:val="007245FC"/>
    <w:rsid w:val="00724602"/>
    <w:rsid w:val="0072479D"/>
    <w:rsid w:val="00724C1E"/>
    <w:rsid w:val="00724D39"/>
    <w:rsid w:val="00724E52"/>
    <w:rsid w:val="00724FD9"/>
    <w:rsid w:val="0072502C"/>
    <w:rsid w:val="00725113"/>
    <w:rsid w:val="007251F7"/>
    <w:rsid w:val="00725257"/>
    <w:rsid w:val="00725343"/>
    <w:rsid w:val="00725358"/>
    <w:rsid w:val="0072540C"/>
    <w:rsid w:val="007254CD"/>
    <w:rsid w:val="00725625"/>
    <w:rsid w:val="00725680"/>
    <w:rsid w:val="00725B25"/>
    <w:rsid w:val="00725BC0"/>
    <w:rsid w:val="00725BDE"/>
    <w:rsid w:val="00725F00"/>
    <w:rsid w:val="00725FC6"/>
    <w:rsid w:val="00725FF7"/>
    <w:rsid w:val="007261C9"/>
    <w:rsid w:val="00726536"/>
    <w:rsid w:val="00726624"/>
    <w:rsid w:val="00726673"/>
    <w:rsid w:val="007269CE"/>
    <w:rsid w:val="00726A85"/>
    <w:rsid w:val="00726A8C"/>
    <w:rsid w:val="007271F0"/>
    <w:rsid w:val="007272CC"/>
    <w:rsid w:val="007274DA"/>
    <w:rsid w:val="00727668"/>
    <w:rsid w:val="0072788F"/>
    <w:rsid w:val="00727A80"/>
    <w:rsid w:val="00727D54"/>
    <w:rsid w:val="0073042A"/>
    <w:rsid w:val="007305D7"/>
    <w:rsid w:val="00730937"/>
    <w:rsid w:val="00730A5A"/>
    <w:rsid w:val="00730B1D"/>
    <w:rsid w:val="00730D96"/>
    <w:rsid w:val="00730EBB"/>
    <w:rsid w:val="00731175"/>
    <w:rsid w:val="0073130E"/>
    <w:rsid w:val="007313D0"/>
    <w:rsid w:val="0073143B"/>
    <w:rsid w:val="00731497"/>
    <w:rsid w:val="007314F2"/>
    <w:rsid w:val="007317C8"/>
    <w:rsid w:val="007318BC"/>
    <w:rsid w:val="007318ED"/>
    <w:rsid w:val="00731BF2"/>
    <w:rsid w:val="00731C3C"/>
    <w:rsid w:val="00731EA7"/>
    <w:rsid w:val="00732059"/>
    <w:rsid w:val="007321D6"/>
    <w:rsid w:val="0073236D"/>
    <w:rsid w:val="007323F2"/>
    <w:rsid w:val="007325B8"/>
    <w:rsid w:val="00732771"/>
    <w:rsid w:val="00732BE9"/>
    <w:rsid w:val="00732E80"/>
    <w:rsid w:val="00732F0A"/>
    <w:rsid w:val="00732FBA"/>
    <w:rsid w:val="007330BA"/>
    <w:rsid w:val="007330FC"/>
    <w:rsid w:val="007331D6"/>
    <w:rsid w:val="007332CA"/>
    <w:rsid w:val="007336AD"/>
    <w:rsid w:val="007336BB"/>
    <w:rsid w:val="0073371F"/>
    <w:rsid w:val="007337F9"/>
    <w:rsid w:val="007339F8"/>
    <w:rsid w:val="00733C92"/>
    <w:rsid w:val="00733E70"/>
    <w:rsid w:val="00734007"/>
    <w:rsid w:val="00734036"/>
    <w:rsid w:val="00734241"/>
    <w:rsid w:val="007342D1"/>
    <w:rsid w:val="00734850"/>
    <w:rsid w:val="007349C9"/>
    <w:rsid w:val="00734A98"/>
    <w:rsid w:val="00734DEE"/>
    <w:rsid w:val="00735063"/>
    <w:rsid w:val="007351C1"/>
    <w:rsid w:val="007351C6"/>
    <w:rsid w:val="00735224"/>
    <w:rsid w:val="0073532D"/>
    <w:rsid w:val="0073534C"/>
    <w:rsid w:val="007353DE"/>
    <w:rsid w:val="007355A4"/>
    <w:rsid w:val="007355EA"/>
    <w:rsid w:val="007359C3"/>
    <w:rsid w:val="00735D35"/>
    <w:rsid w:val="00735DAF"/>
    <w:rsid w:val="00735DD3"/>
    <w:rsid w:val="00735F09"/>
    <w:rsid w:val="0073621E"/>
    <w:rsid w:val="00736563"/>
    <w:rsid w:val="00736792"/>
    <w:rsid w:val="0073695C"/>
    <w:rsid w:val="00736974"/>
    <w:rsid w:val="0073697F"/>
    <w:rsid w:val="00736A22"/>
    <w:rsid w:val="00736A2D"/>
    <w:rsid w:val="00736B02"/>
    <w:rsid w:val="00736CE3"/>
    <w:rsid w:val="00736F40"/>
    <w:rsid w:val="00736F76"/>
    <w:rsid w:val="0073702F"/>
    <w:rsid w:val="007370C7"/>
    <w:rsid w:val="00737142"/>
    <w:rsid w:val="007373D4"/>
    <w:rsid w:val="0073744A"/>
    <w:rsid w:val="00737699"/>
    <w:rsid w:val="00737750"/>
    <w:rsid w:val="00737988"/>
    <w:rsid w:val="00737C35"/>
    <w:rsid w:val="00737C5D"/>
    <w:rsid w:val="00737C97"/>
    <w:rsid w:val="00737FE1"/>
    <w:rsid w:val="00740268"/>
    <w:rsid w:val="00740720"/>
    <w:rsid w:val="0074088B"/>
    <w:rsid w:val="007409B1"/>
    <w:rsid w:val="00740B19"/>
    <w:rsid w:val="00740B1E"/>
    <w:rsid w:val="00740F1C"/>
    <w:rsid w:val="00741156"/>
    <w:rsid w:val="007411F3"/>
    <w:rsid w:val="00741221"/>
    <w:rsid w:val="007412DF"/>
    <w:rsid w:val="0074139D"/>
    <w:rsid w:val="007414F1"/>
    <w:rsid w:val="007415CE"/>
    <w:rsid w:val="007418FA"/>
    <w:rsid w:val="00741AFE"/>
    <w:rsid w:val="00741D82"/>
    <w:rsid w:val="00741E27"/>
    <w:rsid w:val="007420C8"/>
    <w:rsid w:val="0074219A"/>
    <w:rsid w:val="007421CD"/>
    <w:rsid w:val="0074252C"/>
    <w:rsid w:val="00742758"/>
    <w:rsid w:val="0074284B"/>
    <w:rsid w:val="00742B26"/>
    <w:rsid w:val="00742C14"/>
    <w:rsid w:val="00742CC9"/>
    <w:rsid w:val="00742DBA"/>
    <w:rsid w:val="007431DE"/>
    <w:rsid w:val="00743308"/>
    <w:rsid w:val="0074333A"/>
    <w:rsid w:val="00743445"/>
    <w:rsid w:val="0074347A"/>
    <w:rsid w:val="007435CE"/>
    <w:rsid w:val="00743877"/>
    <w:rsid w:val="00743BFA"/>
    <w:rsid w:val="0074432B"/>
    <w:rsid w:val="0074469F"/>
    <w:rsid w:val="00744747"/>
    <w:rsid w:val="00744A47"/>
    <w:rsid w:val="00744A5C"/>
    <w:rsid w:val="00744ABF"/>
    <w:rsid w:val="00744AD6"/>
    <w:rsid w:val="00744B02"/>
    <w:rsid w:val="00744C47"/>
    <w:rsid w:val="00744CF6"/>
    <w:rsid w:val="00744F3A"/>
    <w:rsid w:val="00744F49"/>
    <w:rsid w:val="00744F6E"/>
    <w:rsid w:val="007450A5"/>
    <w:rsid w:val="00745102"/>
    <w:rsid w:val="007451C7"/>
    <w:rsid w:val="007453F1"/>
    <w:rsid w:val="00745517"/>
    <w:rsid w:val="00745988"/>
    <w:rsid w:val="007459A2"/>
    <w:rsid w:val="00745DB4"/>
    <w:rsid w:val="00745DEB"/>
    <w:rsid w:val="00745EB7"/>
    <w:rsid w:val="00745EC6"/>
    <w:rsid w:val="00745F60"/>
    <w:rsid w:val="00746312"/>
    <w:rsid w:val="00746325"/>
    <w:rsid w:val="0074637D"/>
    <w:rsid w:val="00746455"/>
    <w:rsid w:val="00746485"/>
    <w:rsid w:val="00746766"/>
    <w:rsid w:val="0074691D"/>
    <w:rsid w:val="00746970"/>
    <w:rsid w:val="00746B33"/>
    <w:rsid w:val="00746C07"/>
    <w:rsid w:val="00746C59"/>
    <w:rsid w:val="00746E1B"/>
    <w:rsid w:val="00747267"/>
    <w:rsid w:val="007472A2"/>
    <w:rsid w:val="007472E2"/>
    <w:rsid w:val="00747609"/>
    <w:rsid w:val="0074796B"/>
    <w:rsid w:val="00747A67"/>
    <w:rsid w:val="00747C0F"/>
    <w:rsid w:val="00747CD4"/>
    <w:rsid w:val="00750114"/>
    <w:rsid w:val="00750126"/>
    <w:rsid w:val="0075018C"/>
    <w:rsid w:val="00750198"/>
    <w:rsid w:val="007501A4"/>
    <w:rsid w:val="007502AD"/>
    <w:rsid w:val="0075050E"/>
    <w:rsid w:val="00750654"/>
    <w:rsid w:val="007506A1"/>
    <w:rsid w:val="00750710"/>
    <w:rsid w:val="0075076F"/>
    <w:rsid w:val="0075079E"/>
    <w:rsid w:val="00750C1F"/>
    <w:rsid w:val="00750D25"/>
    <w:rsid w:val="00750F3B"/>
    <w:rsid w:val="00751339"/>
    <w:rsid w:val="00751343"/>
    <w:rsid w:val="00751463"/>
    <w:rsid w:val="0075173D"/>
    <w:rsid w:val="00751C45"/>
    <w:rsid w:val="00751FEB"/>
    <w:rsid w:val="007520AD"/>
    <w:rsid w:val="00752116"/>
    <w:rsid w:val="00752123"/>
    <w:rsid w:val="0075226F"/>
    <w:rsid w:val="0075231E"/>
    <w:rsid w:val="0075237D"/>
    <w:rsid w:val="007523BC"/>
    <w:rsid w:val="00752461"/>
    <w:rsid w:val="00752487"/>
    <w:rsid w:val="007524C4"/>
    <w:rsid w:val="007525D2"/>
    <w:rsid w:val="007526E8"/>
    <w:rsid w:val="00752988"/>
    <w:rsid w:val="00752A11"/>
    <w:rsid w:val="00752E43"/>
    <w:rsid w:val="00752EA7"/>
    <w:rsid w:val="00752F50"/>
    <w:rsid w:val="00753167"/>
    <w:rsid w:val="00753580"/>
    <w:rsid w:val="007535E4"/>
    <w:rsid w:val="00753B4B"/>
    <w:rsid w:val="00753E3D"/>
    <w:rsid w:val="0075426B"/>
    <w:rsid w:val="007543F9"/>
    <w:rsid w:val="00754416"/>
    <w:rsid w:val="007546DD"/>
    <w:rsid w:val="007547A8"/>
    <w:rsid w:val="007548BF"/>
    <w:rsid w:val="00754AD1"/>
    <w:rsid w:val="00754CF1"/>
    <w:rsid w:val="00754D04"/>
    <w:rsid w:val="00754ECC"/>
    <w:rsid w:val="00754F6D"/>
    <w:rsid w:val="007552B9"/>
    <w:rsid w:val="00755405"/>
    <w:rsid w:val="007554B6"/>
    <w:rsid w:val="00755551"/>
    <w:rsid w:val="00755575"/>
    <w:rsid w:val="00755786"/>
    <w:rsid w:val="00755787"/>
    <w:rsid w:val="007557CF"/>
    <w:rsid w:val="007558A3"/>
    <w:rsid w:val="00755B2A"/>
    <w:rsid w:val="00755B84"/>
    <w:rsid w:val="00755B90"/>
    <w:rsid w:val="00755D21"/>
    <w:rsid w:val="00755F72"/>
    <w:rsid w:val="00755FB5"/>
    <w:rsid w:val="0075603F"/>
    <w:rsid w:val="0075613C"/>
    <w:rsid w:val="00756305"/>
    <w:rsid w:val="00756388"/>
    <w:rsid w:val="007564D5"/>
    <w:rsid w:val="00756540"/>
    <w:rsid w:val="00756A1C"/>
    <w:rsid w:val="00756AD1"/>
    <w:rsid w:val="00756CA3"/>
    <w:rsid w:val="00756D54"/>
    <w:rsid w:val="00756D62"/>
    <w:rsid w:val="00756ECB"/>
    <w:rsid w:val="007570C9"/>
    <w:rsid w:val="00757153"/>
    <w:rsid w:val="00757469"/>
    <w:rsid w:val="0075797F"/>
    <w:rsid w:val="007579F2"/>
    <w:rsid w:val="00757AE8"/>
    <w:rsid w:val="00757B0A"/>
    <w:rsid w:val="00757E47"/>
    <w:rsid w:val="0076027E"/>
    <w:rsid w:val="0076049C"/>
    <w:rsid w:val="00760557"/>
    <w:rsid w:val="00760559"/>
    <w:rsid w:val="007605BB"/>
    <w:rsid w:val="00760683"/>
    <w:rsid w:val="007609C2"/>
    <w:rsid w:val="00760A95"/>
    <w:rsid w:val="00760C61"/>
    <w:rsid w:val="00760FC9"/>
    <w:rsid w:val="00761030"/>
    <w:rsid w:val="00761156"/>
    <w:rsid w:val="00761293"/>
    <w:rsid w:val="00761397"/>
    <w:rsid w:val="00761571"/>
    <w:rsid w:val="007618D5"/>
    <w:rsid w:val="00761B98"/>
    <w:rsid w:val="00761CB8"/>
    <w:rsid w:val="00761F9D"/>
    <w:rsid w:val="007620D9"/>
    <w:rsid w:val="00762151"/>
    <w:rsid w:val="00762230"/>
    <w:rsid w:val="007622A6"/>
    <w:rsid w:val="007623AD"/>
    <w:rsid w:val="00762432"/>
    <w:rsid w:val="0076245A"/>
    <w:rsid w:val="007624B5"/>
    <w:rsid w:val="00762538"/>
    <w:rsid w:val="007629CC"/>
    <w:rsid w:val="00762BD3"/>
    <w:rsid w:val="00762D41"/>
    <w:rsid w:val="00762E77"/>
    <w:rsid w:val="00762EB4"/>
    <w:rsid w:val="00763089"/>
    <w:rsid w:val="00763147"/>
    <w:rsid w:val="007631D6"/>
    <w:rsid w:val="0076337F"/>
    <w:rsid w:val="00763596"/>
    <w:rsid w:val="0076386F"/>
    <w:rsid w:val="007638F4"/>
    <w:rsid w:val="0076393F"/>
    <w:rsid w:val="0076394B"/>
    <w:rsid w:val="00763B8D"/>
    <w:rsid w:val="00763B96"/>
    <w:rsid w:val="00763D8C"/>
    <w:rsid w:val="00763E2C"/>
    <w:rsid w:val="00763ED2"/>
    <w:rsid w:val="00763F05"/>
    <w:rsid w:val="00763F40"/>
    <w:rsid w:val="007640AE"/>
    <w:rsid w:val="007640FE"/>
    <w:rsid w:val="00764214"/>
    <w:rsid w:val="0076447C"/>
    <w:rsid w:val="0076469B"/>
    <w:rsid w:val="007646F9"/>
    <w:rsid w:val="007648CC"/>
    <w:rsid w:val="00764906"/>
    <w:rsid w:val="00764952"/>
    <w:rsid w:val="007649C9"/>
    <w:rsid w:val="00764AFE"/>
    <w:rsid w:val="00764E53"/>
    <w:rsid w:val="00764E63"/>
    <w:rsid w:val="00764EAD"/>
    <w:rsid w:val="00764F23"/>
    <w:rsid w:val="007650A9"/>
    <w:rsid w:val="0076512B"/>
    <w:rsid w:val="00765366"/>
    <w:rsid w:val="007653AF"/>
    <w:rsid w:val="0076547E"/>
    <w:rsid w:val="007655EE"/>
    <w:rsid w:val="0076579C"/>
    <w:rsid w:val="00765891"/>
    <w:rsid w:val="007659D4"/>
    <w:rsid w:val="00765C20"/>
    <w:rsid w:val="00765D30"/>
    <w:rsid w:val="00766173"/>
    <w:rsid w:val="007662C1"/>
    <w:rsid w:val="0076654E"/>
    <w:rsid w:val="00766686"/>
    <w:rsid w:val="007668BB"/>
    <w:rsid w:val="007669CB"/>
    <w:rsid w:val="00766BED"/>
    <w:rsid w:val="00766CB5"/>
    <w:rsid w:val="00766E70"/>
    <w:rsid w:val="0076700A"/>
    <w:rsid w:val="00767336"/>
    <w:rsid w:val="00767517"/>
    <w:rsid w:val="00767821"/>
    <w:rsid w:val="00767A59"/>
    <w:rsid w:val="00767D36"/>
    <w:rsid w:val="00767DD4"/>
    <w:rsid w:val="00767F7D"/>
    <w:rsid w:val="00767F90"/>
    <w:rsid w:val="007704B1"/>
    <w:rsid w:val="00770529"/>
    <w:rsid w:val="0077058B"/>
    <w:rsid w:val="00770686"/>
    <w:rsid w:val="007706FA"/>
    <w:rsid w:val="0077098D"/>
    <w:rsid w:val="007710C6"/>
    <w:rsid w:val="007710E1"/>
    <w:rsid w:val="007710F4"/>
    <w:rsid w:val="007711C9"/>
    <w:rsid w:val="00771501"/>
    <w:rsid w:val="007717BB"/>
    <w:rsid w:val="007717F4"/>
    <w:rsid w:val="007719AE"/>
    <w:rsid w:val="00771B86"/>
    <w:rsid w:val="00771CF2"/>
    <w:rsid w:val="00771EB8"/>
    <w:rsid w:val="0077219E"/>
    <w:rsid w:val="007727A0"/>
    <w:rsid w:val="007728A2"/>
    <w:rsid w:val="00772959"/>
    <w:rsid w:val="00772A33"/>
    <w:rsid w:val="00772ADE"/>
    <w:rsid w:val="00772BE3"/>
    <w:rsid w:val="00772E16"/>
    <w:rsid w:val="00772FD8"/>
    <w:rsid w:val="007730E0"/>
    <w:rsid w:val="00773383"/>
    <w:rsid w:val="00773463"/>
    <w:rsid w:val="0077379B"/>
    <w:rsid w:val="0077382F"/>
    <w:rsid w:val="007738A4"/>
    <w:rsid w:val="0077391B"/>
    <w:rsid w:val="00773CF6"/>
    <w:rsid w:val="00773DCB"/>
    <w:rsid w:val="00773EB5"/>
    <w:rsid w:val="00773EF7"/>
    <w:rsid w:val="00773F57"/>
    <w:rsid w:val="0077416E"/>
    <w:rsid w:val="00774298"/>
    <w:rsid w:val="007743E8"/>
    <w:rsid w:val="007747E7"/>
    <w:rsid w:val="0077484E"/>
    <w:rsid w:val="00774962"/>
    <w:rsid w:val="007749E9"/>
    <w:rsid w:val="00774A18"/>
    <w:rsid w:val="00774BEE"/>
    <w:rsid w:val="00774FB6"/>
    <w:rsid w:val="007751E3"/>
    <w:rsid w:val="00775200"/>
    <w:rsid w:val="00775265"/>
    <w:rsid w:val="0077543A"/>
    <w:rsid w:val="0077546A"/>
    <w:rsid w:val="007756AA"/>
    <w:rsid w:val="00775723"/>
    <w:rsid w:val="007757C6"/>
    <w:rsid w:val="0077588E"/>
    <w:rsid w:val="00775980"/>
    <w:rsid w:val="00775DF9"/>
    <w:rsid w:val="00775EC6"/>
    <w:rsid w:val="00776181"/>
    <w:rsid w:val="007761E8"/>
    <w:rsid w:val="0077625C"/>
    <w:rsid w:val="007762DE"/>
    <w:rsid w:val="00776310"/>
    <w:rsid w:val="00776322"/>
    <w:rsid w:val="0077640D"/>
    <w:rsid w:val="00776419"/>
    <w:rsid w:val="00776565"/>
    <w:rsid w:val="007768BE"/>
    <w:rsid w:val="00776908"/>
    <w:rsid w:val="00776BF5"/>
    <w:rsid w:val="007770D5"/>
    <w:rsid w:val="00777459"/>
    <w:rsid w:val="0077773A"/>
    <w:rsid w:val="00777A91"/>
    <w:rsid w:val="00777B87"/>
    <w:rsid w:val="00777D10"/>
    <w:rsid w:val="00777E1E"/>
    <w:rsid w:val="0078000D"/>
    <w:rsid w:val="0078003F"/>
    <w:rsid w:val="0078019B"/>
    <w:rsid w:val="00780225"/>
    <w:rsid w:val="00780278"/>
    <w:rsid w:val="00780479"/>
    <w:rsid w:val="0078060B"/>
    <w:rsid w:val="007807C7"/>
    <w:rsid w:val="007808BF"/>
    <w:rsid w:val="00780B32"/>
    <w:rsid w:val="00780BD5"/>
    <w:rsid w:val="00780BE6"/>
    <w:rsid w:val="00780CEE"/>
    <w:rsid w:val="00780DEB"/>
    <w:rsid w:val="00780ECD"/>
    <w:rsid w:val="007812D9"/>
    <w:rsid w:val="00781768"/>
    <w:rsid w:val="0078193C"/>
    <w:rsid w:val="00781BD5"/>
    <w:rsid w:val="00781BF3"/>
    <w:rsid w:val="00781C21"/>
    <w:rsid w:val="00781DA8"/>
    <w:rsid w:val="00781DF4"/>
    <w:rsid w:val="00781F59"/>
    <w:rsid w:val="00781F5B"/>
    <w:rsid w:val="00781F5E"/>
    <w:rsid w:val="007820F1"/>
    <w:rsid w:val="007825C2"/>
    <w:rsid w:val="007826D6"/>
    <w:rsid w:val="007828DC"/>
    <w:rsid w:val="007829A6"/>
    <w:rsid w:val="00782D57"/>
    <w:rsid w:val="00782DEF"/>
    <w:rsid w:val="00782E5D"/>
    <w:rsid w:val="00782EC6"/>
    <w:rsid w:val="0078333C"/>
    <w:rsid w:val="0078341D"/>
    <w:rsid w:val="0078381F"/>
    <w:rsid w:val="007838DC"/>
    <w:rsid w:val="007839D8"/>
    <w:rsid w:val="00783AAB"/>
    <w:rsid w:val="00783C25"/>
    <w:rsid w:val="00783C3E"/>
    <w:rsid w:val="007840E1"/>
    <w:rsid w:val="007841D0"/>
    <w:rsid w:val="00784843"/>
    <w:rsid w:val="00784B26"/>
    <w:rsid w:val="00784B43"/>
    <w:rsid w:val="00784E4F"/>
    <w:rsid w:val="00784ED3"/>
    <w:rsid w:val="00784F7C"/>
    <w:rsid w:val="00784FF8"/>
    <w:rsid w:val="00785067"/>
    <w:rsid w:val="007851EA"/>
    <w:rsid w:val="00785238"/>
    <w:rsid w:val="00785239"/>
    <w:rsid w:val="00785431"/>
    <w:rsid w:val="00785672"/>
    <w:rsid w:val="007859B4"/>
    <w:rsid w:val="00785CB9"/>
    <w:rsid w:val="00785FD1"/>
    <w:rsid w:val="007860CC"/>
    <w:rsid w:val="00786113"/>
    <w:rsid w:val="00786131"/>
    <w:rsid w:val="007863CE"/>
    <w:rsid w:val="00786657"/>
    <w:rsid w:val="0078679E"/>
    <w:rsid w:val="007869CE"/>
    <w:rsid w:val="00786DFE"/>
    <w:rsid w:val="00787068"/>
    <w:rsid w:val="007872CB"/>
    <w:rsid w:val="007872E5"/>
    <w:rsid w:val="007874D6"/>
    <w:rsid w:val="007874FB"/>
    <w:rsid w:val="00787640"/>
    <w:rsid w:val="00787645"/>
    <w:rsid w:val="00787694"/>
    <w:rsid w:val="007877B1"/>
    <w:rsid w:val="007879EB"/>
    <w:rsid w:val="00787A04"/>
    <w:rsid w:val="00787B53"/>
    <w:rsid w:val="00787B5D"/>
    <w:rsid w:val="00787BE8"/>
    <w:rsid w:val="00787E38"/>
    <w:rsid w:val="00787ED3"/>
    <w:rsid w:val="00787F63"/>
    <w:rsid w:val="00787FDC"/>
    <w:rsid w:val="007900F0"/>
    <w:rsid w:val="007901D0"/>
    <w:rsid w:val="0079039A"/>
    <w:rsid w:val="007903E3"/>
    <w:rsid w:val="007904F3"/>
    <w:rsid w:val="007905AA"/>
    <w:rsid w:val="00790656"/>
    <w:rsid w:val="007907FC"/>
    <w:rsid w:val="0079086F"/>
    <w:rsid w:val="007908BC"/>
    <w:rsid w:val="00790A50"/>
    <w:rsid w:val="00790C7E"/>
    <w:rsid w:val="00790DFA"/>
    <w:rsid w:val="00790E18"/>
    <w:rsid w:val="007911B7"/>
    <w:rsid w:val="0079131C"/>
    <w:rsid w:val="00791656"/>
    <w:rsid w:val="0079177E"/>
    <w:rsid w:val="007919AE"/>
    <w:rsid w:val="00791A28"/>
    <w:rsid w:val="00791A53"/>
    <w:rsid w:val="00791DB3"/>
    <w:rsid w:val="00791E6E"/>
    <w:rsid w:val="00791F9A"/>
    <w:rsid w:val="007921C8"/>
    <w:rsid w:val="00792272"/>
    <w:rsid w:val="007922BE"/>
    <w:rsid w:val="0079248A"/>
    <w:rsid w:val="0079268A"/>
    <w:rsid w:val="007926AE"/>
    <w:rsid w:val="007927F3"/>
    <w:rsid w:val="007928C2"/>
    <w:rsid w:val="00792927"/>
    <w:rsid w:val="00792E3A"/>
    <w:rsid w:val="00792EC7"/>
    <w:rsid w:val="00793021"/>
    <w:rsid w:val="007930D2"/>
    <w:rsid w:val="00793214"/>
    <w:rsid w:val="007933DD"/>
    <w:rsid w:val="00793759"/>
    <w:rsid w:val="00793811"/>
    <w:rsid w:val="007939D1"/>
    <w:rsid w:val="00793E41"/>
    <w:rsid w:val="00793E49"/>
    <w:rsid w:val="00793F21"/>
    <w:rsid w:val="0079420C"/>
    <w:rsid w:val="0079420D"/>
    <w:rsid w:val="00794258"/>
    <w:rsid w:val="007944C5"/>
    <w:rsid w:val="007945C9"/>
    <w:rsid w:val="00794750"/>
    <w:rsid w:val="00794824"/>
    <w:rsid w:val="00794932"/>
    <w:rsid w:val="00794A0E"/>
    <w:rsid w:val="00794B4E"/>
    <w:rsid w:val="00794B96"/>
    <w:rsid w:val="00794C1E"/>
    <w:rsid w:val="00794D5A"/>
    <w:rsid w:val="00794E0A"/>
    <w:rsid w:val="00794FAA"/>
    <w:rsid w:val="007955BC"/>
    <w:rsid w:val="007955F0"/>
    <w:rsid w:val="00795637"/>
    <w:rsid w:val="00795869"/>
    <w:rsid w:val="00795ADD"/>
    <w:rsid w:val="00795EDD"/>
    <w:rsid w:val="00795EE7"/>
    <w:rsid w:val="00795F90"/>
    <w:rsid w:val="00796124"/>
    <w:rsid w:val="007962CB"/>
    <w:rsid w:val="007962FF"/>
    <w:rsid w:val="00796599"/>
    <w:rsid w:val="00796B51"/>
    <w:rsid w:val="00796B77"/>
    <w:rsid w:val="00796BE2"/>
    <w:rsid w:val="00796C38"/>
    <w:rsid w:val="00796C8E"/>
    <w:rsid w:val="00796CCA"/>
    <w:rsid w:val="00796DE0"/>
    <w:rsid w:val="00796DF7"/>
    <w:rsid w:val="00796FED"/>
    <w:rsid w:val="0079723A"/>
    <w:rsid w:val="00797491"/>
    <w:rsid w:val="007974D4"/>
    <w:rsid w:val="00797560"/>
    <w:rsid w:val="007976E3"/>
    <w:rsid w:val="0079777A"/>
    <w:rsid w:val="00797D17"/>
    <w:rsid w:val="00797DAC"/>
    <w:rsid w:val="00797E67"/>
    <w:rsid w:val="00797FE4"/>
    <w:rsid w:val="007A0134"/>
    <w:rsid w:val="007A046A"/>
    <w:rsid w:val="007A0696"/>
    <w:rsid w:val="007A0760"/>
    <w:rsid w:val="007A08C8"/>
    <w:rsid w:val="007A097C"/>
    <w:rsid w:val="007A1037"/>
    <w:rsid w:val="007A10B0"/>
    <w:rsid w:val="007A1113"/>
    <w:rsid w:val="007A1180"/>
    <w:rsid w:val="007A14A7"/>
    <w:rsid w:val="007A14B1"/>
    <w:rsid w:val="007A15C5"/>
    <w:rsid w:val="007A165A"/>
    <w:rsid w:val="007A166A"/>
    <w:rsid w:val="007A19BE"/>
    <w:rsid w:val="007A1ABB"/>
    <w:rsid w:val="007A1D1E"/>
    <w:rsid w:val="007A1DA8"/>
    <w:rsid w:val="007A1F1A"/>
    <w:rsid w:val="007A2012"/>
    <w:rsid w:val="007A2135"/>
    <w:rsid w:val="007A220F"/>
    <w:rsid w:val="007A236B"/>
    <w:rsid w:val="007A29F5"/>
    <w:rsid w:val="007A2A73"/>
    <w:rsid w:val="007A2B3A"/>
    <w:rsid w:val="007A322C"/>
    <w:rsid w:val="007A334A"/>
    <w:rsid w:val="007A33ED"/>
    <w:rsid w:val="007A3432"/>
    <w:rsid w:val="007A35A3"/>
    <w:rsid w:val="007A37DD"/>
    <w:rsid w:val="007A387E"/>
    <w:rsid w:val="007A3A1D"/>
    <w:rsid w:val="007A3C6C"/>
    <w:rsid w:val="007A3D94"/>
    <w:rsid w:val="007A3EBA"/>
    <w:rsid w:val="007A406B"/>
    <w:rsid w:val="007A4143"/>
    <w:rsid w:val="007A415A"/>
    <w:rsid w:val="007A4177"/>
    <w:rsid w:val="007A41C9"/>
    <w:rsid w:val="007A41D2"/>
    <w:rsid w:val="007A420C"/>
    <w:rsid w:val="007A4334"/>
    <w:rsid w:val="007A445C"/>
    <w:rsid w:val="007A4999"/>
    <w:rsid w:val="007A4D5E"/>
    <w:rsid w:val="007A5065"/>
    <w:rsid w:val="007A50DE"/>
    <w:rsid w:val="007A565F"/>
    <w:rsid w:val="007A575E"/>
    <w:rsid w:val="007A583E"/>
    <w:rsid w:val="007A58CF"/>
    <w:rsid w:val="007A5ADD"/>
    <w:rsid w:val="007A5BFD"/>
    <w:rsid w:val="007A5C19"/>
    <w:rsid w:val="007A5C79"/>
    <w:rsid w:val="007A5DC7"/>
    <w:rsid w:val="007A5F08"/>
    <w:rsid w:val="007A5F5A"/>
    <w:rsid w:val="007A6122"/>
    <w:rsid w:val="007A6845"/>
    <w:rsid w:val="007A6966"/>
    <w:rsid w:val="007A6B2F"/>
    <w:rsid w:val="007A6BC4"/>
    <w:rsid w:val="007A6D18"/>
    <w:rsid w:val="007A6D7D"/>
    <w:rsid w:val="007A6F5A"/>
    <w:rsid w:val="007A70BF"/>
    <w:rsid w:val="007A717C"/>
    <w:rsid w:val="007A7223"/>
    <w:rsid w:val="007A73D5"/>
    <w:rsid w:val="007A741C"/>
    <w:rsid w:val="007A7437"/>
    <w:rsid w:val="007A74B5"/>
    <w:rsid w:val="007A75E1"/>
    <w:rsid w:val="007A7699"/>
    <w:rsid w:val="007A7729"/>
    <w:rsid w:val="007A7773"/>
    <w:rsid w:val="007A77B1"/>
    <w:rsid w:val="007A790B"/>
    <w:rsid w:val="007A79DC"/>
    <w:rsid w:val="007A7FBB"/>
    <w:rsid w:val="007B0083"/>
    <w:rsid w:val="007B00D9"/>
    <w:rsid w:val="007B0A08"/>
    <w:rsid w:val="007B0B29"/>
    <w:rsid w:val="007B0F06"/>
    <w:rsid w:val="007B1239"/>
    <w:rsid w:val="007B1259"/>
    <w:rsid w:val="007B129B"/>
    <w:rsid w:val="007B15FC"/>
    <w:rsid w:val="007B16CD"/>
    <w:rsid w:val="007B16F2"/>
    <w:rsid w:val="007B17A7"/>
    <w:rsid w:val="007B182D"/>
    <w:rsid w:val="007B196A"/>
    <w:rsid w:val="007B1AC8"/>
    <w:rsid w:val="007B1C92"/>
    <w:rsid w:val="007B1C94"/>
    <w:rsid w:val="007B1D3D"/>
    <w:rsid w:val="007B1EFD"/>
    <w:rsid w:val="007B20B0"/>
    <w:rsid w:val="007B2349"/>
    <w:rsid w:val="007B23B2"/>
    <w:rsid w:val="007B249B"/>
    <w:rsid w:val="007B25D9"/>
    <w:rsid w:val="007B26EC"/>
    <w:rsid w:val="007B291C"/>
    <w:rsid w:val="007B2966"/>
    <w:rsid w:val="007B29B4"/>
    <w:rsid w:val="007B2B23"/>
    <w:rsid w:val="007B2DE9"/>
    <w:rsid w:val="007B3179"/>
    <w:rsid w:val="007B317B"/>
    <w:rsid w:val="007B326B"/>
    <w:rsid w:val="007B3496"/>
    <w:rsid w:val="007B3526"/>
    <w:rsid w:val="007B37EE"/>
    <w:rsid w:val="007B3A11"/>
    <w:rsid w:val="007B3A2A"/>
    <w:rsid w:val="007B3A42"/>
    <w:rsid w:val="007B3B74"/>
    <w:rsid w:val="007B3BFF"/>
    <w:rsid w:val="007B3D15"/>
    <w:rsid w:val="007B3E73"/>
    <w:rsid w:val="007B4043"/>
    <w:rsid w:val="007B4090"/>
    <w:rsid w:val="007B42D2"/>
    <w:rsid w:val="007B437C"/>
    <w:rsid w:val="007B442A"/>
    <w:rsid w:val="007B458A"/>
    <w:rsid w:val="007B4853"/>
    <w:rsid w:val="007B4C75"/>
    <w:rsid w:val="007B4DC2"/>
    <w:rsid w:val="007B4E59"/>
    <w:rsid w:val="007B4F19"/>
    <w:rsid w:val="007B504A"/>
    <w:rsid w:val="007B50C9"/>
    <w:rsid w:val="007B514D"/>
    <w:rsid w:val="007B51B7"/>
    <w:rsid w:val="007B54AA"/>
    <w:rsid w:val="007B5623"/>
    <w:rsid w:val="007B5768"/>
    <w:rsid w:val="007B5B36"/>
    <w:rsid w:val="007B5B4D"/>
    <w:rsid w:val="007B5BC6"/>
    <w:rsid w:val="007B5CCC"/>
    <w:rsid w:val="007B5CCE"/>
    <w:rsid w:val="007B5EB6"/>
    <w:rsid w:val="007B60D2"/>
    <w:rsid w:val="007B6120"/>
    <w:rsid w:val="007B6210"/>
    <w:rsid w:val="007B6266"/>
    <w:rsid w:val="007B648D"/>
    <w:rsid w:val="007B65DB"/>
    <w:rsid w:val="007B66DF"/>
    <w:rsid w:val="007B68A1"/>
    <w:rsid w:val="007B6A7E"/>
    <w:rsid w:val="007B6A91"/>
    <w:rsid w:val="007B6AE9"/>
    <w:rsid w:val="007B6D70"/>
    <w:rsid w:val="007B6E7D"/>
    <w:rsid w:val="007B6F21"/>
    <w:rsid w:val="007B6F4D"/>
    <w:rsid w:val="007B7638"/>
    <w:rsid w:val="007B76A5"/>
    <w:rsid w:val="007B77D7"/>
    <w:rsid w:val="007B786E"/>
    <w:rsid w:val="007B79C4"/>
    <w:rsid w:val="007B7ADD"/>
    <w:rsid w:val="007B7BFB"/>
    <w:rsid w:val="007B7FCA"/>
    <w:rsid w:val="007C0113"/>
    <w:rsid w:val="007C0235"/>
    <w:rsid w:val="007C04EF"/>
    <w:rsid w:val="007C08AD"/>
    <w:rsid w:val="007C10B7"/>
    <w:rsid w:val="007C1A8C"/>
    <w:rsid w:val="007C1C4A"/>
    <w:rsid w:val="007C1C99"/>
    <w:rsid w:val="007C1D65"/>
    <w:rsid w:val="007C1DEA"/>
    <w:rsid w:val="007C1DF4"/>
    <w:rsid w:val="007C21F2"/>
    <w:rsid w:val="007C2289"/>
    <w:rsid w:val="007C22BA"/>
    <w:rsid w:val="007C2303"/>
    <w:rsid w:val="007C2351"/>
    <w:rsid w:val="007C2810"/>
    <w:rsid w:val="007C2ACA"/>
    <w:rsid w:val="007C2B59"/>
    <w:rsid w:val="007C314A"/>
    <w:rsid w:val="007C34A7"/>
    <w:rsid w:val="007C3531"/>
    <w:rsid w:val="007C357A"/>
    <w:rsid w:val="007C3654"/>
    <w:rsid w:val="007C375F"/>
    <w:rsid w:val="007C377B"/>
    <w:rsid w:val="007C393B"/>
    <w:rsid w:val="007C399A"/>
    <w:rsid w:val="007C3AB9"/>
    <w:rsid w:val="007C3AD6"/>
    <w:rsid w:val="007C3B61"/>
    <w:rsid w:val="007C3BD0"/>
    <w:rsid w:val="007C3C00"/>
    <w:rsid w:val="007C3D63"/>
    <w:rsid w:val="007C3D87"/>
    <w:rsid w:val="007C3ED7"/>
    <w:rsid w:val="007C40E2"/>
    <w:rsid w:val="007C4105"/>
    <w:rsid w:val="007C44B5"/>
    <w:rsid w:val="007C4758"/>
    <w:rsid w:val="007C4837"/>
    <w:rsid w:val="007C48BA"/>
    <w:rsid w:val="007C48FF"/>
    <w:rsid w:val="007C4C25"/>
    <w:rsid w:val="007C4CD5"/>
    <w:rsid w:val="007C4F06"/>
    <w:rsid w:val="007C50B0"/>
    <w:rsid w:val="007C551C"/>
    <w:rsid w:val="007C5548"/>
    <w:rsid w:val="007C554B"/>
    <w:rsid w:val="007C55ED"/>
    <w:rsid w:val="007C586A"/>
    <w:rsid w:val="007C5A78"/>
    <w:rsid w:val="007C5AB1"/>
    <w:rsid w:val="007C5B58"/>
    <w:rsid w:val="007C5B5F"/>
    <w:rsid w:val="007C5CC5"/>
    <w:rsid w:val="007C5DC2"/>
    <w:rsid w:val="007C5DE7"/>
    <w:rsid w:val="007C5EDD"/>
    <w:rsid w:val="007C60B7"/>
    <w:rsid w:val="007C6321"/>
    <w:rsid w:val="007C64A6"/>
    <w:rsid w:val="007C6506"/>
    <w:rsid w:val="007C6824"/>
    <w:rsid w:val="007C6854"/>
    <w:rsid w:val="007C6873"/>
    <w:rsid w:val="007C6939"/>
    <w:rsid w:val="007C6B8E"/>
    <w:rsid w:val="007C6BA8"/>
    <w:rsid w:val="007C6E7E"/>
    <w:rsid w:val="007C6F3C"/>
    <w:rsid w:val="007C7423"/>
    <w:rsid w:val="007C7604"/>
    <w:rsid w:val="007C76A5"/>
    <w:rsid w:val="007C76CC"/>
    <w:rsid w:val="007C78A1"/>
    <w:rsid w:val="007C798B"/>
    <w:rsid w:val="007C7EC0"/>
    <w:rsid w:val="007D0118"/>
    <w:rsid w:val="007D026E"/>
    <w:rsid w:val="007D02B0"/>
    <w:rsid w:val="007D04D1"/>
    <w:rsid w:val="007D058D"/>
    <w:rsid w:val="007D05F8"/>
    <w:rsid w:val="007D0658"/>
    <w:rsid w:val="007D079B"/>
    <w:rsid w:val="007D085C"/>
    <w:rsid w:val="007D092A"/>
    <w:rsid w:val="007D0BA3"/>
    <w:rsid w:val="007D0D7C"/>
    <w:rsid w:val="007D10C4"/>
    <w:rsid w:val="007D1105"/>
    <w:rsid w:val="007D117F"/>
    <w:rsid w:val="007D143A"/>
    <w:rsid w:val="007D14B0"/>
    <w:rsid w:val="007D15EE"/>
    <w:rsid w:val="007D168E"/>
    <w:rsid w:val="007D174F"/>
    <w:rsid w:val="007D1761"/>
    <w:rsid w:val="007D17DB"/>
    <w:rsid w:val="007D18B2"/>
    <w:rsid w:val="007D1906"/>
    <w:rsid w:val="007D1AD3"/>
    <w:rsid w:val="007D1C62"/>
    <w:rsid w:val="007D1CC6"/>
    <w:rsid w:val="007D1D4B"/>
    <w:rsid w:val="007D1E18"/>
    <w:rsid w:val="007D1E38"/>
    <w:rsid w:val="007D1E9A"/>
    <w:rsid w:val="007D1FFF"/>
    <w:rsid w:val="007D201B"/>
    <w:rsid w:val="007D2073"/>
    <w:rsid w:val="007D20EF"/>
    <w:rsid w:val="007D2182"/>
    <w:rsid w:val="007D21A6"/>
    <w:rsid w:val="007D2247"/>
    <w:rsid w:val="007D2404"/>
    <w:rsid w:val="007D27DF"/>
    <w:rsid w:val="007D2A17"/>
    <w:rsid w:val="007D2DAF"/>
    <w:rsid w:val="007D2ED1"/>
    <w:rsid w:val="007D2F4D"/>
    <w:rsid w:val="007D2FE3"/>
    <w:rsid w:val="007D30D9"/>
    <w:rsid w:val="007D329E"/>
    <w:rsid w:val="007D32A3"/>
    <w:rsid w:val="007D3344"/>
    <w:rsid w:val="007D33D5"/>
    <w:rsid w:val="007D34CC"/>
    <w:rsid w:val="007D361F"/>
    <w:rsid w:val="007D3911"/>
    <w:rsid w:val="007D396C"/>
    <w:rsid w:val="007D3AA9"/>
    <w:rsid w:val="007D3B8F"/>
    <w:rsid w:val="007D3C6D"/>
    <w:rsid w:val="007D3CE5"/>
    <w:rsid w:val="007D4047"/>
    <w:rsid w:val="007D40E6"/>
    <w:rsid w:val="007D44D8"/>
    <w:rsid w:val="007D45CA"/>
    <w:rsid w:val="007D4749"/>
    <w:rsid w:val="007D495C"/>
    <w:rsid w:val="007D4DAF"/>
    <w:rsid w:val="007D4EAA"/>
    <w:rsid w:val="007D5229"/>
    <w:rsid w:val="007D5319"/>
    <w:rsid w:val="007D5337"/>
    <w:rsid w:val="007D5762"/>
    <w:rsid w:val="007D5909"/>
    <w:rsid w:val="007D5B2E"/>
    <w:rsid w:val="007D5D7B"/>
    <w:rsid w:val="007D5F26"/>
    <w:rsid w:val="007D5FBE"/>
    <w:rsid w:val="007D63DF"/>
    <w:rsid w:val="007D63E5"/>
    <w:rsid w:val="007D64C3"/>
    <w:rsid w:val="007D675E"/>
    <w:rsid w:val="007D68E5"/>
    <w:rsid w:val="007D69C6"/>
    <w:rsid w:val="007D6BF3"/>
    <w:rsid w:val="007D6D38"/>
    <w:rsid w:val="007D6E5E"/>
    <w:rsid w:val="007D717A"/>
    <w:rsid w:val="007D7212"/>
    <w:rsid w:val="007D7278"/>
    <w:rsid w:val="007D758A"/>
    <w:rsid w:val="007D78DA"/>
    <w:rsid w:val="007D78DD"/>
    <w:rsid w:val="007D7D1E"/>
    <w:rsid w:val="007D7D96"/>
    <w:rsid w:val="007E014E"/>
    <w:rsid w:val="007E083E"/>
    <w:rsid w:val="007E0B3B"/>
    <w:rsid w:val="007E0CA2"/>
    <w:rsid w:val="007E0CBF"/>
    <w:rsid w:val="007E0F8E"/>
    <w:rsid w:val="007E1012"/>
    <w:rsid w:val="007E101C"/>
    <w:rsid w:val="007E118C"/>
    <w:rsid w:val="007E1326"/>
    <w:rsid w:val="007E13D8"/>
    <w:rsid w:val="007E15F1"/>
    <w:rsid w:val="007E15F2"/>
    <w:rsid w:val="007E1975"/>
    <w:rsid w:val="007E1A23"/>
    <w:rsid w:val="007E1A3A"/>
    <w:rsid w:val="007E1BA6"/>
    <w:rsid w:val="007E1C0E"/>
    <w:rsid w:val="007E1CFE"/>
    <w:rsid w:val="007E1E6B"/>
    <w:rsid w:val="007E1F75"/>
    <w:rsid w:val="007E2040"/>
    <w:rsid w:val="007E2184"/>
    <w:rsid w:val="007E25F6"/>
    <w:rsid w:val="007E26ED"/>
    <w:rsid w:val="007E2781"/>
    <w:rsid w:val="007E27B0"/>
    <w:rsid w:val="007E2B72"/>
    <w:rsid w:val="007E2CD5"/>
    <w:rsid w:val="007E2F99"/>
    <w:rsid w:val="007E3101"/>
    <w:rsid w:val="007E31A8"/>
    <w:rsid w:val="007E3282"/>
    <w:rsid w:val="007E335D"/>
    <w:rsid w:val="007E3474"/>
    <w:rsid w:val="007E34AD"/>
    <w:rsid w:val="007E3524"/>
    <w:rsid w:val="007E35BC"/>
    <w:rsid w:val="007E39CE"/>
    <w:rsid w:val="007E3A53"/>
    <w:rsid w:val="007E3B1B"/>
    <w:rsid w:val="007E3C38"/>
    <w:rsid w:val="007E3FED"/>
    <w:rsid w:val="007E42BE"/>
    <w:rsid w:val="007E4651"/>
    <w:rsid w:val="007E4756"/>
    <w:rsid w:val="007E479D"/>
    <w:rsid w:val="007E4858"/>
    <w:rsid w:val="007E4C2B"/>
    <w:rsid w:val="007E4C7F"/>
    <w:rsid w:val="007E4CAF"/>
    <w:rsid w:val="007E4ED1"/>
    <w:rsid w:val="007E500A"/>
    <w:rsid w:val="007E503B"/>
    <w:rsid w:val="007E512E"/>
    <w:rsid w:val="007E51F0"/>
    <w:rsid w:val="007E5258"/>
    <w:rsid w:val="007E5273"/>
    <w:rsid w:val="007E539A"/>
    <w:rsid w:val="007E5493"/>
    <w:rsid w:val="007E56E8"/>
    <w:rsid w:val="007E5731"/>
    <w:rsid w:val="007E5778"/>
    <w:rsid w:val="007E5835"/>
    <w:rsid w:val="007E5916"/>
    <w:rsid w:val="007E5B16"/>
    <w:rsid w:val="007E6180"/>
    <w:rsid w:val="007E6196"/>
    <w:rsid w:val="007E620E"/>
    <w:rsid w:val="007E65B6"/>
    <w:rsid w:val="007E673A"/>
    <w:rsid w:val="007E6793"/>
    <w:rsid w:val="007E6D01"/>
    <w:rsid w:val="007E6DEE"/>
    <w:rsid w:val="007E6F8E"/>
    <w:rsid w:val="007E7041"/>
    <w:rsid w:val="007E71B5"/>
    <w:rsid w:val="007E7224"/>
    <w:rsid w:val="007E7399"/>
    <w:rsid w:val="007E73C4"/>
    <w:rsid w:val="007E7485"/>
    <w:rsid w:val="007E749E"/>
    <w:rsid w:val="007E74D1"/>
    <w:rsid w:val="007E7768"/>
    <w:rsid w:val="007E78CD"/>
    <w:rsid w:val="007E791A"/>
    <w:rsid w:val="007E7B59"/>
    <w:rsid w:val="007E7C7D"/>
    <w:rsid w:val="007E7DCC"/>
    <w:rsid w:val="007F0092"/>
    <w:rsid w:val="007F010B"/>
    <w:rsid w:val="007F024A"/>
    <w:rsid w:val="007F0386"/>
    <w:rsid w:val="007F03D6"/>
    <w:rsid w:val="007F04B1"/>
    <w:rsid w:val="007F0631"/>
    <w:rsid w:val="007F06F6"/>
    <w:rsid w:val="007F08C7"/>
    <w:rsid w:val="007F08F6"/>
    <w:rsid w:val="007F0986"/>
    <w:rsid w:val="007F0A3A"/>
    <w:rsid w:val="007F0A4E"/>
    <w:rsid w:val="007F0B80"/>
    <w:rsid w:val="007F0D04"/>
    <w:rsid w:val="007F1544"/>
    <w:rsid w:val="007F15DF"/>
    <w:rsid w:val="007F171D"/>
    <w:rsid w:val="007F188A"/>
    <w:rsid w:val="007F1924"/>
    <w:rsid w:val="007F1C5F"/>
    <w:rsid w:val="007F1D1E"/>
    <w:rsid w:val="007F1F52"/>
    <w:rsid w:val="007F1FEA"/>
    <w:rsid w:val="007F20CE"/>
    <w:rsid w:val="007F22DA"/>
    <w:rsid w:val="007F230A"/>
    <w:rsid w:val="007F24E2"/>
    <w:rsid w:val="007F25E9"/>
    <w:rsid w:val="007F2679"/>
    <w:rsid w:val="007F28A8"/>
    <w:rsid w:val="007F2ACF"/>
    <w:rsid w:val="007F2B16"/>
    <w:rsid w:val="007F2C99"/>
    <w:rsid w:val="007F2E66"/>
    <w:rsid w:val="007F2E99"/>
    <w:rsid w:val="007F304E"/>
    <w:rsid w:val="007F30CD"/>
    <w:rsid w:val="007F3212"/>
    <w:rsid w:val="007F32CE"/>
    <w:rsid w:val="007F3339"/>
    <w:rsid w:val="007F350C"/>
    <w:rsid w:val="007F3537"/>
    <w:rsid w:val="007F35D2"/>
    <w:rsid w:val="007F37B4"/>
    <w:rsid w:val="007F392E"/>
    <w:rsid w:val="007F3A48"/>
    <w:rsid w:val="007F3AB3"/>
    <w:rsid w:val="007F3B0B"/>
    <w:rsid w:val="007F3D9E"/>
    <w:rsid w:val="007F3DBE"/>
    <w:rsid w:val="007F3F47"/>
    <w:rsid w:val="007F4325"/>
    <w:rsid w:val="007F436B"/>
    <w:rsid w:val="007F449C"/>
    <w:rsid w:val="007F456E"/>
    <w:rsid w:val="007F45E0"/>
    <w:rsid w:val="007F466F"/>
    <w:rsid w:val="007F4739"/>
    <w:rsid w:val="007F4A0D"/>
    <w:rsid w:val="007F4A8D"/>
    <w:rsid w:val="007F4A99"/>
    <w:rsid w:val="007F4D06"/>
    <w:rsid w:val="007F4D66"/>
    <w:rsid w:val="007F4D6B"/>
    <w:rsid w:val="007F4DCA"/>
    <w:rsid w:val="007F54A6"/>
    <w:rsid w:val="007F5552"/>
    <w:rsid w:val="007F58CC"/>
    <w:rsid w:val="007F59EA"/>
    <w:rsid w:val="007F5A76"/>
    <w:rsid w:val="007F5B11"/>
    <w:rsid w:val="007F5EE9"/>
    <w:rsid w:val="007F5FC1"/>
    <w:rsid w:val="007F60D7"/>
    <w:rsid w:val="007F621E"/>
    <w:rsid w:val="007F637C"/>
    <w:rsid w:val="007F647A"/>
    <w:rsid w:val="007F6705"/>
    <w:rsid w:val="007F67DF"/>
    <w:rsid w:val="007F688F"/>
    <w:rsid w:val="007F693D"/>
    <w:rsid w:val="007F6A51"/>
    <w:rsid w:val="007F6C04"/>
    <w:rsid w:val="007F6C6A"/>
    <w:rsid w:val="007F7173"/>
    <w:rsid w:val="007F71C1"/>
    <w:rsid w:val="007F73C9"/>
    <w:rsid w:val="007F74D9"/>
    <w:rsid w:val="007F757E"/>
    <w:rsid w:val="007F75FC"/>
    <w:rsid w:val="007F7620"/>
    <w:rsid w:val="007F7640"/>
    <w:rsid w:val="007F7742"/>
    <w:rsid w:val="007F78D8"/>
    <w:rsid w:val="007F7A5A"/>
    <w:rsid w:val="007F7F76"/>
    <w:rsid w:val="008001E7"/>
    <w:rsid w:val="008001F7"/>
    <w:rsid w:val="0080045D"/>
    <w:rsid w:val="008004BF"/>
    <w:rsid w:val="0080057F"/>
    <w:rsid w:val="008007C4"/>
    <w:rsid w:val="0080096B"/>
    <w:rsid w:val="00800A9C"/>
    <w:rsid w:val="00800AA0"/>
    <w:rsid w:val="00800C59"/>
    <w:rsid w:val="00800C95"/>
    <w:rsid w:val="00800D87"/>
    <w:rsid w:val="00800FC1"/>
    <w:rsid w:val="008010F3"/>
    <w:rsid w:val="008010FD"/>
    <w:rsid w:val="00801314"/>
    <w:rsid w:val="0080147C"/>
    <w:rsid w:val="00801559"/>
    <w:rsid w:val="00801668"/>
    <w:rsid w:val="00801710"/>
    <w:rsid w:val="00801C13"/>
    <w:rsid w:val="00801CF8"/>
    <w:rsid w:val="00801EA2"/>
    <w:rsid w:val="00801F57"/>
    <w:rsid w:val="00801FCA"/>
    <w:rsid w:val="00802122"/>
    <w:rsid w:val="008021C1"/>
    <w:rsid w:val="00802399"/>
    <w:rsid w:val="00802529"/>
    <w:rsid w:val="0080265C"/>
    <w:rsid w:val="00802A8B"/>
    <w:rsid w:val="00802B24"/>
    <w:rsid w:val="00802FB3"/>
    <w:rsid w:val="008035B3"/>
    <w:rsid w:val="00803615"/>
    <w:rsid w:val="0080367C"/>
    <w:rsid w:val="008039BA"/>
    <w:rsid w:val="00803BC8"/>
    <w:rsid w:val="00803CB5"/>
    <w:rsid w:val="00803D64"/>
    <w:rsid w:val="00803D84"/>
    <w:rsid w:val="00803E2F"/>
    <w:rsid w:val="00803EC9"/>
    <w:rsid w:val="00803F87"/>
    <w:rsid w:val="00803FAA"/>
    <w:rsid w:val="00803FAD"/>
    <w:rsid w:val="0080401E"/>
    <w:rsid w:val="00804276"/>
    <w:rsid w:val="008042B2"/>
    <w:rsid w:val="00804341"/>
    <w:rsid w:val="008045D3"/>
    <w:rsid w:val="008047B8"/>
    <w:rsid w:val="008048F2"/>
    <w:rsid w:val="00804905"/>
    <w:rsid w:val="00804B8D"/>
    <w:rsid w:val="00804CB8"/>
    <w:rsid w:val="00804CC0"/>
    <w:rsid w:val="00804FA0"/>
    <w:rsid w:val="008050E7"/>
    <w:rsid w:val="008051BE"/>
    <w:rsid w:val="008055DF"/>
    <w:rsid w:val="008056B9"/>
    <w:rsid w:val="00805720"/>
    <w:rsid w:val="00805777"/>
    <w:rsid w:val="008057F6"/>
    <w:rsid w:val="008059B6"/>
    <w:rsid w:val="00805AE9"/>
    <w:rsid w:val="0080611E"/>
    <w:rsid w:val="0080615A"/>
    <w:rsid w:val="00806173"/>
    <w:rsid w:val="0080617F"/>
    <w:rsid w:val="00806318"/>
    <w:rsid w:val="00806334"/>
    <w:rsid w:val="0080642C"/>
    <w:rsid w:val="0080667A"/>
    <w:rsid w:val="008067EF"/>
    <w:rsid w:val="00806951"/>
    <w:rsid w:val="00806A5E"/>
    <w:rsid w:val="00806F12"/>
    <w:rsid w:val="0080729D"/>
    <w:rsid w:val="00807601"/>
    <w:rsid w:val="008076A8"/>
    <w:rsid w:val="00807753"/>
    <w:rsid w:val="008078D6"/>
    <w:rsid w:val="00807B49"/>
    <w:rsid w:val="00807E21"/>
    <w:rsid w:val="00807EE7"/>
    <w:rsid w:val="008102FE"/>
    <w:rsid w:val="00810341"/>
    <w:rsid w:val="008103B0"/>
    <w:rsid w:val="0081064E"/>
    <w:rsid w:val="0081066E"/>
    <w:rsid w:val="008107D1"/>
    <w:rsid w:val="00810929"/>
    <w:rsid w:val="0081093C"/>
    <w:rsid w:val="00810A69"/>
    <w:rsid w:val="00810A99"/>
    <w:rsid w:val="00810B09"/>
    <w:rsid w:val="00810B3A"/>
    <w:rsid w:val="00810D15"/>
    <w:rsid w:val="00810DF8"/>
    <w:rsid w:val="00811301"/>
    <w:rsid w:val="00811522"/>
    <w:rsid w:val="008115F7"/>
    <w:rsid w:val="00811638"/>
    <w:rsid w:val="008116B8"/>
    <w:rsid w:val="008119B4"/>
    <w:rsid w:val="00811B19"/>
    <w:rsid w:val="00811B79"/>
    <w:rsid w:val="00811C6B"/>
    <w:rsid w:val="00811D61"/>
    <w:rsid w:val="00811F02"/>
    <w:rsid w:val="00811F24"/>
    <w:rsid w:val="00811F25"/>
    <w:rsid w:val="00811F57"/>
    <w:rsid w:val="008120D9"/>
    <w:rsid w:val="00812175"/>
    <w:rsid w:val="00812391"/>
    <w:rsid w:val="00812500"/>
    <w:rsid w:val="008126D4"/>
    <w:rsid w:val="0081285E"/>
    <w:rsid w:val="0081292C"/>
    <w:rsid w:val="00812F17"/>
    <w:rsid w:val="008130A2"/>
    <w:rsid w:val="008130FB"/>
    <w:rsid w:val="00813275"/>
    <w:rsid w:val="008133EE"/>
    <w:rsid w:val="00813413"/>
    <w:rsid w:val="008134C6"/>
    <w:rsid w:val="008136CD"/>
    <w:rsid w:val="00813891"/>
    <w:rsid w:val="008138A1"/>
    <w:rsid w:val="008138B1"/>
    <w:rsid w:val="00813A68"/>
    <w:rsid w:val="00813A86"/>
    <w:rsid w:val="00813B67"/>
    <w:rsid w:val="00813B79"/>
    <w:rsid w:val="00813E04"/>
    <w:rsid w:val="00813F65"/>
    <w:rsid w:val="008143DB"/>
    <w:rsid w:val="00814436"/>
    <w:rsid w:val="0081447D"/>
    <w:rsid w:val="0081456F"/>
    <w:rsid w:val="008145B6"/>
    <w:rsid w:val="008147AF"/>
    <w:rsid w:val="00814ADE"/>
    <w:rsid w:val="00814BFB"/>
    <w:rsid w:val="00814CB0"/>
    <w:rsid w:val="00814CEA"/>
    <w:rsid w:val="00814D07"/>
    <w:rsid w:val="00815049"/>
    <w:rsid w:val="00815050"/>
    <w:rsid w:val="008150FD"/>
    <w:rsid w:val="0081521C"/>
    <w:rsid w:val="00815313"/>
    <w:rsid w:val="008157EE"/>
    <w:rsid w:val="00815853"/>
    <w:rsid w:val="0081598E"/>
    <w:rsid w:val="008159E8"/>
    <w:rsid w:val="00815AF2"/>
    <w:rsid w:val="00815DB0"/>
    <w:rsid w:val="0081612D"/>
    <w:rsid w:val="00816248"/>
    <w:rsid w:val="008162E5"/>
    <w:rsid w:val="008163E1"/>
    <w:rsid w:val="00816562"/>
    <w:rsid w:val="008165D9"/>
    <w:rsid w:val="008166D5"/>
    <w:rsid w:val="00816876"/>
    <w:rsid w:val="0081689C"/>
    <w:rsid w:val="00816910"/>
    <w:rsid w:val="008169D3"/>
    <w:rsid w:val="00816A4F"/>
    <w:rsid w:val="00816F54"/>
    <w:rsid w:val="0081702D"/>
    <w:rsid w:val="00817077"/>
    <w:rsid w:val="00817096"/>
    <w:rsid w:val="008170D6"/>
    <w:rsid w:val="0081719A"/>
    <w:rsid w:val="008174D0"/>
    <w:rsid w:val="00817555"/>
    <w:rsid w:val="0081761D"/>
    <w:rsid w:val="008178E1"/>
    <w:rsid w:val="00817B9F"/>
    <w:rsid w:val="00820003"/>
    <w:rsid w:val="008203DC"/>
    <w:rsid w:val="008204E6"/>
    <w:rsid w:val="0082063F"/>
    <w:rsid w:val="00820781"/>
    <w:rsid w:val="00820901"/>
    <w:rsid w:val="008209C2"/>
    <w:rsid w:val="00820A34"/>
    <w:rsid w:val="00820B48"/>
    <w:rsid w:val="00820B62"/>
    <w:rsid w:val="00820BD5"/>
    <w:rsid w:val="00820D52"/>
    <w:rsid w:val="00820EF2"/>
    <w:rsid w:val="00820FBA"/>
    <w:rsid w:val="0082103C"/>
    <w:rsid w:val="00821051"/>
    <w:rsid w:val="008210CE"/>
    <w:rsid w:val="00821274"/>
    <w:rsid w:val="0082143C"/>
    <w:rsid w:val="008216E5"/>
    <w:rsid w:val="0082176D"/>
    <w:rsid w:val="008217F7"/>
    <w:rsid w:val="00821A4B"/>
    <w:rsid w:val="00821B3B"/>
    <w:rsid w:val="00821E46"/>
    <w:rsid w:val="00821FA1"/>
    <w:rsid w:val="008220FB"/>
    <w:rsid w:val="0082215D"/>
    <w:rsid w:val="00822273"/>
    <w:rsid w:val="0082242B"/>
    <w:rsid w:val="008224B6"/>
    <w:rsid w:val="008225CB"/>
    <w:rsid w:val="00822C64"/>
    <w:rsid w:val="0082340D"/>
    <w:rsid w:val="00823561"/>
    <w:rsid w:val="0082397B"/>
    <w:rsid w:val="00823AA8"/>
    <w:rsid w:val="00823AFE"/>
    <w:rsid w:val="00823B24"/>
    <w:rsid w:val="00823BAB"/>
    <w:rsid w:val="00823BE4"/>
    <w:rsid w:val="00823CC2"/>
    <w:rsid w:val="0082401E"/>
    <w:rsid w:val="0082417E"/>
    <w:rsid w:val="008242C5"/>
    <w:rsid w:val="00824398"/>
    <w:rsid w:val="00824427"/>
    <w:rsid w:val="0082459E"/>
    <w:rsid w:val="00824808"/>
    <w:rsid w:val="00824B4D"/>
    <w:rsid w:val="00824F77"/>
    <w:rsid w:val="008252EC"/>
    <w:rsid w:val="00825326"/>
    <w:rsid w:val="00825423"/>
    <w:rsid w:val="008255E5"/>
    <w:rsid w:val="00825640"/>
    <w:rsid w:val="008256E3"/>
    <w:rsid w:val="008257B1"/>
    <w:rsid w:val="0082584D"/>
    <w:rsid w:val="00825922"/>
    <w:rsid w:val="00825B4B"/>
    <w:rsid w:val="00825F27"/>
    <w:rsid w:val="008260E5"/>
    <w:rsid w:val="00826176"/>
    <w:rsid w:val="008262BF"/>
    <w:rsid w:val="00826319"/>
    <w:rsid w:val="00826327"/>
    <w:rsid w:val="0082640B"/>
    <w:rsid w:val="0082654B"/>
    <w:rsid w:val="0082659F"/>
    <w:rsid w:val="00826625"/>
    <w:rsid w:val="0082677D"/>
    <w:rsid w:val="008267B9"/>
    <w:rsid w:val="00826ADA"/>
    <w:rsid w:val="00826CB5"/>
    <w:rsid w:val="00826D4B"/>
    <w:rsid w:val="00826D4F"/>
    <w:rsid w:val="00826E2E"/>
    <w:rsid w:val="00826ECA"/>
    <w:rsid w:val="00827031"/>
    <w:rsid w:val="00827112"/>
    <w:rsid w:val="008274B3"/>
    <w:rsid w:val="008274D8"/>
    <w:rsid w:val="00827698"/>
    <w:rsid w:val="00827862"/>
    <w:rsid w:val="008279FF"/>
    <w:rsid w:val="00827A60"/>
    <w:rsid w:val="00827BCE"/>
    <w:rsid w:val="00827CF6"/>
    <w:rsid w:val="00827DDC"/>
    <w:rsid w:val="00827E49"/>
    <w:rsid w:val="00827E74"/>
    <w:rsid w:val="00827EF2"/>
    <w:rsid w:val="00830318"/>
    <w:rsid w:val="008304C8"/>
    <w:rsid w:val="008305A8"/>
    <w:rsid w:val="008305E8"/>
    <w:rsid w:val="00830754"/>
    <w:rsid w:val="00830956"/>
    <w:rsid w:val="008309D1"/>
    <w:rsid w:val="00830A2F"/>
    <w:rsid w:val="00830A4B"/>
    <w:rsid w:val="00830AC0"/>
    <w:rsid w:val="00830B7A"/>
    <w:rsid w:val="00830BFA"/>
    <w:rsid w:val="00830DD0"/>
    <w:rsid w:val="00830E36"/>
    <w:rsid w:val="00830FC7"/>
    <w:rsid w:val="00830FE9"/>
    <w:rsid w:val="00831117"/>
    <w:rsid w:val="008311BF"/>
    <w:rsid w:val="008311DD"/>
    <w:rsid w:val="00831295"/>
    <w:rsid w:val="0083150A"/>
    <w:rsid w:val="00831555"/>
    <w:rsid w:val="00831751"/>
    <w:rsid w:val="0083189C"/>
    <w:rsid w:val="008319BD"/>
    <w:rsid w:val="00831ABE"/>
    <w:rsid w:val="00831C13"/>
    <w:rsid w:val="00831C5A"/>
    <w:rsid w:val="00831FD0"/>
    <w:rsid w:val="0083223E"/>
    <w:rsid w:val="008322B7"/>
    <w:rsid w:val="00832361"/>
    <w:rsid w:val="0083256F"/>
    <w:rsid w:val="0083271B"/>
    <w:rsid w:val="008327FE"/>
    <w:rsid w:val="00832839"/>
    <w:rsid w:val="00832884"/>
    <w:rsid w:val="00832A40"/>
    <w:rsid w:val="00832A81"/>
    <w:rsid w:val="00832ADA"/>
    <w:rsid w:val="00832B6E"/>
    <w:rsid w:val="00832FA3"/>
    <w:rsid w:val="00833003"/>
    <w:rsid w:val="008332B3"/>
    <w:rsid w:val="008332F7"/>
    <w:rsid w:val="008334EB"/>
    <w:rsid w:val="00833674"/>
    <w:rsid w:val="00833819"/>
    <w:rsid w:val="00833896"/>
    <w:rsid w:val="008338A1"/>
    <w:rsid w:val="00833998"/>
    <w:rsid w:val="00833A3C"/>
    <w:rsid w:val="00833A49"/>
    <w:rsid w:val="00833ADC"/>
    <w:rsid w:val="00833B48"/>
    <w:rsid w:val="00833CCC"/>
    <w:rsid w:val="00833CF5"/>
    <w:rsid w:val="008340A6"/>
    <w:rsid w:val="00834173"/>
    <w:rsid w:val="008344BB"/>
    <w:rsid w:val="008345BA"/>
    <w:rsid w:val="008345C0"/>
    <w:rsid w:val="0083460C"/>
    <w:rsid w:val="0083461A"/>
    <w:rsid w:val="00834681"/>
    <w:rsid w:val="008347E5"/>
    <w:rsid w:val="00834A3D"/>
    <w:rsid w:val="00834F29"/>
    <w:rsid w:val="00835167"/>
    <w:rsid w:val="00835174"/>
    <w:rsid w:val="008353B5"/>
    <w:rsid w:val="00835491"/>
    <w:rsid w:val="008354EA"/>
    <w:rsid w:val="00835888"/>
    <w:rsid w:val="00835895"/>
    <w:rsid w:val="00835998"/>
    <w:rsid w:val="00835C7F"/>
    <w:rsid w:val="00835E12"/>
    <w:rsid w:val="008364C7"/>
    <w:rsid w:val="00836610"/>
    <w:rsid w:val="00836784"/>
    <w:rsid w:val="008369CD"/>
    <w:rsid w:val="00836B25"/>
    <w:rsid w:val="00836B84"/>
    <w:rsid w:val="00836D46"/>
    <w:rsid w:val="00836D95"/>
    <w:rsid w:val="00836DD2"/>
    <w:rsid w:val="00836E46"/>
    <w:rsid w:val="00836E94"/>
    <w:rsid w:val="00836F15"/>
    <w:rsid w:val="00836FD9"/>
    <w:rsid w:val="008372C5"/>
    <w:rsid w:val="008372E3"/>
    <w:rsid w:val="0083737B"/>
    <w:rsid w:val="00837631"/>
    <w:rsid w:val="008377D6"/>
    <w:rsid w:val="0083783E"/>
    <w:rsid w:val="008378B5"/>
    <w:rsid w:val="00837907"/>
    <w:rsid w:val="00837B85"/>
    <w:rsid w:val="00837D07"/>
    <w:rsid w:val="00837E5A"/>
    <w:rsid w:val="00837EAF"/>
    <w:rsid w:val="0084003D"/>
    <w:rsid w:val="008400EA"/>
    <w:rsid w:val="00840205"/>
    <w:rsid w:val="00840731"/>
    <w:rsid w:val="00840778"/>
    <w:rsid w:val="00840BE3"/>
    <w:rsid w:val="00840C0A"/>
    <w:rsid w:val="00840E09"/>
    <w:rsid w:val="0084107F"/>
    <w:rsid w:val="0084111A"/>
    <w:rsid w:val="00841167"/>
    <w:rsid w:val="008411BC"/>
    <w:rsid w:val="00841276"/>
    <w:rsid w:val="00841401"/>
    <w:rsid w:val="008414A4"/>
    <w:rsid w:val="008414E1"/>
    <w:rsid w:val="00841925"/>
    <w:rsid w:val="00841A86"/>
    <w:rsid w:val="00841E98"/>
    <w:rsid w:val="00841EAD"/>
    <w:rsid w:val="008420C0"/>
    <w:rsid w:val="00842314"/>
    <w:rsid w:val="0084231C"/>
    <w:rsid w:val="0084242A"/>
    <w:rsid w:val="00842500"/>
    <w:rsid w:val="00842530"/>
    <w:rsid w:val="0084258B"/>
    <w:rsid w:val="008427E1"/>
    <w:rsid w:val="00842B10"/>
    <w:rsid w:val="00842B11"/>
    <w:rsid w:val="00842BE1"/>
    <w:rsid w:val="00842D37"/>
    <w:rsid w:val="00842D95"/>
    <w:rsid w:val="00842F9B"/>
    <w:rsid w:val="00842FEB"/>
    <w:rsid w:val="008431B4"/>
    <w:rsid w:val="00843491"/>
    <w:rsid w:val="008434E4"/>
    <w:rsid w:val="008438A8"/>
    <w:rsid w:val="00843955"/>
    <w:rsid w:val="008439D7"/>
    <w:rsid w:val="00843B4B"/>
    <w:rsid w:val="00843C5E"/>
    <w:rsid w:val="00843E62"/>
    <w:rsid w:val="008440C7"/>
    <w:rsid w:val="008441C3"/>
    <w:rsid w:val="008442D4"/>
    <w:rsid w:val="00844378"/>
    <w:rsid w:val="00844578"/>
    <w:rsid w:val="0084487A"/>
    <w:rsid w:val="00844982"/>
    <w:rsid w:val="008449BD"/>
    <w:rsid w:val="008449C6"/>
    <w:rsid w:val="00844B70"/>
    <w:rsid w:val="00844D81"/>
    <w:rsid w:val="00844F98"/>
    <w:rsid w:val="008450D9"/>
    <w:rsid w:val="0084530E"/>
    <w:rsid w:val="00845382"/>
    <w:rsid w:val="008455C6"/>
    <w:rsid w:val="00845665"/>
    <w:rsid w:val="008456EA"/>
    <w:rsid w:val="0084585A"/>
    <w:rsid w:val="00845931"/>
    <w:rsid w:val="00845AEF"/>
    <w:rsid w:val="00845C32"/>
    <w:rsid w:val="00845E9B"/>
    <w:rsid w:val="00845ECE"/>
    <w:rsid w:val="008460B1"/>
    <w:rsid w:val="008460D5"/>
    <w:rsid w:val="00846250"/>
    <w:rsid w:val="0084639C"/>
    <w:rsid w:val="008468B2"/>
    <w:rsid w:val="008469A2"/>
    <w:rsid w:val="00846ACD"/>
    <w:rsid w:val="00846C4D"/>
    <w:rsid w:val="00846EA8"/>
    <w:rsid w:val="00846EF4"/>
    <w:rsid w:val="00847031"/>
    <w:rsid w:val="00847148"/>
    <w:rsid w:val="0084735C"/>
    <w:rsid w:val="0084774D"/>
    <w:rsid w:val="0084786C"/>
    <w:rsid w:val="00847882"/>
    <w:rsid w:val="008479BA"/>
    <w:rsid w:val="008479EC"/>
    <w:rsid w:val="00847A33"/>
    <w:rsid w:val="00847AFB"/>
    <w:rsid w:val="00847B4C"/>
    <w:rsid w:val="00847C03"/>
    <w:rsid w:val="00847C84"/>
    <w:rsid w:val="00847CA6"/>
    <w:rsid w:val="00847DC1"/>
    <w:rsid w:val="00847EBC"/>
    <w:rsid w:val="00850403"/>
    <w:rsid w:val="00850594"/>
    <w:rsid w:val="00850CE9"/>
    <w:rsid w:val="00850DBA"/>
    <w:rsid w:val="00850FB8"/>
    <w:rsid w:val="0085147D"/>
    <w:rsid w:val="00851525"/>
    <w:rsid w:val="00851536"/>
    <w:rsid w:val="0085169C"/>
    <w:rsid w:val="0085174B"/>
    <w:rsid w:val="008519CC"/>
    <w:rsid w:val="00851AFA"/>
    <w:rsid w:val="00851B0C"/>
    <w:rsid w:val="00851C8B"/>
    <w:rsid w:val="00851D55"/>
    <w:rsid w:val="008521B8"/>
    <w:rsid w:val="00852399"/>
    <w:rsid w:val="008523FE"/>
    <w:rsid w:val="0085242F"/>
    <w:rsid w:val="008524E2"/>
    <w:rsid w:val="008529BA"/>
    <w:rsid w:val="00852A4F"/>
    <w:rsid w:val="00852C4F"/>
    <w:rsid w:val="00852CA9"/>
    <w:rsid w:val="00853033"/>
    <w:rsid w:val="008530BC"/>
    <w:rsid w:val="0085310C"/>
    <w:rsid w:val="00853203"/>
    <w:rsid w:val="0085331D"/>
    <w:rsid w:val="00853392"/>
    <w:rsid w:val="008534A8"/>
    <w:rsid w:val="008534C8"/>
    <w:rsid w:val="00853502"/>
    <w:rsid w:val="00853519"/>
    <w:rsid w:val="00853565"/>
    <w:rsid w:val="008536DF"/>
    <w:rsid w:val="008539DB"/>
    <w:rsid w:val="00853D15"/>
    <w:rsid w:val="00853ED0"/>
    <w:rsid w:val="008542CA"/>
    <w:rsid w:val="008542E2"/>
    <w:rsid w:val="00854568"/>
    <w:rsid w:val="008546A3"/>
    <w:rsid w:val="00854A32"/>
    <w:rsid w:val="00854B08"/>
    <w:rsid w:val="00854C97"/>
    <w:rsid w:val="00854DF9"/>
    <w:rsid w:val="00854E38"/>
    <w:rsid w:val="00854F91"/>
    <w:rsid w:val="0085504D"/>
    <w:rsid w:val="00855081"/>
    <w:rsid w:val="00855154"/>
    <w:rsid w:val="0085528C"/>
    <w:rsid w:val="008553D9"/>
    <w:rsid w:val="0085554D"/>
    <w:rsid w:val="008557AF"/>
    <w:rsid w:val="00855857"/>
    <w:rsid w:val="00855CF6"/>
    <w:rsid w:val="00855E2E"/>
    <w:rsid w:val="00856020"/>
    <w:rsid w:val="0085614E"/>
    <w:rsid w:val="008561AA"/>
    <w:rsid w:val="008562CB"/>
    <w:rsid w:val="008562EA"/>
    <w:rsid w:val="00856338"/>
    <w:rsid w:val="00856438"/>
    <w:rsid w:val="00856677"/>
    <w:rsid w:val="00856930"/>
    <w:rsid w:val="00856A84"/>
    <w:rsid w:val="0085700C"/>
    <w:rsid w:val="008570C6"/>
    <w:rsid w:val="0085722E"/>
    <w:rsid w:val="00857438"/>
    <w:rsid w:val="008574AB"/>
    <w:rsid w:val="0085757E"/>
    <w:rsid w:val="00857601"/>
    <w:rsid w:val="0085770B"/>
    <w:rsid w:val="00857816"/>
    <w:rsid w:val="00857A15"/>
    <w:rsid w:val="00857A37"/>
    <w:rsid w:val="00860018"/>
    <w:rsid w:val="0086003E"/>
    <w:rsid w:val="00860142"/>
    <w:rsid w:val="00860153"/>
    <w:rsid w:val="008601F9"/>
    <w:rsid w:val="008604A8"/>
    <w:rsid w:val="00860549"/>
    <w:rsid w:val="008605E3"/>
    <w:rsid w:val="00860678"/>
    <w:rsid w:val="00860972"/>
    <w:rsid w:val="00860C12"/>
    <w:rsid w:val="00860D44"/>
    <w:rsid w:val="00860E9C"/>
    <w:rsid w:val="008610B5"/>
    <w:rsid w:val="00861322"/>
    <w:rsid w:val="008615F3"/>
    <w:rsid w:val="008616A8"/>
    <w:rsid w:val="008616BA"/>
    <w:rsid w:val="008617CA"/>
    <w:rsid w:val="008618A7"/>
    <w:rsid w:val="0086193C"/>
    <w:rsid w:val="008619DB"/>
    <w:rsid w:val="00861AE7"/>
    <w:rsid w:val="00861AF7"/>
    <w:rsid w:val="00861B4B"/>
    <w:rsid w:val="00861C56"/>
    <w:rsid w:val="00861D64"/>
    <w:rsid w:val="00861D9F"/>
    <w:rsid w:val="00861F15"/>
    <w:rsid w:val="008620C2"/>
    <w:rsid w:val="00862382"/>
    <w:rsid w:val="00862566"/>
    <w:rsid w:val="0086259F"/>
    <w:rsid w:val="008625A7"/>
    <w:rsid w:val="00862697"/>
    <w:rsid w:val="008627A5"/>
    <w:rsid w:val="0086288E"/>
    <w:rsid w:val="0086291E"/>
    <w:rsid w:val="00862A5A"/>
    <w:rsid w:val="00862B6C"/>
    <w:rsid w:val="00862E71"/>
    <w:rsid w:val="00863113"/>
    <w:rsid w:val="00863157"/>
    <w:rsid w:val="0086319A"/>
    <w:rsid w:val="0086332F"/>
    <w:rsid w:val="0086341B"/>
    <w:rsid w:val="0086349B"/>
    <w:rsid w:val="0086385B"/>
    <w:rsid w:val="0086397B"/>
    <w:rsid w:val="00863A05"/>
    <w:rsid w:val="00863A15"/>
    <w:rsid w:val="00863A78"/>
    <w:rsid w:val="00863B6C"/>
    <w:rsid w:val="00863EE4"/>
    <w:rsid w:val="00863F37"/>
    <w:rsid w:val="008640A6"/>
    <w:rsid w:val="0086429C"/>
    <w:rsid w:val="0086435B"/>
    <w:rsid w:val="0086438A"/>
    <w:rsid w:val="00864623"/>
    <w:rsid w:val="0086467D"/>
    <w:rsid w:val="0086475B"/>
    <w:rsid w:val="00864E3A"/>
    <w:rsid w:val="0086507F"/>
    <w:rsid w:val="0086536A"/>
    <w:rsid w:val="008653CE"/>
    <w:rsid w:val="00865511"/>
    <w:rsid w:val="00865691"/>
    <w:rsid w:val="008656FE"/>
    <w:rsid w:val="00865771"/>
    <w:rsid w:val="008659FA"/>
    <w:rsid w:val="00865A1A"/>
    <w:rsid w:val="00865A53"/>
    <w:rsid w:val="00865A74"/>
    <w:rsid w:val="00865FA5"/>
    <w:rsid w:val="008661A7"/>
    <w:rsid w:val="00866244"/>
    <w:rsid w:val="00866376"/>
    <w:rsid w:val="00866566"/>
    <w:rsid w:val="00866590"/>
    <w:rsid w:val="008665DC"/>
    <w:rsid w:val="0086661C"/>
    <w:rsid w:val="00866755"/>
    <w:rsid w:val="008667CB"/>
    <w:rsid w:val="0086692C"/>
    <w:rsid w:val="0086698D"/>
    <w:rsid w:val="00866E42"/>
    <w:rsid w:val="008670AF"/>
    <w:rsid w:val="00867185"/>
    <w:rsid w:val="008671E9"/>
    <w:rsid w:val="00867398"/>
    <w:rsid w:val="00867738"/>
    <w:rsid w:val="008677F4"/>
    <w:rsid w:val="008679B0"/>
    <w:rsid w:val="00867AEB"/>
    <w:rsid w:val="00867B06"/>
    <w:rsid w:val="00867DC6"/>
    <w:rsid w:val="00867E2A"/>
    <w:rsid w:val="00870042"/>
    <w:rsid w:val="0087004A"/>
    <w:rsid w:val="008700A5"/>
    <w:rsid w:val="00870142"/>
    <w:rsid w:val="00870362"/>
    <w:rsid w:val="0087036E"/>
    <w:rsid w:val="008704F2"/>
    <w:rsid w:val="00870755"/>
    <w:rsid w:val="00870794"/>
    <w:rsid w:val="0087081B"/>
    <w:rsid w:val="00870872"/>
    <w:rsid w:val="008708E8"/>
    <w:rsid w:val="008708F9"/>
    <w:rsid w:val="00870D19"/>
    <w:rsid w:val="00870E12"/>
    <w:rsid w:val="00870FAA"/>
    <w:rsid w:val="00871072"/>
    <w:rsid w:val="008710D6"/>
    <w:rsid w:val="00871247"/>
    <w:rsid w:val="008713F3"/>
    <w:rsid w:val="00871415"/>
    <w:rsid w:val="0087166B"/>
    <w:rsid w:val="00871825"/>
    <w:rsid w:val="0087191F"/>
    <w:rsid w:val="00871ACA"/>
    <w:rsid w:val="00871B39"/>
    <w:rsid w:val="00871C1F"/>
    <w:rsid w:val="00871C64"/>
    <w:rsid w:val="00871F53"/>
    <w:rsid w:val="00871FC1"/>
    <w:rsid w:val="00872077"/>
    <w:rsid w:val="008720BD"/>
    <w:rsid w:val="008721DB"/>
    <w:rsid w:val="0087233A"/>
    <w:rsid w:val="00872427"/>
    <w:rsid w:val="00872457"/>
    <w:rsid w:val="008727BF"/>
    <w:rsid w:val="00872814"/>
    <w:rsid w:val="008728F0"/>
    <w:rsid w:val="00872A77"/>
    <w:rsid w:val="00872B9A"/>
    <w:rsid w:val="00872C86"/>
    <w:rsid w:val="00872D32"/>
    <w:rsid w:val="00872EBC"/>
    <w:rsid w:val="00872F54"/>
    <w:rsid w:val="00872FDD"/>
    <w:rsid w:val="00873000"/>
    <w:rsid w:val="00873181"/>
    <w:rsid w:val="008731E4"/>
    <w:rsid w:val="008731FD"/>
    <w:rsid w:val="0087325F"/>
    <w:rsid w:val="008734EA"/>
    <w:rsid w:val="00873728"/>
    <w:rsid w:val="0087393B"/>
    <w:rsid w:val="00873A52"/>
    <w:rsid w:val="00873A57"/>
    <w:rsid w:val="00873B47"/>
    <w:rsid w:val="00873B9F"/>
    <w:rsid w:val="00873C36"/>
    <w:rsid w:val="00873ECF"/>
    <w:rsid w:val="0087413A"/>
    <w:rsid w:val="008741BA"/>
    <w:rsid w:val="00874240"/>
    <w:rsid w:val="0087456B"/>
    <w:rsid w:val="008747AA"/>
    <w:rsid w:val="008749B1"/>
    <w:rsid w:val="00874A00"/>
    <w:rsid w:val="00874AF6"/>
    <w:rsid w:val="00874C98"/>
    <w:rsid w:val="00874D47"/>
    <w:rsid w:val="00874FC1"/>
    <w:rsid w:val="00875084"/>
    <w:rsid w:val="00875259"/>
    <w:rsid w:val="00875334"/>
    <w:rsid w:val="008754A0"/>
    <w:rsid w:val="00875963"/>
    <w:rsid w:val="00875A0C"/>
    <w:rsid w:val="00875AE8"/>
    <w:rsid w:val="00875CC6"/>
    <w:rsid w:val="00875D3B"/>
    <w:rsid w:val="00875E69"/>
    <w:rsid w:val="00875FA9"/>
    <w:rsid w:val="00876099"/>
    <w:rsid w:val="008762D1"/>
    <w:rsid w:val="008762D3"/>
    <w:rsid w:val="008763AD"/>
    <w:rsid w:val="0087681B"/>
    <w:rsid w:val="00876839"/>
    <w:rsid w:val="0087685E"/>
    <w:rsid w:val="00876896"/>
    <w:rsid w:val="00876B3F"/>
    <w:rsid w:val="00876C51"/>
    <w:rsid w:val="00876E69"/>
    <w:rsid w:val="00876EE9"/>
    <w:rsid w:val="008772DE"/>
    <w:rsid w:val="00877397"/>
    <w:rsid w:val="008774C8"/>
    <w:rsid w:val="00877615"/>
    <w:rsid w:val="00877BFA"/>
    <w:rsid w:val="00877C40"/>
    <w:rsid w:val="00877D67"/>
    <w:rsid w:val="008802E4"/>
    <w:rsid w:val="00880355"/>
    <w:rsid w:val="00880495"/>
    <w:rsid w:val="008805CA"/>
    <w:rsid w:val="0088067B"/>
    <w:rsid w:val="00880810"/>
    <w:rsid w:val="00880892"/>
    <w:rsid w:val="00880925"/>
    <w:rsid w:val="00880C2D"/>
    <w:rsid w:val="00880C3D"/>
    <w:rsid w:val="00880C8C"/>
    <w:rsid w:val="00880CCA"/>
    <w:rsid w:val="00880DCF"/>
    <w:rsid w:val="00880FA7"/>
    <w:rsid w:val="00880FBA"/>
    <w:rsid w:val="00880FEB"/>
    <w:rsid w:val="00881002"/>
    <w:rsid w:val="008811F6"/>
    <w:rsid w:val="00881256"/>
    <w:rsid w:val="00881775"/>
    <w:rsid w:val="00881CD1"/>
    <w:rsid w:val="00881E06"/>
    <w:rsid w:val="00881F0B"/>
    <w:rsid w:val="00882053"/>
    <w:rsid w:val="008827A2"/>
    <w:rsid w:val="0088311A"/>
    <w:rsid w:val="008832EB"/>
    <w:rsid w:val="00883310"/>
    <w:rsid w:val="008833D7"/>
    <w:rsid w:val="00883481"/>
    <w:rsid w:val="0088348C"/>
    <w:rsid w:val="00883527"/>
    <w:rsid w:val="00883651"/>
    <w:rsid w:val="0088369F"/>
    <w:rsid w:val="0088373C"/>
    <w:rsid w:val="00883C3F"/>
    <w:rsid w:val="00883D25"/>
    <w:rsid w:val="00883E53"/>
    <w:rsid w:val="008840A4"/>
    <w:rsid w:val="00884411"/>
    <w:rsid w:val="0088444D"/>
    <w:rsid w:val="008845BA"/>
    <w:rsid w:val="008849DB"/>
    <w:rsid w:val="00884A9C"/>
    <w:rsid w:val="00884DA2"/>
    <w:rsid w:val="00884EBD"/>
    <w:rsid w:val="00884F17"/>
    <w:rsid w:val="008851BE"/>
    <w:rsid w:val="008852BB"/>
    <w:rsid w:val="0088548C"/>
    <w:rsid w:val="00885508"/>
    <w:rsid w:val="00885529"/>
    <w:rsid w:val="00885744"/>
    <w:rsid w:val="0088598E"/>
    <w:rsid w:val="00885A76"/>
    <w:rsid w:val="00885B72"/>
    <w:rsid w:val="00885C8C"/>
    <w:rsid w:val="00885C8F"/>
    <w:rsid w:val="00885CE6"/>
    <w:rsid w:val="00885CF0"/>
    <w:rsid w:val="00885F18"/>
    <w:rsid w:val="00885F46"/>
    <w:rsid w:val="00886072"/>
    <w:rsid w:val="008860A2"/>
    <w:rsid w:val="00886151"/>
    <w:rsid w:val="0088626A"/>
    <w:rsid w:val="00886454"/>
    <w:rsid w:val="008864A0"/>
    <w:rsid w:val="00886695"/>
    <w:rsid w:val="008866BE"/>
    <w:rsid w:val="0088686E"/>
    <w:rsid w:val="00886935"/>
    <w:rsid w:val="00886DEC"/>
    <w:rsid w:val="00886FBF"/>
    <w:rsid w:val="008871B5"/>
    <w:rsid w:val="00887397"/>
    <w:rsid w:val="008874B5"/>
    <w:rsid w:val="008874EC"/>
    <w:rsid w:val="00887515"/>
    <w:rsid w:val="00887554"/>
    <w:rsid w:val="0088796F"/>
    <w:rsid w:val="008879B4"/>
    <w:rsid w:val="00887A80"/>
    <w:rsid w:val="00887C34"/>
    <w:rsid w:val="00887D53"/>
    <w:rsid w:val="00890091"/>
    <w:rsid w:val="00890141"/>
    <w:rsid w:val="008903CB"/>
    <w:rsid w:val="008903EA"/>
    <w:rsid w:val="008904B5"/>
    <w:rsid w:val="008906DC"/>
    <w:rsid w:val="00890760"/>
    <w:rsid w:val="00890AC0"/>
    <w:rsid w:val="00890B9F"/>
    <w:rsid w:val="00890D37"/>
    <w:rsid w:val="00890D6B"/>
    <w:rsid w:val="00890DA9"/>
    <w:rsid w:val="00890E0D"/>
    <w:rsid w:val="008912EA"/>
    <w:rsid w:val="00891404"/>
    <w:rsid w:val="0089143C"/>
    <w:rsid w:val="00891504"/>
    <w:rsid w:val="008917BC"/>
    <w:rsid w:val="00891C18"/>
    <w:rsid w:val="00891D5C"/>
    <w:rsid w:val="00891ED0"/>
    <w:rsid w:val="00891F4E"/>
    <w:rsid w:val="00892347"/>
    <w:rsid w:val="0089248B"/>
    <w:rsid w:val="008925D1"/>
    <w:rsid w:val="0089270E"/>
    <w:rsid w:val="00892712"/>
    <w:rsid w:val="00892741"/>
    <w:rsid w:val="008927E5"/>
    <w:rsid w:val="0089292F"/>
    <w:rsid w:val="00892971"/>
    <w:rsid w:val="00892ADA"/>
    <w:rsid w:val="00892CC5"/>
    <w:rsid w:val="00892F04"/>
    <w:rsid w:val="0089344E"/>
    <w:rsid w:val="00893490"/>
    <w:rsid w:val="0089350C"/>
    <w:rsid w:val="00893A22"/>
    <w:rsid w:val="00893DCC"/>
    <w:rsid w:val="00893FB1"/>
    <w:rsid w:val="0089403B"/>
    <w:rsid w:val="008941BC"/>
    <w:rsid w:val="008942D1"/>
    <w:rsid w:val="008942F0"/>
    <w:rsid w:val="0089465F"/>
    <w:rsid w:val="00894854"/>
    <w:rsid w:val="0089486E"/>
    <w:rsid w:val="00894AF0"/>
    <w:rsid w:val="00894D20"/>
    <w:rsid w:val="00894DCB"/>
    <w:rsid w:val="00894E07"/>
    <w:rsid w:val="00894E97"/>
    <w:rsid w:val="00894F7A"/>
    <w:rsid w:val="00895328"/>
    <w:rsid w:val="0089537B"/>
    <w:rsid w:val="008953A6"/>
    <w:rsid w:val="008954B9"/>
    <w:rsid w:val="008954BE"/>
    <w:rsid w:val="0089583B"/>
    <w:rsid w:val="00895BDA"/>
    <w:rsid w:val="00895C61"/>
    <w:rsid w:val="00895CE9"/>
    <w:rsid w:val="0089605D"/>
    <w:rsid w:val="0089608A"/>
    <w:rsid w:val="00896091"/>
    <w:rsid w:val="00896153"/>
    <w:rsid w:val="0089616D"/>
    <w:rsid w:val="0089629C"/>
    <w:rsid w:val="008962DE"/>
    <w:rsid w:val="0089664A"/>
    <w:rsid w:val="008966F5"/>
    <w:rsid w:val="00896AE9"/>
    <w:rsid w:val="00896C8D"/>
    <w:rsid w:val="00896CDE"/>
    <w:rsid w:val="00896EB5"/>
    <w:rsid w:val="00896F5D"/>
    <w:rsid w:val="00896FC3"/>
    <w:rsid w:val="00896FC8"/>
    <w:rsid w:val="0089705B"/>
    <w:rsid w:val="00897081"/>
    <w:rsid w:val="008971B1"/>
    <w:rsid w:val="008971B2"/>
    <w:rsid w:val="008971DB"/>
    <w:rsid w:val="00897253"/>
    <w:rsid w:val="0089726C"/>
    <w:rsid w:val="00897307"/>
    <w:rsid w:val="00897473"/>
    <w:rsid w:val="00897640"/>
    <w:rsid w:val="00897733"/>
    <w:rsid w:val="0089784C"/>
    <w:rsid w:val="008978C4"/>
    <w:rsid w:val="00897949"/>
    <w:rsid w:val="00897968"/>
    <w:rsid w:val="008979CA"/>
    <w:rsid w:val="00897E93"/>
    <w:rsid w:val="00897EAB"/>
    <w:rsid w:val="00897F32"/>
    <w:rsid w:val="008A0031"/>
    <w:rsid w:val="008A015F"/>
    <w:rsid w:val="008A01F9"/>
    <w:rsid w:val="008A060A"/>
    <w:rsid w:val="008A06AE"/>
    <w:rsid w:val="008A080B"/>
    <w:rsid w:val="008A096E"/>
    <w:rsid w:val="008A0A22"/>
    <w:rsid w:val="008A0AEE"/>
    <w:rsid w:val="008A0BAB"/>
    <w:rsid w:val="008A0E20"/>
    <w:rsid w:val="008A0F3E"/>
    <w:rsid w:val="008A1250"/>
    <w:rsid w:val="008A129A"/>
    <w:rsid w:val="008A1375"/>
    <w:rsid w:val="008A142A"/>
    <w:rsid w:val="008A150D"/>
    <w:rsid w:val="008A15E1"/>
    <w:rsid w:val="008A160D"/>
    <w:rsid w:val="008A163E"/>
    <w:rsid w:val="008A16ED"/>
    <w:rsid w:val="008A1A35"/>
    <w:rsid w:val="008A1AED"/>
    <w:rsid w:val="008A1F00"/>
    <w:rsid w:val="008A1FAA"/>
    <w:rsid w:val="008A2040"/>
    <w:rsid w:val="008A23C9"/>
    <w:rsid w:val="008A2494"/>
    <w:rsid w:val="008A24FE"/>
    <w:rsid w:val="008A28AC"/>
    <w:rsid w:val="008A311B"/>
    <w:rsid w:val="008A3271"/>
    <w:rsid w:val="008A37A7"/>
    <w:rsid w:val="008A390A"/>
    <w:rsid w:val="008A3994"/>
    <w:rsid w:val="008A3AD4"/>
    <w:rsid w:val="008A3B57"/>
    <w:rsid w:val="008A3B88"/>
    <w:rsid w:val="008A3E37"/>
    <w:rsid w:val="008A3F38"/>
    <w:rsid w:val="008A3FD6"/>
    <w:rsid w:val="008A4111"/>
    <w:rsid w:val="008A41C1"/>
    <w:rsid w:val="008A44A6"/>
    <w:rsid w:val="008A46E8"/>
    <w:rsid w:val="008A4851"/>
    <w:rsid w:val="008A488C"/>
    <w:rsid w:val="008A4C70"/>
    <w:rsid w:val="008A4D0E"/>
    <w:rsid w:val="008A4E15"/>
    <w:rsid w:val="008A4EB9"/>
    <w:rsid w:val="008A5081"/>
    <w:rsid w:val="008A50FC"/>
    <w:rsid w:val="008A5310"/>
    <w:rsid w:val="008A5456"/>
    <w:rsid w:val="008A55F4"/>
    <w:rsid w:val="008A57D5"/>
    <w:rsid w:val="008A5A46"/>
    <w:rsid w:val="008A5C09"/>
    <w:rsid w:val="008A5C60"/>
    <w:rsid w:val="008A5C7B"/>
    <w:rsid w:val="008A5CDA"/>
    <w:rsid w:val="008A5FB8"/>
    <w:rsid w:val="008A6656"/>
    <w:rsid w:val="008A6721"/>
    <w:rsid w:val="008A67B4"/>
    <w:rsid w:val="008A6929"/>
    <w:rsid w:val="008A69F9"/>
    <w:rsid w:val="008A6A8D"/>
    <w:rsid w:val="008A6AD4"/>
    <w:rsid w:val="008A6E00"/>
    <w:rsid w:val="008A6EA8"/>
    <w:rsid w:val="008A6F50"/>
    <w:rsid w:val="008A713D"/>
    <w:rsid w:val="008A7291"/>
    <w:rsid w:val="008A7549"/>
    <w:rsid w:val="008A75FC"/>
    <w:rsid w:val="008A77DC"/>
    <w:rsid w:val="008A7AA3"/>
    <w:rsid w:val="008A7AD5"/>
    <w:rsid w:val="008A7C55"/>
    <w:rsid w:val="008A7C6C"/>
    <w:rsid w:val="008B0006"/>
    <w:rsid w:val="008B05BA"/>
    <w:rsid w:val="008B0925"/>
    <w:rsid w:val="008B093F"/>
    <w:rsid w:val="008B0990"/>
    <w:rsid w:val="008B09F1"/>
    <w:rsid w:val="008B0B45"/>
    <w:rsid w:val="008B0CFB"/>
    <w:rsid w:val="008B0D5B"/>
    <w:rsid w:val="008B0EE2"/>
    <w:rsid w:val="008B1019"/>
    <w:rsid w:val="008B125E"/>
    <w:rsid w:val="008B133B"/>
    <w:rsid w:val="008B1402"/>
    <w:rsid w:val="008B1612"/>
    <w:rsid w:val="008B1815"/>
    <w:rsid w:val="008B194E"/>
    <w:rsid w:val="008B1B90"/>
    <w:rsid w:val="008B1BBD"/>
    <w:rsid w:val="008B1C3C"/>
    <w:rsid w:val="008B1CF5"/>
    <w:rsid w:val="008B1D0A"/>
    <w:rsid w:val="008B1DD7"/>
    <w:rsid w:val="008B208A"/>
    <w:rsid w:val="008B211C"/>
    <w:rsid w:val="008B230E"/>
    <w:rsid w:val="008B24BA"/>
    <w:rsid w:val="008B278C"/>
    <w:rsid w:val="008B27E7"/>
    <w:rsid w:val="008B28A8"/>
    <w:rsid w:val="008B28E6"/>
    <w:rsid w:val="008B2B1B"/>
    <w:rsid w:val="008B2CB0"/>
    <w:rsid w:val="008B2E41"/>
    <w:rsid w:val="008B335B"/>
    <w:rsid w:val="008B33F7"/>
    <w:rsid w:val="008B3410"/>
    <w:rsid w:val="008B34DB"/>
    <w:rsid w:val="008B3597"/>
    <w:rsid w:val="008B38E9"/>
    <w:rsid w:val="008B3B99"/>
    <w:rsid w:val="008B3CDB"/>
    <w:rsid w:val="008B3F16"/>
    <w:rsid w:val="008B3F9F"/>
    <w:rsid w:val="008B40C6"/>
    <w:rsid w:val="008B421B"/>
    <w:rsid w:val="008B4288"/>
    <w:rsid w:val="008B458C"/>
    <w:rsid w:val="008B475F"/>
    <w:rsid w:val="008B48AA"/>
    <w:rsid w:val="008B4ADC"/>
    <w:rsid w:val="008B4AF1"/>
    <w:rsid w:val="008B4C47"/>
    <w:rsid w:val="008B4E5D"/>
    <w:rsid w:val="008B4EA1"/>
    <w:rsid w:val="008B4FDB"/>
    <w:rsid w:val="008B5336"/>
    <w:rsid w:val="008B5440"/>
    <w:rsid w:val="008B55B0"/>
    <w:rsid w:val="008B58BC"/>
    <w:rsid w:val="008B5CC5"/>
    <w:rsid w:val="008B5EE0"/>
    <w:rsid w:val="008B5F00"/>
    <w:rsid w:val="008B5F15"/>
    <w:rsid w:val="008B5F43"/>
    <w:rsid w:val="008B5F79"/>
    <w:rsid w:val="008B5F86"/>
    <w:rsid w:val="008B60A8"/>
    <w:rsid w:val="008B60F0"/>
    <w:rsid w:val="008B61EB"/>
    <w:rsid w:val="008B6453"/>
    <w:rsid w:val="008B645A"/>
    <w:rsid w:val="008B64F2"/>
    <w:rsid w:val="008B6500"/>
    <w:rsid w:val="008B6683"/>
    <w:rsid w:val="008B67A6"/>
    <w:rsid w:val="008B6914"/>
    <w:rsid w:val="008B6E3F"/>
    <w:rsid w:val="008B6F75"/>
    <w:rsid w:val="008B7083"/>
    <w:rsid w:val="008B7109"/>
    <w:rsid w:val="008B728A"/>
    <w:rsid w:val="008B744A"/>
    <w:rsid w:val="008B74C6"/>
    <w:rsid w:val="008B7511"/>
    <w:rsid w:val="008B75C3"/>
    <w:rsid w:val="008B75CE"/>
    <w:rsid w:val="008B768F"/>
    <w:rsid w:val="008B7723"/>
    <w:rsid w:val="008B77BC"/>
    <w:rsid w:val="008B79FD"/>
    <w:rsid w:val="008B7A3E"/>
    <w:rsid w:val="008B7EB7"/>
    <w:rsid w:val="008B7F1E"/>
    <w:rsid w:val="008B7F82"/>
    <w:rsid w:val="008C00A0"/>
    <w:rsid w:val="008C019D"/>
    <w:rsid w:val="008C02B6"/>
    <w:rsid w:val="008C0460"/>
    <w:rsid w:val="008C05F0"/>
    <w:rsid w:val="008C0633"/>
    <w:rsid w:val="008C06EF"/>
    <w:rsid w:val="008C08D0"/>
    <w:rsid w:val="008C0C9E"/>
    <w:rsid w:val="008C0CF0"/>
    <w:rsid w:val="008C0DA3"/>
    <w:rsid w:val="008C0F1B"/>
    <w:rsid w:val="008C0F92"/>
    <w:rsid w:val="008C0FFF"/>
    <w:rsid w:val="008C1262"/>
    <w:rsid w:val="008C174A"/>
    <w:rsid w:val="008C1816"/>
    <w:rsid w:val="008C1963"/>
    <w:rsid w:val="008C1AA6"/>
    <w:rsid w:val="008C1C23"/>
    <w:rsid w:val="008C1C43"/>
    <w:rsid w:val="008C1D90"/>
    <w:rsid w:val="008C1F3F"/>
    <w:rsid w:val="008C1F88"/>
    <w:rsid w:val="008C1FA7"/>
    <w:rsid w:val="008C20CB"/>
    <w:rsid w:val="008C2175"/>
    <w:rsid w:val="008C268A"/>
    <w:rsid w:val="008C2864"/>
    <w:rsid w:val="008C2A31"/>
    <w:rsid w:val="008C2B0F"/>
    <w:rsid w:val="008C2C9B"/>
    <w:rsid w:val="008C2D71"/>
    <w:rsid w:val="008C2FA5"/>
    <w:rsid w:val="008C3079"/>
    <w:rsid w:val="008C3823"/>
    <w:rsid w:val="008C3922"/>
    <w:rsid w:val="008C393B"/>
    <w:rsid w:val="008C39D2"/>
    <w:rsid w:val="008C3A32"/>
    <w:rsid w:val="008C3A89"/>
    <w:rsid w:val="008C3BF0"/>
    <w:rsid w:val="008C3C6D"/>
    <w:rsid w:val="008C3D6F"/>
    <w:rsid w:val="008C3EC7"/>
    <w:rsid w:val="008C40F9"/>
    <w:rsid w:val="008C43DB"/>
    <w:rsid w:val="008C4509"/>
    <w:rsid w:val="008C453B"/>
    <w:rsid w:val="008C48E1"/>
    <w:rsid w:val="008C4967"/>
    <w:rsid w:val="008C4983"/>
    <w:rsid w:val="008C4A24"/>
    <w:rsid w:val="008C4B34"/>
    <w:rsid w:val="008C4DFB"/>
    <w:rsid w:val="008C4ECF"/>
    <w:rsid w:val="008C523C"/>
    <w:rsid w:val="008C56C0"/>
    <w:rsid w:val="008C5A94"/>
    <w:rsid w:val="008C5B90"/>
    <w:rsid w:val="008C5C7D"/>
    <w:rsid w:val="008C5CC2"/>
    <w:rsid w:val="008C5F61"/>
    <w:rsid w:val="008C6242"/>
    <w:rsid w:val="008C6369"/>
    <w:rsid w:val="008C6519"/>
    <w:rsid w:val="008C65DC"/>
    <w:rsid w:val="008C6631"/>
    <w:rsid w:val="008C67CB"/>
    <w:rsid w:val="008C67F2"/>
    <w:rsid w:val="008C68A8"/>
    <w:rsid w:val="008C6A0F"/>
    <w:rsid w:val="008C6AF2"/>
    <w:rsid w:val="008C6D1C"/>
    <w:rsid w:val="008C6F31"/>
    <w:rsid w:val="008C6F51"/>
    <w:rsid w:val="008C70B0"/>
    <w:rsid w:val="008C7554"/>
    <w:rsid w:val="008C76A3"/>
    <w:rsid w:val="008C779F"/>
    <w:rsid w:val="008C7813"/>
    <w:rsid w:val="008C7976"/>
    <w:rsid w:val="008C7D79"/>
    <w:rsid w:val="008C7DC0"/>
    <w:rsid w:val="008C7FB6"/>
    <w:rsid w:val="008D0276"/>
    <w:rsid w:val="008D0383"/>
    <w:rsid w:val="008D05CD"/>
    <w:rsid w:val="008D0670"/>
    <w:rsid w:val="008D0699"/>
    <w:rsid w:val="008D06F8"/>
    <w:rsid w:val="008D0756"/>
    <w:rsid w:val="008D07D2"/>
    <w:rsid w:val="008D0834"/>
    <w:rsid w:val="008D098C"/>
    <w:rsid w:val="008D09CA"/>
    <w:rsid w:val="008D0B33"/>
    <w:rsid w:val="008D0D12"/>
    <w:rsid w:val="008D0D7C"/>
    <w:rsid w:val="008D0E6A"/>
    <w:rsid w:val="008D0E6B"/>
    <w:rsid w:val="008D0FDD"/>
    <w:rsid w:val="008D1080"/>
    <w:rsid w:val="008D11E4"/>
    <w:rsid w:val="008D123C"/>
    <w:rsid w:val="008D133B"/>
    <w:rsid w:val="008D1365"/>
    <w:rsid w:val="008D15E6"/>
    <w:rsid w:val="008D19A9"/>
    <w:rsid w:val="008D1ACE"/>
    <w:rsid w:val="008D1B17"/>
    <w:rsid w:val="008D1D5C"/>
    <w:rsid w:val="008D1E65"/>
    <w:rsid w:val="008D1E86"/>
    <w:rsid w:val="008D2062"/>
    <w:rsid w:val="008D20E7"/>
    <w:rsid w:val="008D20FC"/>
    <w:rsid w:val="008D212D"/>
    <w:rsid w:val="008D2487"/>
    <w:rsid w:val="008D27E5"/>
    <w:rsid w:val="008D2851"/>
    <w:rsid w:val="008D2889"/>
    <w:rsid w:val="008D2B37"/>
    <w:rsid w:val="008D2D77"/>
    <w:rsid w:val="008D301A"/>
    <w:rsid w:val="008D3070"/>
    <w:rsid w:val="008D3231"/>
    <w:rsid w:val="008D32DB"/>
    <w:rsid w:val="008D3745"/>
    <w:rsid w:val="008D3772"/>
    <w:rsid w:val="008D3917"/>
    <w:rsid w:val="008D3938"/>
    <w:rsid w:val="008D3DE4"/>
    <w:rsid w:val="008D3ED3"/>
    <w:rsid w:val="008D404C"/>
    <w:rsid w:val="008D40BF"/>
    <w:rsid w:val="008D4259"/>
    <w:rsid w:val="008D42D3"/>
    <w:rsid w:val="008D4356"/>
    <w:rsid w:val="008D44CC"/>
    <w:rsid w:val="008D4558"/>
    <w:rsid w:val="008D4599"/>
    <w:rsid w:val="008D47E8"/>
    <w:rsid w:val="008D4821"/>
    <w:rsid w:val="008D48D7"/>
    <w:rsid w:val="008D49BE"/>
    <w:rsid w:val="008D4A6D"/>
    <w:rsid w:val="008D5163"/>
    <w:rsid w:val="008D517D"/>
    <w:rsid w:val="008D52D0"/>
    <w:rsid w:val="008D530A"/>
    <w:rsid w:val="008D53B7"/>
    <w:rsid w:val="008D57FE"/>
    <w:rsid w:val="008D5C46"/>
    <w:rsid w:val="008D607D"/>
    <w:rsid w:val="008D61C9"/>
    <w:rsid w:val="008D61E8"/>
    <w:rsid w:val="008D61EB"/>
    <w:rsid w:val="008D62AF"/>
    <w:rsid w:val="008D63B2"/>
    <w:rsid w:val="008D64CC"/>
    <w:rsid w:val="008D67B2"/>
    <w:rsid w:val="008D68DC"/>
    <w:rsid w:val="008D6AD8"/>
    <w:rsid w:val="008D6C09"/>
    <w:rsid w:val="008D6D4F"/>
    <w:rsid w:val="008D6ED5"/>
    <w:rsid w:val="008D6F6E"/>
    <w:rsid w:val="008D6F98"/>
    <w:rsid w:val="008D7006"/>
    <w:rsid w:val="008D71B0"/>
    <w:rsid w:val="008D7224"/>
    <w:rsid w:val="008D73DB"/>
    <w:rsid w:val="008D7452"/>
    <w:rsid w:val="008D74D7"/>
    <w:rsid w:val="008D75BE"/>
    <w:rsid w:val="008D76BD"/>
    <w:rsid w:val="008D777F"/>
    <w:rsid w:val="008D782C"/>
    <w:rsid w:val="008D78B1"/>
    <w:rsid w:val="008D78C5"/>
    <w:rsid w:val="008D78E1"/>
    <w:rsid w:val="008D7966"/>
    <w:rsid w:val="008D79B1"/>
    <w:rsid w:val="008D7B20"/>
    <w:rsid w:val="008D7B85"/>
    <w:rsid w:val="008D7C92"/>
    <w:rsid w:val="008D7DE7"/>
    <w:rsid w:val="008D7EFE"/>
    <w:rsid w:val="008E0041"/>
    <w:rsid w:val="008E0181"/>
    <w:rsid w:val="008E0381"/>
    <w:rsid w:val="008E0432"/>
    <w:rsid w:val="008E0586"/>
    <w:rsid w:val="008E0722"/>
    <w:rsid w:val="008E09E9"/>
    <w:rsid w:val="008E0B04"/>
    <w:rsid w:val="008E0C9F"/>
    <w:rsid w:val="008E0E5E"/>
    <w:rsid w:val="008E0E7E"/>
    <w:rsid w:val="008E0F56"/>
    <w:rsid w:val="008E0FA8"/>
    <w:rsid w:val="008E0FDB"/>
    <w:rsid w:val="008E1196"/>
    <w:rsid w:val="008E132A"/>
    <w:rsid w:val="008E1536"/>
    <w:rsid w:val="008E1645"/>
    <w:rsid w:val="008E1650"/>
    <w:rsid w:val="008E190B"/>
    <w:rsid w:val="008E1C7A"/>
    <w:rsid w:val="008E2070"/>
    <w:rsid w:val="008E209B"/>
    <w:rsid w:val="008E226A"/>
    <w:rsid w:val="008E236A"/>
    <w:rsid w:val="008E2626"/>
    <w:rsid w:val="008E282A"/>
    <w:rsid w:val="008E2931"/>
    <w:rsid w:val="008E2CBD"/>
    <w:rsid w:val="008E301A"/>
    <w:rsid w:val="008E3246"/>
    <w:rsid w:val="008E329B"/>
    <w:rsid w:val="008E3518"/>
    <w:rsid w:val="008E35BB"/>
    <w:rsid w:val="008E37EC"/>
    <w:rsid w:val="008E386C"/>
    <w:rsid w:val="008E3ABE"/>
    <w:rsid w:val="008E3CAF"/>
    <w:rsid w:val="008E3D78"/>
    <w:rsid w:val="008E3E88"/>
    <w:rsid w:val="008E3F6E"/>
    <w:rsid w:val="008E3FA6"/>
    <w:rsid w:val="008E4182"/>
    <w:rsid w:val="008E4254"/>
    <w:rsid w:val="008E4540"/>
    <w:rsid w:val="008E4A9C"/>
    <w:rsid w:val="008E4DA1"/>
    <w:rsid w:val="008E4FA9"/>
    <w:rsid w:val="008E4FF5"/>
    <w:rsid w:val="008E5290"/>
    <w:rsid w:val="008E5532"/>
    <w:rsid w:val="008E557B"/>
    <w:rsid w:val="008E5580"/>
    <w:rsid w:val="008E57D0"/>
    <w:rsid w:val="008E5913"/>
    <w:rsid w:val="008E59E5"/>
    <w:rsid w:val="008E5AF2"/>
    <w:rsid w:val="008E5EA0"/>
    <w:rsid w:val="008E6461"/>
    <w:rsid w:val="008E6505"/>
    <w:rsid w:val="008E653A"/>
    <w:rsid w:val="008E6584"/>
    <w:rsid w:val="008E6852"/>
    <w:rsid w:val="008E690D"/>
    <w:rsid w:val="008E6B69"/>
    <w:rsid w:val="008E6B70"/>
    <w:rsid w:val="008E6CD7"/>
    <w:rsid w:val="008E6E0F"/>
    <w:rsid w:val="008E6F22"/>
    <w:rsid w:val="008E71F4"/>
    <w:rsid w:val="008E756F"/>
    <w:rsid w:val="008E79DE"/>
    <w:rsid w:val="008E7A95"/>
    <w:rsid w:val="008E7D90"/>
    <w:rsid w:val="008E7DC4"/>
    <w:rsid w:val="008E7EBB"/>
    <w:rsid w:val="008F0296"/>
    <w:rsid w:val="008F036F"/>
    <w:rsid w:val="008F041A"/>
    <w:rsid w:val="008F04D4"/>
    <w:rsid w:val="008F06E4"/>
    <w:rsid w:val="008F08E6"/>
    <w:rsid w:val="008F09A1"/>
    <w:rsid w:val="008F0B16"/>
    <w:rsid w:val="008F13DB"/>
    <w:rsid w:val="008F16C5"/>
    <w:rsid w:val="008F1715"/>
    <w:rsid w:val="008F179A"/>
    <w:rsid w:val="008F1854"/>
    <w:rsid w:val="008F1901"/>
    <w:rsid w:val="008F1C49"/>
    <w:rsid w:val="008F1D98"/>
    <w:rsid w:val="008F1F01"/>
    <w:rsid w:val="008F21D3"/>
    <w:rsid w:val="008F225B"/>
    <w:rsid w:val="008F26EB"/>
    <w:rsid w:val="008F28C8"/>
    <w:rsid w:val="008F2915"/>
    <w:rsid w:val="008F2979"/>
    <w:rsid w:val="008F2980"/>
    <w:rsid w:val="008F2E30"/>
    <w:rsid w:val="008F2E76"/>
    <w:rsid w:val="008F2E8E"/>
    <w:rsid w:val="008F2F2D"/>
    <w:rsid w:val="008F308C"/>
    <w:rsid w:val="008F32E6"/>
    <w:rsid w:val="008F38E5"/>
    <w:rsid w:val="008F39C1"/>
    <w:rsid w:val="008F3AC7"/>
    <w:rsid w:val="008F3D2B"/>
    <w:rsid w:val="008F3FEC"/>
    <w:rsid w:val="008F405E"/>
    <w:rsid w:val="008F416D"/>
    <w:rsid w:val="008F4192"/>
    <w:rsid w:val="008F4233"/>
    <w:rsid w:val="008F4316"/>
    <w:rsid w:val="008F43F8"/>
    <w:rsid w:val="008F44E1"/>
    <w:rsid w:val="008F46AB"/>
    <w:rsid w:val="008F4794"/>
    <w:rsid w:val="008F48D0"/>
    <w:rsid w:val="008F4913"/>
    <w:rsid w:val="008F4F11"/>
    <w:rsid w:val="008F4F85"/>
    <w:rsid w:val="008F5007"/>
    <w:rsid w:val="008F51C7"/>
    <w:rsid w:val="008F5521"/>
    <w:rsid w:val="008F57C7"/>
    <w:rsid w:val="008F5978"/>
    <w:rsid w:val="008F5A92"/>
    <w:rsid w:val="008F5B01"/>
    <w:rsid w:val="008F5B4C"/>
    <w:rsid w:val="008F5FF1"/>
    <w:rsid w:val="008F600F"/>
    <w:rsid w:val="008F60C4"/>
    <w:rsid w:val="008F6243"/>
    <w:rsid w:val="008F63FF"/>
    <w:rsid w:val="008F645F"/>
    <w:rsid w:val="008F65A2"/>
    <w:rsid w:val="008F68B5"/>
    <w:rsid w:val="008F68DA"/>
    <w:rsid w:val="008F6914"/>
    <w:rsid w:val="008F691E"/>
    <w:rsid w:val="008F69B5"/>
    <w:rsid w:val="008F6BAD"/>
    <w:rsid w:val="008F70E9"/>
    <w:rsid w:val="008F72CA"/>
    <w:rsid w:val="008F739B"/>
    <w:rsid w:val="008F73C3"/>
    <w:rsid w:val="008F74DC"/>
    <w:rsid w:val="008F751B"/>
    <w:rsid w:val="008F78D5"/>
    <w:rsid w:val="008F7B9B"/>
    <w:rsid w:val="008F7C25"/>
    <w:rsid w:val="008F7D63"/>
    <w:rsid w:val="008F7DD0"/>
    <w:rsid w:val="009000BE"/>
    <w:rsid w:val="009001A5"/>
    <w:rsid w:val="009001B1"/>
    <w:rsid w:val="00900211"/>
    <w:rsid w:val="00900251"/>
    <w:rsid w:val="00900372"/>
    <w:rsid w:val="009004C8"/>
    <w:rsid w:val="0090080F"/>
    <w:rsid w:val="00900A78"/>
    <w:rsid w:val="00900BC6"/>
    <w:rsid w:val="00900C2B"/>
    <w:rsid w:val="00900CA7"/>
    <w:rsid w:val="00900DB0"/>
    <w:rsid w:val="00900E48"/>
    <w:rsid w:val="00901109"/>
    <w:rsid w:val="009011DB"/>
    <w:rsid w:val="00901206"/>
    <w:rsid w:val="009012E6"/>
    <w:rsid w:val="00901398"/>
    <w:rsid w:val="0090150B"/>
    <w:rsid w:val="00901753"/>
    <w:rsid w:val="00901A6A"/>
    <w:rsid w:val="00901AA7"/>
    <w:rsid w:val="00901B00"/>
    <w:rsid w:val="00901C59"/>
    <w:rsid w:val="00901CD3"/>
    <w:rsid w:val="00901EBB"/>
    <w:rsid w:val="00902253"/>
    <w:rsid w:val="0090254D"/>
    <w:rsid w:val="00902686"/>
    <w:rsid w:val="00902889"/>
    <w:rsid w:val="00902BC4"/>
    <w:rsid w:val="00902FCE"/>
    <w:rsid w:val="009030CF"/>
    <w:rsid w:val="00903165"/>
    <w:rsid w:val="00903592"/>
    <w:rsid w:val="00903789"/>
    <w:rsid w:val="0090381E"/>
    <w:rsid w:val="009038D1"/>
    <w:rsid w:val="009038E1"/>
    <w:rsid w:val="009039B8"/>
    <w:rsid w:val="00903A5F"/>
    <w:rsid w:val="00903BF6"/>
    <w:rsid w:val="00903CB9"/>
    <w:rsid w:val="00903D08"/>
    <w:rsid w:val="00903D87"/>
    <w:rsid w:val="00903EC5"/>
    <w:rsid w:val="00903FDD"/>
    <w:rsid w:val="00904093"/>
    <w:rsid w:val="009041ED"/>
    <w:rsid w:val="009043F8"/>
    <w:rsid w:val="009045FB"/>
    <w:rsid w:val="009048BA"/>
    <w:rsid w:val="0090491E"/>
    <w:rsid w:val="00904AA0"/>
    <w:rsid w:val="00904C0E"/>
    <w:rsid w:val="00904D2A"/>
    <w:rsid w:val="00904F94"/>
    <w:rsid w:val="0090531A"/>
    <w:rsid w:val="00905398"/>
    <w:rsid w:val="00905519"/>
    <w:rsid w:val="00905520"/>
    <w:rsid w:val="00905540"/>
    <w:rsid w:val="009055CC"/>
    <w:rsid w:val="009058AA"/>
    <w:rsid w:val="0090596E"/>
    <w:rsid w:val="00905C41"/>
    <w:rsid w:val="00905C5D"/>
    <w:rsid w:val="00905CB0"/>
    <w:rsid w:val="00905D97"/>
    <w:rsid w:val="00905EA1"/>
    <w:rsid w:val="00905EE9"/>
    <w:rsid w:val="00906040"/>
    <w:rsid w:val="00906251"/>
    <w:rsid w:val="009062EE"/>
    <w:rsid w:val="009062F5"/>
    <w:rsid w:val="00906445"/>
    <w:rsid w:val="00906663"/>
    <w:rsid w:val="0090668A"/>
    <w:rsid w:val="0090681C"/>
    <w:rsid w:val="00907125"/>
    <w:rsid w:val="0090712E"/>
    <w:rsid w:val="00907216"/>
    <w:rsid w:val="00907255"/>
    <w:rsid w:val="00907326"/>
    <w:rsid w:val="00907705"/>
    <w:rsid w:val="00907774"/>
    <w:rsid w:val="0090785C"/>
    <w:rsid w:val="00907A26"/>
    <w:rsid w:val="00907A90"/>
    <w:rsid w:val="00907ACD"/>
    <w:rsid w:val="00907BFF"/>
    <w:rsid w:val="00907CA9"/>
    <w:rsid w:val="00907D2B"/>
    <w:rsid w:val="009100A9"/>
    <w:rsid w:val="009100F3"/>
    <w:rsid w:val="009102D9"/>
    <w:rsid w:val="009104E1"/>
    <w:rsid w:val="009104F3"/>
    <w:rsid w:val="00910566"/>
    <w:rsid w:val="009105C4"/>
    <w:rsid w:val="0091061A"/>
    <w:rsid w:val="00910755"/>
    <w:rsid w:val="0091092F"/>
    <w:rsid w:val="00910B53"/>
    <w:rsid w:val="00910C88"/>
    <w:rsid w:val="00910D66"/>
    <w:rsid w:val="00910DB5"/>
    <w:rsid w:val="00911018"/>
    <w:rsid w:val="009110EB"/>
    <w:rsid w:val="0091110D"/>
    <w:rsid w:val="00911129"/>
    <w:rsid w:val="009112BF"/>
    <w:rsid w:val="009112E5"/>
    <w:rsid w:val="0091156B"/>
    <w:rsid w:val="009116ED"/>
    <w:rsid w:val="00911924"/>
    <w:rsid w:val="00911A19"/>
    <w:rsid w:val="00911B0B"/>
    <w:rsid w:val="00911BCD"/>
    <w:rsid w:val="00911BE6"/>
    <w:rsid w:val="00911BE8"/>
    <w:rsid w:val="00911BFA"/>
    <w:rsid w:val="00911E5A"/>
    <w:rsid w:val="00911F73"/>
    <w:rsid w:val="00911F7D"/>
    <w:rsid w:val="009120D7"/>
    <w:rsid w:val="00912102"/>
    <w:rsid w:val="009122FF"/>
    <w:rsid w:val="00912656"/>
    <w:rsid w:val="009127C1"/>
    <w:rsid w:val="00912975"/>
    <w:rsid w:val="009129C2"/>
    <w:rsid w:val="00912A21"/>
    <w:rsid w:val="00912A4B"/>
    <w:rsid w:val="00912B3F"/>
    <w:rsid w:val="00912B85"/>
    <w:rsid w:val="00912CA0"/>
    <w:rsid w:val="00912D03"/>
    <w:rsid w:val="00912DBC"/>
    <w:rsid w:val="00912E8A"/>
    <w:rsid w:val="00912FA5"/>
    <w:rsid w:val="00913264"/>
    <w:rsid w:val="0091332D"/>
    <w:rsid w:val="0091365C"/>
    <w:rsid w:val="009137F8"/>
    <w:rsid w:val="00913866"/>
    <w:rsid w:val="009138BF"/>
    <w:rsid w:val="009138F5"/>
    <w:rsid w:val="00913901"/>
    <w:rsid w:val="00913A3A"/>
    <w:rsid w:val="00913A85"/>
    <w:rsid w:val="00913B41"/>
    <w:rsid w:val="00913CDA"/>
    <w:rsid w:val="00913D9B"/>
    <w:rsid w:val="00913E7F"/>
    <w:rsid w:val="009140A8"/>
    <w:rsid w:val="009146CA"/>
    <w:rsid w:val="00914928"/>
    <w:rsid w:val="00914A0D"/>
    <w:rsid w:val="00914ACE"/>
    <w:rsid w:val="00914FDE"/>
    <w:rsid w:val="009150A9"/>
    <w:rsid w:val="009156D7"/>
    <w:rsid w:val="009158A7"/>
    <w:rsid w:val="00915CB8"/>
    <w:rsid w:val="00915F07"/>
    <w:rsid w:val="00915FDB"/>
    <w:rsid w:val="0091600C"/>
    <w:rsid w:val="0091602E"/>
    <w:rsid w:val="00916089"/>
    <w:rsid w:val="009161F8"/>
    <w:rsid w:val="009162B8"/>
    <w:rsid w:val="009162BF"/>
    <w:rsid w:val="009164E9"/>
    <w:rsid w:val="009166FB"/>
    <w:rsid w:val="0091685F"/>
    <w:rsid w:val="00916870"/>
    <w:rsid w:val="009168EB"/>
    <w:rsid w:val="009169E4"/>
    <w:rsid w:val="009169EF"/>
    <w:rsid w:val="00916AEA"/>
    <w:rsid w:val="00916E5B"/>
    <w:rsid w:val="00916F38"/>
    <w:rsid w:val="00917331"/>
    <w:rsid w:val="0091746B"/>
    <w:rsid w:val="0091750E"/>
    <w:rsid w:val="009175AC"/>
    <w:rsid w:val="0091795B"/>
    <w:rsid w:val="009179E5"/>
    <w:rsid w:val="00917B01"/>
    <w:rsid w:val="00917B4B"/>
    <w:rsid w:val="00917BDC"/>
    <w:rsid w:val="00917FDC"/>
    <w:rsid w:val="00920167"/>
    <w:rsid w:val="009201C4"/>
    <w:rsid w:val="009201E0"/>
    <w:rsid w:val="009201F2"/>
    <w:rsid w:val="009202BB"/>
    <w:rsid w:val="009203D4"/>
    <w:rsid w:val="0092061D"/>
    <w:rsid w:val="00920679"/>
    <w:rsid w:val="00920708"/>
    <w:rsid w:val="0092071A"/>
    <w:rsid w:val="0092093C"/>
    <w:rsid w:val="009209A9"/>
    <w:rsid w:val="00920C4C"/>
    <w:rsid w:val="00920D3F"/>
    <w:rsid w:val="00920EEF"/>
    <w:rsid w:val="00920F5D"/>
    <w:rsid w:val="0092101E"/>
    <w:rsid w:val="009211C8"/>
    <w:rsid w:val="00921284"/>
    <w:rsid w:val="00921290"/>
    <w:rsid w:val="009213A6"/>
    <w:rsid w:val="009213EE"/>
    <w:rsid w:val="009214E4"/>
    <w:rsid w:val="00921641"/>
    <w:rsid w:val="0092173A"/>
    <w:rsid w:val="009217AF"/>
    <w:rsid w:val="0092181F"/>
    <w:rsid w:val="00921825"/>
    <w:rsid w:val="00921892"/>
    <w:rsid w:val="00921A81"/>
    <w:rsid w:val="00921B22"/>
    <w:rsid w:val="00921B99"/>
    <w:rsid w:val="00921BFF"/>
    <w:rsid w:val="00921CBB"/>
    <w:rsid w:val="00921F80"/>
    <w:rsid w:val="00922391"/>
    <w:rsid w:val="009225E9"/>
    <w:rsid w:val="00922735"/>
    <w:rsid w:val="0092282A"/>
    <w:rsid w:val="00922967"/>
    <w:rsid w:val="00922972"/>
    <w:rsid w:val="009230A5"/>
    <w:rsid w:val="009232E7"/>
    <w:rsid w:val="009233CE"/>
    <w:rsid w:val="00923642"/>
    <w:rsid w:val="009238A1"/>
    <w:rsid w:val="00923909"/>
    <w:rsid w:val="00923933"/>
    <w:rsid w:val="00923940"/>
    <w:rsid w:val="00923A73"/>
    <w:rsid w:val="00923BAB"/>
    <w:rsid w:val="00923BC7"/>
    <w:rsid w:val="00923C04"/>
    <w:rsid w:val="00923C92"/>
    <w:rsid w:val="00923DFB"/>
    <w:rsid w:val="00923FFB"/>
    <w:rsid w:val="009241EF"/>
    <w:rsid w:val="00924631"/>
    <w:rsid w:val="0092467A"/>
    <w:rsid w:val="0092468B"/>
    <w:rsid w:val="00924A17"/>
    <w:rsid w:val="00924CF3"/>
    <w:rsid w:val="00924D02"/>
    <w:rsid w:val="00924DF1"/>
    <w:rsid w:val="00924F16"/>
    <w:rsid w:val="0092514A"/>
    <w:rsid w:val="009252E0"/>
    <w:rsid w:val="0092533A"/>
    <w:rsid w:val="0092533F"/>
    <w:rsid w:val="0092542B"/>
    <w:rsid w:val="0092566A"/>
    <w:rsid w:val="009258F7"/>
    <w:rsid w:val="00925937"/>
    <w:rsid w:val="00925A2F"/>
    <w:rsid w:val="00925B79"/>
    <w:rsid w:val="00925BA1"/>
    <w:rsid w:val="00925D9F"/>
    <w:rsid w:val="00925DA6"/>
    <w:rsid w:val="00926187"/>
    <w:rsid w:val="00926247"/>
    <w:rsid w:val="009262FD"/>
    <w:rsid w:val="00926638"/>
    <w:rsid w:val="009266A3"/>
    <w:rsid w:val="009268D2"/>
    <w:rsid w:val="00926A57"/>
    <w:rsid w:val="00926B08"/>
    <w:rsid w:val="00926BF6"/>
    <w:rsid w:val="00926DCC"/>
    <w:rsid w:val="00926DD1"/>
    <w:rsid w:val="00926E31"/>
    <w:rsid w:val="00927078"/>
    <w:rsid w:val="009271FB"/>
    <w:rsid w:val="009277B3"/>
    <w:rsid w:val="00927866"/>
    <w:rsid w:val="009278FE"/>
    <w:rsid w:val="00927C28"/>
    <w:rsid w:val="00927DD2"/>
    <w:rsid w:val="00927E17"/>
    <w:rsid w:val="00930177"/>
    <w:rsid w:val="0093027D"/>
    <w:rsid w:val="009305D7"/>
    <w:rsid w:val="00930772"/>
    <w:rsid w:val="00930A4C"/>
    <w:rsid w:val="00930B13"/>
    <w:rsid w:val="00930B43"/>
    <w:rsid w:val="00931195"/>
    <w:rsid w:val="00931765"/>
    <w:rsid w:val="00931EEA"/>
    <w:rsid w:val="00932047"/>
    <w:rsid w:val="00932066"/>
    <w:rsid w:val="0093206D"/>
    <w:rsid w:val="00932409"/>
    <w:rsid w:val="00932488"/>
    <w:rsid w:val="0093267A"/>
    <w:rsid w:val="00932A4A"/>
    <w:rsid w:val="00932AFA"/>
    <w:rsid w:val="00932B78"/>
    <w:rsid w:val="00932BE6"/>
    <w:rsid w:val="00932CFE"/>
    <w:rsid w:val="00932D4D"/>
    <w:rsid w:val="00932D82"/>
    <w:rsid w:val="00932EB9"/>
    <w:rsid w:val="009330AA"/>
    <w:rsid w:val="0093331E"/>
    <w:rsid w:val="0093333F"/>
    <w:rsid w:val="0093337B"/>
    <w:rsid w:val="009333FA"/>
    <w:rsid w:val="00933605"/>
    <w:rsid w:val="00933619"/>
    <w:rsid w:val="00933C6E"/>
    <w:rsid w:val="00933E28"/>
    <w:rsid w:val="00933EA3"/>
    <w:rsid w:val="00934007"/>
    <w:rsid w:val="0093428F"/>
    <w:rsid w:val="0093457E"/>
    <w:rsid w:val="0093463D"/>
    <w:rsid w:val="0093474B"/>
    <w:rsid w:val="00934876"/>
    <w:rsid w:val="00934891"/>
    <w:rsid w:val="00934A60"/>
    <w:rsid w:val="00934B52"/>
    <w:rsid w:val="00934BF9"/>
    <w:rsid w:val="00934DD3"/>
    <w:rsid w:val="00934DEF"/>
    <w:rsid w:val="00934E9F"/>
    <w:rsid w:val="00935000"/>
    <w:rsid w:val="009351E2"/>
    <w:rsid w:val="0093523A"/>
    <w:rsid w:val="009352F7"/>
    <w:rsid w:val="009357B8"/>
    <w:rsid w:val="0093594C"/>
    <w:rsid w:val="00935A82"/>
    <w:rsid w:val="00935ABD"/>
    <w:rsid w:val="00935BA3"/>
    <w:rsid w:val="00935C53"/>
    <w:rsid w:val="00935CE6"/>
    <w:rsid w:val="00935DE8"/>
    <w:rsid w:val="00935F37"/>
    <w:rsid w:val="00936000"/>
    <w:rsid w:val="00936117"/>
    <w:rsid w:val="00936279"/>
    <w:rsid w:val="009362EF"/>
    <w:rsid w:val="00936385"/>
    <w:rsid w:val="00936393"/>
    <w:rsid w:val="009364E7"/>
    <w:rsid w:val="00936549"/>
    <w:rsid w:val="00936826"/>
    <w:rsid w:val="0093689C"/>
    <w:rsid w:val="009368A5"/>
    <w:rsid w:val="00936A04"/>
    <w:rsid w:val="00936A88"/>
    <w:rsid w:val="00936AFC"/>
    <w:rsid w:val="00936BEA"/>
    <w:rsid w:val="00936CF2"/>
    <w:rsid w:val="00936EC9"/>
    <w:rsid w:val="00937379"/>
    <w:rsid w:val="0093773A"/>
    <w:rsid w:val="009377AD"/>
    <w:rsid w:val="00937A74"/>
    <w:rsid w:val="00937D12"/>
    <w:rsid w:val="00937E3C"/>
    <w:rsid w:val="00937F63"/>
    <w:rsid w:val="0094006F"/>
    <w:rsid w:val="00940231"/>
    <w:rsid w:val="0094024B"/>
    <w:rsid w:val="00940544"/>
    <w:rsid w:val="00940554"/>
    <w:rsid w:val="009405E3"/>
    <w:rsid w:val="009407FD"/>
    <w:rsid w:val="009408F1"/>
    <w:rsid w:val="009408FD"/>
    <w:rsid w:val="009409A0"/>
    <w:rsid w:val="00940AC5"/>
    <w:rsid w:val="00940BFC"/>
    <w:rsid w:val="00940C49"/>
    <w:rsid w:val="00940D94"/>
    <w:rsid w:val="00940DA5"/>
    <w:rsid w:val="00940E25"/>
    <w:rsid w:val="009411A4"/>
    <w:rsid w:val="00941206"/>
    <w:rsid w:val="009413C0"/>
    <w:rsid w:val="009414CF"/>
    <w:rsid w:val="009416F0"/>
    <w:rsid w:val="00941A0B"/>
    <w:rsid w:val="00941B90"/>
    <w:rsid w:val="00941E67"/>
    <w:rsid w:val="00941F84"/>
    <w:rsid w:val="0094215D"/>
    <w:rsid w:val="00942210"/>
    <w:rsid w:val="0094241B"/>
    <w:rsid w:val="0094250B"/>
    <w:rsid w:val="0094274D"/>
    <w:rsid w:val="00942CFE"/>
    <w:rsid w:val="0094318A"/>
    <w:rsid w:val="00943222"/>
    <w:rsid w:val="00943497"/>
    <w:rsid w:val="00943880"/>
    <w:rsid w:val="00943969"/>
    <w:rsid w:val="00943978"/>
    <w:rsid w:val="009439D2"/>
    <w:rsid w:val="00943CAA"/>
    <w:rsid w:val="00943DD5"/>
    <w:rsid w:val="00944214"/>
    <w:rsid w:val="009442AB"/>
    <w:rsid w:val="0094438E"/>
    <w:rsid w:val="0094467D"/>
    <w:rsid w:val="00944689"/>
    <w:rsid w:val="0094478B"/>
    <w:rsid w:val="00944923"/>
    <w:rsid w:val="00944A91"/>
    <w:rsid w:val="00944C73"/>
    <w:rsid w:val="00944C78"/>
    <w:rsid w:val="00944C88"/>
    <w:rsid w:val="00944DB7"/>
    <w:rsid w:val="00944DD9"/>
    <w:rsid w:val="00944F72"/>
    <w:rsid w:val="00945054"/>
    <w:rsid w:val="00945173"/>
    <w:rsid w:val="00945402"/>
    <w:rsid w:val="009455DE"/>
    <w:rsid w:val="00945624"/>
    <w:rsid w:val="0094562F"/>
    <w:rsid w:val="00945675"/>
    <w:rsid w:val="00945718"/>
    <w:rsid w:val="00945AB3"/>
    <w:rsid w:val="00945AE6"/>
    <w:rsid w:val="00945C01"/>
    <w:rsid w:val="00945E10"/>
    <w:rsid w:val="00945E3D"/>
    <w:rsid w:val="00945FA6"/>
    <w:rsid w:val="0094607B"/>
    <w:rsid w:val="009462CA"/>
    <w:rsid w:val="00946422"/>
    <w:rsid w:val="009465AD"/>
    <w:rsid w:val="009466B4"/>
    <w:rsid w:val="009466F2"/>
    <w:rsid w:val="00946906"/>
    <w:rsid w:val="00946A3A"/>
    <w:rsid w:val="00946AEF"/>
    <w:rsid w:val="00946B16"/>
    <w:rsid w:val="00946B78"/>
    <w:rsid w:val="00946DF0"/>
    <w:rsid w:val="00946E2B"/>
    <w:rsid w:val="00946F1F"/>
    <w:rsid w:val="009470CF"/>
    <w:rsid w:val="00947103"/>
    <w:rsid w:val="009472AC"/>
    <w:rsid w:val="0094732F"/>
    <w:rsid w:val="009476F2"/>
    <w:rsid w:val="00947B69"/>
    <w:rsid w:val="00947C10"/>
    <w:rsid w:val="00947D94"/>
    <w:rsid w:val="009501E4"/>
    <w:rsid w:val="009503D3"/>
    <w:rsid w:val="009503FB"/>
    <w:rsid w:val="009504DE"/>
    <w:rsid w:val="009505D9"/>
    <w:rsid w:val="0095068A"/>
    <w:rsid w:val="00950743"/>
    <w:rsid w:val="00950860"/>
    <w:rsid w:val="0095090B"/>
    <w:rsid w:val="009509DB"/>
    <w:rsid w:val="00950AC6"/>
    <w:rsid w:val="00950B9E"/>
    <w:rsid w:val="00950C70"/>
    <w:rsid w:val="00950CEA"/>
    <w:rsid w:val="00950D1D"/>
    <w:rsid w:val="00950EAC"/>
    <w:rsid w:val="00950EC5"/>
    <w:rsid w:val="00950F9F"/>
    <w:rsid w:val="009511EE"/>
    <w:rsid w:val="009512ED"/>
    <w:rsid w:val="00951407"/>
    <w:rsid w:val="00951748"/>
    <w:rsid w:val="009517A2"/>
    <w:rsid w:val="009519B6"/>
    <w:rsid w:val="00951B92"/>
    <w:rsid w:val="00951BE7"/>
    <w:rsid w:val="00951CE7"/>
    <w:rsid w:val="00951D49"/>
    <w:rsid w:val="00951E54"/>
    <w:rsid w:val="009522DC"/>
    <w:rsid w:val="00952311"/>
    <w:rsid w:val="00952328"/>
    <w:rsid w:val="0095234B"/>
    <w:rsid w:val="009523C7"/>
    <w:rsid w:val="00952409"/>
    <w:rsid w:val="00952473"/>
    <w:rsid w:val="0095249F"/>
    <w:rsid w:val="00952647"/>
    <w:rsid w:val="00952888"/>
    <w:rsid w:val="009528CA"/>
    <w:rsid w:val="0095297A"/>
    <w:rsid w:val="00952B28"/>
    <w:rsid w:val="00952C6B"/>
    <w:rsid w:val="00952DE0"/>
    <w:rsid w:val="00952E29"/>
    <w:rsid w:val="00952E31"/>
    <w:rsid w:val="00952E52"/>
    <w:rsid w:val="00953008"/>
    <w:rsid w:val="00953070"/>
    <w:rsid w:val="009530E8"/>
    <w:rsid w:val="0095310B"/>
    <w:rsid w:val="00953380"/>
    <w:rsid w:val="00953459"/>
    <w:rsid w:val="009536DA"/>
    <w:rsid w:val="00953719"/>
    <w:rsid w:val="00953977"/>
    <w:rsid w:val="00953B0F"/>
    <w:rsid w:val="00953BA4"/>
    <w:rsid w:val="00953C61"/>
    <w:rsid w:val="00953CAE"/>
    <w:rsid w:val="00953FF1"/>
    <w:rsid w:val="009541EC"/>
    <w:rsid w:val="009544FC"/>
    <w:rsid w:val="009545E6"/>
    <w:rsid w:val="00954622"/>
    <w:rsid w:val="00954673"/>
    <w:rsid w:val="009547A7"/>
    <w:rsid w:val="009548DC"/>
    <w:rsid w:val="00954981"/>
    <w:rsid w:val="00954AF2"/>
    <w:rsid w:val="00954B52"/>
    <w:rsid w:val="00954D85"/>
    <w:rsid w:val="00954D92"/>
    <w:rsid w:val="00954DEE"/>
    <w:rsid w:val="00954EBB"/>
    <w:rsid w:val="00954FFF"/>
    <w:rsid w:val="00955382"/>
    <w:rsid w:val="009556FB"/>
    <w:rsid w:val="009557E0"/>
    <w:rsid w:val="00955843"/>
    <w:rsid w:val="00955875"/>
    <w:rsid w:val="00955914"/>
    <w:rsid w:val="00955E57"/>
    <w:rsid w:val="00955EAB"/>
    <w:rsid w:val="00956081"/>
    <w:rsid w:val="0095610E"/>
    <w:rsid w:val="00956234"/>
    <w:rsid w:val="0095630F"/>
    <w:rsid w:val="0095643C"/>
    <w:rsid w:val="009564C5"/>
    <w:rsid w:val="00956A76"/>
    <w:rsid w:val="00956B04"/>
    <w:rsid w:val="00956D66"/>
    <w:rsid w:val="00956E0C"/>
    <w:rsid w:val="00957006"/>
    <w:rsid w:val="0095729A"/>
    <w:rsid w:val="0095759A"/>
    <w:rsid w:val="00957939"/>
    <w:rsid w:val="00957A34"/>
    <w:rsid w:val="00957C44"/>
    <w:rsid w:val="00957E28"/>
    <w:rsid w:val="00960199"/>
    <w:rsid w:val="00960340"/>
    <w:rsid w:val="009603A5"/>
    <w:rsid w:val="009607CD"/>
    <w:rsid w:val="009608DD"/>
    <w:rsid w:val="00960BF4"/>
    <w:rsid w:val="00960DC6"/>
    <w:rsid w:val="00960DEB"/>
    <w:rsid w:val="00960EE9"/>
    <w:rsid w:val="00960F31"/>
    <w:rsid w:val="00961028"/>
    <w:rsid w:val="0096113E"/>
    <w:rsid w:val="009612C9"/>
    <w:rsid w:val="00961390"/>
    <w:rsid w:val="00961714"/>
    <w:rsid w:val="0096171F"/>
    <w:rsid w:val="0096174A"/>
    <w:rsid w:val="009617A8"/>
    <w:rsid w:val="009619D1"/>
    <w:rsid w:val="00961AA9"/>
    <w:rsid w:val="00961C68"/>
    <w:rsid w:val="00961C6E"/>
    <w:rsid w:val="00961ECC"/>
    <w:rsid w:val="00961FEE"/>
    <w:rsid w:val="0096260E"/>
    <w:rsid w:val="00962663"/>
    <w:rsid w:val="009627B3"/>
    <w:rsid w:val="009627D1"/>
    <w:rsid w:val="00962EE0"/>
    <w:rsid w:val="0096317B"/>
    <w:rsid w:val="00963241"/>
    <w:rsid w:val="0096327B"/>
    <w:rsid w:val="00963528"/>
    <w:rsid w:val="009635A8"/>
    <w:rsid w:val="009635A9"/>
    <w:rsid w:val="009635D5"/>
    <w:rsid w:val="00963A90"/>
    <w:rsid w:val="00963BBE"/>
    <w:rsid w:val="00963C87"/>
    <w:rsid w:val="00963E35"/>
    <w:rsid w:val="0096442E"/>
    <w:rsid w:val="00964552"/>
    <w:rsid w:val="009648EB"/>
    <w:rsid w:val="00964AF2"/>
    <w:rsid w:val="00964C78"/>
    <w:rsid w:val="00964D2D"/>
    <w:rsid w:val="00964FB9"/>
    <w:rsid w:val="00965087"/>
    <w:rsid w:val="00965140"/>
    <w:rsid w:val="009653E0"/>
    <w:rsid w:val="00965600"/>
    <w:rsid w:val="009656CF"/>
    <w:rsid w:val="009658D0"/>
    <w:rsid w:val="00965C71"/>
    <w:rsid w:val="00965D8B"/>
    <w:rsid w:val="00965DE0"/>
    <w:rsid w:val="009661E9"/>
    <w:rsid w:val="0096628E"/>
    <w:rsid w:val="0096640C"/>
    <w:rsid w:val="009665CE"/>
    <w:rsid w:val="00966670"/>
    <w:rsid w:val="009668A4"/>
    <w:rsid w:val="009668A5"/>
    <w:rsid w:val="009668CD"/>
    <w:rsid w:val="009668F6"/>
    <w:rsid w:val="0096691B"/>
    <w:rsid w:val="0096695B"/>
    <w:rsid w:val="0096699D"/>
    <w:rsid w:val="009669B2"/>
    <w:rsid w:val="00966A9E"/>
    <w:rsid w:val="00966AB0"/>
    <w:rsid w:val="00966B11"/>
    <w:rsid w:val="00966CD8"/>
    <w:rsid w:val="00966FFA"/>
    <w:rsid w:val="0096717B"/>
    <w:rsid w:val="009671A0"/>
    <w:rsid w:val="009672C0"/>
    <w:rsid w:val="00967342"/>
    <w:rsid w:val="00967576"/>
    <w:rsid w:val="009675DC"/>
    <w:rsid w:val="0096770E"/>
    <w:rsid w:val="0096778A"/>
    <w:rsid w:val="009677C7"/>
    <w:rsid w:val="00967821"/>
    <w:rsid w:val="00967861"/>
    <w:rsid w:val="0096787A"/>
    <w:rsid w:val="009679C1"/>
    <w:rsid w:val="00967C31"/>
    <w:rsid w:val="00967E9E"/>
    <w:rsid w:val="009702A4"/>
    <w:rsid w:val="0097056E"/>
    <w:rsid w:val="00970698"/>
    <w:rsid w:val="00970745"/>
    <w:rsid w:val="00970817"/>
    <w:rsid w:val="00970996"/>
    <w:rsid w:val="00970998"/>
    <w:rsid w:val="00970C3F"/>
    <w:rsid w:val="00970DCB"/>
    <w:rsid w:val="00970E70"/>
    <w:rsid w:val="00970ECA"/>
    <w:rsid w:val="0097105B"/>
    <w:rsid w:val="0097123E"/>
    <w:rsid w:val="00971512"/>
    <w:rsid w:val="009717D1"/>
    <w:rsid w:val="00971814"/>
    <w:rsid w:val="00971836"/>
    <w:rsid w:val="00971883"/>
    <w:rsid w:val="00971912"/>
    <w:rsid w:val="00971972"/>
    <w:rsid w:val="00971992"/>
    <w:rsid w:val="00971A0E"/>
    <w:rsid w:val="00971A14"/>
    <w:rsid w:val="00971A53"/>
    <w:rsid w:val="00971C9D"/>
    <w:rsid w:val="00971D3C"/>
    <w:rsid w:val="00971DAC"/>
    <w:rsid w:val="00971F65"/>
    <w:rsid w:val="0097224C"/>
    <w:rsid w:val="009724DA"/>
    <w:rsid w:val="0097263C"/>
    <w:rsid w:val="00972644"/>
    <w:rsid w:val="0097281D"/>
    <w:rsid w:val="00972939"/>
    <w:rsid w:val="0097299D"/>
    <w:rsid w:val="009729FB"/>
    <w:rsid w:val="00972A61"/>
    <w:rsid w:val="00972D1A"/>
    <w:rsid w:val="00972D79"/>
    <w:rsid w:val="00972ECF"/>
    <w:rsid w:val="00972F58"/>
    <w:rsid w:val="00972FB0"/>
    <w:rsid w:val="00972FFC"/>
    <w:rsid w:val="00973052"/>
    <w:rsid w:val="0097306C"/>
    <w:rsid w:val="009732B0"/>
    <w:rsid w:val="0097333D"/>
    <w:rsid w:val="00973454"/>
    <w:rsid w:val="00973A8C"/>
    <w:rsid w:val="00973B18"/>
    <w:rsid w:val="00973DAC"/>
    <w:rsid w:val="00973E36"/>
    <w:rsid w:val="0097405D"/>
    <w:rsid w:val="00974072"/>
    <w:rsid w:val="009741C5"/>
    <w:rsid w:val="009744DD"/>
    <w:rsid w:val="009745B2"/>
    <w:rsid w:val="00974A0E"/>
    <w:rsid w:val="00974BD2"/>
    <w:rsid w:val="00974BE2"/>
    <w:rsid w:val="00974ECD"/>
    <w:rsid w:val="00974FA6"/>
    <w:rsid w:val="0097507E"/>
    <w:rsid w:val="00975406"/>
    <w:rsid w:val="009754D7"/>
    <w:rsid w:val="009754FD"/>
    <w:rsid w:val="0097554C"/>
    <w:rsid w:val="0097589C"/>
    <w:rsid w:val="009758BE"/>
    <w:rsid w:val="009759EA"/>
    <w:rsid w:val="00975A2C"/>
    <w:rsid w:val="00975B23"/>
    <w:rsid w:val="00975BAB"/>
    <w:rsid w:val="00975C19"/>
    <w:rsid w:val="00975C3A"/>
    <w:rsid w:val="00975C93"/>
    <w:rsid w:val="00975CE3"/>
    <w:rsid w:val="00976066"/>
    <w:rsid w:val="00976106"/>
    <w:rsid w:val="0097617B"/>
    <w:rsid w:val="00976265"/>
    <w:rsid w:val="009762DA"/>
    <w:rsid w:val="009763AF"/>
    <w:rsid w:val="00976631"/>
    <w:rsid w:val="00976678"/>
    <w:rsid w:val="009767CD"/>
    <w:rsid w:val="00976852"/>
    <w:rsid w:val="00976E24"/>
    <w:rsid w:val="00976E90"/>
    <w:rsid w:val="00976EA4"/>
    <w:rsid w:val="00977028"/>
    <w:rsid w:val="00977208"/>
    <w:rsid w:val="00977230"/>
    <w:rsid w:val="009772B4"/>
    <w:rsid w:val="00977349"/>
    <w:rsid w:val="00977351"/>
    <w:rsid w:val="009773BC"/>
    <w:rsid w:val="00977743"/>
    <w:rsid w:val="0097779F"/>
    <w:rsid w:val="00977CA0"/>
    <w:rsid w:val="00977E05"/>
    <w:rsid w:val="00977E3F"/>
    <w:rsid w:val="00977F13"/>
    <w:rsid w:val="00980050"/>
    <w:rsid w:val="0098025F"/>
    <w:rsid w:val="009806DC"/>
    <w:rsid w:val="00980758"/>
    <w:rsid w:val="00980798"/>
    <w:rsid w:val="00980858"/>
    <w:rsid w:val="0098092A"/>
    <w:rsid w:val="00980CDC"/>
    <w:rsid w:val="00980F7C"/>
    <w:rsid w:val="00980FE0"/>
    <w:rsid w:val="0098105F"/>
    <w:rsid w:val="00981071"/>
    <w:rsid w:val="00981082"/>
    <w:rsid w:val="00981328"/>
    <w:rsid w:val="00981375"/>
    <w:rsid w:val="00981413"/>
    <w:rsid w:val="009814CE"/>
    <w:rsid w:val="009816CE"/>
    <w:rsid w:val="00981835"/>
    <w:rsid w:val="0098184A"/>
    <w:rsid w:val="00981852"/>
    <w:rsid w:val="00981915"/>
    <w:rsid w:val="00981992"/>
    <w:rsid w:val="00981BED"/>
    <w:rsid w:val="00981DD7"/>
    <w:rsid w:val="00981F34"/>
    <w:rsid w:val="0098213C"/>
    <w:rsid w:val="009822AA"/>
    <w:rsid w:val="00982400"/>
    <w:rsid w:val="00982451"/>
    <w:rsid w:val="00982933"/>
    <w:rsid w:val="00982A19"/>
    <w:rsid w:val="00982B27"/>
    <w:rsid w:val="00982BFF"/>
    <w:rsid w:val="00982D53"/>
    <w:rsid w:val="00982FDE"/>
    <w:rsid w:val="0098314B"/>
    <w:rsid w:val="009838E8"/>
    <w:rsid w:val="00983B6F"/>
    <w:rsid w:val="00984160"/>
    <w:rsid w:val="00984391"/>
    <w:rsid w:val="009843CB"/>
    <w:rsid w:val="009845D5"/>
    <w:rsid w:val="009848BB"/>
    <w:rsid w:val="00984981"/>
    <w:rsid w:val="00984B17"/>
    <w:rsid w:val="00984C6F"/>
    <w:rsid w:val="00984DAF"/>
    <w:rsid w:val="00984E0E"/>
    <w:rsid w:val="00984FDC"/>
    <w:rsid w:val="009851D2"/>
    <w:rsid w:val="00985329"/>
    <w:rsid w:val="009854F6"/>
    <w:rsid w:val="0098555B"/>
    <w:rsid w:val="0098558F"/>
    <w:rsid w:val="009855FB"/>
    <w:rsid w:val="00985670"/>
    <w:rsid w:val="0098576D"/>
    <w:rsid w:val="00985922"/>
    <w:rsid w:val="00985A1E"/>
    <w:rsid w:val="00985B40"/>
    <w:rsid w:val="00985BEF"/>
    <w:rsid w:val="00985BF6"/>
    <w:rsid w:val="0098606E"/>
    <w:rsid w:val="009860D7"/>
    <w:rsid w:val="009862B9"/>
    <w:rsid w:val="00986523"/>
    <w:rsid w:val="009865C3"/>
    <w:rsid w:val="009868FE"/>
    <w:rsid w:val="00986A7A"/>
    <w:rsid w:val="00986B04"/>
    <w:rsid w:val="00986BF7"/>
    <w:rsid w:val="00986D60"/>
    <w:rsid w:val="00986E19"/>
    <w:rsid w:val="00986F0D"/>
    <w:rsid w:val="00986F4E"/>
    <w:rsid w:val="00986F7E"/>
    <w:rsid w:val="00986FD8"/>
    <w:rsid w:val="009875B1"/>
    <w:rsid w:val="009877E6"/>
    <w:rsid w:val="009878CF"/>
    <w:rsid w:val="00987B76"/>
    <w:rsid w:val="00987C39"/>
    <w:rsid w:val="00987E4D"/>
    <w:rsid w:val="009903D7"/>
    <w:rsid w:val="0099040C"/>
    <w:rsid w:val="00990473"/>
    <w:rsid w:val="00990668"/>
    <w:rsid w:val="009906CA"/>
    <w:rsid w:val="00990740"/>
    <w:rsid w:val="0099076F"/>
    <w:rsid w:val="009907AF"/>
    <w:rsid w:val="00990A19"/>
    <w:rsid w:val="00990AEB"/>
    <w:rsid w:val="00990D22"/>
    <w:rsid w:val="00990EAF"/>
    <w:rsid w:val="00990F67"/>
    <w:rsid w:val="009911C8"/>
    <w:rsid w:val="00991252"/>
    <w:rsid w:val="009913F5"/>
    <w:rsid w:val="0099153E"/>
    <w:rsid w:val="009918B1"/>
    <w:rsid w:val="00991908"/>
    <w:rsid w:val="009919D2"/>
    <w:rsid w:val="009919F0"/>
    <w:rsid w:val="00991A56"/>
    <w:rsid w:val="00991C0A"/>
    <w:rsid w:val="00991C2B"/>
    <w:rsid w:val="00991C37"/>
    <w:rsid w:val="00991D6E"/>
    <w:rsid w:val="009921F9"/>
    <w:rsid w:val="00992229"/>
    <w:rsid w:val="0099233F"/>
    <w:rsid w:val="00992353"/>
    <w:rsid w:val="0099240F"/>
    <w:rsid w:val="00992A09"/>
    <w:rsid w:val="00992C6B"/>
    <w:rsid w:val="00992DFB"/>
    <w:rsid w:val="00992F79"/>
    <w:rsid w:val="00993136"/>
    <w:rsid w:val="009931D8"/>
    <w:rsid w:val="00993359"/>
    <w:rsid w:val="009933F8"/>
    <w:rsid w:val="00993494"/>
    <w:rsid w:val="00993CD4"/>
    <w:rsid w:val="00993D30"/>
    <w:rsid w:val="00993D37"/>
    <w:rsid w:val="00993E1A"/>
    <w:rsid w:val="00993EE6"/>
    <w:rsid w:val="009941A5"/>
    <w:rsid w:val="00994259"/>
    <w:rsid w:val="009947F7"/>
    <w:rsid w:val="009948E8"/>
    <w:rsid w:val="00994AA1"/>
    <w:rsid w:val="00994CC0"/>
    <w:rsid w:val="00994D72"/>
    <w:rsid w:val="00994EB7"/>
    <w:rsid w:val="0099501E"/>
    <w:rsid w:val="009951EC"/>
    <w:rsid w:val="009952F1"/>
    <w:rsid w:val="00995311"/>
    <w:rsid w:val="009954EB"/>
    <w:rsid w:val="00995510"/>
    <w:rsid w:val="0099554A"/>
    <w:rsid w:val="009955AA"/>
    <w:rsid w:val="00995959"/>
    <w:rsid w:val="00995B71"/>
    <w:rsid w:val="00995D35"/>
    <w:rsid w:val="00995D5E"/>
    <w:rsid w:val="00995E11"/>
    <w:rsid w:val="00996056"/>
    <w:rsid w:val="009960D6"/>
    <w:rsid w:val="009960EC"/>
    <w:rsid w:val="0099612C"/>
    <w:rsid w:val="0099614F"/>
    <w:rsid w:val="0099635F"/>
    <w:rsid w:val="009969FE"/>
    <w:rsid w:val="00996B4F"/>
    <w:rsid w:val="00996BFC"/>
    <w:rsid w:val="00996DF6"/>
    <w:rsid w:val="00996F6B"/>
    <w:rsid w:val="00997174"/>
    <w:rsid w:val="0099732F"/>
    <w:rsid w:val="009973A5"/>
    <w:rsid w:val="009973AC"/>
    <w:rsid w:val="0099749A"/>
    <w:rsid w:val="009975DF"/>
    <w:rsid w:val="0099760D"/>
    <w:rsid w:val="009976AD"/>
    <w:rsid w:val="009976C0"/>
    <w:rsid w:val="00997794"/>
    <w:rsid w:val="00997BD7"/>
    <w:rsid w:val="00997C10"/>
    <w:rsid w:val="00997CB4"/>
    <w:rsid w:val="00997D38"/>
    <w:rsid w:val="00997E2B"/>
    <w:rsid w:val="00997EA1"/>
    <w:rsid w:val="00997EDD"/>
    <w:rsid w:val="00997FB8"/>
    <w:rsid w:val="009A00E0"/>
    <w:rsid w:val="009A00FF"/>
    <w:rsid w:val="009A015B"/>
    <w:rsid w:val="009A0288"/>
    <w:rsid w:val="009A04B4"/>
    <w:rsid w:val="009A04BF"/>
    <w:rsid w:val="009A05DC"/>
    <w:rsid w:val="009A0682"/>
    <w:rsid w:val="009A070C"/>
    <w:rsid w:val="009A0756"/>
    <w:rsid w:val="009A0A04"/>
    <w:rsid w:val="009A0B0B"/>
    <w:rsid w:val="009A0BC0"/>
    <w:rsid w:val="009A0D36"/>
    <w:rsid w:val="009A0FDA"/>
    <w:rsid w:val="009A111F"/>
    <w:rsid w:val="009A1452"/>
    <w:rsid w:val="009A168E"/>
    <w:rsid w:val="009A16F2"/>
    <w:rsid w:val="009A178B"/>
    <w:rsid w:val="009A17CF"/>
    <w:rsid w:val="009A187D"/>
    <w:rsid w:val="009A18D2"/>
    <w:rsid w:val="009A1B03"/>
    <w:rsid w:val="009A212A"/>
    <w:rsid w:val="009A237C"/>
    <w:rsid w:val="009A23FB"/>
    <w:rsid w:val="009A2B30"/>
    <w:rsid w:val="009A2C89"/>
    <w:rsid w:val="009A2CA8"/>
    <w:rsid w:val="009A2E77"/>
    <w:rsid w:val="009A2EBB"/>
    <w:rsid w:val="009A3189"/>
    <w:rsid w:val="009A330D"/>
    <w:rsid w:val="009A3460"/>
    <w:rsid w:val="009A3760"/>
    <w:rsid w:val="009A3AAA"/>
    <w:rsid w:val="009A3B17"/>
    <w:rsid w:val="009A3E8B"/>
    <w:rsid w:val="009A3F0B"/>
    <w:rsid w:val="009A3F10"/>
    <w:rsid w:val="009A3F6B"/>
    <w:rsid w:val="009A451F"/>
    <w:rsid w:val="009A453A"/>
    <w:rsid w:val="009A470F"/>
    <w:rsid w:val="009A4968"/>
    <w:rsid w:val="009A49CD"/>
    <w:rsid w:val="009A4B2B"/>
    <w:rsid w:val="009A4BF1"/>
    <w:rsid w:val="009A4D0C"/>
    <w:rsid w:val="009A4ED0"/>
    <w:rsid w:val="009A4F9D"/>
    <w:rsid w:val="009A5031"/>
    <w:rsid w:val="009A50B3"/>
    <w:rsid w:val="009A55FC"/>
    <w:rsid w:val="009A5743"/>
    <w:rsid w:val="009A5D19"/>
    <w:rsid w:val="009A5DAE"/>
    <w:rsid w:val="009A5E5C"/>
    <w:rsid w:val="009A5EE9"/>
    <w:rsid w:val="009A5F66"/>
    <w:rsid w:val="009A60D0"/>
    <w:rsid w:val="009A649E"/>
    <w:rsid w:val="009A6545"/>
    <w:rsid w:val="009A6658"/>
    <w:rsid w:val="009A6B3B"/>
    <w:rsid w:val="009A73CA"/>
    <w:rsid w:val="009A74E5"/>
    <w:rsid w:val="009A74F3"/>
    <w:rsid w:val="009A7606"/>
    <w:rsid w:val="009A77CF"/>
    <w:rsid w:val="009A7A76"/>
    <w:rsid w:val="009A7B89"/>
    <w:rsid w:val="009A7C4A"/>
    <w:rsid w:val="009A7C95"/>
    <w:rsid w:val="009A7D86"/>
    <w:rsid w:val="009B0023"/>
    <w:rsid w:val="009B04A0"/>
    <w:rsid w:val="009B04FF"/>
    <w:rsid w:val="009B0532"/>
    <w:rsid w:val="009B0856"/>
    <w:rsid w:val="009B0908"/>
    <w:rsid w:val="009B093F"/>
    <w:rsid w:val="009B097C"/>
    <w:rsid w:val="009B0A90"/>
    <w:rsid w:val="009B0A9B"/>
    <w:rsid w:val="009B0AFC"/>
    <w:rsid w:val="009B0B3E"/>
    <w:rsid w:val="009B0C2F"/>
    <w:rsid w:val="009B0C85"/>
    <w:rsid w:val="009B0CA2"/>
    <w:rsid w:val="009B0D1F"/>
    <w:rsid w:val="009B0F1B"/>
    <w:rsid w:val="009B10C1"/>
    <w:rsid w:val="009B1109"/>
    <w:rsid w:val="009B1247"/>
    <w:rsid w:val="009B132D"/>
    <w:rsid w:val="009B13B3"/>
    <w:rsid w:val="009B1517"/>
    <w:rsid w:val="009B177B"/>
    <w:rsid w:val="009B1A9A"/>
    <w:rsid w:val="009B1B63"/>
    <w:rsid w:val="009B1B75"/>
    <w:rsid w:val="009B1BF5"/>
    <w:rsid w:val="009B1E19"/>
    <w:rsid w:val="009B2177"/>
    <w:rsid w:val="009B2223"/>
    <w:rsid w:val="009B229E"/>
    <w:rsid w:val="009B2391"/>
    <w:rsid w:val="009B245D"/>
    <w:rsid w:val="009B24B9"/>
    <w:rsid w:val="009B2C44"/>
    <w:rsid w:val="009B2D3A"/>
    <w:rsid w:val="009B32DF"/>
    <w:rsid w:val="009B36A2"/>
    <w:rsid w:val="009B36D2"/>
    <w:rsid w:val="009B38AC"/>
    <w:rsid w:val="009B3A35"/>
    <w:rsid w:val="009B3A72"/>
    <w:rsid w:val="009B3CDC"/>
    <w:rsid w:val="009B401E"/>
    <w:rsid w:val="009B40BD"/>
    <w:rsid w:val="009B44B1"/>
    <w:rsid w:val="009B44C8"/>
    <w:rsid w:val="009B4542"/>
    <w:rsid w:val="009B48DD"/>
    <w:rsid w:val="009B4909"/>
    <w:rsid w:val="009B4915"/>
    <w:rsid w:val="009B4961"/>
    <w:rsid w:val="009B4AA9"/>
    <w:rsid w:val="009B4B83"/>
    <w:rsid w:val="009B4C2C"/>
    <w:rsid w:val="009B4CCC"/>
    <w:rsid w:val="009B4D48"/>
    <w:rsid w:val="009B5057"/>
    <w:rsid w:val="009B5248"/>
    <w:rsid w:val="009B5436"/>
    <w:rsid w:val="009B5469"/>
    <w:rsid w:val="009B54D6"/>
    <w:rsid w:val="009B57A5"/>
    <w:rsid w:val="009B57FC"/>
    <w:rsid w:val="009B58A1"/>
    <w:rsid w:val="009B59A8"/>
    <w:rsid w:val="009B59F1"/>
    <w:rsid w:val="009B5E73"/>
    <w:rsid w:val="009B5FE1"/>
    <w:rsid w:val="009B630D"/>
    <w:rsid w:val="009B64E0"/>
    <w:rsid w:val="009B6887"/>
    <w:rsid w:val="009B6922"/>
    <w:rsid w:val="009B6D45"/>
    <w:rsid w:val="009B6D48"/>
    <w:rsid w:val="009B6E62"/>
    <w:rsid w:val="009B701B"/>
    <w:rsid w:val="009B71B6"/>
    <w:rsid w:val="009B72E6"/>
    <w:rsid w:val="009B7377"/>
    <w:rsid w:val="009B7531"/>
    <w:rsid w:val="009B7658"/>
    <w:rsid w:val="009B766B"/>
    <w:rsid w:val="009B7858"/>
    <w:rsid w:val="009B78A0"/>
    <w:rsid w:val="009B78E6"/>
    <w:rsid w:val="009B7B8B"/>
    <w:rsid w:val="009B7C2A"/>
    <w:rsid w:val="009B7C61"/>
    <w:rsid w:val="009B7FC5"/>
    <w:rsid w:val="009C0320"/>
    <w:rsid w:val="009C0360"/>
    <w:rsid w:val="009C03F5"/>
    <w:rsid w:val="009C0469"/>
    <w:rsid w:val="009C0540"/>
    <w:rsid w:val="009C0547"/>
    <w:rsid w:val="009C05B6"/>
    <w:rsid w:val="009C074F"/>
    <w:rsid w:val="009C0805"/>
    <w:rsid w:val="009C08B4"/>
    <w:rsid w:val="009C099A"/>
    <w:rsid w:val="009C0A82"/>
    <w:rsid w:val="009C0B21"/>
    <w:rsid w:val="009C0CE6"/>
    <w:rsid w:val="009C0D98"/>
    <w:rsid w:val="009C0DE2"/>
    <w:rsid w:val="009C0F71"/>
    <w:rsid w:val="009C1177"/>
    <w:rsid w:val="009C12B2"/>
    <w:rsid w:val="009C136B"/>
    <w:rsid w:val="009C141A"/>
    <w:rsid w:val="009C168B"/>
    <w:rsid w:val="009C186E"/>
    <w:rsid w:val="009C1880"/>
    <w:rsid w:val="009C1909"/>
    <w:rsid w:val="009C1991"/>
    <w:rsid w:val="009C2269"/>
    <w:rsid w:val="009C22CD"/>
    <w:rsid w:val="009C2355"/>
    <w:rsid w:val="009C245C"/>
    <w:rsid w:val="009C247A"/>
    <w:rsid w:val="009C26C9"/>
    <w:rsid w:val="009C2760"/>
    <w:rsid w:val="009C285F"/>
    <w:rsid w:val="009C28A7"/>
    <w:rsid w:val="009C2A0B"/>
    <w:rsid w:val="009C2D92"/>
    <w:rsid w:val="009C2DCB"/>
    <w:rsid w:val="009C2DDC"/>
    <w:rsid w:val="009C2FD5"/>
    <w:rsid w:val="009C3080"/>
    <w:rsid w:val="009C325D"/>
    <w:rsid w:val="009C33F0"/>
    <w:rsid w:val="009C3458"/>
    <w:rsid w:val="009C36FA"/>
    <w:rsid w:val="009C39AA"/>
    <w:rsid w:val="009C3A16"/>
    <w:rsid w:val="009C3A39"/>
    <w:rsid w:val="009C3ACE"/>
    <w:rsid w:val="009C3D11"/>
    <w:rsid w:val="009C3F25"/>
    <w:rsid w:val="009C40E3"/>
    <w:rsid w:val="009C4191"/>
    <w:rsid w:val="009C41BF"/>
    <w:rsid w:val="009C4254"/>
    <w:rsid w:val="009C43BA"/>
    <w:rsid w:val="009C44A8"/>
    <w:rsid w:val="009C451F"/>
    <w:rsid w:val="009C4534"/>
    <w:rsid w:val="009C45BA"/>
    <w:rsid w:val="009C463E"/>
    <w:rsid w:val="009C4702"/>
    <w:rsid w:val="009C47DB"/>
    <w:rsid w:val="009C4858"/>
    <w:rsid w:val="009C485E"/>
    <w:rsid w:val="009C496B"/>
    <w:rsid w:val="009C4B2D"/>
    <w:rsid w:val="009C4B8D"/>
    <w:rsid w:val="009C4C3F"/>
    <w:rsid w:val="009C4C8D"/>
    <w:rsid w:val="009C50B5"/>
    <w:rsid w:val="009C528A"/>
    <w:rsid w:val="009C535E"/>
    <w:rsid w:val="009C5547"/>
    <w:rsid w:val="009C5712"/>
    <w:rsid w:val="009C5828"/>
    <w:rsid w:val="009C5901"/>
    <w:rsid w:val="009C59AD"/>
    <w:rsid w:val="009C5A40"/>
    <w:rsid w:val="009C5C1E"/>
    <w:rsid w:val="009C5D9E"/>
    <w:rsid w:val="009C611D"/>
    <w:rsid w:val="009C6200"/>
    <w:rsid w:val="009C6732"/>
    <w:rsid w:val="009C68C8"/>
    <w:rsid w:val="009C6A3D"/>
    <w:rsid w:val="009C6B3A"/>
    <w:rsid w:val="009C6C40"/>
    <w:rsid w:val="009C6D33"/>
    <w:rsid w:val="009C6DE4"/>
    <w:rsid w:val="009C724F"/>
    <w:rsid w:val="009C7381"/>
    <w:rsid w:val="009C73A0"/>
    <w:rsid w:val="009C73A2"/>
    <w:rsid w:val="009C73CD"/>
    <w:rsid w:val="009C7483"/>
    <w:rsid w:val="009C7582"/>
    <w:rsid w:val="009C763E"/>
    <w:rsid w:val="009C7731"/>
    <w:rsid w:val="009C78FB"/>
    <w:rsid w:val="009C793E"/>
    <w:rsid w:val="009C7A1D"/>
    <w:rsid w:val="009C7B0A"/>
    <w:rsid w:val="009C7B74"/>
    <w:rsid w:val="009C7D9B"/>
    <w:rsid w:val="009C7E5F"/>
    <w:rsid w:val="009D02EF"/>
    <w:rsid w:val="009D03CE"/>
    <w:rsid w:val="009D04F4"/>
    <w:rsid w:val="009D06F7"/>
    <w:rsid w:val="009D077F"/>
    <w:rsid w:val="009D08ED"/>
    <w:rsid w:val="009D09BF"/>
    <w:rsid w:val="009D09F0"/>
    <w:rsid w:val="009D09F4"/>
    <w:rsid w:val="009D0B4B"/>
    <w:rsid w:val="009D0C1C"/>
    <w:rsid w:val="009D0E7A"/>
    <w:rsid w:val="009D11EB"/>
    <w:rsid w:val="009D18CD"/>
    <w:rsid w:val="009D196F"/>
    <w:rsid w:val="009D1C13"/>
    <w:rsid w:val="009D1CCE"/>
    <w:rsid w:val="009D1EFF"/>
    <w:rsid w:val="009D1F30"/>
    <w:rsid w:val="009D2189"/>
    <w:rsid w:val="009D21A0"/>
    <w:rsid w:val="009D21C2"/>
    <w:rsid w:val="009D2578"/>
    <w:rsid w:val="009D267A"/>
    <w:rsid w:val="009D29D4"/>
    <w:rsid w:val="009D2CF1"/>
    <w:rsid w:val="009D2D53"/>
    <w:rsid w:val="009D2D78"/>
    <w:rsid w:val="009D2F99"/>
    <w:rsid w:val="009D30AD"/>
    <w:rsid w:val="009D3129"/>
    <w:rsid w:val="009D3230"/>
    <w:rsid w:val="009D3304"/>
    <w:rsid w:val="009D338C"/>
    <w:rsid w:val="009D33E3"/>
    <w:rsid w:val="009D35EC"/>
    <w:rsid w:val="009D379F"/>
    <w:rsid w:val="009D38E3"/>
    <w:rsid w:val="009D3A51"/>
    <w:rsid w:val="009D3ACD"/>
    <w:rsid w:val="009D3D43"/>
    <w:rsid w:val="009D3D44"/>
    <w:rsid w:val="009D3E97"/>
    <w:rsid w:val="009D3F92"/>
    <w:rsid w:val="009D3F9A"/>
    <w:rsid w:val="009D3F9E"/>
    <w:rsid w:val="009D41F2"/>
    <w:rsid w:val="009D43DD"/>
    <w:rsid w:val="009D45BE"/>
    <w:rsid w:val="009D45D2"/>
    <w:rsid w:val="009D45D7"/>
    <w:rsid w:val="009D48FC"/>
    <w:rsid w:val="009D4950"/>
    <w:rsid w:val="009D4A0A"/>
    <w:rsid w:val="009D4AD5"/>
    <w:rsid w:val="009D4B6F"/>
    <w:rsid w:val="009D4BA9"/>
    <w:rsid w:val="009D4BEF"/>
    <w:rsid w:val="009D4EEF"/>
    <w:rsid w:val="009D4F1E"/>
    <w:rsid w:val="009D509D"/>
    <w:rsid w:val="009D50A1"/>
    <w:rsid w:val="009D5346"/>
    <w:rsid w:val="009D536F"/>
    <w:rsid w:val="009D53BA"/>
    <w:rsid w:val="009D577C"/>
    <w:rsid w:val="009D5B4F"/>
    <w:rsid w:val="009D5B6B"/>
    <w:rsid w:val="009D5BCC"/>
    <w:rsid w:val="009D5C07"/>
    <w:rsid w:val="009D5D11"/>
    <w:rsid w:val="009D6404"/>
    <w:rsid w:val="009D6623"/>
    <w:rsid w:val="009D6835"/>
    <w:rsid w:val="009D68EE"/>
    <w:rsid w:val="009D70E0"/>
    <w:rsid w:val="009D7185"/>
    <w:rsid w:val="009D7215"/>
    <w:rsid w:val="009D72E9"/>
    <w:rsid w:val="009D731A"/>
    <w:rsid w:val="009D797E"/>
    <w:rsid w:val="009D79EC"/>
    <w:rsid w:val="009D7AA6"/>
    <w:rsid w:val="009D7BC7"/>
    <w:rsid w:val="009D7BDB"/>
    <w:rsid w:val="009D7C49"/>
    <w:rsid w:val="009D7C57"/>
    <w:rsid w:val="009D7CB9"/>
    <w:rsid w:val="009D7D30"/>
    <w:rsid w:val="009D7DC2"/>
    <w:rsid w:val="009D7DCF"/>
    <w:rsid w:val="009E0018"/>
    <w:rsid w:val="009E00D3"/>
    <w:rsid w:val="009E00EE"/>
    <w:rsid w:val="009E018D"/>
    <w:rsid w:val="009E01AE"/>
    <w:rsid w:val="009E01DA"/>
    <w:rsid w:val="009E0258"/>
    <w:rsid w:val="009E0415"/>
    <w:rsid w:val="009E0665"/>
    <w:rsid w:val="009E081D"/>
    <w:rsid w:val="009E0886"/>
    <w:rsid w:val="009E08FE"/>
    <w:rsid w:val="009E0B02"/>
    <w:rsid w:val="009E0CAF"/>
    <w:rsid w:val="009E0CBF"/>
    <w:rsid w:val="009E0CD1"/>
    <w:rsid w:val="009E0F9E"/>
    <w:rsid w:val="009E1046"/>
    <w:rsid w:val="009E10DF"/>
    <w:rsid w:val="009E12DA"/>
    <w:rsid w:val="009E137E"/>
    <w:rsid w:val="009E1500"/>
    <w:rsid w:val="009E1559"/>
    <w:rsid w:val="009E1AD0"/>
    <w:rsid w:val="009E1CE0"/>
    <w:rsid w:val="009E1CF0"/>
    <w:rsid w:val="009E1D43"/>
    <w:rsid w:val="009E1FF4"/>
    <w:rsid w:val="009E22D3"/>
    <w:rsid w:val="009E22FD"/>
    <w:rsid w:val="009E239E"/>
    <w:rsid w:val="009E24A3"/>
    <w:rsid w:val="009E2538"/>
    <w:rsid w:val="009E2569"/>
    <w:rsid w:val="009E25FB"/>
    <w:rsid w:val="009E26DB"/>
    <w:rsid w:val="009E2776"/>
    <w:rsid w:val="009E2830"/>
    <w:rsid w:val="009E28A9"/>
    <w:rsid w:val="009E2945"/>
    <w:rsid w:val="009E2992"/>
    <w:rsid w:val="009E2A30"/>
    <w:rsid w:val="009E2A89"/>
    <w:rsid w:val="009E2B0A"/>
    <w:rsid w:val="009E2BAA"/>
    <w:rsid w:val="009E2BE0"/>
    <w:rsid w:val="009E2C12"/>
    <w:rsid w:val="009E336A"/>
    <w:rsid w:val="009E336F"/>
    <w:rsid w:val="009E341C"/>
    <w:rsid w:val="009E351C"/>
    <w:rsid w:val="009E3540"/>
    <w:rsid w:val="009E3624"/>
    <w:rsid w:val="009E3B19"/>
    <w:rsid w:val="009E3E1C"/>
    <w:rsid w:val="009E3F40"/>
    <w:rsid w:val="009E3F92"/>
    <w:rsid w:val="009E4079"/>
    <w:rsid w:val="009E4285"/>
    <w:rsid w:val="009E4793"/>
    <w:rsid w:val="009E48E8"/>
    <w:rsid w:val="009E49F1"/>
    <w:rsid w:val="009E4A8E"/>
    <w:rsid w:val="009E4BA0"/>
    <w:rsid w:val="009E4C2D"/>
    <w:rsid w:val="009E4C72"/>
    <w:rsid w:val="009E4E61"/>
    <w:rsid w:val="009E5162"/>
    <w:rsid w:val="009E51FC"/>
    <w:rsid w:val="009E52E0"/>
    <w:rsid w:val="009E5427"/>
    <w:rsid w:val="009E5523"/>
    <w:rsid w:val="009E5585"/>
    <w:rsid w:val="009E5633"/>
    <w:rsid w:val="009E5964"/>
    <w:rsid w:val="009E5997"/>
    <w:rsid w:val="009E5B1D"/>
    <w:rsid w:val="009E5B3D"/>
    <w:rsid w:val="009E5D90"/>
    <w:rsid w:val="009E60F4"/>
    <w:rsid w:val="009E6439"/>
    <w:rsid w:val="009E643C"/>
    <w:rsid w:val="009E65B8"/>
    <w:rsid w:val="009E6772"/>
    <w:rsid w:val="009E682A"/>
    <w:rsid w:val="009E682B"/>
    <w:rsid w:val="009E687A"/>
    <w:rsid w:val="009E692F"/>
    <w:rsid w:val="009E694A"/>
    <w:rsid w:val="009E6C46"/>
    <w:rsid w:val="009E7260"/>
    <w:rsid w:val="009E7265"/>
    <w:rsid w:val="009E7304"/>
    <w:rsid w:val="009E73FA"/>
    <w:rsid w:val="009E7430"/>
    <w:rsid w:val="009E7560"/>
    <w:rsid w:val="009E7585"/>
    <w:rsid w:val="009E75C6"/>
    <w:rsid w:val="009E76DA"/>
    <w:rsid w:val="009E789E"/>
    <w:rsid w:val="009E7D0B"/>
    <w:rsid w:val="009E7F76"/>
    <w:rsid w:val="009F01AC"/>
    <w:rsid w:val="009F01EE"/>
    <w:rsid w:val="009F02AB"/>
    <w:rsid w:val="009F03C4"/>
    <w:rsid w:val="009F042B"/>
    <w:rsid w:val="009F05B2"/>
    <w:rsid w:val="009F0798"/>
    <w:rsid w:val="009F09D5"/>
    <w:rsid w:val="009F0A4B"/>
    <w:rsid w:val="009F0B2F"/>
    <w:rsid w:val="009F0E50"/>
    <w:rsid w:val="009F103A"/>
    <w:rsid w:val="009F1083"/>
    <w:rsid w:val="009F10A3"/>
    <w:rsid w:val="009F11BD"/>
    <w:rsid w:val="009F13D5"/>
    <w:rsid w:val="009F1481"/>
    <w:rsid w:val="009F15B7"/>
    <w:rsid w:val="009F1628"/>
    <w:rsid w:val="009F1670"/>
    <w:rsid w:val="009F1B3C"/>
    <w:rsid w:val="009F1B8A"/>
    <w:rsid w:val="009F1BFD"/>
    <w:rsid w:val="009F1F1D"/>
    <w:rsid w:val="009F2255"/>
    <w:rsid w:val="009F22AA"/>
    <w:rsid w:val="009F246D"/>
    <w:rsid w:val="009F253F"/>
    <w:rsid w:val="009F2541"/>
    <w:rsid w:val="009F25AA"/>
    <w:rsid w:val="009F2956"/>
    <w:rsid w:val="009F2965"/>
    <w:rsid w:val="009F2B7B"/>
    <w:rsid w:val="009F2F51"/>
    <w:rsid w:val="009F3107"/>
    <w:rsid w:val="009F3108"/>
    <w:rsid w:val="009F31D4"/>
    <w:rsid w:val="009F32B0"/>
    <w:rsid w:val="009F33F5"/>
    <w:rsid w:val="009F3443"/>
    <w:rsid w:val="009F34D3"/>
    <w:rsid w:val="009F3532"/>
    <w:rsid w:val="009F3696"/>
    <w:rsid w:val="009F3972"/>
    <w:rsid w:val="009F3A37"/>
    <w:rsid w:val="009F3B64"/>
    <w:rsid w:val="009F3BB2"/>
    <w:rsid w:val="009F3EDE"/>
    <w:rsid w:val="009F3FD7"/>
    <w:rsid w:val="009F405F"/>
    <w:rsid w:val="009F44F0"/>
    <w:rsid w:val="009F4642"/>
    <w:rsid w:val="009F475F"/>
    <w:rsid w:val="009F480C"/>
    <w:rsid w:val="009F4B1D"/>
    <w:rsid w:val="009F4C55"/>
    <w:rsid w:val="009F4F1D"/>
    <w:rsid w:val="009F4F6A"/>
    <w:rsid w:val="009F5022"/>
    <w:rsid w:val="009F52B3"/>
    <w:rsid w:val="009F5557"/>
    <w:rsid w:val="009F573F"/>
    <w:rsid w:val="009F57A0"/>
    <w:rsid w:val="009F58AC"/>
    <w:rsid w:val="009F58CF"/>
    <w:rsid w:val="009F5D3E"/>
    <w:rsid w:val="009F5F5E"/>
    <w:rsid w:val="009F60D4"/>
    <w:rsid w:val="009F61E3"/>
    <w:rsid w:val="009F6369"/>
    <w:rsid w:val="009F6570"/>
    <w:rsid w:val="009F6706"/>
    <w:rsid w:val="009F670E"/>
    <w:rsid w:val="009F6B6F"/>
    <w:rsid w:val="009F6C96"/>
    <w:rsid w:val="009F6E6D"/>
    <w:rsid w:val="009F6ED3"/>
    <w:rsid w:val="009F70B2"/>
    <w:rsid w:val="009F70BA"/>
    <w:rsid w:val="009F7140"/>
    <w:rsid w:val="009F73DE"/>
    <w:rsid w:val="009F74B8"/>
    <w:rsid w:val="009F7784"/>
    <w:rsid w:val="009F77F1"/>
    <w:rsid w:val="009F7860"/>
    <w:rsid w:val="009F78CB"/>
    <w:rsid w:val="009F7A16"/>
    <w:rsid w:val="009F7D70"/>
    <w:rsid w:val="009F7F3A"/>
    <w:rsid w:val="00A002C9"/>
    <w:rsid w:val="00A00664"/>
    <w:rsid w:val="00A00789"/>
    <w:rsid w:val="00A00A8C"/>
    <w:rsid w:val="00A00B97"/>
    <w:rsid w:val="00A00C8D"/>
    <w:rsid w:val="00A00CD4"/>
    <w:rsid w:val="00A00E17"/>
    <w:rsid w:val="00A01523"/>
    <w:rsid w:val="00A0161C"/>
    <w:rsid w:val="00A016B9"/>
    <w:rsid w:val="00A01764"/>
    <w:rsid w:val="00A01846"/>
    <w:rsid w:val="00A01894"/>
    <w:rsid w:val="00A018BA"/>
    <w:rsid w:val="00A0192B"/>
    <w:rsid w:val="00A01970"/>
    <w:rsid w:val="00A019CD"/>
    <w:rsid w:val="00A01C6D"/>
    <w:rsid w:val="00A01CCB"/>
    <w:rsid w:val="00A01F1E"/>
    <w:rsid w:val="00A0209A"/>
    <w:rsid w:val="00A020A4"/>
    <w:rsid w:val="00A02290"/>
    <w:rsid w:val="00A023A8"/>
    <w:rsid w:val="00A02455"/>
    <w:rsid w:val="00A0245C"/>
    <w:rsid w:val="00A026EB"/>
    <w:rsid w:val="00A02792"/>
    <w:rsid w:val="00A02998"/>
    <w:rsid w:val="00A02B52"/>
    <w:rsid w:val="00A02ECD"/>
    <w:rsid w:val="00A03117"/>
    <w:rsid w:val="00A031CB"/>
    <w:rsid w:val="00A03203"/>
    <w:rsid w:val="00A0339C"/>
    <w:rsid w:val="00A033C9"/>
    <w:rsid w:val="00A037E8"/>
    <w:rsid w:val="00A03814"/>
    <w:rsid w:val="00A03839"/>
    <w:rsid w:val="00A03866"/>
    <w:rsid w:val="00A039D7"/>
    <w:rsid w:val="00A03C80"/>
    <w:rsid w:val="00A03C85"/>
    <w:rsid w:val="00A03D33"/>
    <w:rsid w:val="00A04187"/>
    <w:rsid w:val="00A0419A"/>
    <w:rsid w:val="00A04277"/>
    <w:rsid w:val="00A04305"/>
    <w:rsid w:val="00A0464A"/>
    <w:rsid w:val="00A047B1"/>
    <w:rsid w:val="00A04802"/>
    <w:rsid w:val="00A049D4"/>
    <w:rsid w:val="00A04B2D"/>
    <w:rsid w:val="00A04CD0"/>
    <w:rsid w:val="00A04CDB"/>
    <w:rsid w:val="00A04DED"/>
    <w:rsid w:val="00A04ECA"/>
    <w:rsid w:val="00A04EE3"/>
    <w:rsid w:val="00A04F0B"/>
    <w:rsid w:val="00A05238"/>
    <w:rsid w:val="00A0533F"/>
    <w:rsid w:val="00A05682"/>
    <w:rsid w:val="00A05886"/>
    <w:rsid w:val="00A058A6"/>
    <w:rsid w:val="00A058A9"/>
    <w:rsid w:val="00A05C58"/>
    <w:rsid w:val="00A05D40"/>
    <w:rsid w:val="00A05E56"/>
    <w:rsid w:val="00A05FA9"/>
    <w:rsid w:val="00A060B2"/>
    <w:rsid w:val="00A0636F"/>
    <w:rsid w:val="00A063E6"/>
    <w:rsid w:val="00A064F4"/>
    <w:rsid w:val="00A06577"/>
    <w:rsid w:val="00A067FF"/>
    <w:rsid w:val="00A068B0"/>
    <w:rsid w:val="00A06A98"/>
    <w:rsid w:val="00A06D1B"/>
    <w:rsid w:val="00A06DC2"/>
    <w:rsid w:val="00A07019"/>
    <w:rsid w:val="00A070D9"/>
    <w:rsid w:val="00A0721D"/>
    <w:rsid w:val="00A07527"/>
    <w:rsid w:val="00A07899"/>
    <w:rsid w:val="00A07A27"/>
    <w:rsid w:val="00A07A94"/>
    <w:rsid w:val="00A07AD2"/>
    <w:rsid w:val="00A07AD5"/>
    <w:rsid w:val="00A07D8B"/>
    <w:rsid w:val="00A07FBF"/>
    <w:rsid w:val="00A10305"/>
    <w:rsid w:val="00A10542"/>
    <w:rsid w:val="00A105AD"/>
    <w:rsid w:val="00A10643"/>
    <w:rsid w:val="00A1069B"/>
    <w:rsid w:val="00A107A8"/>
    <w:rsid w:val="00A10C27"/>
    <w:rsid w:val="00A10E52"/>
    <w:rsid w:val="00A110E7"/>
    <w:rsid w:val="00A11185"/>
    <w:rsid w:val="00A112AF"/>
    <w:rsid w:val="00A112BA"/>
    <w:rsid w:val="00A112FF"/>
    <w:rsid w:val="00A11444"/>
    <w:rsid w:val="00A1144D"/>
    <w:rsid w:val="00A114CD"/>
    <w:rsid w:val="00A114F4"/>
    <w:rsid w:val="00A1170F"/>
    <w:rsid w:val="00A11F28"/>
    <w:rsid w:val="00A1213F"/>
    <w:rsid w:val="00A12198"/>
    <w:rsid w:val="00A123CD"/>
    <w:rsid w:val="00A125DC"/>
    <w:rsid w:val="00A12757"/>
    <w:rsid w:val="00A128C4"/>
    <w:rsid w:val="00A1298D"/>
    <w:rsid w:val="00A12A28"/>
    <w:rsid w:val="00A12B9C"/>
    <w:rsid w:val="00A12BFC"/>
    <w:rsid w:val="00A12DD8"/>
    <w:rsid w:val="00A13062"/>
    <w:rsid w:val="00A130AA"/>
    <w:rsid w:val="00A130E6"/>
    <w:rsid w:val="00A13200"/>
    <w:rsid w:val="00A1326F"/>
    <w:rsid w:val="00A1337C"/>
    <w:rsid w:val="00A1338A"/>
    <w:rsid w:val="00A134B3"/>
    <w:rsid w:val="00A134CB"/>
    <w:rsid w:val="00A1363C"/>
    <w:rsid w:val="00A13700"/>
    <w:rsid w:val="00A139AA"/>
    <w:rsid w:val="00A13A3F"/>
    <w:rsid w:val="00A13C23"/>
    <w:rsid w:val="00A13C6B"/>
    <w:rsid w:val="00A13D00"/>
    <w:rsid w:val="00A13E55"/>
    <w:rsid w:val="00A13ED1"/>
    <w:rsid w:val="00A13EE4"/>
    <w:rsid w:val="00A13F7E"/>
    <w:rsid w:val="00A13F95"/>
    <w:rsid w:val="00A144A5"/>
    <w:rsid w:val="00A14817"/>
    <w:rsid w:val="00A1484E"/>
    <w:rsid w:val="00A149FD"/>
    <w:rsid w:val="00A14A88"/>
    <w:rsid w:val="00A14B74"/>
    <w:rsid w:val="00A14C8A"/>
    <w:rsid w:val="00A14D51"/>
    <w:rsid w:val="00A14DEF"/>
    <w:rsid w:val="00A14DF3"/>
    <w:rsid w:val="00A14F2D"/>
    <w:rsid w:val="00A14FCD"/>
    <w:rsid w:val="00A1503C"/>
    <w:rsid w:val="00A15047"/>
    <w:rsid w:val="00A1508B"/>
    <w:rsid w:val="00A15158"/>
    <w:rsid w:val="00A15198"/>
    <w:rsid w:val="00A15288"/>
    <w:rsid w:val="00A153C8"/>
    <w:rsid w:val="00A15495"/>
    <w:rsid w:val="00A154F9"/>
    <w:rsid w:val="00A1559F"/>
    <w:rsid w:val="00A15621"/>
    <w:rsid w:val="00A1597E"/>
    <w:rsid w:val="00A15DD3"/>
    <w:rsid w:val="00A16132"/>
    <w:rsid w:val="00A161CE"/>
    <w:rsid w:val="00A1621A"/>
    <w:rsid w:val="00A16315"/>
    <w:rsid w:val="00A165B2"/>
    <w:rsid w:val="00A16804"/>
    <w:rsid w:val="00A1695D"/>
    <w:rsid w:val="00A16B57"/>
    <w:rsid w:val="00A16F3F"/>
    <w:rsid w:val="00A17323"/>
    <w:rsid w:val="00A173DD"/>
    <w:rsid w:val="00A17539"/>
    <w:rsid w:val="00A17639"/>
    <w:rsid w:val="00A177F2"/>
    <w:rsid w:val="00A17929"/>
    <w:rsid w:val="00A17932"/>
    <w:rsid w:val="00A179FA"/>
    <w:rsid w:val="00A17B73"/>
    <w:rsid w:val="00A17DE2"/>
    <w:rsid w:val="00A200D7"/>
    <w:rsid w:val="00A20182"/>
    <w:rsid w:val="00A2052D"/>
    <w:rsid w:val="00A20540"/>
    <w:rsid w:val="00A205C6"/>
    <w:rsid w:val="00A206EA"/>
    <w:rsid w:val="00A20759"/>
    <w:rsid w:val="00A20979"/>
    <w:rsid w:val="00A209A6"/>
    <w:rsid w:val="00A20B2D"/>
    <w:rsid w:val="00A20B72"/>
    <w:rsid w:val="00A20E13"/>
    <w:rsid w:val="00A20F0B"/>
    <w:rsid w:val="00A21134"/>
    <w:rsid w:val="00A211F4"/>
    <w:rsid w:val="00A2139B"/>
    <w:rsid w:val="00A21417"/>
    <w:rsid w:val="00A21539"/>
    <w:rsid w:val="00A21545"/>
    <w:rsid w:val="00A21E38"/>
    <w:rsid w:val="00A21EB7"/>
    <w:rsid w:val="00A21F4A"/>
    <w:rsid w:val="00A22352"/>
    <w:rsid w:val="00A22495"/>
    <w:rsid w:val="00A22514"/>
    <w:rsid w:val="00A22721"/>
    <w:rsid w:val="00A228CA"/>
    <w:rsid w:val="00A22AFE"/>
    <w:rsid w:val="00A22C88"/>
    <w:rsid w:val="00A231D0"/>
    <w:rsid w:val="00A23406"/>
    <w:rsid w:val="00A234DC"/>
    <w:rsid w:val="00A2355A"/>
    <w:rsid w:val="00A2386F"/>
    <w:rsid w:val="00A239F4"/>
    <w:rsid w:val="00A23A50"/>
    <w:rsid w:val="00A23CDD"/>
    <w:rsid w:val="00A23E25"/>
    <w:rsid w:val="00A23E41"/>
    <w:rsid w:val="00A23E94"/>
    <w:rsid w:val="00A23F62"/>
    <w:rsid w:val="00A2402B"/>
    <w:rsid w:val="00A24120"/>
    <w:rsid w:val="00A24569"/>
    <w:rsid w:val="00A246E4"/>
    <w:rsid w:val="00A24921"/>
    <w:rsid w:val="00A2494F"/>
    <w:rsid w:val="00A249F7"/>
    <w:rsid w:val="00A24A63"/>
    <w:rsid w:val="00A24B57"/>
    <w:rsid w:val="00A24C4F"/>
    <w:rsid w:val="00A24E35"/>
    <w:rsid w:val="00A24F85"/>
    <w:rsid w:val="00A25581"/>
    <w:rsid w:val="00A255A8"/>
    <w:rsid w:val="00A255D6"/>
    <w:rsid w:val="00A256BC"/>
    <w:rsid w:val="00A257E7"/>
    <w:rsid w:val="00A25923"/>
    <w:rsid w:val="00A25A58"/>
    <w:rsid w:val="00A25ABC"/>
    <w:rsid w:val="00A25BB7"/>
    <w:rsid w:val="00A25C2D"/>
    <w:rsid w:val="00A26036"/>
    <w:rsid w:val="00A2619F"/>
    <w:rsid w:val="00A262ED"/>
    <w:rsid w:val="00A2640E"/>
    <w:rsid w:val="00A26482"/>
    <w:rsid w:val="00A264B3"/>
    <w:rsid w:val="00A2657A"/>
    <w:rsid w:val="00A26672"/>
    <w:rsid w:val="00A2671E"/>
    <w:rsid w:val="00A268CD"/>
    <w:rsid w:val="00A26B24"/>
    <w:rsid w:val="00A26CBC"/>
    <w:rsid w:val="00A26CD7"/>
    <w:rsid w:val="00A26CE1"/>
    <w:rsid w:val="00A26EB3"/>
    <w:rsid w:val="00A26FFC"/>
    <w:rsid w:val="00A270C1"/>
    <w:rsid w:val="00A27145"/>
    <w:rsid w:val="00A2733F"/>
    <w:rsid w:val="00A2747B"/>
    <w:rsid w:val="00A276C1"/>
    <w:rsid w:val="00A277FF"/>
    <w:rsid w:val="00A27826"/>
    <w:rsid w:val="00A27C24"/>
    <w:rsid w:val="00A27D69"/>
    <w:rsid w:val="00A27ED8"/>
    <w:rsid w:val="00A27F43"/>
    <w:rsid w:val="00A27FAF"/>
    <w:rsid w:val="00A30131"/>
    <w:rsid w:val="00A3017E"/>
    <w:rsid w:val="00A302B5"/>
    <w:rsid w:val="00A302FC"/>
    <w:rsid w:val="00A304A5"/>
    <w:rsid w:val="00A30532"/>
    <w:rsid w:val="00A306A3"/>
    <w:rsid w:val="00A3086E"/>
    <w:rsid w:val="00A3089E"/>
    <w:rsid w:val="00A30951"/>
    <w:rsid w:val="00A30A8F"/>
    <w:rsid w:val="00A30AEF"/>
    <w:rsid w:val="00A30C9F"/>
    <w:rsid w:val="00A30D65"/>
    <w:rsid w:val="00A311F6"/>
    <w:rsid w:val="00A31384"/>
    <w:rsid w:val="00A313F6"/>
    <w:rsid w:val="00A314FC"/>
    <w:rsid w:val="00A31920"/>
    <w:rsid w:val="00A31D89"/>
    <w:rsid w:val="00A31F76"/>
    <w:rsid w:val="00A3221E"/>
    <w:rsid w:val="00A32526"/>
    <w:rsid w:val="00A3255C"/>
    <w:rsid w:val="00A32895"/>
    <w:rsid w:val="00A32A57"/>
    <w:rsid w:val="00A32AB3"/>
    <w:rsid w:val="00A32AC9"/>
    <w:rsid w:val="00A32C69"/>
    <w:rsid w:val="00A32DA1"/>
    <w:rsid w:val="00A32DBA"/>
    <w:rsid w:val="00A32DC3"/>
    <w:rsid w:val="00A32EEB"/>
    <w:rsid w:val="00A3314B"/>
    <w:rsid w:val="00A3322E"/>
    <w:rsid w:val="00A33338"/>
    <w:rsid w:val="00A3345D"/>
    <w:rsid w:val="00A33460"/>
    <w:rsid w:val="00A3360F"/>
    <w:rsid w:val="00A33712"/>
    <w:rsid w:val="00A33779"/>
    <w:rsid w:val="00A33873"/>
    <w:rsid w:val="00A338A5"/>
    <w:rsid w:val="00A33AFD"/>
    <w:rsid w:val="00A33CC9"/>
    <w:rsid w:val="00A33E0E"/>
    <w:rsid w:val="00A34066"/>
    <w:rsid w:val="00A34071"/>
    <w:rsid w:val="00A34124"/>
    <w:rsid w:val="00A34535"/>
    <w:rsid w:val="00A34963"/>
    <w:rsid w:val="00A34CAC"/>
    <w:rsid w:val="00A34CD7"/>
    <w:rsid w:val="00A34F8F"/>
    <w:rsid w:val="00A3510D"/>
    <w:rsid w:val="00A3515C"/>
    <w:rsid w:val="00A352C4"/>
    <w:rsid w:val="00A355F6"/>
    <w:rsid w:val="00A35859"/>
    <w:rsid w:val="00A35AA6"/>
    <w:rsid w:val="00A35AE1"/>
    <w:rsid w:val="00A35BD7"/>
    <w:rsid w:val="00A35BE7"/>
    <w:rsid w:val="00A35FA3"/>
    <w:rsid w:val="00A36070"/>
    <w:rsid w:val="00A3616C"/>
    <w:rsid w:val="00A361B9"/>
    <w:rsid w:val="00A36219"/>
    <w:rsid w:val="00A3642C"/>
    <w:rsid w:val="00A364A3"/>
    <w:rsid w:val="00A36663"/>
    <w:rsid w:val="00A36681"/>
    <w:rsid w:val="00A3678C"/>
    <w:rsid w:val="00A36838"/>
    <w:rsid w:val="00A369C9"/>
    <w:rsid w:val="00A36B36"/>
    <w:rsid w:val="00A36C30"/>
    <w:rsid w:val="00A36CD2"/>
    <w:rsid w:val="00A36D83"/>
    <w:rsid w:val="00A36EC9"/>
    <w:rsid w:val="00A3701D"/>
    <w:rsid w:val="00A3714D"/>
    <w:rsid w:val="00A371F4"/>
    <w:rsid w:val="00A37427"/>
    <w:rsid w:val="00A37432"/>
    <w:rsid w:val="00A37561"/>
    <w:rsid w:val="00A379C7"/>
    <w:rsid w:val="00A37A3D"/>
    <w:rsid w:val="00A37AC3"/>
    <w:rsid w:val="00A37B31"/>
    <w:rsid w:val="00A37DF2"/>
    <w:rsid w:val="00A37EA3"/>
    <w:rsid w:val="00A37F26"/>
    <w:rsid w:val="00A37F67"/>
    <w:rsid w:val="00A400B2"/>
    <w:rsid w:val="00A402E4"/>
    <w:rsid w:val="00A402E5"/>
    <w:rsid w:val="00A40409"/>
    <w:rsid w:val="00A4042C"/>
    <w:rsid w:val="00A4096E"/>
    <w:rsid w:val="00A40C87"/>
    <w:rsid w:val="00A40CC7"/>
    <w:rsid w:val="00A40CE0"/>
    <w:rsid w:val="00A40D71"/>
    <w:rsid w:val="00A40F68"/>
    <w:rsid w:val="00A410EE"/>
    <w:rsid w:val="00A4117A"/>
    <w:rsid w:val="00A41199"/>
    <w:rsid w:val="00A412FB"/>
    <w:rsid w:val="00A4144C"/>
    <w:rsid w:val="00A417BA"/>
    <w:rsid w:val="00A4195B"/>
    <w:rsid w:val="00A41970"/>
    <w:rsid w:val="00A41AF8"/>
    <w:rsid w:val="00A41B3A"/>
    <w:rsid w:val="00A41C01"/>
    <w:rsid w:val="00A41E72"/>
    <w:rsid w:val="00A41EB2"/>
    <w:rsid w:val="00A41FDF"/>
    <w:rsid w:val="00A42046"/>
    <w:rsid w:val="00A42056"/>
    <w:rsid w:val="00A42204"/>
    <w:rsid w:val="00A42211"/>
    <w:rsid w:val="00A42285"/>
    <w:rsid w:val="00A423A8"/>
    <w:rsid w:val="00A42608"/>
    <w:rsid w:val="00A4275A"/>
    <w:rsid w:val="00A427E2"/>
    <w:rsid w:val="00A427FC"/>
    <w:rsid w:val="00A42844"/>
    <w:rsid w:val="00A42C37"/>
    <w:rsid w:val="00A42DBC"/>
    <w:rsid w:val="00A42F55"/>
    <w:rsid w:val="00A43083"/>
    <w:rsid w:val="00A43220"/>
    <w:rsid w:val="00A4341D"/>
    <w:rsid w:val="00A43511"/>
    <w:rsid w:val="00A43CC9"/>
    <w:rsid w:val="00A43CDC"/>
    <w:rsid w:val="00A44637"/>
    <w:rsid w:val="00A4483D"/>
    <w:rsid w:val="00A44973"/>
    <w:rsid w:val="00A44A32"/>
    <w:rsid w:val="00A44C64"/>
    <w:rsid w:val="00A44F9C"/>
    <w:rsid w:val="00A45240"/>
    <w:rsid w:val="00A4529F"/>
    <w:rsid w:val="00A452BF"/>
    <w:rsid w:val="00A458F9"/>
    <w:rsid w:val="00A4590B"/>
    <w:rsid w:val="00A45989"/>
    <w:rsid w:val="00A45DA7"/>
    <w:rsid w:val="00A45EA2"/>
    <w:rsid w:val="00A46444"/>
    <w:rsid w:val="00A4657B"/>
    <w:rsid w:val="00A46591"/>
    <w:rsid w:val="00A46AF3"/>
    <w:rsid w:val="00A46B94"/>
    <w:rsid w:val="00A46DEA"/>
    <w:rsid w:val="00A46E35"/>
    <w:rsid w:val="00A46E53"/>
    <w:rsid w:val="00A46ED0"/>
    <w:rsid w:val="00A47038"/>
    <w:rsid w:val="00A47040"/>
    <w:rsid w:val="00A470EB"/>
    <w:rsid w:val="00A47188"/>
    <w:rsid w:val="00A472D0"/>
    <w:rsid w:val="00A4731C"/>
    <w:rsid w:val="00A47397"/>
    <w:rsid w:val="00A473EB"/>
    <w:rsid w:val="00A475AC"/>
    <w:rsid w:val="00A47A2A"/>
    <w:rsid w:val="00A47BDB"/>
    <w:rsid w:val="00A47D08"/>
    <w:rsid w:val="00A47E55"/>
    <w:rsid w:val="00A50067"/>
    <w:rsid w:val="00A5008A"/>
    <w:rsid w:val="00A500F5"/>
    <w:rsid w:val="00A501BF"/>
    <w:rsid w:val="00A5039E"/>
    <w:rsid w:val="00A504F8"/>
    <w:rsid w:val="00A509B1"/>
    <w:rsid w:val="00A509BA"/>
    <w:rsid w:val="00A50BA5"/>
    <w:rsid w:val="00A50EB4"/>
    <w:rsid w:val="00A50F59"/>
    <w:rsid w:val="00A5127B"/>
    <w:rsid w:val="00A51337"/>
    <w:rsid w:val="00A5154E"/>
    <w:rsid w:val="00A515BF"/>
    <w:rsid w:val="00A51C89"/>
    <w:rsid w:val="00A51D39"/>
    <w:rsid w:val="00A52232"/>
    <w:rsid w:val="00A527A6"/>
    <w:rsid w:val="00A52C86"/>
    <w:rsid w:val="00A52CFD"/>
    <w:rsid w:val="00A52D10"/>
    <w:rsid w:val="00A52E60"/>
    <w:rsid w:val="00A52E9E"/>
    <w:rsid w:val="00A531E9"/>
    <w:rsid w:val="00A533E2"/>
    <w:rsid w:val="00A5341C"/>
    <w:rsid w:val="00A53612"/>
    <w:rsid w:val="00A539D1"/>
    <w:rsid w:val="00A53C6C"/>
    <w:rsid w:val="00A53D4E"/>
    <w:rsid w:val="00A54023"/>
    <w:rsid w:val="00A54377"/>
    <w:rsid w:val="00A5445E"/>
    <w:rsid w:val="00A5446F"/>
    <w:rsid w:val="00A544B5"/>
    <w:rsid w:val="00A5452F"/>
    <w:rsid w:val="00A54586"/>
    <w:rsid w:val="00A546AB"/>
    <w:rsid w:val="00A54850"/>
    <w:rsid w:val="00A54871"/>
    <w:rsid w:val="00A54A10"/>
    <w:rsid w:val="00A54AAA"/>
    <w:rsid w:val="00A54C61"/>
    <w:rsid w:val="00A54CCA"/>
    <w:rsid w:val="00A54CE3"/>
    <w:rsid w:val="00A54DA0"/>
    <w:rsid w:val="00A54E84"/>
    <w:rsid w:val="00A54F91"/>
    <w:rsid w:val="00A55120"/>
    <w:rsid w:val="00A551B9"/>
    <w:rsid w:val="00A551D6"/>
    <w:rsid w:val="00A55522"/>
    <w:rsid w:val="00A55537"/>
    <w:rsid w:val="00A55563"/>
    <w:rsid w:val="00A5569C"/>
    <w:rsid w:val="00A5574D"/>
    <w:rsid w:val="00A55779"/>
    <w:rsid w:val="00A559EC"/>
    <w:rsid w:val="00A55A16"/>
    <w:rsid w:val="00A55C5B"/>
    <w:rsid w:val="00A55DCC"/>
    <w:rsid w:val="00A55DF5"/>
    <w:rsid w:val="00A56264"/>
    <w:rsid w:val="00A5651C"/>
    <w:rsid w:val="00A5655C"/>
    <w:rsid w:val="00A56801"/>
    <w:rsid w:val="00A56863"/>
    <w:rsid w:val="00A568B2"/>
    <w:rsid w:val="00A56B93"/>
    <w:rsid w:val="00A56D96"/>
    <w:rsid w:val="00A56E66"/>
    <w:rsid w:val="00A57019"/>
    <w:rsid w:val="00A57075"/>
    <w:rsid w:val="00A571CC"/>
    <w:rsid w:val="00A572AE"/>
    <w:rsid w:val="00A572E6"/>
    <w:rsid w:val="00A57428"/>
    <w:rsid w:val="00A5751B"/>
    <w:rsid w:val="00A5765E"/>
    <w:rsid w:val="00A57687"/>
    <w:rsid w:val="00A5776A"/>
    <w:rsid w:val="00A57844"/>
    <w:rsid w:val="00A5789D"/>
    <w:rsid w:val="00A578C3"/>
    <w:rsid w:val="00A578D4"/>
    <w:rsid w:val="00A57C22"/>
    <w:rsid w:val="00A600B4"/>
    <w:rsid w:val="00A6019D"/>
    <w:rsid w:val="00A601AB"/>
    <w:rsid w:val="00A601C3"/>
    <w:rsid w:val="00A60287"/>
    <w:rsid w:val="00A603F0"/>
    <w:rsid w:val="00A6075B"/>
    <w:rsid w:val="00A60A63"/>
    <w:rsid w:val="00A60B9E"/>
    <w:rsid w:val="00A60E1E"/>
    <w:rsid w:val="00A60E44"/>
    <w:rsid w:val="00A6107E"/>
    <w:rsid w:val="00A610CA"/>
    <w:rsid w:val="00A6130D"/>
    <w:rsid w:val="00A61509"/>
    <w:rsid w:val="00A616D3"/>
    <w:rsid w:val="00A61793"/>
    <w:rsid w:val="00A61C1F"/>
    <w:rsid w:val="00A61DBA"/>
    <w:rsid w:val="00A61E47"/>
    <w:rsid w:val="00A61E9F"/>
    <w:rsid w:val="00A61EF2"/>
    <w:rsid w:val="00A62226"/>
    <w:rsid w:val="00A622AC"/>
    <w:rsid w:val="00A62359"/>
    <w:rsid w:val="00A6255B"/>
    <w:rsid w:val="00A626C5"/>
    <w:rsid w:val="00A629AA"/>
    <w:rsid w:val="00A629AE"/>
    <w:rsid w:val="00A62A9A"/>
    <w:rsid w:val="00A62B69"/>
    <w:rsid w:val="00A62BD4"/>
    <w:rsid w:val="00A62C52"/>
    <w:rsid w:val="00A62CFB"/>
    <w:rsid w:val="00A62E6D"/>
    <w:rsid w:val="00A631D3"/>
    <w:rsid w:val="00A6327F"/>
    <w:rsid w:val="00A63331"/>
    <w:rsid w:val="00A6345C"/>
    <w:rsid w:val="00A635AE"/>
    <w:rsid w:val="00A6369B"/>
    <w:rsid w:val="00A63747"/>
    <w:rsid w:val="00A6386E"/>
    <w:rsid w:val="00A638FA"/>
    <w:rsid w:val="00A6397E"/>
    <w:rsid w:val="00A63C5F"/>
    <w:rsid w:val="00A63D4E"/>
    <w:rsid w:val="00A63DD7"/>
    <w:rsid w:val="00A63F1D"/>
    <w:rsid w:val="00A640EE"/>
    <w:rsid w:val="00A6418E"/>
    <w:rsid w:val="00A641CB"/>
    <w:rsid w:val="00A64486"/>
    <w:rsid w:val="00A644D0"/>
    <w:rsid w:val="00A646C6"/>
    <w:rsid w:val="00A647A8"/>
    <w:rsid w:val="00A647BB"/>
    <w:rsid w:val="00A64852"/>
    <w:rsid w:val="00A648AA"/>
    <w:rsid w:val="00A64A23"/>
    <w:rsid w:val="00A64AF3"/>
    <w:rsid w:val="00A64BE0"/>
    <w:rsid w:val="00A64CA4"/>
    <w:rsid w:val="00A64D2D"/>
    <w:rsid w:val="00A64D64"/>
    <w:rsid w:val="00A64D8C"/>
    <w:rsid w:val="00A64E97"/>
    <w:rsid w:val="00A64F5B"/>
    <w:rsid w:val="00A65266"/>
    <w:rsid w:val="00A65272"/>
    <w:rsid w:val="00A65440"/>
    <w:rsid w:val="00A654FC"/>
    <w:rsid w:val="00A65861"/>
    <w:rsid w:val="00A659E7"/>
    <w:rsid w:val="00A65B55"/>
    <w:rsid w:val="00A65BA9"/>
    <w:rsid w:val="00A65D0A"/>
    <w:rsid w:val="00A65D32"/>
    <w:rsid w:val="00A6626D"/>
    <w:rsid w:val="00A662E1"/>
    <w:rsid w:val="00A663CF"/>
    <w:rsid w:val="00A66500"/>
    <w:rsid w:val="00A66762"/>
    <w:rsid w:val="00A66894"/>
    <w:rsid w:val="00A668B0"/>
    <w:rsid w:val="00A669E0"/>
    <w:rsid w:val="00A66A6A"/>
    <w:rsid w:val="00A66ACC"/>
    <w:rsid w:val="00A66C29"/>
    <w:rsid w:val="00A66C39"/>
    <w:rsid w:val="00A66C61"/>
    <w:rsid w:val="00A66E16"/>
    <w:rsid w:val="00A67145"/>
    <w:rsid w:val="00A6719C"/>
    <w:rsid w:val="00A672CE"/>
    <w:rsid w:val="00A67574"/>
    <w:rsid w:val="00A675C5"/>
    <w:rsid w:val="00A676D3"/>
    <w:rsid w:val="00A67A92"/>
    <w:rsid w:val="00A67B6A"/>
    <w:rsid w:val="00A67C3F"/>
    <w:rsid w:val="00A67C6E"/>
    <w:rsid w:val="00A67DE3"/>
    <w:rsid w:val="00A67FE7"/>
    <w:rsid w:val="00A70001"/>
    <w:rsid w:val="00A70052"/>
    <w:rsid w:val="00A702C1"/>
    <w:rsid w:val="00A7032A"/>
    <w:rsid w:val="00A70348"/>
    <w:rsid w:val="00A70468"/>
    <w:rsid w:val="00A704CC"/>
    <w:rsid w:val="00A707B6"/>
    <w:rsid w:val="00A70AF6"/>
    <w:rsid w:val="00A70BE2"/>
    <w:rsid w:val="00A70D21"/>
    <w:rsid w:val="00A70D4E"/>
    <w:rsid w:val="00A70E3F"/>
    <w:rsid w:val="00A70ECE"/>
    <w:rsid w:val="00A70FF4"/>
    <w:rsid w:val="00A71175"/>
    <w:rsid w:val="00A711F2"/>
    <w:rsid w:val="00A7131E"/>
    <w:rsid w:val="00A7137A"/>
    <w:rsid w:val="00A7150B"/>
    <w:rsid w:val="00A71702"/>
    <w:rsid w:val="00A7189E"/>
    <w:rsid w:val="00A718D7"/>
    <w:rsid w:val="00A71EE1"/>
    <w:rsid w:val="00A72443"/>
    <w:rsid w:val="00A7248C"/>
    <w:rsid w:val="00A72662"/>
    <w:rsid w:val="00A727E7"/>
    <w:rsid w:val="00A72CE3"/>
    <w:rsid w:val="00A72EAA"/>
    <w:rsid w:val="00A73063"/>
    <w:rsid w:val="00A73297"/>
    <w:rsid w:val="00A732F1"/>
    <w:rsid w:val="00A7334F"/>
    <w:rsid w:val="00A73463"/>
    <w:rsid w:val="00A734EE"/>
    <w:rsid w:val="00A73740"/>
    <w:rsid w:val="00A7376B"/>
    <w:rsid w:val="00A7396C"/>
    <w:rsid w:val="00A73A0F"/>
    <w:rsid w:val="00A73E9D"/>
    <w:rsid w:val="00A73EA2"/>
    <w:rsid w:val="00A73EE8"/>
    <w:rsid w:val="00A73F17"/>
    <w:rsid w:val="00A74143"/>
    <w:rsid w:val="00A74573"/>
    <w:rsid w:val="00A7474E"/>
    <w:rsid w:val="00A749C0"/>
    <w:rsid w:val="00A74A97"/>
    <w:rsid w:val="00A74DE4"/>
    <w:rsid w:val="00A74FE9"/>
    <w:rsid w:val="00A7507F"/>
    <w:rsid w:val="00A75207"/>
    <w:rsid w:val="00A752BD"/>
    <w:rsid w:val="00A753E9"/>
    <w:rsid w:val="00A75474"/>
    <w:rsid w:val="00A7553A"/>
    <w:rsid w:val="00A7561F"/>
    <w:rsid w:val="00A7579C"/>
    <w:rsid w:val="00A75809"/>
    <w:rsid w:val="00A7582A"/>
    <w:rsid w:val="00A75865"/>
    <w:rsid w:val="00A75971"/>
    <w:rsid w:val="00A75B1B"/>
    <w:rsid w:val="00A75BF9"/>
    <w:rsid w:val="00A75D38"/>
    <w:rsid w:val="00A75F05"/>
    <w:rsid w:val="00A76098"/>
    <w:rsid w:val="00A76160"/>
    <w:rsid w:val="00A7616D"/>
    <w:rsid w:val="00A76307"/>
    <w:rsid w:val="00A76322"/>
    <w:rsid w:val="00A76614"/>
    <w:rsid w:val="00A76661"/>
    <w:rsid w:val="00A766C8"/>
    <w:rsid w:val="00A76F49"/>
    <w:rsid w:val="00A774FB"/>
    <w:rsid w:val="00A7779C"/>
    <w:rsid w:val="00A777F6"/>
    <w:rsid w:val="00A778FC"/>
    <w:rsid w:val="00A77A17"/>
    <w:rsid w:val="00A77D6B"/>
    <w:rsid w:val="00A77E31"/>
    <w:rsid w:val="00A8011C"/>
    <w:rsid w:val="00A802E8"/>
    <w:rsid w:val="00A803BE"/>
    <w:rsid w:val="00A803CE"/>
    <w:rsid w:val="00A80609"/>
    <w:rsid w:val="00A80809"/>
    <w:rsid w:val="00A80826"/>
    <w:rsid w:val="00A809A5"/>
    <w:rsid w:val="00A80D2D"/>
    <w:rsid w:val="00A80D59"/>
    <w:rsid w:val="00A80DDF"/>
    <w:rsid w:val="00A80E9E"/>
    <w:rsid w:val="00A81070"/>
    <w:rsid w:val="00A811F9"/>
    <w:rsid w:val="00A811FA"/>
    <w:rsid w:val="00A813C2"/>
    <w:rsid w:val="00A813D9"/>
    <w:rsid w:val="00A81589"/>
    <w:rsid w:val="00A81768"/>
    <w:rsid w:val="00A818E5"/>
    <w:rsid w:val="00A81AD6"/>
    <w:rsid w:val="00A81C0C"/>
    <w:rsid w:val="00A81CA9"/>
    <w:rsid w:val="00A81E06"/>
    <w:rsid w:val="00A81E6B"/>
    <w:rsid w:val="00A81FD6"/>
    <w:rsid w:val="00A82164"/>
    <w:rsid w:val="00A82234"/>
    <w:rsid w:val="00A82292"/>
    <w:rsid w:val="00A823C5"/>
    <w:rsid w:val="00A82724"/>
    <w:rsid w:val="00A82743"/>
    <w:rsid w:val="00A827C6"/>
    <w:rsid w:val="00A829E7"/>
    <w:rsid w:val="00A82A41"/>
    <w:rsid w:val="00A82BAA"/>
    <w:rsid w:val="00A82D26"/>
    <w:rsid w:val="00A82DA1"/>
    <w:rsid w:val="00A8310C"/>
    <w:rsid w:val="00A83240"/>
    <w:rsid w:val="00A83587"/>
    <w:rsid w:val="00A8365F"/>
    <w:rsid w:val="00A838B3"/>
    <w:rsid w:val="00A839D9"/>
    <w:rsid w:val="00A83B85"/>
    <w:rsid w:val="00A83C9D"/>
    <w:rsid w:val="00A845BA"/>
    <w:rsid w:val="00A846BB"/>
    <w:rsid w:val="00A847D1"/>
    <w:rsid w:val="00A848D8"/>
    <w:rsid w:val="00A84A20"/>
    <w:rsid w:val="00A84BB5"/>
    <w:rsid w:val="00A84BD7"/>
    <w:rsid w:val="00A84F32"/>
    <w:rsid w:val="00A84F5A"/>
    <w:rsid w:val="00A85010"/>
    <w:rsid w:val="00A85020"/>
    <w:rsid w:val="00A85281"/>
    <w:rsid w:val="00A85297"/>
    <w:rsid w:val="00A85484"/>
    <w:rsid w:val="00A8566C"/>
    <w:rsid w:val="00A85754"/>
    <w:rsid w:val="00A8576A"/>
    <w:rsid w:val="00A858E1"/>
    <w:rsid w:val="00A85AE0"/>
    <w:rsid w:val="00A85DDB"/>
    <w:rsid w:val="00A85EF8"/>
    <w:rsid w:val="00A86006"/>
    <w:rsid w:val="00A8608D"/>
    <w:rsid w:val="00A860C8"/>
    <w:rsid w:val="00A862CD"/>
    <w:rsid w:val="00A86342"/>
    <w:rsid w:val="00A864E1"/>
    <w:rsid w:val="00A865EB"/>
    <w:rsid w:val="00A8668C"/>
    <w:rsid w:val="00A8685F"/>
    <w:rsid w:val="00A86E6D"/>
    <w:rsid w:val="00A86F7F"/>
    <w:rsid w:val="00A874C7"/>
    <w:rsid w:val="00A8755D"/>
    <w:rsid w:val="00A87600"/>
    <w:rsid w:val="00A8760E"/>
    <w:rsid w:val="00A87761"/>
    <w:rsid w:val="00A8777B"/>
    <w:rsid w:val="00A878F3"/>
    <w:rsid w:val="00A87AA3"/>
    <w:rsid w:val="00A87D39"/>
    <w:rsid w:val="00A87DD3"/>
    <w:rsid w:val="00A87E57"/>
    <w:rsid w:val="00A900A5"/>
    <w:rsid w:val="00A900B9"/>
    <w:rsid w:val="00A901DA"/>
    <w:rsid w:val="00A905B3"/>
    <w:rsid w:val="00A906C7"/>
    <w:rsid w:val="00A9077E"/>
    <w:rsid w:val="00A90944"/>
    <w:rsid w:val="00A90978"/>
    <w:rsid w:val="00A90BAC"/>
    <w:rsid w:val="00A90C28"/>
    <w:rsid w:val="00A90CCD"/>
    <w:rsid w:val="00A90EC9"/>
    <w:rsid w:val="00A9105B"/>
    <w:rsid w:val="00A910B2"/>
    <w:rsid w:val="00A9111F"/>
    <w:rsid w:val="00A9168D"/>
    <w:rsid w:val="00A91866"/>
    <w:rsid w:val="00A918AD"/>
    <w:rsid w:val="00A919E6"/>
    <w:rsid w:val="00A91B08"/>
    <w:rsid w:val="00A91BC6"/>
    <w:rsid w:val="00A91E0C"/>
    <w:rsid w:val="00A92004"/>
    <w:rsid w:val="00A92056"/>
    <w:rsid w:val="00A92063"/>
    <w:rsid w:val="00A920C5"/>
    <w:rsid w:val="00A920D3"/>
    <w:rsid w:val="00A9215B"/>
    <w:rsid w:val="00A9274C"/>
    <w:rsid w:val="00A92E33"/>
    <w:rsid w:val="00A92E9D"/>
    <w:rsid w:val="00A9306B"/>
    <w:rsid w:val="00A9339E"/>
    <w:rsid w:val="00A93487"/>
    <w:rsid w:val="00A93525"/>
    <w:rsid w:val="00A93904"/>
    <w:rsid w:val="00A93BD7"/>
    <w:rsid w:val="00A93F6C"/>
    <w:rsid w:val="00A9404D"/>
    <w:rsid w:val="00A944EE"/>
    <w:rsid w:val="00A948B5"/>
    <w:rsid w:val="00A94A6F"/>
    <w:rsid w:val="00A94AFE"/>
    <w:rsid w:val="00A94BD9"/>
    <w:rsid w:val="00A94BEF"/>
    <w:rsid w:val="00A94FEA"/>
    <w:rsid w:val="00A953DB"/>
    <w:rsid w:val="00A9542B"/>
    <w:rsid w:val="00A954A2"/>
    <w:rsid w:val="00A95729"/>
    <w:rsid w:val="00A95942"/>
    <w:rsid w:val="00A95A1B"/>
    <w:rsid w:val="00A95A41"/>
    <w:rsid w:val="00A95AE1"/>
    <w:rsid w:val="00A95BC8"/>
    <w:rsid w:val="00A95BF5"/>
    <w:rsid w:val="00A95CB8"/>
    <w:rsid w:val="00A95D73"/>
    <w:rsid w:val="00A95E23"/>
    <w:rsid w:val="00A95EF9"/>
    <w:rsid w:val="00A96256"/>
    <w:rsid w:val="00A9641E"/>
    <w:rsid w:val="00A9642F"/>
    <w:rsid w:val="00A9659C"/>
    <w:rsid w:val="00A966D6"/>
    <w:rsid w:val="00A967B4"/>
    <w:rsid w:val="00A967D6"/>
    <w:rsid w:val="00A968A2"/>
    <w:rsid w:val="00A96C2D"/>
    <w:rsid w:val="00A96D39"/>
    <w:rsid w:val="00A97062"/>
    <w:rsid w:val="00A97111"/>
    <w:rsid w:val="00A97122"/>
    <w:rsid w:val="00A9712C"/>
    <w:rsid w:val="00A9744E"/>
    <w:rsid w:val="00A9746E"/>
    <w:rsid w:val="00A97474"/>
    <w:rsid w:val="00A976C9"/>
    <w:rsid w:val="00A97B9C"/>
    <w:rsid w:val="00A97E55"/>
    <w:rsid w:val="00A97FD7"/>
    <w:rsid w:val="00AA0323"/>
    <w:rsid w:val="00AA0350"/>
    <w:rsid w:val="00AA04C7"/>
    <w:rsid w:val="00AA04DB"/>
    <w:rsid w:val="00AA0552"/>
    <w:rsid w:val="00AA0640"/>
    <w:rsid w:val="00AA06F3"/>
    <w:rsid w:val="00AA079D"/>
    <w:rsid w:val="00AA082C"/>
    <w:rsid w:val="00AA0841"/>
    <w:rsid w:val="00AA08A9"/>
    <w:rsid w:val="00AA08FC"/>
    <w:rsid w:val="00AA0B73"/>
    <w:rsid w:val="00AA0BD1"/>
    <w:rsid w:val="00AA0EA3"/>
    <w:rsid w:val="00AA0F6D"/>
    <w:rsid w:val="00AA1119"/>
    <w:rsid w:val="00AA11CC"/>
    <w:rsid w:val="00AA125F"/>
    <w:rsid w:val="00AA128A"/>
    <w:rsid w:val="00AA130F"/>
    <w:rsid w:val="00AA135C"/>
    <w:rsid w:val="00AA187C"/>
    <w:rsid w:val="00AA1898"/>
    <w:rsid w:val="00AA19A2"/>
    <w:rsid w:val="00AA1A10"/>
    <w:rsid w:val="00AA1AB9"/>
    <w:rsid w:val="00AA1AFD"/>
    <w:rsid w:val="00AA1CFF"/>
    <w:rsid w:val="00AA1D95"/>
    <w:rsid w:val="00AA1E3E"/>
    <w:rsid w:val="00AA21C4"/>
    <w:rsid w:val="00AA223A"/>
    <w:rsid w:val="00AA22D9"/>
    <w:rsid w:val="00AA2350"/>
    <w:rsid w:val="00AA239B"/>
    <w:rsid w:val="00AA25B4"/>
    <w:rsid w:val="00AA2704"/>
    <w:rsid w:val="00AA29E6"/>
    <w:rsid w:val="00AA2AE6"/>
    <w:rsid w:val="00AA2C21"/>
    <w:rsid w:val="00AA2CD0"/>
    <w:rsid w:val="00AA30CA"/>
    <w:rsid w:val="00AA31E0"/>
    <w:rsid w:val="00AA3230"/>
    <w:rsid w:val="00AA3295"/>
    <w:rsid w:val="00AA330A"/>
    <w:rsid w:val="00AA3336"/>
    <w:rsid w:val="00AA35F0"/>
    <w:rsid w:val="00AA36F1"/>
    <w:rsid w:val="00AA36FC"/>
    <w:rsid w:val="00AA37C2"/>
    <w:rsid w:val="00AA3C42"/>
    <w:rsid w:val="00AA3CF2"/>
    <w:rsid w:val="00AA3D7E"/>
    <w:rsid w:val="00AA3DA8"/>
    <w:rsid w:val="00AA3EE4"/>
    <w:rsid w:val="00AA42EA"/>
    <w:rsid w:val="00AA4486"/>
    <w:rsid w:val="00AA44E2"/>
    <w:rsid w:val="00AA44E8"/>
    <w:rsid w:val="00AA4534"/>
    <w:rsid w:val="00AA4546"/>
    <w:rsid w:val="00AA4560"/>
    <w:rsid w:val="00AA4932"/>
    <w:rsid w:val="00AA4944"/>
    <w:rsid w:val="00AA4A2F"/>
    <w:rsid w:val="00AA4C24"/>
    <w:rsid w:val="00AA4CF5"/>
    <w:rsid w:val="00AA4D80"/>
    <w:rsid w:val="00AA4F83"/>
    <w:rsid w:val="00AA520F"/>
    <w:rsid w:val="00AA5637"/>
    <w:rsid w:val="00AA58A3"/>
    <w:rsid w:val="00AA5C32"/>
    <w:rsid w:val="00AA5C43"/>
    <w:rsid w:val="00AA5D9A"/>
    <w:rsid w:val="00AA5DE6"/>
    <w:rsid w:val="00AA5FC6"/>
    <w:rsid w:val="00AA634D"/>
    <w:rsid w:val="00AA6637"/>
    <w:rsid w:val="00AA6677"/>
    <w:rsid w:val="00AA6A0A"/>
    <w:rsid w:val="00AA6A39"/>
    <w:rsid w:val="00AA6DF6"/>
    <w:rsid w:val="00AA6E5C"/>
    <w:rsid w:val="00AA6FB9"/>
    <w:rsid w:val="00AA739B"/>
    <w:rsid w:val="00AA73DD"/>
    <w:rsid w:val="00AA74CF"/>
    <w:rsid w:val="00AA771A"/>
    <w:rsid w:val="00AA777D"/>
    <w:rsid w:val="00AA78E9"/>
    <w:rsid w:val="00AA7AB4"/>
    <w:rsid w:val="00AA7AE1"/>
    <w:rsid w:val="00AA7C45"/>
    <w:rsid w:val="00AA7E71"/>
    <w:rsid w:val="00AA7E8C"/>
    <w:rsid w:val="00AA7F17"/>
    <w:rsid w:val="00AA7F18"/>
    <w:rsid w:val="00AB0360"/>
    <w:rsid w:val="00AB065D"/>
    <w:rsid w:val="00AB06E9"/>
    <w:rsid w:val="00AB0723"/>
    <w:rsid w:val="00AB08B3"/>
    <w:rsid w:val="00AB08E8"/>
    <w:rsid w:val="00AB0AFA"/>
    <w:rsid w:val="00AB0C8E"/>
    <w:rsid w:val="00AB0F29"/>
    <w:rsid w:val="00AB0F66"/>
    <w:rsid w:val="00AB1051"/>
    <w:rsid w:val="00AB12E9"/>
    <w:rsid w:val="00AB1324"/>
    <w:rsid w:val="00AB1379"/>
    <w:rsid w:val="00AB159E"/>
    <w:rsid w:val="00AB1642"/>
    <w:rsid w:val="00AB1B8B"/>
    <w:rsid w:val="00AB1B99"/>
    <w:rsid w:val="00AB1C03"/>
    <w:rsid w:val="00AB21C1"/>
    <w:rsid w:val="00AB2AD6"/>
    <w:rsid w:val="00AB2BD1"/>
    <w:rsid w:val="00AB2E26"/>
    <w:rsid w:val="00AB2F1B"/>
    <w:rsid w:val="00AB2FFF"/>
    <w:rsid w:val="00AB3084"/>
    <w:rsid w:val="00AB30F6"/>
    <w:rsid w:val="00AB33EA"/>
    <w:rsid w:val="00AB36F0"/>
    <w:rsid w:val="00AB3931"/>
    <w:rsid w:val="00AB3999"/>
    <w:rsid w:val="00AB39E0"/>
    <w:rsid w:val="00AB3A3F"/>
    <w:rsid w:val="00AB3CB9"/>
    <w:rsid w:val="00AB3CDE"/>
    <w:rsid w:val="00AB3D7C"/>
    <w:rsid w:val="00AB3DE4"/>
    <w:rsid w:val="00AB3E5D"/>
    <w:rsid w:val="00AB404C"/>
    <w:rsid w:val="00AB41DA"/>
    <w:rsid w:val="00AB43B6"/>
    <w:rsid w:val="00AB44A5"/>
    <w:rsid w:val="00AB462F"/>
    <w:rsid w:val="00AB46C6"/>
    <w:rsid w:val="00AB4703"/>
    <w:rsid w:val="00AB485E"/>
    <w:rsid w:val="00AB4918"/>
    <w:rsid w:val="00AB49FC"/>
    <w:rsid w:val="00AB4AC7"/>
    <w:rsid w:val="00AB4B43"/>
    <w:rsid w:val="00AB4D0C"/>
    <w:rsid w:val="00AB4E9D"/>
    <w:rsid w:val="00AB528C"/>
    <w:rsid w:val="00AB5391"/>
    <w:rsid w:val="00AB53BB"/>
    <w:rsid w:val="00AB564D"/>
    <w:rsid w:val="00AB5700"/>
    <w:rsid w:val="00AB573B"/>
    <w:rsid w:val="00AB5982"/>
    <w:rsid w:val="00AB59CB"/>
    <w:rsid w:val="00AB59E6"/>
    <w:rsid w:val="00AB5AFB"/>
    <w:rsid w:val="00AB5B5E"/>
    <w:rsid w:val="00AB5CAF"/>
    <w:rsid w:val="00AB5D9C"/>
    <w:rsid w:val="00AB5E0F"/>
    <w:rsid w:val="00AB5EFA"/>
    <w:rsid w:val="00AB6135"/>
    <w:rsid w:val="00AB61F4"/>
    <w:rsid w:val="00AB6233"/>
    <w:rsid w:val="00AB6242"/>
    <w:rsid w:val="00AB6461"/>
    <w:rsid w:val="00AB65B9"/>
    <w:rsid w:val="00AB663E"/>
    <w:rsid w:val="00AB667C"/>
    <w:rsid w:val="00AB66B3"/>
    <w:rsid w:val="00AB689D"/>
    <w:rsid w:val="00AB6A3B"/>
    <w:rsid w:val="00AB6C96"/>
    <w:rsid w:val="00AB6CB2"/>
    <w:rsid w:val="00AB6D71"/>
    <w:rsid w:val="00AB7153"/>
    <w:rsid w:val="00AB71CF"/>
    <w:rsid w:val="00AB74CC"/>
    <w:rsid w:val="00AB75D9"/>
    <w:rsid w:val="00AB7763"/>
    <w:rsid w:val="00AB781E"/>
    <w:rsid w:val="00AB78BA"/>
    <w:rsid w:val="00AB78C2"/>
    <w:rsid w:val="00AB78D4"/>
    <w:rsid w:val="00AB7A6E"/>
    <w:rsid w:val="00AB7A71"/>
    <w:rsid w:val="00AB7D04"/>
    <w:rsid w:val="00AB7FA4"/>
    <w:rsid w:val="00AC053B"/>
    <w:rsid w:val="00AC05F1"/>
    <w:rsid w:val="00AC0941"/>
    <w:rsid w:val="00AC09BC"/>
    <w:rsid w:val="00AC11B9"/>
    <w:rsid w:val="00AC1356"/>
    <w:rsid w:val="00AC1399"/>
    <w:rsid w:val="00AC13F2"/>
    <w:rsid w:val="00AC143D"/>
    <w:rsid w:val="00AC14E3"/>
    <w:rsid w:val="00AC1689"/>
    <w:rsid w:val="00AC17C7"/>
    <w:rsid w:val="00AC1A82"/>
    <w:rsid w:val="00AC1BA3"/>
    <w:rsid w:val="00AC1CDC"/>
    <w:rsid w:val="00AC1F35"/>
    <w:rsid w:val="00AC1F8C"/>
    <w:rsid w:val="00AC1FBC"/>
    <w:rsid w:val="00AC215E"/>
    <w:rsid w:val="00AC22E0"/>
    <w:rsid w:val="00AC22FF"/>
    <w:rsid w:val="00AC23ED"/>
    <w:rsid w:val="00AC25D6"/>
    <w:rsid w:val="00AC29D5"/>
    <w:rsid w:val="00AC2B6C"/>
    <w:rsid w:val="00AC2BC7"/>
    <w:rsid w:val="00AC2D5A"/>
    <w:rsid w:val="00AC2E2B"/>
    <w:rsid w:val="00AC2EDA"/>
    <w:rsid w:val="00AC3036"/>
    <w:rsid w:val="00AC3169"/>
    <w:rsid w:val="00AC3183"/>
    <w:rsid w:val="00AC3400"/>
    <w:rsid w:val="00AC34AE"/>
    <w:rsid w:val="00AC34E0"/>
    <w:rsid w:val="00AC37F6"/>
    <w:rsid w:val="00AC396A"/>
    <w:rsid w:val="00AC3A21"/>
    <w:rsid w:val="00AC3A68"/>
    <w:rsid w:val="00AC3B17"/>
    <w:rsid w:val="00AC3B52"/>
    <w:rsid w:val="00AC3C87"/>
    <w:rsid w:val="00AC412C"/>
    <w:rsid w:val="00AC41FB"/>
    <w:rsid w:val="00AC421E"/>
    <w:rsid w:val="00AC4343"/>
    <w:rsid w:val="00AC43DE"/>
    <w:rsid w:val="00AC45E3"/>
    <w:rsid w:val="00AC47ED"/>
    <w:rsid w:val="00AC48B0"/>
    <w:rsid w:val="00AC4C23"/>
    <w:rsid w:val="00AC4C5C"/>
    <w:rsid w:val="00AC4DAD"/>
    <w:rsid w:val="00AC4E17"/>
    <w:rsid w:val="00AC500E"/>
    <w:rsid w:val="00AC50AB"/>
    <w:rsid w:val="00AC5343"/>
    <w:rsid w:val="00AC546E"/>
    <w:rsid w:val="00AC5625"/>
    <w:rsid w:val="00AC57EC"/>
    <w:rsid w:val="00AC5A2E"/>
    <w:rsid w:val="00AC5F8D"/>
    <w:rsid w:val="00AC5FAA"/>
    <w:rsid w:val="00AC60BB"/>
    <w:rsid w:val="00AC640C"/>
    <w:rsid w:val="00AC6489"/>
    <w:rsid w:val="00AC64ED"/>
    <w:rsid w:val="00AC6610"/>
    <w:rsid w:val="00AC667F"/>
    <w:rsid w:val="00AC66F5"/>
    <w:rsid w:val="00AC671E"/>
    <w:rsid w:val="00AC68CB"/>
    <w:rsid w:val="00AC6D25"/>
    <w:rsid w:val="00AC6E98"/>
    <w:rsid w:val="00AC6ED4"/>
    <w:rsid w:val="00AC6EF9"/>
    <w:rsid w:val="00AC7163"/>
    <w:rsid w:val="00AC72A2"/>
    <w:rsid w:val="00AC72C8"/>
    <w:rsid w:val="00AC7383"/>
    <w:rsid w:val="00AC7454"/>
    <w:rsid w:val="00AC75A1"/>
    <w:rsid w:val="00AC7660"/>
    <w:rsid w:val="00AC7680"/>
    <w:rsid w:val="00AC76FF"/>
    <w:rsid w:val="00AC7906"/>
    <w:rsid w:val="00AC7B91"/>
    <w:rsid w:val="00AC7C0F"/>
    <w:rsid w:val="00AC7DBE"/>
    <w:rsid w:val="00AC7ECD"/>
    <w:rsid w:val="00AD0078"/>
    <w:rsid w:val="00AD0341"/>
    <w:rsid w:val="00AD06FA"/>
    <w:rsid w:val="00AD07DA"/>
    <w:rsid w:val="00AD09F2"/>
    <w:rsid w:val="00AD0D63"/>
    <w:rsid w:val="00AD0D70"/>
    <w:rsid w:val="00AD0E6F"/>
    <w:rsid w:val="00AD0ED8"/>
    <w:rsid w:val="00AD0EFC"/>
    <w:rsid w:val="00AD148F"/>
    <w:rsid w:val="00AD14B5"/>
    <w:rsid w:val="00AD152B"/>
    <w:rsid w:val="00AD15C3"/>
    <w:rsid w:val="00AD16D1"/>
    <w:rsid w:val="00AD1924"/>
    <w:rsid w:val="00AD1D52"/>
    <w:rsid w:val="00AD1E06"/>
    <w:rsid w:val="00AD1E38"/>
    <w:rsid w:val="00AD1E50"/>
    <w:rsid w:val="00AD1E86"/>
    <w:rsid w:val="00AD1F2E"/>
    <w:rsid w:val="00AD1F5E"/>
    <w:rsid w:val="00AD2298"/>
    <w:rsid w:val="00AD23A3"/>
    <w:rsid w:val="00AD240B"/>
    <w:rsid w:val="00AD252A"/>
    <w:rsid w:val="00AD2820"/>
    <w:rsid w:val="00AD28B9"/>
    <w:rsid w:val="00AD28DA"/>
    <w:rsid w:val="00AD2ABB"/>
    <w:rsid w:val="00AD2C48"/>
    <w:rsid w:val="00AD2D7A"/>
    <w:rsid w:val="00AD2E47"/>
    <w:rsid w:val="00AD2E9D"/>
    <w:rsid w:val="00AD2EBA"/>
    <w:rsid w:val="00AD31F4"/>
    <w:rsid w:val="00AD323D"/>
    <w:rsid w:val="00AD3292"/>
    <w:rsid w:val="00AD3392"/>
    <w:rsid w:val="00AD341D"/>
    <w:rsid w:val="00AD34F1"/>
    <w:rsid w:val="00AD37DB"/>
    <w:rsid w:val="00AD3957"/>
    <w:rsid w:val="00AD3C26"/>
    <w:rsid w:val="00AD3D82"/>
    <w:rsid w:val="00AD3FED"/>
    <w:rsid w:val="00AD3FF3"/>
    <w:rsid w:val="00AD4091"/>
    <w:rsid w:val="00AD416B"/>
    <w:rsid w:val="00AD4201"/>
    <w:rsid w:val="00AD47DE"/>
    <w:rsid w:val="00AD4999"/>
    <w:rsid w:val="00AD4AA2"/>
    <w:rsid w:val="00AD4AA9"/>
    <w:rsid w:val="00AD4CD0"/>
    <w:rsid w:val="00AD4CE1"/>
    <w:rsid w:val="00AD4CE3"/>
    <w:rsid w:val="00AD4DA8"/>
    <w:rsid w:val="00AD4F87"/>
    <w:rsid w:val="00AD4FFD"/>
    <w:rsid w:val="00AD503B"/>
    <w:rsid w:val="00AD5258"/>
    <w:rsid w:val="00AD52CC"/>
    <w:rsid w:val="00AD52F9"/>
    <w:rsid w:val="00AD5523"/>
    <w:rsid w:val="00AD56B0"/>
    <w:rsid w:val="00AD5A33"/>
    <w:rsid w:val="00AD5B0C"/>
    <w:rsid w:val="00AD5BFA"/>
    <w:rsid w:val="00AD5F10"/>
    <w:rsid w:val="00AD5FC9"/>
    <w:rsid w:val="00AD6044"/>
    <w:rsid w:val="00AD6131"/>
    <w:rsid w:val="00AD6408"/>
    <w:rsid w:val="00AD646A"/>
    <w:rsid w:val="00AD64A4"/>
    <w:rsid w:val="00AD68A1"/>
    <w:rsid w:val="00AD6969"/>
    <w:rsid w:val="00AD6996"/>
    <w:rsid w:val="00AD6D5A"/>
    <w:rsid w:val="00AD6E74"/>
    <w:rsid w:val="00AD707F"/>
    <w:rsid w:val="00AD74B6"/>
    <w:rsid w:val="00AD74EE"/>
    <w:rsid w:val="00AD74F3"/>
    <w:rsid w:val="00AD77F0"/>
    <w:rsid w:val="00AD7864"/>
    <w:rsid w:val="00AD78F1"/>
    <w:rsid w:val="00AD7975"/>
    <w:rsid w:val="00AD7A49"/>
    <w:rsid w:val="00AD7B0B"/>
    <w:rsid w:val="00AD7EB5"/>
    <w:rsid w:val="00AD7F89"/>
    <w:rsid w:val="00AE015F"/>
    <w:rsid w:val="00AE0310"/>
    <w:rsid w:val="00AE0487"/>
    <w:rsid w:val="00AE066C"/>
    <w:rsid w:val="00AE06AA"/>
    <w:rsid w:val="00AE0750"/>
    <w:rsid w:val="00AE0A65"/>
    <w:rsid w:val="00AE0B95"/>
    <w:rsid w:val="00AE0B9C"/>
    <w:rsid w:val="00AE0DEA"/>
    <w:rsid w:val="00AE1122"/>
    <w:rsid w:val="00AE1178"/>
    <w:rsid w:val="00AE13A5"/>
    <w:rsid w:val="00AE1422"/>
    <w:rsid w:val="00AE143F"/>
    <w:rsid w:val="00AE1569"/>
    <w:rsid w:val="00AE1867"/>
    <w:rsid w:val="00AE1A85"/>
    <w:rsid w:val="00AE1E2F"/>
    <w:rsid w:val="00AE1EC8"/>
    <w:rsid w:val="00AE218D"/>
    <w:rsid w:val="00AE2489"/>
    <w:rsid w:val="00AE2793"/>
    <w:rsid w:val="00AE2C18"/>
    <w:rsid w:val="00AE2C4C"/>
    <w:rsid w:val="00AE2D5B"/>
    <w:rsid w:val="00AE2F1B"/>
    <w:rsid w:val="00AE2F87"/>
    <w:rsid w:val="00AE309C"/>
    <w:rsid w:val="00AE327F"/>
    <w:rsid w:val="00AE32A8"/>
    <w:rsid w:val="00AE3528"/>
    <w:rsid w:val="00AE37CA"/>
    <w:rsid w:val="00AE3967"/>
    <w:rsid w:val="00AE3971"/>
    <w:rsid w:val="00AE39B4"/>
    <w:rsid w:val="00AE39F1"/>
    <w:rsid w:val="00AE3C58"/>
    <w:rsid w:val="00AE3EA9"/>
    <w:rsid w:val="00AE3F77"/>
    <w:rsid w:val="00AE4436"/>
    <w:rsid w:val="00AE4588"/>
    <w:rsid w:val="00AE45B5"/>
    <w:rsid w:val="00AE45CA"/>
    <w:rsid w:val="00AE47F6"/>
    <w:rsid w:val="00AE48A2"/>
    <w:rsid w:val="00AE49B7"/>
    <w:rsid w:val="00AE4C2D"/>
    <w:rsid w:val="00AE4C98"/>
    <w:rsid w:val="00AE5138"/>
    <w:rsid w:val="00AE53DC"/>
    <w:rsid w:val="00AE5784"/>
    <w:rsid w:val="00AE579C"/>
    <w:rsid w:val="00AE5986"/>
    <w:rsid w:val="00AE5BAD"/>
    <w:rsid w:val="00AE5D79"/>
    <w:rsid w:val="00AE5DD3"/>
    <w:rsid w:val="00AE60DE"/>
    <w:rsid w:val="00AE62A8"/>
    <w:rsid w:val="00AE646C"/>
    <w:rsid w:val="00AE67A0"/>
    <w:rsid w:val="00AE6893"/>
    <w:rsid w:val="00AE6952"/>
    <w:rsid w:val="00AE6B27"/>
    <w:rsid w:val="00AE6F54"/>
    <w:rsid w:val="00AE6F6A"/>
    <w:rsid w:val="00AE6F8A"/>
    <w:rsid w:val="00AE7034"/>
    <w:rsid w:val="00AE736C"/>
    <w:rsid w:val="00AE7714"/>
    <w:rsid w:val="00AE7810"/>
    <w:rsid w:val="00AE7BEC"/>
    <w:rsid w:val="00AE7C1B"/>
    <w:rsid w:val="00AF0057"/>
    <w:rsid w:val="00AF017F"/>
    <w:rsid w:val="00AF01A9"/>
    <w:rsid w:val="00AF01B9"/>
    <w:rsid w:val="00AF02DB"/>
    <w:rsid w:val="00AF0406"/>
    <w:rsid w:val="00AF05EC"/>
    <w:rsid w:val="00AF062B"/>
    <w:rsid w:val="00AF0695"/>
    <w:rsid w:val="00AF0719"/>
    <w:rsid w:val="00AF0746"/>
    <w:rsid w:val="00AF08BC"/>
    <w:rsid w:val="00AF08D4"/>
    <w:rsid w:val="00AF0CF0"/>
    <w:rsid w:val="00AF1207"/>
    <w:rsid w:val="00AF147D"/>
    <w:rsid w:val="00AF16CE"/>
    <w:rsid w:val="00AF1882"/>
    <w:rsid w:val="00AF18C8"/>
    <w:rsid w:val="00AF1986"/>
    <w:rsid w:val="00AF1B4A"/>
    <w:rsid w:val="00AF1E21"/>
    <w:rsid w:val="00AF21A9"/>
    <w:rsid w:val="00AF22DC"/>
    <w:rsid w:val="00AF23D4"/>
    <w:rsid w:val="00AF250F"/>
    <w:rsid w:val="00AF25B3"/>
    <w:rsid w:val="00AF2828"/>
    <w:rsid w:val="00AF2867"/>
    <w:rsid w:val="00AF288E"/>
    <w:rsid w:val="00AF28E3"/>
    <w:rsid w:val="00AF29ED"/>
    <w:rsid w:val="00AF2CD9"/>
    <w:rsid w:val="00AF2D78"/>
    <w:rsid w:val="00AF30A8"/>
    <w:rsid w:val="00AF3493"/>
    <w:rsid w:val="00AF34A8"/>
    <w:rsid w:val="00AF34DF"/>
    <w:rsid w:val="00AF353D"/>
    <w:rsid w:val="00AF3795"/>
    <w:rsid w:val="00AF3AB0"/>
    <w:rsid w:val="00AF3C4C"/>
    <w:rsid w:val="00AF3C77"/>
    <w:rsid w:val="00AF3ED4"/>
    <w:rsid w:val="00AF3EEF"/>
    <w:rsid w:val="00AF3FED"/>
    <w:rsid w:val="00AF40B5"/>
    <w:rsid w:val="00AF4225"/>
    <w:rsid w:val="00AF42B1"/>
    <w:rsid w:val="00AF437F"/>
    <w:rsid w:val="00AF4436"/>
    <w:rsid w:val="00AF44F9"/>
    <w:rsid w:val="00AF4695"/>
    <w:rsid w:val="00AF4996"/>
    <w:rsid w:val="00AF49D2"/>
    <w:rsid w:val="00AF4A2A"/>
    <w:rsid w:val="00AF4B6D"/>
    <w:rsid w:val="00AF4BDC"/>
    <w:rsid w:val="00AF4C8E"/>
    <w:rsid w:val="00AF4D38"/>
    <w:rsid w:val="00AF4ED8"/>
    <w:rsid w:val="00AF5247"/>
    <w:rsid w:val="00AF525B"/>
    <w:rsid w:val="00AF525D"/>
    <w:rsid w:val="00AF553A"/>
    <w:rsid w:val="00AF554A"/>
    <w:rsid w:val="00AF57B8"/>
    <w:rsid w:val="00AF5837"/>
    <w:rsid w:val="00AF59F2"/>
    <w:rsid w:val="00AF5AA3"/>
    <w:rsid w:val="00AF5B01"/>
    <w:rsid w:val="00AF5B08"/>
    <w:rsid w:val="00AF5B52"/>
    <w:rsid w:val="00AF5C05"/>
    <w:rsid w:val="00AF6038"/>
    <w:rsid w:val="00AF60A5"/>
    <w:rsid w:val="00AF6270"/>
    <w:rsid w:val="00AF62AF"/>
    <w:rsid w:val="00AF6435"/>
    <w:rsid w:val="00AF677C"/>
    <w:rsid w:val="00AF6895"/>
    <w:rsid w:val="00AF6915"/>
    <w:rsid w:val="00AF6E14"/>
    <w:rsid w:val="00AF6E23"/>
    <w:rsid w:val="00AF6EA9"/>
    <w:rsid w:val="00AF6F01"/>
    <w:rsid w:val="00AF6F5A"/>
    <w:rsid w:val="00AF7035"/>
    <w:rsid w:val="00AF74C5"/>
    <w:rsid w:val="00AF74C9"/>
    <w:rsid w:val="00AF7793"/>
    <w:rsid w:val="00AF7AB6"/>
    <w:rsid w:val="00AF7B80"/>
    <w:rsid w:val="00AF7C4D"/>
    <w:rsid w:val="00AF7CEC"/>
    <w:rsid w:val="00AF7D2E"/>
    <w:rsid w:val="00AF7E36"/>
    <w:rsid w:val="00AF7E3F"/>
    <w:rsid w:val="00AF7F0C"/>
    <w:rsid w:val="00B000C8"/>
    <w:rsid w:val="00B00139"/>
    <w:rsid w:val="00B001D6"/>
    <w:rsid w:val="00B00262"/>
    <w:rsid w:val="00B0039E"/>
    <w:rsid w:val="00B00501"/>
    <w:rsid w:val="00B00811"/>
    <w:rsid w:val="00B0084B"/>
    <w:rsid w:val="00B00930"/>
    <w:rsid w:val="00B00991"/>
    <w:rsid w:val="00B009DA"/>
    <w:rsid w:val="00B00AD7"/>
    <w:rsid w:val="00B00B3D"/>
    <w:rsid w:val="00B00CAB"/>
    <w:rsid w:val="00B0104D"/>
    <w:rsid w:val="00B0111E"/>
    <w:rsid w:val="00B01767"/>
    <w:rsid w:val="00B0183F"/>
    <w:rsid w:val="00B01947"/>
    <w:rsid w:val="00B01A93"/>
    <w:rsid w:val="00B01BC0"/>
    <w:rsid w:val="00B01C08"/>
    <w:rsid w:val="00B01D14"/>
    <w:rsid w:val="00B02045"/>
    <w:rsid w:val="00B02501"/>
    <w:rsid w:val="00B0253B"/>
    <w:rsid w:val="00B025A2"/>
    <w:rsid w:val="00B02683"/>
    <w:rsid w:val="00B026AE"/>
    <w:rsid w:val="00B02849"/>
    <w:rsid w:val="00B02898"/>
    <w:rsid w:val="00B02BA0"/>
    <w:rsid w:val="00B02BB7"/>
    <w:rsid w:val="00B02C97"/>
    <w:rsid w:val="00B02CAA"/>
    <w:rsid w:val="00B03061"/>
    <w:rsid w:val="00B030CA"/>
    <w:rsid w:val="00B031DF"/>
    <w:rsid w:val="00B03284"/>
    <w:rsid w:val="00B0350A"/>
    <w:rsid w:val="00B035E9"/>
    <w:rsid w:val="00B0373F"/>
    <w:rsid w:val="00B03921"/>
    <w:rsid w:val="00B0395A"/>
    <w:rsid w:val="00B03D0D"/>
    <w:rsid w:val="00B03D28"/>
    <w:rsid w:val="00B03D57"/>
    <w:rsid w:val="00B04122"/>
    <w:rsid w:val="00B0414B"/>
    <w:rsid w:val="00B04568"/>
    <w:rsid w:val="00B046AF"/>
    <w:rsid w:val="00B0488A"/>
    <w:rsid w:val="00B048CF"/>
    <w:rsid w:val="00B04A12"/>
    <w:rsid w:val="00B04AC2"/>
    <w:rsid w:val="00B04C6E"/>
    <w:rsid w:val="00B04EDB"/>
    <w:rsid w:val="00B050A3"/>
    <w:rsid w:val="00B0510B"/>
    <w:rsid w:val="00B05282"/>
    <w:rsid w:val="00B052DF"/>
    <w:rsid w:val="00B053E9"/>
    <w:rsid w:val="00B055AC"/>
    <w:rsid w:val="00B056C2"/>
    <w:rsid w:val="00B05974"/>
    <w:rsid w:val="00B05999"/>
    <w:rsid w:val="00B05A8A"/>
    <w:rsid w:val="00B05E1E"/>
    <w:rsid w:val="00B05F5C"/>
    <w:rsid w:val="00B06007"/>
    <w:rsid w:val="00B06171"/>
    <w:rsid w:val="00B062B2"/>
    <w:rsid w:val="00B06330"/>
    <w:rsid w:val="00B0648B"/>
    <w:rsid w:val="00B064FC"/>
    <w:rsid w:val="00B069C0"/>
    <w:rsid w:val="00B06B13"/>
    <w:rsid w:val="00B06B33"/>
    <w:rsid w:val="00B06B50"/>
    <w:rsid w:val="00B06C1C"/>
    <w:rsid w:val="00B06C47"/>
    <w:rsid w:val="00B06DEA"/>
    <w:rsid w:val="00B06E64"/>
    <w:rsid w:val="00B0702B"/>
    <w:rsid w:val="00B07292"/>
    <w:rsid w:val="00B0729A"/>
    <w:rsid w:val="00B0729B"/>
    <w:rsid w:val="00B072C8"/>
    <w:rsid w:val="00B0730E"/>
    <w:rsid w:val="00B07379"/>
    <w:rsid w:val="00B074E0"/>
    <w:rsid w:val="00B074F0"/>
    <w:rsid w:val="00B0770A"/>
    <w:rsid w:val="00B07933"/>
    <w:rsid w:val="00B07A2E"/>
    <w:rsid w:val="00B07A72"/>
    <w:rsid w:val="00B07A83"/>
    <w:rsid w:val="00B07BDB"/>
    <w:rsid w:val="00B07C9C"/>
    <w:rsid w:val="00B1014A"/>
    <w:rsid w:val="00B10494"/>
    <w:rsid w:val="00B1055D"/>
    <w:rsid w:val="00B1078D"/>
    <w:rsid w:val="00B10793"/>
    <w:rsid w:val="00B10918"/>
    <w:rsid w:val="00B10B3F"/>
    <w:rsid w:val="00B10C03"/>
    <w:rsid w:val="00B10D43"/>
    <w:rsid w:val="00B11004"/>
    <w:rsid w:val="00B110D2"/>
    <w:rsid w:val="00B1130C"/>
    <w:rsid w:val="00B1131F"/>
    <w:rsid w:val="00B113B3"/>
    <w:rsid w:val="00B11426"/>
    <w:rsid w:val="00B11538"/>
    <w:rsid w:val="00B11605"/>
    <w:rsid w:val="00B11613"/>
    <w:rsid w:val="00B116BD"/>
    <w:rsid w:val="00B1178D"/>
    <w:rsid w:val="00B11D7D"/>
    <w:rsid w:val="00B11DC8"/>
    <w:rsid w:val="00B1207D"/>
    <w:rsid w:val="00B12168"/>
    <w:rsid w:val="00B12189"/>
    <w:rsid w:val="00B12332"/>
    <w:rsid w:val="00B12405"/>
    <w:rsid w:val="00B12812"/>
    <w:rsid w:val="00B12862"/>
    <w:rsid w:val="00B12916"/>
    <w:rsid w:val="00B12A9D"/>
    <w:rsid w:val="00B12B83"/>
    <w:rsid w:val="00B12CD2"/>
    <w:rsid w:val="00B130CB"/>
    <w:rsid w:val="00B1342E"/>
    <w:rsid w:val="00B13505"/>
    <w:rsid w:val="00B13603"/>
    <w:rsid w:val="00B13637"/>
    <w:rsid w:val="00B13749"/>
    <w:rsid w:val="00B13779"/>
    <w:rsid w:val="00B13B0F"/>
    <w:rsid w:val="00B13BF0"/>
    <w:rsid w:val="00B13C8C"/>
    <w:rsid w:val="00B13D0D"/>
    <w:rsid w:val="00B13D7E"/>
    <w:rsid w:val="00B13F54"/>
    <w:rsid w:val="00B14183"/>
    <w:rsid w:val="00B1445F"/>
    <w:rsid w:val="00B144F1"/>
    <w:rsid w:val="00B1499C"/>
    <w:rsid w:val="00B14BB3"/>
    <w:rsid w:val="00B14C6E"/>
    <w:rsid w:val="00B14E67"/>
    <w:rsid w:val="00B14E73"/>
    <w:rsid w:val="00B14F95"/>
    <w:rsid w:val="00B15029"/>
    <w:rsid w:val="00B151C6"/>
    <w:rsid w:val="00B1535A"/>
    <w:rsid w:val="00B153CE"/>
    <w:rsid w:val="00B156E7"/>
    <w:rsid w:val="00B157DE"/>
    <w:rsid w:val="00B15AA6"/>
    <w:rsid w:val="00B15C05"/>
    <w:rsid w:val="00B15CF8"/>
    <w:rsid w:val="00B15EFB"/>
    <w:rsid w:val="00B16216"/>
    <w:rsid w:val="00B16270"/>
    <w:rsid w:val="00B165BA"/>
    <w:rsid w:val="00B165BC"/>
    <w:rsid w:val="00B16668"/>
    <w:rsid w:val="00B167DA"/>
    <w:rsid w:val="00B16821"/>
    <w:rsid w:val="00B16857"/>
    <w:rsid w:val="00B1696D"/>
    <w:rsid w:val="00B16A0B"/>
    <w:rsid w:val="00B16AB1"/>
    <w:rsid w:val="00B16C2A"/>
    <w:rsid w:val="00B16D60"/>
    <w:rsid w:val="00B16E84"/>
    <w:rsid w:val="00B17027"/>
    <w:rsid w:val="00B1709C"/>
    <w:rsid w:val="00B170E4"/>
    <w:rsid w:val="00B17266"/>
    <w:rsid w:val="00B17494"/>
    <w:rsid w:val="00B175D7"/>
    <w:rsid w:val="00B176F2"/>
    <w:rsid w:val="00B1773A"/>
    <w:rsid w:val="00B177F2"/>
    <w:rsid w:val="00B1780C"/>
    <w:rsid w:val="00B17892"/>
    <w:rsid w:val="00B17929"/>
    <w:rsid w:val="00B17EFE"/>
    <w:rsid w:val="00B2034F"/>
    <w:rsid w:val="00B2037F"/>
    <w:rsid w:val="00B203BA"/>
    <w:rsid w:val="00B2042F"/>
    <w:rsid w:val="00B204C6"/>
    <w:rsid w:val="00B20521"/>
    <w:rsid w:val="00B2086C"/>
    <w:rsid w:val="00B20994"/>
    <w:rsid w:val="00B20ACA"/>
    <w:rsid w:val="00B20B3D"/>
    <w:rsid w:val="00B20CA9"/>
    <w:rsid w:val="00B20EBC"/>
    <w:rsid w:val="00B21033"/>
    <w:rsid w:val="00B21081"/>
    <w:rsid w:val="00B210C5"/>
    <w:rsid w:val="00B210E2"/>
    <w:rsid w:val="00B21222"/>
    <w:rsid w:val="00B2126E"/>
    <w:rsid w:val="00B21286"/>
    <w:rsid w:val="00B215A3"/>
    <w:rsid w:val="00B216BD"/>
    <w:rsid w:val="00B218D1"/>
    <w:rsid w:val="00B2190A"/>
    <w:rsid w:val="00B21D36"/>
    <w:rsid w:val="00B21E96"/>
    <w:rsid w:val="00B21EAF"/>
    <w:rsid w:val="00B21F06"/>
    <w:rsid w:val="00B2208A"/>
    <w:rsid w:val="00B22702"/>
    <w:rsid w:val="00B22823"/>
    <w:rsid w:val="00B229C4"/>
    <w:rsid w:val="00B22AAE"/>
    <w:rsid w:val="00B22D24"/>
    <w:rsid w:val="00B22E85"/>
    <w:rsid w:val="00B22F72"/>
    <w:rsid w:val="00B22F90"/>
    <w:rsid w:val="00B22FB6"/>
    <w:rsid w:val="00B232CD"/>
    <w:rsid w:val="00B233C5"/>
    <w:rsid w:val="00B23559"/>
    <w:rsid w:val="00B23786"/>
    <w:rsid w:val="00B23BE1"/>
    <w:rsid w:val="00B23C75"/>
    <w:rsid w:val="00B23DB5"/>
    <w:rsid w:val="00B23DDD"/>
    <w:rsid w:val="00B2406B"/>
    <w:rsid w:val="00B2421B"/>
    <w:rsid w:val="00B242D4"/>
    <w:rsid w:val="00B24610"/>
    <w:rsid w:val="00B24644"/>
    <w:rsid w:val="00B24695"/>
    <w:rsid w:val="00B2482D"/>
    <w:rsid w:val="00B24A7B"/>
    <w:rsid w:val="00B24B7F"/>
    <w:rsid w:val="00B24C0C"/>
    <w:rsid w:val="00B25080"/>
    <w:rsid w:val="00B250CD"/>
    <w:rsid w:val="00B25180"/>
    <w:rsid w:val="00B2557E"/>
    <w:rsid w:val="00B25592"/>
    <w:rsid w:val="00B25658"/>
    <w:rsid w:val="00B25747"/>
    <w:rsid w:val="00B2592F"/>
    <w:rsid w:val="00B25B01"/>
    <w:rsid w:val="00B25C2D"/>
    <w:rsid w:val="00B25C97"/>
    <w:rsid w:val="00B25FC5"/>
    <w:rsid w:val="00B26396"/>
    <w:rsid w:val="00B26741"/>
    <w:rsid w:val="00B26CBC"/>
    <w:rsid w:val="00B26E92"/>
    <w:rsid w:val="00B27159"/>
    <w:rsid w:val="00B2717E"/>
    <w:rsid w:val="00B27201"/>
    <w:rsid w:val="00B27351"/>
    <w:rsid w:val="00B27487"/>
    <w:rsid w:val="00B275AB"/>
    <w:rsid w:val="00B279B2"/>
    <w:rsid w:val="00B279E5"/>
    <w:rsid w:val="00B27CE6"/>
    <w:rsid w:val="00B27F71"/>
    <w:rsid w:val="00B30290"/>
    <w:rsid w:val="00B304F4"/>
    <w:rsid w:val="00B305E6"/>
    <w:rsid w:val="00B30AEA"/>
    <w:rsid w:val="00B30B1D"/>
    <w:rsid w:val="00B30BC6"/>
    <w:rsid w:val="00B30C55"/>
    <w:rsid w:val="00B30DCD"/>
    <w:rsid w:val="00B30F44"/>
    <w:rsid w:val="00B3102C"/>
    <w:rsid w:val="00B3124F"/>
    <w:rsid w:val="00B31343"/>
    <w:rsid w:val="00B3147D"/>
    <w:rsid w:val="00B319D1"/>
    <w:rsid w:val="00B319EB"/>
    <w:rsid w:val="00B31A12"/>
    <w:rsid w:val="00B31B2C"/>
    <w:rsid w:val="00B31C01"/>
    <w:rsid w:val="00B31D9E"/>
    <w:rsid w:val="00B31E7B"/>
    <w:rsid w:val="00B31ECC"/>
    <w:rsid w:val="00B31F20"/>
    <w:rsid w:val="00B31FD9"/>
    <w:rsid w:val="00B32368"/>
    <w:rsid w:val="00B323C2"/>
    <w:rsid w:val="00B32560"/>
    <w:rsid w:val="00B3282A"/>
    <w:rsid w:val="00B32AC5"/>
    <w:rsid w:val="00B32AED"/>
    <w:rsid w:val="00B32AF0"/>
    <w:rsid w:val="00B32C6E"/>
    <w:rsid w:val="00B32CAC"/>
    <w:rsid w:val="00B32FA4"/>
    <w:rsid w:val="00B3309E"/>
    <w:rsid w:val="00B331A0"/>
    <w:rsid w:val="00B331C2"/>
    <w:rsid w:val="00B332CB"/>
    <w:rsid w:val="00B334C0"/>
    <w:rsid w:val="00B335AE"/>
    <w:rsid w:val="00B335DF"/>
    <w:rsid w:val="00B3374E"/>
    <w:rsid w:val="00B3380C"/>
    <w:rsid w:val="00B33B1B"/>
    <w:rsid w:val="00B33D30"/>
    <w:rsid w:val="00B34002"/>
    <w:rsid w:val="00B34329"/>
    <w:rsid w:val="00B343C4"/>
    <w:rsid w:val="00B34A2B"/>
    <w:rsid w:val="00B34C51"/>
    <w:rsid w:val="00B34C74"/>
    <w:rsid w:val="00B34D75"/>
    <w:rsid w:val="00B34DD6"/>
    <w:rsid w:val="00B34F2F"/>
    <w:rsid w:val="00B35027"/>
    <w:rsid w:val="00B35078"/>
    <w:rsid w:val="00B351A5"/>
    <w:rsid w:val="00B352E2"/>
    <w:rsid w:val="00B3531D"/>
    <w:rsid w:val="00B3532A"/>
    <w:rsid w:val="00B35483"/>
    <w:rsid w:val="00B354E6"/>
    <w:rsid w:val="00B35553"/>
    <w:rsid w:val="00B3559D"/>
    <w:rsid w:val="00B35695"/>
    <w:rsid w:val="00B356ED"/>
    <w:rsid w:val="00B35D64"/>
    <w:rsid w:val="00B35E06"/>
    <w:rsid w:val="00B36017"/>
    <w:rsid w:val="00B3622B"/>
    <w:rsid w:val="00B36241"/>
    <w:rsid w:val="00B3628B"/>
    <w:rsid w:val="00B363C6"/>
    <w:rsid w:val="00B363EF"/>
    <w:rsid w:val="00B3647D"/>
    <w:rsid w:val="00B364A5"/>
    <w:rsid w:val="00B36516"/>
    <w:rsid w:val="00B3663D"/>
    <w:rsid w:val="00B36652"/>
    <w:rsid w:val="00B36709"/>
    <w:rsid w:val="00B36E97"/>
    <w:rsid w:val="00B36FB3"/>
    <w:rsid w:val="00B37024"/>
    <w:rsid w:val="00B3715C"/>
    <w:rsid w:val="00B37171"/>
    <w:rsid w:val="00B3722F"/>
    <w:rsid w:val="00B37319"/>
    <w:rsid w:val="00B37451"/>
    <w:rsid w:val="00B374A8"/>
    <w:rsid w:val="00B37613"/>
    <w:rsid w:val="00B37822"/>
    <w:rsid w:val="00B378FB"/>
    <w:rsid w:val="00B37954"/>
    <w:rsid w:val="00B3799E"/>
    <w:rsid w:val="00B37A88"/>
    <w:rsid w:val="00B37A95"/>
    <w:rsid w:val="00B37B9D"/>
    <w:rsid w:val="00B37F9C"/>
    <w:rsid w:val="00B40392"/>
    <w:rsid w:val="00B403D0"/>
    <w:rsid w:val="00B405C7"/>
    <w:rsid w:val="00B40713"/>
    <w:rsid w:val="00B407DD"/>
    <w:rsid w:val="00B40A44"/>
    <w:rsid w:val="00B40CEC"/>
    <w:rsid w:val="00B40E86"/>
    <w:rsid w:val="00B40EA4"/>
    <w:rsid w:val="00B40F58"/>
    <w:rsid w:val="00B40F65"/>
    <w:rsid w:val="00B40FD0"/>
    <w:rsid w:val="00B411BC"/>
    <w:rsid w:val="00B4121A"/>
    <w:rsid w:val="00B41405"/>
    <w:rsid w:val="00B415E9"/>
    <w:rsid w:val="00B41628"/>
    <w:rsid w:val="00B41731"/>
    <w:rsid w:val="00B41776"/>
    <w:rsid w:val="00B4187E"/>
    <w:rsid w:val="00B418D7"/>
    <w:rsid w:val="00B419F6"/>
    <w:rsid w:val="00B41AB8"/>
    <w:rsid w:val="00B41ACA"/>
    <w:rsid w:val="00B41C6D"/>
    <w:rsid w:val="00B41FA9"/>
    <w:rsid w:val="00B420F2"/>
    <w:rsid w:val="00B4219A"/>
    <w:rsid w:val="00B4253C"/>
    <w:rsid w:val="00B4297C"/>
    <w:rsid w:val="00B42AD5"/>
    <w:rsid w:val="00B42AEF"/>
    <w:rsid w:val="00B42B00"/>
    <w:rsid w:val="00B42C2B"/>
    <w:rsid w:val="00B4306F"/>
    <w:rsid w:val="00B43124"/>
    <w:rsid w:val="00B435ED"/>
    <w:rsid w:val="00B437C0"/>
    <w:rsid w:val="00B43844"/>
    <w:rsid w:val="00B43846"/>
    <w:rsid w:val="00B4387B"/>
    <w:rsid w:val="00B43B2E"/>
    <w:rsid w:val="00B43C44"/>
    <w:rsid w:val="00B43E5B"/>
    <w:rsid w:val="00B43EAE"/>
    <w:rsid w:val="00B43FDA"/>
    <w:rsid w:val="00B44031"/>
    <w:rsid w:val="00B441B9"/>
    <w:rsid w:val="00B443CC"/>
    <w:rsid w:val="00B444DF"/>
    <w:rsid w:val="00B44593"/>
    <w:rsid w:val="00B44675"/>
    <w:rsid w:val="00B446EB"/>
    <w:rsid w:val="00B448F8"/>
    <w:rsid w:val="00B44906"/>
    <w:rsid w:val="00B44B4A"/>
    <w:rsid w:val="00B44CDF"/>
    <w:rsid w:val="00B44DAD"/>
    <w:rsid w:val="00B44F5A"/>
    <w:rsid w:val="00B44F9C"/>
    <w:rsid w:val="00B45158"/>
    <w:rsid w:val="00B45252"/>
    <w:rsid w:val="00B45414"/>
    <w:rsid w:val="00B45508"/>
    <w:rsid w:val="00B4565F"/>
    <w:rsid w:val="00B456DA"/>
    <w:rsid w:val="00B45800"/>
    <w:rsid w:val="00B45929"/>
    <w:rsid w:val="00B4598D"/>
    <w:rsid w:val="00B45ACF"/>
    <w:rsid w:val="00B45C06"/>
    <w:rsid w:val="00B45C3A"/>
    <w:rsid w:val="00B45CE3"/>
    <w:rsid w:val="00B46168"/>
    <w:rsid w:val="00B461E1"/>
    <w:rsid w:val="00B46231"/>
    <w:rsid w:val="00B462FD"/>
    <w:rsid w:val="00B46386"/>
    <w:rsid w:val="00B4638C"/>
    <w:rsid w:val="00B463D8"/>
    <w:rsid w:val="00B46A12"/>
    <w:rsid w:val="00B46A2F"/>
    <w:rsid w:val="00B46E93"/>
    <w:rsid w:val="00B47261"/>
    <w:rsid w:val="00B4730F"/>
    <w:rsid w:val="00B473BD"/>
    <w:rsid w:val="00B475F2"/>
    <w:rsid w:val="00B4777B"/>
    <w:rsid w:val="00B47922"/>
    <w:rsid w:val="00B479E3"/>
    <w:rsid w:val="00B47A7A"/>
    <w:rsid w:val="00B47AE9"/>
    <w:rsid w:val="00B47B65"/>
    <w:rsid w:val="00B47BBF"/>
    <w:rsid w:val="00B47DFE"/>
    <w:rsid w:val="00B47E89"/>
    <w:rsid w:val="00B502E4"/>
    <w:rsid w:val="00B5030E"/>
    <w:rsid w:val="00B5043D"/>
    <w:rsid w:val="00B5044B"/>
    <w:rsid w:val="00B504F8"/>
    <w:rsid w:val="00B50515"/>
    <w:rsid w:val="00B5052B"/>
    <w:rsid w:val="00B50556"/>
    <w:rsid w:val="00B50732"/>
    <w:rsid w:val="00B50A0F"/>
    <w:rsid w:val="00B50A7A"/>
    <w:rsid w:val="00B50E6C"/>
    <w:rsid w:val="00B50F81"/>
    <w:rsid w:val="00B50FDC"/>
    <w:rsid w:val="00B51156"/>
    <w:rsid w:val="00B51400"/>
    <w:rsid w:val="00B5146F"/>
    <w:rsid w:val="00B514D1"/>
    <w:rsid w:val="00B5164C"/>
    <w:rsid w:val="00B517CD"/>
    <w:rsid w:val="00B51B08"/>
    <w:rsid w:val="00B51D50"/>
    <w:rsid w:val="00B51E19"/>
    <w:rsid w:val="00B52171"/>
    <w:rsid w:val="00B52172"/>
    <w:rsid w:val="00B523BB"/>
    <w:rsid w:val="00B523DA"/>
    <w:rsid w:val="00B52466"/>
    <w:rsid w:val="00B5258E"/>
    <w:rsid w:val="00B5269F"/>
    <w:rsid w:val="00B52731"/>
    <w:rsid w:val="00B52AF9"/>
    <w:rsid w:val="00B52B12"/>
    <w:rsid w:val="00B52F0C"/>
    <w:rsid w:val="00B5309E"/>
    <w:rsid w:val="00B53227"/>
    <w:rsid w:val="00B534C5"/>
    <w:rsid w:val="00B535F4"/>
    <w:rsid w:val="00B5363B"/>
    <w:rsid w:val="00B538A9"/>
    <w:rsid w:val="00B53A82"/>
    <w:rsid w:val="00B53B91"/>
    <w:rsid w:val="00B53C2E"/>
    <w:rsid w:val="00B53CF7"/>
    <w:rsid w:val="00B53F8E"/>
    <w:rsid w:val="00B54159"/>
    <w:rsid w:val="00B541BB"/>
    <w:rsid w:val="00B5436D"/>
    <w:rsid w:val="00B543CD"/>
    <w:rsid w:val="00B54562"/>
    <w:rsid w:val="00B54598"/>
    <w:rsid w:val="00B545ED"/>
    <w:rsid w:val="00B54632"/>
    <w:rsid w:val="00B54693"/>
    <w:rsid w:val="00B546A0"/>
    <w:rsid w:val="00B547BE"/>
    <w:rsid w:val="00B547EE"/>
    <w:rsid w:val="00B54855"/>
    <w:rsid w:val="00B54994"/>
    <w:rsid w:val="00B54A7A"/>
    <w:rsid w:val="00B54B03"/>
    <w:rsid w:val="00B54E10"/>
    <w:rsid w:val="00B54F20"/>
    <w:rsid w:val="00B54F59"/>
    <w:rsid w:val="00B552B9"/>
    <w:rsid w:val="00B55794"/>
    <w:rsid w:val="00B5598E"/>
    <w:rsid w:val="00B55B7C"/>
    <w:rsid w:val="00B55BB7"/>
    <w:rsid w:val="00B5613A"/>
    <w:rsid w:val="00B5661B"/>
    <w:rsid w:val="00B56676"/>
    <w:rsid w:val="00B5669B"/>
    <w:rsid w:val="00B5676F"/>
    <w:rsid w:val="00B56872"/>
    <w:rsid w:val="00B568CB"/>
    <w:rsid w:val="00B568E6"/>
    <w:rsid w:val="00B56A1F"/>
    <w:rsid w:val="00B56D3D"/>
    <w:rsid w:val="00B56FA6"/>
    <w:rsid w:val="00B56FB7"/>
    <w:rsid w:val="00B570BC"/>
    <w:rsid w:val="00B57211"/>
    <w:rsid w:val="00B57324"/>
    <w:rsid w:val="00B5734B"/>
    <w:rsid w:val="00B57505"/>
    <w:rsid w:val="00B5765F"/>
    <w:rsid w:val="00B5776A"/>
    <w:rsid w:val="00B57A59"/>
    <w:rsid w:val="00B57A8A"/>
    <w:rsid w:val="00B57AEA"/>
    <w:rsid w:val="00B57B9A"/>
    <w:rsid w:val="00B57DD0"/>
    <w:rsid w:val="00B57E41"/>
    <w:rsid w:val="00B57E76"/>
    <w:rsid w:val="00B57EB6"/>
    <w:rsid w:val="00B602E3"/>
    <w:rsid w:val="00B605A0"/>
    <w:rsid w:val="00B60820"/>
    <w:rsid w:val="00B608C5"/>
    <w:rsid w:val="00B60AA8"/>
    <w:rsid w:val="00B60C3E"/>
    <w:rsid w:val="00B611F3"/>
    <w:rsid w:val="00B6131D"/>
    <w:rsid w:val="00B61623"/>
    <w:rsid w:val="00B6182F"/>
    <w:rsid w:val="00B62289"/>
    <w:rsid w:val="00B62641"/>
    <w:rsid w:val="00B62693"/>
    <w:rsid w:val="00B628B3"/>
    <w:rsid w:val="00B628BC"/>
    <w:rsid w:val="00B631AF"/>
    <w:rsid w:val="00B631CB"/>
    <w:rsid w:val="00B632A5"/>
    <w:rsid w:val="00B632A8"/>
    <w:rsid w:val="00B636E3"/>
    <w:rsid w:val="00B639FB"/>
    <w:rsid w:val="00B63AB1"/>
    <w:rsid w:val="00B63B0B"/>
    <w:rsid w:val="00B63F90"/>
    <w:rsid w:val="00B640EC"/>
    <w:rsid w:val="00B64443"/>
    <w:rsid w:val="00B64493"/>
    <w:rsid w:val="00B648B5"/>
    <w:rsid w:val="00B649BC"/>
    <w:rsid w:val="00B64A62"/>
    <w:rsid w:val="00B64D2F"/>
    <w:rsid w:val="00B64DA8"/>
    <w:rsid w:val="00B64DC5"/>
    <w:rsid w:val="00B65152"/>
    <w:rsid w:val="00B652A5"/>
    <w:rsid w:val="00B652DD"/>
    <w:rsid w:val="00B65424"/>
    <w:rsid w:val="00B654CE"/>
    <w:rsid w:val="00B65524"/>
    <w:rsid w:val="00B65577"/>
    <w:rsid w:val="00B6568E"/>
    <w:rsid w:val="00B657FC"/>
    <w:rsid w:val="00B658AB"/>
    <w:rsid w:val="00B65AAC"/>
    <w:rsid w:val="00B65E88"/>
    <w:rsid w:val="00B65F36"/>
    <w:rsid w:val="00B661B4"/>
    <w:rsid w:val="00B66317"/>
    <w:rsid w:val="00B6632E"/>
    <w:rsid w:val="00B6645E"/>
    <w:rsid w:val="00B6647E"/>
    <w:rsid w:val="00B66708"/>
    <w:rsid w:val="00B66733"/>
    <w:rsid w:val="00B6692F"/>
    <w:rsid w:val="00B66C91"/>
    <w:rsid w:val="00B66DEC"/>
    <w:rsid w:val="00B66E56"/>
    <w:rsid w:val="00B67390"/>
    <w:rsid w:val="00B6757A"/>
    <w:rsid w:val="00B67669"/>
    <w:rsid w:val="00B678A9"/>
    <w:rsid w:val="00B67B64"/>
    <w:rsid w:val="00B67C7B"/>
    <w:rsid w:val="00B67E3C"/>
    <w:rsid w:val="00B67EEA"/>
    <w:rsid w:val="00B7006E"/>
    <w:rsid w:val="00B703BB"/>
    <w:rsid w:val="00B70A86"/>
    <w:rsid w:val="00B70BE7"/>
    <w:rsid w:val="00B70C15"/>
    <w:rsid w:val="00B710FB"/>
    <w:rsid w:val="00B71264"/>
    <w:rsid w:val="00B712E1"/>
    <w:rsid w:val="00B71394"/>
    <w:rsid w:val="00B71495"/>
    <w:rsid w:val="00B715B0"/>
    <w:rsid w:val="00B71664"/>
    <w:rsid w:val="00B718B9"/>
    <w:rsid w:val="00B71A33"/>
    <w:rsid w:val="00B71AA4"/>
    <w:rsid w:val="00B71C83"/>
    <w:rsid w:val="00B71D29"/>
    <w:rsid w:val="00B71D74"/>
    <w:rsid w:val="00B721DC"/>
    <w:rsid w:val="00B72201"/>
    <w:rsid w:val="00B722A4"/>
    <w:rsid w:val="00B72487"/>
    <w:rsid w:val="00B724A3"/>
    <w:rsid w:val="00B724DE"/>
    <w:rsid w:val="00B725A6"/>
    <w:rsid w:val="00B7277E"/>
    <w:rsid w:val="00B727FF"/>
    <w:rsid w:val="00B728F3"/>
    <w:rsid w:val="00B72938"/>
    <w:rsid w:val="00B72A6F"/>
    <w:rsid w:val="00B72ABC"/>
    <w:rsid w:val="00B72C83"/>
    <w:rsid w:val="00B72CB6"/>
    <w:rsid w:val="00B731F6"/>
    <w:rsid w:val="00B73276"/>
    <w:rsid w:val="00B733C0"/>
    <w:rsid w:val="00B73444"/>
    <w:rsid w:val="00B73548"/>
    <w:rsid w:val="00B73783"/>
    <w:rsid w:val="00B737EA"/>
    <w:rsid w:val="00B73883"/>
    <w:rsid w:val="00B738EB"/>
    <w:rsid w:val="00B73C04"/>
    <w:rsid w:val="00B73D4A"/>
    <w:rsid w:val="00B73F08"/>
    <w:rsid w:val="00B7439D"/>
    <w:rsid w:val="00B744E8"/>
    <w:rsid w:val="00B7454C"/>
    <w:rsid w:val="00B745AA"/>
    <w:rsid w:val="00B7496B"/>
    <w:rsid w:val="00B749C9"/>
    <w:rsid w:val="00B74A40"/>
    <w:rsid w:val="00B74ABC"/>
    <w:rsid w:val="00B74DBD"/>
    <w:rsid w:val="00B74EC5"/>
    <w:rsid w:val="00B74F2C"/>
    <w:rsid w:val="00B751D7"/>
    <w:rsid w:val="00B75233"/>
    <w:rsid w:val="00B75331"/>
    <w:rsid w:val="00B753B0"/>
    <w:rsid w:val="00B754D9"/>
    <w:rsid w:val="00B755A2"/>
    <w:rsid w:val="00B755E2"/>
    <w:rsid w:val="00B7578C"/>
    <w:rsid w:val="00B75961"/>
    <w:rsid w:val="00B75AC6"/>
    <w:rsid w:val="00B75C8F"/>
    <w:rsid w:val="00B75D25"/>
    <w:rsid w:val="00B75E62"/>
    <w:rsid w:val="00B75E6A"/>
    <w:rsid w:val="00B75F10"/>
    <w:rsid w:val="00B75F66"/>
    <w:rsid w:val="00B76389"/>
    <w:rsid w:val="00B76627"/>
    <w:rsid w:val="00B76670"/>
    <w:rsid w:val="00B76771"/>
    <w:rsid w:val="00B768EE"/>
    <w:rsid w:val="00B768F1"/>
    <w:rsid w:val="00B76F0E"/>
    <w:rsid w:val="00B770BD"/>
    <w:rsid w:val="00B770CD"/>
    <w:rsid w:val="00B770EA"/>
    <w:rsid w:val="00B7729F"/>
    <w:rsid w:val="00B774B9"/>
    <w:rsid w:val="00B775A1"/>
    <w:rsid w:val="00B775A2"/>
    <w:rsid w:val="00B77902"/>
    <w:rsid w:val="00B7796F"/>
    <w:rsid w:val="00B77AA9"/>
    <w:rsid w:val="00B77CCE"/>
    <w:rsid w:val="00B77D82"/>
    <w:rsid w:val="00B80259"/>
    <w:rsid w:val="00B802F2"/>
    <w:rsid w:val="00B80344"/>
    <w:rsid w:val="00B803F2"/>
    <w:rsid w:val="00B80475"/>
    <w:rsid w:val="00B805B3"/>
    <w:rsid w:val="00B8096A"/>
    <w:rsid w:val="00B80B46"/>
    <w:rsid w:val="00B80F22"/>
    <w:rsid w:val="00B80F4E"/>
    <w:rsid w:val="00B811D1"/>
    <w:rsid w:val="00B8153D"/>
    <w:rsid w:val="00B817A1"/>
    <w:rsid w:val="00B818FE"/>
    <w:rsid w:val="00B81DAD"/>
    <w:rsid w:val="00B823AE"/>
    <w:rsid w:val="00B823D6"/>
    <w:rsid w:val="00B82423"/>
    <w:rsid w:val="00B8242C"/>
    <w:rsid w:val="00B824CD"/>
    <w:rsid w:val="00B826A5"/>
    <w:rsid w:val="00B82760"/>
    <w:rsid w:val="00B82BFA"/>
    <w:rsid w:val="00B82FE8"/>
    <w:rsid w:val="00B82FFF"/>
    <w:rsid w:val="00B83022"/>
    <w:rsid w:val="00B83176"/>
    <w:rsid w:val="00B831A2"/>
    <w:rsid w:val="00B833BC"/>
    <w:rsid w:val="00B833FB"/>
    <w:rsid w:val="00B8342A"/>
    <w:rsid w:val="00B83E6D"/>
    <w:rsid w:val="00B83EDB"/>
    <w:rsid w:val="00B83EFD"/>
    <w:rsid w:val="00B840B9"/>
    <w:rsid w:val="00B84189"/>
    <w:rsid w:val="00B8441C"/>
    <w:rsid w:val="00B845B7"/>
    <w:rsid w:val="00B84760"/>
    <w:rsid w:val="00B84811"/>
    <w:rsid w:val="00B848BF"/>
    <w:rsid w:val="00B84B15"/>
    <w:rsid w:val="00B84E1A"/>
    <w:rsid w:val="00B84E97"/>
    <w:rsid w:val="00B84EC1"/>
    <w:rsid w:val="00B850FE"/>
    <w:rsid w:val="00B85163"/>
    <w:rsid w:val="00B85326"/>
    <w:rsid w:val="00B854B0"/>
    <w:rsid w:val="00B8550F"/>
    <w:rsid w:val="00B8568D"/>
    <w:rsid w:val="00B857BB"/>
    <w:rsid w:val="00B85BE4"/>
    <w:rsid w:val="00B85E51"/>
    <w:rsid w:val="00B860AD"/>
    <w:rsid w:val="00B86244"/>
    <w:rsid w:val="00B865A9"/>
    <w:rsid w:val="00B866B5"/>
    <w:rsid w:val="00B86C94"/>
    <w:rsid w:val="00B86E44"/>
    <w:rsid w:val="00B86F99"/>
    <w:rsid w:val="00B86FE4"/>
    <w:rsid w:val="00B870A8"/>
    <w:rsid w:val="00B87273"/>
    <w:rsid w:val="00B872BD"/>
    <w:rsid w:val="00B87541"/>
    <w:rsid w:val="00B8778A"/>
    <w:rsid w:val="00B877A1"/>
    <w:rsid w:val="00B877AF"/>
    <w:rsid w:val="00B87D09"/>
    <w:rsid w:val="00B87D69"/>
    <w:rsid w:val="00B87EA2"/>
    <w:rsid w:val="00B90098"/>
    <w:rsid w:val="00B90192"/>
    <w:rsid w:val="00B90393"/>
    <w:rsid w:val="00B90810"/>
    <w:rsid w:val="00B9092F"/>
    <w:rsid w:val="00B90994"/>
    <w:rsid w:val="00B90AEF"/>
    <w:rsid w:val="00B90C05"/>
    <w:rsid w:val="00B90C28"/>
    <w:rsid w:val="00B90E38"/>
    <w:rsid w:val="00B90E4F"/>
    <w:rsid w:val="00B9101C"/>
    <w:rsid w:val="00B91088"/>
    <w:rsid w:val="00B91096"/>
    <w:rsid w:val="00B910EA"/>
    <w:rsid w:val="00B91146"/>
    <w:rsid w:val="00B91393"/>
    <w:rsid w:val="00B91598"/>
    <w:rsid w:val="00B916D2"/>
    <w:rsid w:val="00B917A9"/>
    <w:rsid w:val="00B91D78"/>
    <w:rsid w:val="00B91F70"/>
    <w:rsid w:val="00B921E7"/>
    <w:rsid w:val="00B9221A"/>
    <w:rsid w:val="00B9243D"/>
    <w:rsid w:val="00B92485"/>
    <w:rsid w:val="00B924BA"/>
    <w:rsid w:val="00B924ED"/>
    <w:rsid w:val="00B92501"/>
    <w:rsid w:val="00B9261B"/>
    <w:rsid w:val="00B9264D"/>
    <w:rsid w:val="00B92ACB"/>
    <w:rsid w:val="00B9304A"/>
    <w:rsid w:val="00B930C8"/>
    <w:rsid w:val="00B9327B"/>
    <w:rsid w:val="00B9370B"/>
    <w:rsid w:val="00B93841"/>
    <w:rsid w:val="00B93BFC"/>
    <w:rsid w:val="00B93C47"/>
    <w:rsid w:val="00B93CF5"/>
    <w:rsid w:val="00B93EC7"/>
    <w:rsid w:val="00B941D3"/>
    <w:rsid w:val="00B94251"/>
    <w:rsid w:val="00B943B3"/>
    <w:rsid w:val="00B94601"/>
    <w:rsid w:val="00B94AAF"/>
    <w:rsid w:val="00B94C2C"/>
    <w:rsid w:val="00B94CDC"/>
    <w:rsid w:val="00B94D4C"/>
    <w:rsid w:val="00B94D81"/>
    <w:rsid w:val="00B950F0"/>
    <w:rsid w:val="00B951D8"/>
    <w:rsid w:val="00B95228"/>
    <w:rsid w:val="00B95330"/>
    <w:rsid w:val="00B95456"/>
    <w:rsid w:val="00B9561C"/>
    <w:rsid w:val="00B956A9"/>
    <w:rsid w:val="00B95994"/>
    <w:rsid w:val="00B95B0B"/>
    <w:rsid w:val="00B95F30"/>
    <w:rsid w:val="00B95F58"/>
    <w:rsid w:val="00B9613D"/>
    <w:rsid w:val="00B9631E"/>
    <w:rsid w:val="00B96D4D"/>
    <w:rsid w:val="00B96FB7"/>
    <w:rsid w:val="00B971AD"/>
    <w:rsid w:val="00B9732A"/>
    <w:rsid w:val="00B97559"/>
    <w:rsid w:val="00B977FB"/>
    <w:rsid w:val="00B97882"/>
    <w:rsid w:val="00B978C3"/>
    <w:rsid w:val="00B97CC8"/>
    <w:rsid w:val="00BA00AC"/>
    <w:rsid w:val="00BA017F"/>
    <w:rsid w:val="00BA0210"/>
    <w:rsid w:val="00BA0406"/>
    <w:rsid w:val="00BA04DF"/>
    <w:rsid w:val="00BA086A"/>
    <w:rsid w:val="00BA0A7C"/>
    <w:rsid w:val="00BA0B16"/>
    <w:rsid w:val="00BA1033"/>
    <w:rsid w:val="00BA105F"/>
    <w:rsid w:val="00BA10F4"/>
    <w:rsid w:val="00BA1263"/>
    <w:rsid w:val="00BA140C"/>
    <w:rsid w:val="00BA14E0"/>
    <w:rsid w:val="00BA14E5"/>
    <w:rsid w:val="00BA174D"/>
    <w:rsid w:val="00BA1941"/>
    <w:rsid w:val="00BA1AC1"/>
    <w:rsid w:val="00BA1B77"/>
    <w:rsid w:val="00BA1CFD"/>
    <w:rsid w:val="00BA1FB1"/>
    <w:rsid w:val="00BA2017"/>
    <w:rsid w:val="00BA224B"/>
    <w:rsid w:val="00BA229C"/>
    <w:rsid w:val="00BA241C"/>
    <w:rsid w:val="00BA2F98"/>
    <w:rsid w:val="00BA318C"/>
    <w:rsid w:val="00BA31CE"/>
    <w:rsid w:val="00BA3297"/>
    <w:rsid w:val="00BA3426"/>
    <w:rsid w:val="00BA378E"/>
    <w:rsid w:val="00BA3916"/>
    <w:rsid w:val="00BA3BA7"/>
    <w:rsid w:val="00BA4198"/>
    <w:rsid w:val="00BA42D5"/>
    <w:rsid w:val="00BA4378"/>
    <w:rsid w:val="00BA452E"/>
    <w:rsid w:val="00BA46D7"/>
    <w:rsid w:val="00BA4766"/>
    <w:rsid w:val="00BA4B09"/>
    <w:rsid w:val="00BA4BD2"/>
    <w:rsid w:val="00BA4F16"/>
    <w:rsid w:val="00BA4F1E"/>
    <w:rsid w:val="00BA4F39"/>
    <w:rsid w:val="00BA4F4B"/>
    <w:rsid w:val="00BA50AA"/>
    <w:rsid w:val="00BA533C"/>
    <w:rsid w:val="00BA55A5"/>
    <w:rsid w:val="00BA59BE"/>
    <w:rsid w:val="00BA5A60"/>
    <w:rsid w:val="00BA5B76"/>
    <w:rsid w:val="00BA5C36"/>
    <w:rsid w:val="00BA5DC9"/>
    <w:rsid w:val="00BA5EA6"/>
    <w:rsid w:val="00BA6022"/>
    <w:rsid w:val="00BA6212"/>
    <w:rsid w:val="00BA67E1"/>
    <w:rsid w:val="00BA69C0"/>
    <w:rsid w:val="00BA6AE2"/>
    <w:rsid w:val="00BA6B5E"/>
    <w:rsid w:val="00BA6BD0"/>
    <w:rsid w:val="00BA6BEA"/>
    <w:rsid w:val="00BA711F"/>
    <w:rsid w:val="00BA71FD"/>
    <w:rsid w:val="00BA73AE"/>
    <w:rsid w:val="00BA7475"/>
    <w:rsid w:val="00BA7497"/>
    <w:rsid w:val="00BA7633"/>
    <w:rsid w:val="00BA78E4"/>
    <w:rsid w:val="00BA78F4"/>
    <w:rsid w:val="00BA7ABA"/>
    <w:rsid w:val="00BA7B87"/>
    <w:rsid w:val="00BA7E3A"/>
    <w:rsid w:val="00BA7F60"/>
    <w:rsid w:val="00BB004C"/>
    <w:rsid w:val="00BB02DB"/>
    <w:rsid w:val="00BB0471"/>
    <w:rsid w:val="00BB05BC"/>
    <w:rsid w:val="00BB0751"/>
    <w:rsid w:val="00BB07B2"/>
    <w:rsid w:val="00BB07C3"/>
    <w:rsid w:val="00BB0813"/>
    <w:rsid w:val="00BB0B2D"/>
    <w:rsid w:val="00BB0C47"/>
    <w:rsid w:val="00BB0C71"/>
    <w:rsid w:val="00BB0CC9"/>
    <w:rsid w:val="00BB0DB5"/>
    <w:rsid w:val="00BB126E"/>
    <w:rsid w:val="00BB12D1"/>
    <w:rsid w:val="00BB13C1"/>
    <w:rsid w:val="00BB1415"/>
    <w:rsid w:val="00BB164E"/>
    <w:rsid w:val="00BB166A"/>
    <w:rsid w:val="00BB181D"/>
    <w:rsid w:val="00BB1845"/>
    <w:rsid w:val="00BB1866"/>
    <w:rsid w:val="00BB1AA8"/>
    <w:rsid w:val="00BB1C5C"/>
    <w:rsid w:val="00BB1D97"/>
    <w:rsid w:val="00BB204D"/>
    <w:rsid w:val="00BB20D5"/>
    <w:rsid w:val="00BB20E9"/>
    <w:rsid w:val="00BB2104"/>
    <w:rsid w:val="00BB22BE"/>
    <w:rsid w:val="00BB27BA"/>
    <w:rsid w:val="00BB2902"/>
    <w:rsid w:val="00BB29CE"/>
    <w:rsid w:val="00BB2A32"/>
    <w:rsid w:val="00BB2A9E"/>
    <w:rsid w:val="00BB2BE2"/>
    <w:rsid w:val="00BB2DD1"/>
    <w:rsid w:val="00BB2E56"/>
    <w:rsid w:val="00BB2FC7"/>
    <w:rsid w:val="00BB3185"/>
    <w:rsid w:val="00BB31AA"/>
    <w:rsid w:val="00BB32A5"/>
    <w:rsid w:val="00BB33F2"/>
    <w:rsid w:val="00BB342C"/>
    <w:rsid w:val="00BB3430"/>
    <w:rsid w:val="00BB35B6"/>
    <w:rsid w:val="00BB3699"/>
    <w:rsid w:val="00BB37CB"/>
    <w:rsid w:val="00BB3808"/>
    <w:rsid w:val="00BB3828"/>
    <w:rsid w:val="00BB393B"/>
    <w:rsid w:val="00BB3974"/>
    <w:rsid w:val="00BB3A1C"/>
    <w:rsid w:val="00BB3B54"/>
    <w:rsid w:val="00BB3F90"/>
    <w:rsid w:val="00BB4146"/>
    <w:rsid w:val="00BB4567"/>
    <w:rsid w:val="00BB45AE"/>
    <w:rsid w:val="00BB483E"/>
    <w:rsid w:val="00BB486A"/>
    <w:rsid w:val="00BB48F1"/>
    <w:rsid w:val="00BB4B69"/>
    <w:rsid w:val="00BB4C41"/>
    <w:rsid w:val="00BB4C52"/>
    <w:rsid w:val="00BB4E68"/>
    <w:rsid w:val="00BB4FD2"/>
    <w:rsid w:val="00BB503F"/>
    <w:rsid w:val="00BB51D5"/>
    <w:rsid w:val="00BB52B7"/>
    <w:rsid w:val="00BB5468"/>
    <w:rsid w:val="00BB558D"/>
    <w:rsid w:val="00BB57BE"/>
    <w:rsid w:val="00BB594C"/>
    <w:rsid w:val="00BB5E01"/>
    <w:rsid w:val="00BB5ECF"/>
    <w:rsid w:val="00BB5F1F"/>
    <w:rsid w:val="00BB5F67"/>
    <w:rsid w:val="00BB60E0"/>
    <w:rsid w:val="00BB6111"/>
    <w:rsid w:val="00BB61E3"/>
    <w:rsid w:val="00BB61F4"/>
    <w:rsid w:val="00BB633B"/>
    <w:rsid w:val="00BB63B5"/>
    <w:rsid w:val="00BB6483"/>
    <w:rsid w:val="00BB64EA"/>
    <w:rsid w:val="00BB650F"/>
    <w:rsid w:val="00BB65F2"/>
    <w:rsid w:val="00BB668D"/>
    <w:rsid w:val="00BB686A"/>
    <w:rsid w:val="00BB6953"/>
    <w:rsid w:val="00BB6C70"/>
    <w:rsid w:val="00BB6D67"/>
    <w:rsid w:val="00BB6D6F"/>
    <w:rsid w:val="00BB6D99"/>
    <w:rsid w:val="00BB6DA7"/>
    <w:rsid w:val="00BB6F58"/>
    <w:rsid w:val="00BB714F"/>
    <w:rsid w:val="00BB7439"/>
    <w:rsid w:val="00BB7760"/>
    <w:rsid w:val="00BB77AB"/>
    <w:rsid w:val="00BB77BF"/>
    <w:rsid w:val="00BB781D"/>
    <w:rsid w:val="00BC009A"/>
    <w:rsid w:val="00BC01A6"/>
    <w:rsid w:val="00BC059F"/>
    <w:rsid w:val="00BC05E2"/>
    <w:rsid w:val="00BC06FE"/>
    <w:rsid w:val="00BC0899"/>
    <w:rsid w:val="00BC0BBA"/>
    <w:rsid w:val="00BC0CE8"/>
    <w:rsid w:val="00BC1024"/>
    <w:rsid w:val="00BC1096"/>
    <w:rsid w:val="00BC10DF"/>
    <w:rsid w:val="00BC11E1"/>
    <w:rsid w:val="00BC1221"/>
    <w:rsid w:val="00BC1272"/>
    <w:rsid w:val="00BC14F9"/>
    <w:rsid w:val="00BC1735"/>
    <w:rsid w:val="00BC18AF"/>
    <w:rsid w:val="00BC1915"/>
    <w:rsid w:val="00BC1998"/>
    <w:rsid w:val="00BC1EA9"/>
    <w:rsid w:val="00BC216C"/>
    <w:rsid w:val="00BC2248"/>
    <w:rsid w:val="00BC2612"/>
    <w:rsid w:val="00BC271F"/>
    <w:rsid w:val="00BC2854"/>
    <w:rsid w:val="00BC2AA1"/>
    <w:rsid w:val="00BC2BF0"/>
    <w:rsid w:val="00BC2D63"/>
    <w:rsid w:val="00BC2E88"/>
    <w:rsid w:val="00BC2EA9"/>
    <w:rsid w:val="00BC31A1"/>
    <w:rsid w:val="00BC3386"/>
    <w:rsid w:val="00BC3583"/>
    <w:rsid w:val="00BC35DF"/>
    <w:rsid w:val="00BC38EE"/>
    <w:rsid w:val="00BC3909"/>
    <w:rsid w:val="00BC393A"/>
    <w:rsid w:val="00BC3A19"/>
    <w:rsid w:val="00BC3A2E"/>
    <w:rsid w:val="00BC3BB7"/>
    <w:rsid w:val="00BC3BD1"/>
    <w:rsid w:val="00BC3BE0"/>
    <w:rsid w:val="00BC3BF9"/>
    <w:rsid w:val="00BC3C84"/>
    <w:rsid w:val="00BC3F6E"/>
    <w:rsid w:val="00BC4023"/>
    <w:rsid w:val="00BC439B"/>
    <w:rsid w:val="00BC43CE"/>
    <w:rsid w:val="00BC45EE"/>
    <w:rsid w:val="00BC46C2"/>
    <w:rsid w:val="00BC48E9"/>
    <w:rsid w:val="00BC4A03"/>
    <w:rsid w:val="00BC4BE3"/>
    <w:rsid w:val="00BC4CB2"/>
    <w:rsid w:val="00BC4E05"/>
    <w:rsid w:val="00BC5034"/>
    <w:rsid w:val="00BC5037"/>
    <w:rsid w:val="00BC5112"/>
    <w:rsid w:val="00BC5374"/>
    <w:rsid w:val="00BC539F"/>
    <w:rsid w:val="00BC5496"/>
    <w:rsid w:val="00BC575C"/>
    <w:rsid w:val="00BC5797"/>
    <w:rsid w:val="00BC58A4"/>
    <w:rsid w:val="00BC5943"/>
    <w:rsid w:val="00BC5A4D"/>
    <w:rsid w:val="00BC5AA4"/>
    <w:rsid w:val="00BC5ED2"/>
    <w:rsid w:val="00BC620F"/>
    <w:rsid w:val="00BC62ED"/>
    <w:rsid w:val="00BC6329"/>
    <w:rsid w:val="00BC6355"/>
    <w:rsid w:val="00BC638E"/>
    <w:rsid w:val="00BC6413"/>
    <w:rsid w:val="00BC642B"/>
    <w:rsid w:val="00BC6482"/>
    <w:rsid w:val="00BC659B"/>
    <w:rsid w:val="00BC6844"/>
    <w:rsid w:val="00BC68A4"/>
    <w:rsid w:val="00BC6BCC"/>
    <w:rsid w:val="00BC6D6B"/>
    <w:rsid w:val="00BC6D9F"/>
    <w:rsid w:val="00BC6EAC"/>
    <w:rsid w:val="00BC6F16"/>
    <w:rsid w:val="00BC6FC4"/>
    <w:rsid w:val="00BC72D4"/>
    <w:rsid w:val="00BC7416"/>
    <w:rsid w:val="00BC741D"/>
    <w:rsid w:val="00BC75EC"/>
    <w:rsid w:val="00BC7733"/>
    <w:rsid w:val="00BC798A"/>
    <w:rsid w:val="00BC79DE"/>
    <w:rsid w:val="00BC7AF4"/>
    <w:rsid w:val="00BC7B73"/>
    <w:rsid w:val="00BC7BFE"/>
    <w:rsid w:val="00BC7D06"/>
    <w:rsid w:val="00BC7F50"/>
    <w:rsid w:val="00BD008F"/>
    <w:rsid w:val="00BD00CA"/>
    <w:rsid w:val="00BD0113"/>
    <w:rsid w:val="00BD0129"/>
    <w:rsid w:val="00BD01BC"/>
    <w:rsid w:val="00BD0333"/>
    <w:rsid w:val="00BD03E6"/>
    <w:rsid w:val="00BD0662"/>
    <w:rsid w:val="00BD0931"/>
    <w:rsid w:val="00BD09BA"/>
    <w:rsid w:val="00BD0A55"/>
    <w:rsid w:val="00BD0BE2"/>
    <w:rsid w:val="00BD0D16"/>
    <w:rsid w:val="00BD0E43"/>
    <w:rsid w:val="00BD132A"/>
    <w:rsid w:val="00BD1622"/>
    <w:rsid w:val="00BD181A"/>
    <w:rsid w:val="00BD18C9"/>
    <w:rsid w:val="00BD19FA"/>
    <w:rsid w:val="00BD1C76"/>
    <w:rsid w:val="00BD1D59"/>
    <w:rsid w:val="00BD2098"/>
    <w:rsid w:val="00BD20FA"/>
    <w:rsid w:val="00BD224C"/>
    <w:rsid w:val="00BD2380"/>
    <w:rsid w:val="00BD295E"/>
    <w:rsid w:val="00BD2CAE"/>
    <w:rsid w:val="00BD2D02"/>
    <w:rsid w:val="00BD2DA1"/>
    <w:rsid w:val="00BD3286"/>
    <w:rsid w:val="00BD3323"/>
    <w:rsid w:val="00BD3492"/>
    <w:rsid w:val="00BD35DB"/>
    <w:rsid w:val="00BD371F"/>
    <w:rsid w:val="00BD372B"/>
    <w:rsid w:val="00BD3876"/>
    <w:rsid w:val="00BD3884"/>
    <w:rsid w:val="00BD396D"/>
    <w:rsid w:val="00BD3997"/>
    <w:rsid w:val="00BD3A15"/>
    <w:rsid w:val="00BD3B09"/>
    <w:rsid w:val="00BD3CDD"/>
    <w:rsid w:val="00BD3F4D"/>
    <w:rsid w:val="00BD41C1"/>
    <w:rsid w:val="00BD41EC"/>
    <w:rsid w:val="00BD420F"/>
    <w:rsid w:val="00BD42B1"/>
    <w:rsid w:val="00BD434D"/>
    <w:rsid w:val="00BD4533"/>
    <w:rsid w:val="00BD463F"/>
    <w:rsid w:val="00BD47AF"/>
    <w:rsid w:val="00BD47EB"/>
    <w:rsid w:val="00BD4880"/>
    <w:rsid w:val="00BD4922"/>
    <w:rsid w:val="00BD4968"/>
    <w:rsid w:val="00BD4BA9"/>
    <w:rsid w:val="00BD4C71"/>
    <w:rsid w:val="00BD4D0E"/>
    <w:rsid w:val="00BD4E3F"/>
    <w:rsid w:val="00BD4F04"/>
    <w:rsid w:val="00BD4F5F"/>
    <w:rsid w:val="00BD509F"/>
    <w:rsid w:val="00BD5183"/>
    <w:rsid w:val="00BD5376"/>
    <w:rsid w:val="00BD57ED"/>
    <w:rsid w:val="00BD5814"/>
    <w:rsid w:val="00BD582B"/>
    <w:rsid w:val="00BD583D"/>
    <w:rsid w:val="00BD5840"/>
    <w:rsid w:val="00BD5AC0"/>
    <w:rsid w:val="00BD5B70"/>
    <w:rsid w:val="00BD5CA1"/>
    <w:rsid w:val="00BD5FE9"/>
    <w:rsid w:val="00BD602A"/>
    <w:rsid w:val="00BD6123"/>
    <w:rsid w:val="00BD614D"/>
    <w:rsid w:val="00BD6222"/>
    <w:rsid w:val="00BD62D6"/>
    <w:rsid w:val="00BD630B"/>
    <w:rsid w:val="00BD6387"/>
    <w:rsid w:val="00BD651D"/>
    <w:rsid w:val="00BD65DF"/>
    <w:rsid w:val="00BD680E"/>
    <w:rsid w:val="00BD6BB7"/>
    <w:rsid w:val="00BD6C7F"/>
    <w:rsid w:val="00BD6CBF"/>
    <w:rsid w:val="00BD6CC2"/>
    <w:rsid w:val="00BD6F82"/>
    <w:rsid w:val="00BD6FB1"/>
    <w:rsid w:val="00BD7096"/>
    <w:rsid w:val="00BD71FC"/>
    <w:rsid w:val="00BD7203"/>
    <w:rsid w:val="00BD7393"/>
    <w:rsid w:val="00BD7ACE"/>
    <w:rsid w:val="00BD7B4B"/>
    <w:rsid w:val="00BD7CB6"/>
    <w:rsid w:val="00BD7D21"/>
    <w:rsid w:val="00BD7D2D"/>
    <w:rsid w:val="00BD7F6B"/>
    <w:rsid w:val="00BE00E1"/>
    <w:rsid w:val="00BE00F1"/>
    <w:rsid w:val="00BE0260"/>
    <w:rsid w:val="00BE0375"/>
    <w:rsid w:val="00BE0496"/>
    <w:rsid w:val="00BE0ADE"/>
    <w:rsid w:val="00BE0C40"/>
    <w:rsid w:val="00BE1003"/>
    <w:rsid w:val="00BE114F"/>
    <w:rsid w:val="00BE1162"/>
    <w:rsid w:val="00BE1380"/>
    <w:rsid w:val="00BE172E"/>
    <w:rsid w:val="00BE185D"/>
    <w:rsid w:val="00BE19B7"/>
    <w:rsid w:val="00BE1AA5"/>
    <w:rsid w:val="00BE1C1D"/>
    <w:rsid w:val="00BE1C20"/>
    <w:rsid w:val="00BE1C7C"/>
    <w:rsid w:val="00BE2233"/>
    <w:rsid w:val="00BE2241"/>
    <w:rsid w:val="00BE22D6"/>
    <w:rsid w:val="00BE240C"/>
    <w:rsid w:val="00BE24E4"/>
    <w:rsid w:val="00BE2E68"/>
    <w:rsid w:val="00BE2F22"/>
    <w:rsid w:val="00BE2F45"/>
    <w:rsid w:val="00BE2FBD"/>
    <w:rsid w:val="00BE3051"/>
    <w:rsid w:val="00BE308A"/>
    <w:rsid w:val="00BE31B5"/>
    <w:rsid w:val="00BE347F"/>
    <w:rsid w:val="00BE34F2"/>
    <w:rsid w:val="00BE3617"/>
    <w:rsid w:val="00BE3665"/>
    <w:rsid w:val="00BE36B7"/>
    <w:rsid w:val="00BE3AAB"/>
    <w:rsid w:val="00BE3F19"/>
    <w:rsid w:val="00BE4114"/>
    <w:rsid w:val="00BE4200"/>
    <w:rsid w:val="00BE43F8"/>
    <w:rsid w:val="00BE44E0"/>
    <w:rsid w:val="00BE481D"/>
    <w:rsid w:val="00BE48FB"/>
    <w:rsid w:val="00BE491F"/>
    <w:rsid w:val="00BE4EB6"/>
    <w:rsid w:val="00BE4ED7"/>
    <w:rsid w:val="00BE4FE6"/>
    <w:rsid w:val="00BE5312"/>
    <w:rsid w:val="00BE5342"/>
    <w:rsid w:val="00BE55F1"/>
    <w:rsid w:val="00BE5842"/>
    <w:rsid w:val="00BE58C5"/>
    <w:rsid w:val="00BE5905"/>
    <w:rsid w:val="00BE5B0E"/>
    <w:rsid w:val="00BE5B6F"/>
    <w:rsid w:val="00BE5B9A"/>
    <w:rsid w:val="00BE5CFC"/>
    <w:rsid w:val="00BE5D9A"/>
    <w:rsid w:val="00BE6053"/>
    <w:rsid w:val="00BE6114"/>
    <w:rsid w:val="00BE626E"/>
    <w:rsid w:val="00BE6306"/>
    <w:rsid w:val="00BE6386"/>
    <w:rsid w:val="00BE642D"/>
    <w:rsid w:val="00BE64A5"/>
    <w:rsid w:val="00BE664C"/>
    <w:rsid w:val="00BE66C8"/>
    <w:rsid w:val="00BE681A"/>
    <w:rsid w:val="00BE6914"/>
    <w:rsid w:val="00BE6A33"/>
    <w:rsid w:val="00BE6A88"/>
    <w:rsid w:val="00BE6C3B"/>
    <w:rsid w:val="00BE6CF6"/>
    <w:rsid w:val="00BE6FF1"/>
    <w:rsid w:val="00BE7220"/>
    <w:rsid w:val="00BE723C"/>
    <w:rsid w:val="00BE7528"/>
    <w:rsid w:val="00BE76C9"/>
    <w:rsid w:val="00BE76D3"/>
    <w:rsid w:val="00BE7758"/>
    <w:rsid w:val="00BE795D"/>
    <w:rsid w:val="00BE7970"/>
    <w:rsid w:val="00BE7A33"/>
    <w:rsid w:val="00BE7B10"/>
    <w:rsid w:val="00BE7C6D"/>
    <w:rsid w:val="00BE7ED1"/>
    <w:rsid w:val="00BE7FDC"/>
    <w:rsid w:val="00BE7FE9"/>
    <w:rsid w:val="00BF01FC"/>
    <w:rsid w:val="00BF0410"/>
    <w:rsid w:val="00BF0516"/>
    <w:rsid w:val="00BF0850"/>
    <w:rsid w:val="00BF0851"/>
    <w:rsid w:val="00BF0883"/>
    <w:rsid w:val="00BF0BF3"/>
    <w:rsid w:val="00BF0D4E"/>
    <w:rsid w:val="00BF10A1"/>
    <w:rsid w:val="00BF10F2"/>
    <w:rsid w:val="00BF1292"/>
    <w:rsid w:val="00BF15E7"/>
    <w:rsid w:val="00BF16AA"/>
    <w:rsid w:val="00BF16D0"/>
    <w:rsid w:val="00BF16FE"/>
    <w:rsid w:val="00BF1887"/>
    <w:rsid w:val="00BF18D6"/>
    <w:rsid w:val="00BF1981"/>
    <w:rsid w:val="00BF1B3A"/>
    <w:rsid w:val="00BF1C1B"/>
    <w:rsid w:val="00BF1D67"/>
    <w:rsid w:val="00BF1EED"/>
    <w:rsid w:val="00BF20DB"/>
    <w:rsid w:val="00BF2178"/>
    <w:rsid w:val="00BF24D7"/>
    <w:rsid w:val="00BF25EE"/>
    <w:rsid w:val="00BF283E"/>
    <w:rsid w:val="00BF2A17"/>
    <w:rsid w:val="00BF2AD1"/>
    <w:rsid w:val="00BF2B44"/>
    <w:rsid w:val="00BF2C5A"/>
    <w:rsid w:val="00BF2DA9"/>
    <w:rsid w:val="00BF2E49"/>
    <w:rsid w:val="00BF2EF5"/>
    <w:rsid w:val="00BF2F85"/>
    <w:rsid w:val="00BF2FAB"/>
    <w:rsid w:val="00BF301A"/>
    <w:rsid w:val="00BF3075"/>
    <w:rsid w:val="00BF326F"/>
    <w:rsid w:val="00BF3281"/>
    <w:rsid w:val="00BF32C4"/>
    <w:rsid w:val="00BF3324"/>
    <w:rsid w:val="00BF332F"/>
    <w:rsid w:val="00BF3354"/>
    <w:rsid w:val="00BF3428"/>
    <w:rsid w:val="00BF345B"/>
    <w:rsid w:val="00BF37AA"/>
    <w:rsid w:val="00BF3877"/>
    <w:rsid w:val="00BF3A3F"/>
    <w:rsid w:val="00BF3B1D"/>
    <w:rsid w:val="00BF3D8E"/>
    <w:rsid w:val="00BF3DF2"/>
    <w:rsid w:val="00BF3F44"/>
    <w:rsid w:val="00BF3F5D"/>
    <w:rsid w:val="00BF412E"/>
    <w:rsid w:val="00BF4210"/>
    <w:rsid w:val="00BF467D"/>
    <w:rsid w:val="00BF46CA"/>
    <w:rsid w:val="00BF4758"/>
    <w:rsid w:val="00BF4764"/>
    <w:rsid w:val="00BF47C2"/>
    <w:rsid w:val="00BF483C"/>
    <w:rsid w:val="00BF4B7D"/>
    <w:rsid w:val="00BF4B92"/>
    <w:rsid w:val="00BF522E"/>
    <w:rsid w:val="00BF557E"/>
    <w:rsid w:val="00BF559D"/>
    <w:rsid w:val="00BF55EF"/>
    <w:rsid w:val="00BF5B2F"/>
    <w:rsid w:val="00BF5C25"/>
    <w:rsid w:val="00BF5DD3"/>
    <w:rsid w:val="00BF5E18"/>
    <w:rsid w:val="00BF5E35"/>
    <w:rsid w:val="00BF5ED8"/>
    <w:rsid w:val="00BF6312"/>
    <w:rsid w:val="00BF6526"/>
    <w:rsid w:val="00BF6649"/>
    <w:rsid w:val="00BF66EE"/>
    <w:rsid w:val="00BF684E"/>
    <w:rsid w:val="00BF6AC6"/>
    <w:rsid w:val="00BF6ADB"/>
    <w:rsid w:val="00BF6B45"/>
    <w:rsid w:val="00BF6BB3"/>
    <w:rsid w:val="00BF6BBD"/>
    <w:rsid w:val="00BF6FA4"/>
    <w:rsid w:val="00BF703C"/>
    <w:rsid w:val="00BF7369"/>
    <w:rsid w:val="00BF73B3"/>
    <w:rsid w:val="00BF74F0"/>
    <w:rsid w:val="00BF75B9"/>
    <w:rsid w:val="00BF7684"/>
    <w:rsid w:val="00BF76C1"/>
    <w:rsid w:val="00BF7801"/>
    <w:rsid w:val="00BF786A"/>
    <w:rsid w:val="00BF7923"/>
    <w:rsid w:val="00BF7C50"/>
    <w:rsid w:val="00BF7E04"/>
    <w:rsid w:val="00BF7E63"/>
    <w:rsid w:val="00BF7FF8"/>
    <w:rsid w:val="00C00018"/>
    <w:rsid w:val="00C00412"/>
    <w:rsid w:val="00C007D5"/>
    <w:rsid w:val="00C00978"/>
    <w:rsid w:val="00C009BC"/>
    <w:rsid w:val="00C00A8A"/>
    <w:rsid w:val="00C00DAC"/>
    <w:rsid w:val="00C00E49"/>
    <w:rsid w:val="00C01020"/>
    <w:rsid w:val="00C01028"/>
    <w:rsid w:val="00C0110F"/>
    <w:rsid w:val="00C011CB"/>
    <w:rsid w:val="00C01262"/>
    <w:rsid w:val="00C01496"/>
    <w:rsid w:val="00C014D8"/>
    <w:rsid w:val="00C01652"/>
    <w:rsid w:val="00C017C9"/>
    <w:rsid w:val="00C0184A"/>
    <w:rsid w:val="00C018A6"/>
    <w:rsid w:val="00C01B44"/>
    <w:rsid w:val="00C01B77"/>
    <w:rsid w:val="00C01C53"/>
    <w:rsid w:val="00C01E4C"/>
    <w:rsid w:val="00C020D9"/>
    <w:rsid w:val="00C022DE"/>
    <w:rsid w:val="00C02308"/>
    <w:rsid w:val="00C02454"/>
    <w:rsid w:val="00C02719"/>
    <w:rsid w:val="00C028A9"/>
    <w:rsid w:val="00C02E1C"/>
    <w:rsid w:val="00C02E6E"/>
    <w:rsid w:val="00C02F52"/>
    <w:rsid w:val="00C0309D"/>
    <w:rsid w:val="00C030AB"/>
    <w:rsid w:val="00C031A1"/>
    <w:rsid w:val="00C031F7"/>
    <w:rsid w:val="00C03268"/>
    <w:rsid w:val="00C03456"/>
    <w:rsid w:val="00C0356E"/>
    <w:rsid w:val="00C036D2"/>
    <w:rsid w:val="00C0383E"/>
    <w:rsid w:val="00C03EBB"/>
    <w:rsid w:val="00C03FF7"/>
    <w:rsid w:val="00C0418B"/>
    <w:rsid w:val="00C042AA"/>
    <w:rsid w:val="00C042B9"/>
    <w:rsid w:val="00C042D8"/>
    <w:rsid w:val="00C04474"/>
    <w:rsid w:val="00C0460E"/>
    <w:rsid w:val="00C049A6"/>
    <w:rsid w:val="00C04B10"/>
    <w:rsid w:val="00C04C61"/>
    <w:rsid w:val="00C04E51"/>
    <w:rsid w:val="00C04FFB"/>
    <w:rsid w:val="00C05147"/>
    <w:rsid w:val="00C0516C"/>
    <w:rsid w:val="00C05197"/>
    <w:rsid w:val="00C05312"/>
    <w:rsid w:val="00C05313"/>
    <w:rsid w:val="00C05326"/>
    <w:rsid w:val="00C05434"/>
    <w:rsid w:val="00C054A3"/>
    <w:rsid w:val="00C056ED"/>
    <w:rsid w:val="00C05AA1"/>
    <w:rsid w:val="00C05B35"/>
    <w:rsid w:val="00C05BB5"/>
    <w:rsid w:val="00C0611B"/>
    <w:rsid w:val="00C063B2"/>
    <w:rsid w:val="00C06485"/>
    <w:rsid w:val="00C06524"/>
    <w:rsid w:val="00C065FF"/>
    <w:rsid w:val="00C066D6"/>
    <w:rsid w:val="00C06825"/>
    <w:rsid w:val="00C06A57"/>
    <w:rsid w:val="00C06A7A"/>
    <w:rsid w:val="00C06B4A"/>
    <w:rsid w:val="00C06D51"/>
    <w:rsid w:val="00C06DB4"/>
    <w:rsid w:val="00C06DC8"/>
    <w:rsid w:val="00C06DE5"/>
    <w:rsid w:val="00C07104"/>
    <w:rsid w:val="00C078F0"/>
    <w:rsid w:val="00C0791C"/>
    <w:rsid w:val="00C07C38"/>
    <w:rsid w:val="00C07DF7"/>
    <w:rsid w:val="00C07EA5"/>
    <w:rsid w:val="00C1016B"/>
    <w:rsid w:val="00C102BF"/>
    <w:rsid w:val="00C10340"/>
    <w:rsid w:val="00C104DC"/>
    <w:rsid w:val="00C107BC"/>
    <w:rsid w:val="00C10AF3"/>
    <w:rsid w:val="00C10DD4"/>
    <w:rsid w:val="00C1120A"/>
    <w:rsid w:val="00C11628"/>
    <w:rsid w:val="00C11667"/>
    <w:rsid w:val="00C117D3"/>
    <w:rsid w:val="00C11804"/>
    <w:rsid w:val="00C119A4"/>
    <w:rsid w:val="00C11B24"/>
    <w:rsid w:val="00C11D75"/>
    <w:rsid w:val="00C11D7B"/>
    <w:rsid w:val="00C11E4F"/>
    <w:rsid w:val="00C11E91"/>
    <w:rsid w:val="00C11F55"/>
    <w:rsid w:val="00C123F3"/>
    <w:rsid w:val="00C12435"/>
    <w:rsid w:val="00C12674"/>
    <w:rsid w:val="00C127DC"/>
    <w:rsid w:val="00C129A1"/>
    <w:rsid w:val="00C12B4C"/>
    <w:rsid w:val="00C12D82"/>
    <w:rsid w:val="00C130BD"/>
    <w:rsid w:val="00C13120"/>
    <w:rsid w:val="00C1323D"/>
    <w:rsid w:val="00C134CB"/>
    <w:rsid w:val="00C135D9"/>
    <w:rsid w:val="00C136E4"/>
    <w:rsid w:val="00C138EC"/>
    <w:rsid w:val="00C13A13"/>
    <w:rsid w:val="00C13A2C"/>
    <w:rsid w:val="00C13B0A"/>
    <w:rsid w:val="00C13CDF"/>
    <w:rsid w:val="00C13EB0"/>
    <w:rsid w:val="00C13EE2"/>
    <w:rsid w:val="00C13F49"/>
    <w:rsid w:val="00C14292"/>
    <w:rsid w:val="00C1439B"/>
    <w:rsid w:val="00C144AA"/>
    <w:rsid w:val="00C146A6"/>
    <w:rsid w:val="00C1484B"/>
    <w:rsid w:val="00C14C61"/>
    <w:rsid w:val="00C14DF8"/>
    <w:rsid w:val="00C14F95"/>
    <w:rsid w:val="00C152C0"/>
    <w:rsid w:val="00C152D3"/>
    <w:rsid w:val="00C1551C"/>
    <w:rsid w:val="00C1558B"/>
    <w:rsid w:val="00C15BE6"/>
    <w:rsid w:val="00C15C34"/>
    <w:rsid w:val="00C15C3E"/>
    <w:rsid w:val="00C15CBC"/>
    <w:rsid w:val="00C15CD5"/>
    <w:rsid w:val="00C15E7E"/>
    <w:rsid w:val="00C15EA0"/>
    <w:rsid w:val="00C15FE8"/>
    <w:rsid w:val="00C160DD"/>
    <w:rsid w:val="00C162B2"/>
    <w:rsid w:val="00C1636C"/>
    <w:rsid w:val="00C164D6"/>
    <w:rsid w:val="00C165F2"/>
    <w:rsid w:val="00C1691A"/>
    <w:rsid w:val="00C16A07"/>
    <w:rsid w:val="00C16D1D"/>
    <w:rsid w:val="00C1750A"/>
    <w:rsid w:val="00C175FA"/>
    <w:rsid w:val="00C176D4"/>
    <w:rsid w:val="00C17888"/>
    <w:rsid w:val="00C17995"/>
    <w:rsid w:val="00C179EE"/>
    <w:rsid w:val="00C20106"/>
    <w:rsid w:val="00C20227"/>
    <w:rsid w:val="00C202F3"/>
    <w:rsid w:val="00C20401"/>
    <w:rsid w:val="00C204C8"/>
    <w:rsid w:val="00C205DD"/>
    <w:rsid w:val="00C205F9"/>
    <w:rsid w:val="00C20A57"/>
    <w:rsid w:val="00C20C53"/>
    <w:rsid w:val="00C20DC3"/>
    <w:rsid w:val="00C20F51"/>
    <w:rsid w:val="00C210B3"/>
    <w:rsid w:val="00C212B1"/>
    <w:rsid w:val="00C21381"/>
    <w:rsid w:val="00C21617"/>
    <w:rsid w:val="00C21636"/>
    <w:rsid w:val="00C21715"/>
    <w:rsid w:val="00C218FB"/>
    <w:rsid w:val="00C21AE9"/>
    <w:rsid w:val="00C21B07"/>
    <w:rsid w:val="00C21C75"/>
    <w:rsid w:val="00C21E79"/>
    <w:rsid w:val="00C22208"/>
    <w:rsid w:val="00C222CD"/>
    <w:rsid w:val="00C225A7"/>
    <w:rsid w:val="00C225B5"/>
    <w:rsid w:val="00C225CF"/>
    <w:rsid w:val="00C22687"/>
    <w:rsid w:val="00C2270F"/>
    <w:rsid w:val="00C227EE"/>
    <w:rsid w:val="00C22854"/>
    <w:rsid w:val="00C228EC"/>
    <w:rsid w:val="00C229F7"/>
    <w:rsid w:val="00C22B55"/>
    <w:rsid w:val="00C22BCB"/>
    <w:rsid w:val="00C22C0F"/>
    <w:rsid w:val="00C22D64"/>
    <w:rsid w:val="00C2359F"/>
    <w:rsid w:val="00C237DE"/>
    <w:rsid w:val="00C23A10"/>
    <w:rsid w:val="00C23B98"/>
    <w:rsid w:val="00C23F22"/>
    <w:rsid w:val="00C24003"/>
    <w:rsid w:val="00C2410C"/>
    <w:rsid w:val="00C24199"/>
    <w:rsid w:val="00C24351"/>
    <w:rsid w:val="00C24372"/>
    <w:rsid w:val="00C24528"/>
    <w:rsid w:val="00C2468A"/>
    <w:rsid w:val="00C24758"/>
    <w:rsid w:val="00C2480E"/>
    <w:rsid w:val="00C24823"/>
    <w:rsid w:val="00C24A22"/>
    <w:rsid w:val="00C24B6E"/>
    <w:rsid w:val="00C24B88"/>
    <w:rsid w:val="00C24B9D"/>
    <w:rsid w:val="00C24CEF"/>
    <w:rsid w:val="00C24D4E"/>
    <w:rsid w:val="00C24E7A"/>
    <w:rsid w:val="00C24F16"/>
    <w:rsid w:val="00C24F9F"/>
    <w:rsid w:val="00C250D6"/>
    <w:rsid w:val="00C250DA"/>
    <w:rsid w:val="00C254DE"/>
    <w:rsid w:val="00C2554A"/>
    <w:rsid w:val="00C2558B"/>
    <w:rsid w:val="00C256B3"/>
    <w:rsid w:val="00C257E1"/>
    <w:rsid w:val="00C25C49"/>
    <w:rsid w:val="00C25D74"/>
    <w:rsid w:val="00C25E8A"/>
    <w:rsid w:val="00C25F80"/>
    <w:rsid w:val="00C26183"/>
    <w:rsid w:val="00C261FF"/>
    <w:rsid w:val="00C26549"/>
    <w:rsid w:val="00C265FB"/>
    <w:rsid w:val="00C2666F"/>
    <w:rsid w:val="00C268AE"/>
    <w:rsid w:val="00C26909"/>
    <w:rsid w:val="00C269C1"/>
    <w:rsid w:val="00C26AA4"/>
    <w:rsid w:val="00C26B37"/>
    <w:rsid w:val="00C26DD0"/>
    <w:rsid w:val="00C26E0A"/>
    <w:rsid w:val="00C26F33"/>
    <w:rsid w:val="00C26F3E"/>
    <w:rsid w:val="00C27118"/>
    <w:rsid w:val="00C2720D"/>
    <w:rsid w:val="00C2733F"/>
    <w:rsid w:val="00C27452"/>
    <w:rsid w:val="00C2746D"/>
    <w:rsid w:val="00C276BE"/>
    <w:rsid w:val="00C27A56"/>
    <w:rsid w:val="00C27A97"/>
    <w:rsid w:val="00C27BB0"/>
    <w:rsid w:val="00C27F01"/>
    <w:rsid w:val="00C300C8"/>
    <w:rsid w:val="00C301BA"/>
    <w:rsid w:val="00C303F0"/>
    <w:rsid w:val="00C30724"/>
    <w:rsid w:val="00C307D0"/>
    <w:rsid w:val="00C309C6"/>
    <w:rsid w:val="00C30B52"/>
    <w:rsid w:val="00C30C9F"/>
    <w:rsid w:val="00C30ECF"/>
    <w:rsid w:val="00C310C2"/>
    <w:rsid w:val="00C311C4"/>
    <w:rsid w:val="00C3121F"/>
    <w:rsid w:val="00C3130E"/>
    <w:rsid w:val="00C3135D"/>
    <w:rsid w:val="00C31391"/>
    <w:rsid w:val="00C314FC"/>
    <w:rsid w:val="00C316DE"/>
    <w:rsid w:val="00C316E2"/>
    <w:rsid w:val="00C3172D"/>
    <w:rsid w:val="00C317B8"/>
    <w:rsid w:val="00C31898"/>
    <w:rsid w:val="00C31B71"/>
    <w:rsid w:val="00C31BA4"/>
    <w:rsid w:val="00C31D24"/>
    <w:rsid w:val="00C31E06"/>
    <w:rsid w:val="00C31E64"/>
    <w:rsid w:val="00C31E91"/>
    <w:rsid w:val="00C31EF6"/>
    <w:rsid w:val="00C3214D"/>
    <w:rsid w:val="00C32256"/>
    <w:rsid w:val="00C32400"/>
    <w:rsid w:val="00C32528"/>
    <w:rsid w:val="00C325AA"/>
    <w:rsid w:val="00C32716"/>
    <w:rsid w:val="00C32866"/>
    <w:rsid w:val="00C3297E"/>
    <w:rsid w:val="00C32A26"/>
    <w:rsid w:val="00C32B8E"/>
    <w:rsid w:val="00C32CD4"/>
    <w:rsid w:val="00C32D7B"/>
    <w:rsid w:val="00C32D8F"/>
    <w:rsid w:val="00C33010"/>
    <w:rsid w:val="00C330D1"/>
    <w:rsid w:val="00C33114"/>
    <w:rsid w:val="00C331DA"/>
    <w:rsid w:val="00C33400"/>
    <w:rsid w:val="00C33660"/>
    <w:rsid w:val="00C336EC"/>
    <w:rsid w:val="00C33759"/>
    <w:rsid w:val="00C33869"/>
    <w:rsid w:val="00C339F7"/>
    <w:rsid w:val="00C33C4C"/>
    <w:rsid w:val="00C33CA9"/>
    <w:rsid w:val="00C33E37"/>
    <w:rsid w:val="00C341CA"/>
    <w:rsid w:val="00C344AF"/>
    <w:rsid w:val="00C34614"/>
    <w:rsid w:val="00C346C4"/>
    <w:rsid w:val="00C34767"/>
    <w:rsid w:val="00C34ABB"/>
    <w:rsid w:val="00C34C16"/>
    <w:rsid w:val="00C34CDA"/>
    <w:rsid w:val="00C34DFE"/>
    <w:rsid w:val="00C34E04"/>
    <w:rsid w:val="00C34E0C"/>
    <w:rsid w:val="00C35162"/>
    <w:rsid w:val="00C35433"/>
    <w:rsid w:val="00C354C6"/>
    <w:rsid w:val="00C3561F"/>
    <w:rsid w:val="00C35764"/>
    <w:rsid w:val="00C357D5"/>
    <w:rsid w:val="00C35862"/>
    <w:rsid w:val="00C358BA"/>
    <w:rsid w:val="00C35B28"/>
    <w:rsid w:val="00C35DAC"/>
    <w:rsid w:val="00C362FC"/>
    <w:rsid w:val="00C36843"/>
    <w:rsid w:val="00C36BD1"/>
    <w:rsid w:val="00C36C6B"/>
    <w:rsid w:val="00C36CA8"/>
    <w:rsid w:val="00C36F14"/>
    <w:rsid w:val="00C36F68"/>
    <w:rsid w:val="00C36F86"/>
    <w:rsid w:val="00C36FE3"/>
    <w:rsid w:val="00C37458"/>
    <w:rsid w:val="00C37A2A"/>
    <w:rsid w:val="00C37B0A"/>
    <w:rsid w:val="00C37CC2"/>
    <w:rsid w:val="00C37ECB"/>
    <w:rsid w:val="00C37ED3"/>
    <w:rsid w:val="00C40248"/>
    <w:rsid w:val="00C40284"/>
    <w:rsid w:val="00C40402"/>
    <w:rsid w:val="00C4051C"/>
    <w:rsid w:val="00C40647"/>
    <w:rsid w:val="00C406AF"/>
    <w:rsid w:val="00C4079E"/>
    <w:rsid w:val="00C407C1"/>
    <w:rsid w:val="00C40A4E"/>
    <w:rsid w:val="00C40A70"/>
    <w:rsid w:val="00C40EC5"/>
    <w:rsid w:val="00C41134"/>
    <w:rsid w:val="00C411BC"/>
    <w:rsid w:val="00C411F7"/>
    <w:rsid w:val="00C41231"/>
    <w:rsid w:val="00C413EF"/>
    <w:rsid w:val="00C415A6"/>
    <w:rsid w:val="00C416A5"/>
    <w:rsid w:val="00C41806"/>
    <w:rsid w:val="00C41878"/>
    <w:rsid w:val="00C418EB"/>
    <w:rsid w:val="00C419E1"/>
    <w:rsid w:val="00C41B30"/>
    <w:rsid w:val="00C41B3E"/>
    <w:rsid w:val="00C41EAF"/>
    <w:rsid w:val="00C41F3D"/>
    <w:rsid w:val="00C41FDB"/>
    <w:rsid w:val="00C42155"/>
    <w:rsid w:val="00C4216E"/>
    <w:rsid w:val="00C421C6"/>
    <w:rsid w:val="00C422A6"/>
    <w:rsid w:val="00C422FE"/>
    <w:rsid w:val="00C425A7"/>
    <w:rsid w:val="00C42765"/>
    <w:rsid w:val="00C42828"/>
    <w:rsid w:val="00C42AD0"/>
    <w:rsid w:val="00C42AF9"/>
    <w:rsid w:val="00C42E3C"/>
    <w:rsid w:val="00C42F9A"/>
    <w:rsid w:val="00C432B1"/>
    <w:rsid w:val="00C432E6"/>
    <w:rsid w:val="00C4348F"/>
    <w:rsid w:val="00C43622"/>
    <w:rsid w:val="00C43638"/>
    <w:rsid w:val="00C438B8"/>
    <w:rsid w:val="00C43949"/>
    <w:rsid w:val="00C43AC1"/>
    <w:rsid w:val="00C43BE9"/>
    <w:rsid w:val="00C43C41"/>
    <w:rsid w:val="00C4474E"/>
    <w:rsid w:val="00C44ABC"/>
    <w:rsid w:val="00C44BAE"/>
    <w:rsid w:val="00C44C5D"/>
    <w:rsid w:val="00C44DB9"/>
    <w:rsid w:val="00C44DD7"/>
    <w:rsid w:val="00C44E64"/>
    <w:rsid w:val="00C44E6F"/>
    <w:rsid w:val="00C44EA5"/>
    <w:rsid w:val="00C45071"/>
    <w:rsid w:val="00C45090"/>
    <w:rsid w:val="00C451A9"/>
    <w:rsid w:val="00C45208"/>
    <w:rsid w:val="00C4526D"/>
    <w:rsid w:val="00C45294"/>
    <w:rsid w:val="00C4550C"/>
    <w:rsid w:val="00C455A1"/>
    <w:rsid w:val="00C4562A"/>
    <w:rsid w:val="00C45886"/>
    <w:rsid w:val="00C45C3A"/>
    <w:rsid w:val="00C45D58"/>
    <w:rsid w:val="00C460DB"/>
    <w:rsid w:val="00C4614A"/>
    <w:rsid w:val="00C461CF"/>
    <w:rsid w:val="00C461D5"/>
    <w:rsid w:val="00C4633A"/>
    <w:rsid w:val="00C463A0"/>
    <w:rsid w:val="00C4690E"/>
    <w:rsid w:val="00C46951"/>
    <w:rsid w:val="00C46AB8"/>
    <w:rsid w:val="00C46B27"/>
    <w:rsid w:val="00C46D30"/>
    <w:rsid w:val="00C46E13"/>
    <w:rsid w:val="00C46E6A"/>
    <w:rsid w:val="00C46F05"/>
    <w:rsid w:val="00C47309"/>
    <w:rsid w:val="00C473FA"/>
    <w:rsid w:val="00C474A3"/>
    <w:rsid w:val="00C475EB"/>
    <w:rsid w:val="00C477F1"/>
    <w:rsid w:val="00C47937"/>
    <w:rsid w:val="00C47A75"/>
    <w:rsid w:val="00C47BEB"/>
    <w:rsid w:val="00C47C0D"/>
    <w:rsid w:val="00C47D0B"/>
    <w:rsid w:val="00C47D1E"/>
    <w:rsid w:val="00C47D47"/>
    <w:rsid w:val="00C47D5E"/>
    <w:rsid w:val="00C5003F"/>
    <w:rsid w:val="00C50169"/>
    <w:rsid w:val="00C501EF"/>
    <w:rsid w:val="00C504B5"/>
    <w:rsid w:val="00C5064D"/>
    <w:rsid w:val="00C5078D"/>
    <w:rsid w:val="00C5089E"/>
    <w:rsid w:val="00C5094F"/>
    <w:rsid w:val="00C50A6C"/>
    <w:rsid w:val="00C50B98"/>
    <w:rsid w:val="00C50BF7"/>
    <w:rsid w:val="00C50DFE"/>
    <w:rsid w:val="00C512CB"/>
    <w:rsid w:val="00C5132D"/>
    <w:rsid w:val="00C5182B"/>
    <w:rsid w:val="00C5197E"/>
    <w:rsid w:val="00C51A3A"/>
    <w:rsid w:val="00C51AE3"/>
    <w:rsid w:val="00C51B91"/>
    <w:rsid w:val="00C51C5C"/>
    <w:rsid w:val="00C51D4C"/>
    <w:rsid w:val="00C51D4F"/>
    <w:rsid w:val="00C51E2C"/>
    <w:rsid w:val="00C51E76"/>
    <w:rsid w:val="00C523AF"/>
    <w:rsid w:val="00C52417"/>
    <w:rsid w:val="00C52444"/>
    <w:rsid w:val="00C526C6"/>
    <w:rsid w:val="00C5285B"/>
    <w:rsid w:val="00C52981"/>
    <w:rsid w:val="00C52CFD"/>
    <w:rsid w:val="00C52D09"/>
    <w:rsid w:val="00C52FAD"/>
    <w:rsid w:val="00C5373D"/>
    <w:rsid w:val="00C537B6"/>
    <w:rsid w:val="00C53804"/>
    <w:rsid w:val="00C538A3"/>
    <w:rsid w:val="00C53CB2"/>
    <w:rsid w:val="00C53F1C"/>
    <w:rsid w:val="00C54008"/>
    <w:rsid w:val="00C540FC"/>
    <w:rsid w:val="00C546F9"/>
    <w:rsid w:val="00C54714"/>
    <w:rsid w:val="00C5471C"/>
    <w:rsid w:val="00C54839"/>
    <w:rsid w:val="00C54927"/>
    <w:rsid w:val="00C54B0D"/>
    <w:rsid w:val="00C54B9D"/>
    <w:rsid w:val="00C54F90"/>
    <w:rsid w:val="00C550FA"/>
    <w:rsid w:val="00C55230"/>
    <w:rsid w:val="00C55264"/>
    <w:rsid w:val="00C552FB"/>
    <w:rsid w:val="00C55338"/>
    <w:rsid w:val="00C55987"/>
    <w:rsid w:val="00C55A1F"/>
    <w:rsid w:val="00C55BC2"/>
    <w:rsid w:val="00C55ECA"/>
    <w:rsid w:val="00C55F05"/>
    <w:rsid w:val="00C56269"/>
    <w:rsid w:val="00C562BE"/>
    <w:rsid w:val="00C5656C"/>
    <w:rsid w:val="00C565D9"/>
    <w:rsid w:val="00C56677"/>
    <w:rsid w:val="00C5671F"/>
    <w:rsid w:val="00C56917"/>
    <w:rsid w:val="00C56DF1"/>
    <w:rsid w:val="00C56FA5"/>
    <w:rsid w:val="00C56FCF"/>
    <w:rsid w:val="00C57040"/>
    <w:rsid w:val="00C571DE"/>
    <w:rsid w:val="00C572B1"/>
    <w:rsid w:val="00C573F1"/>
    <w:rsid w:val="00C5755F"/>
    <w:rsid w:val="00C5767A"/>
    <w:rsid w:val="00C5771B"/>
    <w:rsid w:val="00C57784"/>
    <w:rsid w:val="00C57799"/>
    <w:rsid w:val="00C5784B"/>
    <w:rsid w:val="00C57946"/>
    <w:rsid w:val="00C57BC6"/>
    <w:rsid w:val="00C57C56"/>
    <w:rsid w:val="00C57D69"/>
    <w:rsid w:val="00C57D71"/>
    <w:rsid w:val="00C57E99"/>
    <w:rsid w:val="00C57EFA"/>
    <w:rsid w:val="00C57F64"/>
    <w:rsid w:val="00C60207"/>
    <w:rsid w:val="00C60216"/>
    <w:rsid w:val="00C6024E"/>
    <w:rsid w:val="00C60332"/>
    <w:rsid w:val="00C606E2"/>
    <w:rsid w:val="00C6079B"/>
    <w:rsid w:val="00C6082D"/>
    <w:rsid w:val="00C6089A"/>
    <w:rsid w:val="00C608BF"/>
    <w:rsid w:val="00C608F8"/>
    <w:rsid w:val="00C60995"/>
    <w:rsid w:val="00C60D26"/>
    <w:rsid w:val="00C60E4B"/>
    <w:rsid w:val="00C60F7D"/>
    <w:rsid w:val="00C61100"/>
    <w:rsid w:val="00C61126"/>
    <w:rsid w:val="00C612AE"/>
    <w:rsid w:val="00C61514"/>
    <w:rsid w:val="00C6156D"/>
    <w:rsid w:val="00C61641"/>
    <w:rsid w:val="00C61799"/>
    <w:rsid w:val="00C61C36"/>
    <w:rsid w:val="00C61C7B"/>
    <w:rsid w:val="00C61D29"/>
    <w:rsid w:val="00C6221F"/>
    <w:rsid w:val="00C623C8"/>
    <w:rsid w:val="00C624E8"/>
    <w:rsid w:val="00C626EA"/>
    <w:rsid w:val="00C627F5"/>
    <w:rsid w:val="00C62895"/>
    <w:rsid w:val="00C629E2"/>
    <w:rsid w:val="00C62A7B"/>
    <w:rsid w:val="00C62B2B"/>
    <w:rsid w:val="00C62B61"/>
    <w:rsid w:val="00C62B94"/>
    <w:rsid w:val="00C630A3"/>
    <w:rsid w:val="00C6310C"/>
    <w:rsid w:val="00C6327F"/>
    <w:rsid w:val="00C63318"/>
    <w:rsid w:val="00C63683"/>
    <w:rsid w:val="00C637D6"/>
    <w:rsid w:val="00C63980"/>
    <w:rsid w:val="00C63D2D"/>
    <w:rsid w:val="00C63E56"/>
    <w:rsid w:val="00C64055"/>
    <w:rsid w:val="00C64061"/>
    <w:rsid w:val="00C640D8"/>
    <w:rsid w:val="00C643B0"/>
    <w:rsid w:val="00C64506"/>
    <w:rsid w:val="00C645D4"/>
    <w:rsid w:val="00C6460B"/>
    <w:rsid w:val="00C64BCC"/>
    <w:rsid w:val="00C64BEB"/>
    <w:rsid w:val="00C64C42"/>
    <w:rsid w:val="00C64D09"/>
    <w:rsid w:val="00C64DE2"/>
    <w:rsid w:val="00C64EE1"/>
    <w:rsid w:val="00C64F64"/>
    <w:rsid w:val="00C651D4"/>
    <w:rsid w:val="00C65593"/>
    <w:rsid w:val="00C65681"/>
    <w:rsid w:val="00C65714"/>
    <w:rsid w:val="00C657ED"/>
    <w:rsid w:val="00C65843"/>
    <w:rsid w:val="00C65877"/>
    <w:rsid w:val="00C6587E"/>
    <w:rsid w:val="00C659BF"/>
    <w:rsid w:val="00C65A90"/>
    <w:rsid w:val="00C65AEE"/>
    <w:rsid w:val="00C65BB4"/>
    <w:rsid w:val="00C65C38"/>
    <w:rsid w:val="00C65D1C"/>
    <w:rsid w:val="00C65D5A"/>
    <w:rsid w:val="00C65E4A"/>
    <w:rsid w:val="00C65F1F"/>
    <w:rsid w:val="00C6635E"/>
    <w:rsid w:val="00C66447"/>
    <w:rsid w:val="00C66464"/>
    <w:rsid w:val="00C6651C"/>
    <w:rsid w:val="00C665A1"/>
    <w:rsid w:val="00C665F8"/>
    <w:rsid w:val="00C66769"/>
    <w:rsid w:val="00C669AE"/>
    <w:rsid w:val="00C66D9C"/>
    <w:rsid w:val="00C66DD7"/>
    <w:rsid w:val="00C66E72"/>
    <w:rsid w:val="00C66FAD"/>
    <w:rsid w:val="00C66FBF"/>
    <w:rsid w:val="00C67119"/>
    <w:rsid w:val="00C673FD"/>
    <w:rsid w:val="00C676A4"/>
    <w:rsid w:val="00C67A88"/>
    <w:rsid w:val="00C67AD0"/>
    <w:rsid w:val="00C67E21"/>
    <w:rsid w:val="00C70116"/>
    <w:rsid w:val="00C701AB"/>
    <w:rsid w:val="00C701F8"/>
    <w:rsid w:val="00C702F8"/>
    <w:rsid w:val="00C70342"/>
    <w:rsid w:val="00C70441"/>
    <w:rsid w:val="00C705B9"/>
    <w:rsid w:val="00C70720"/>
    <w:rsid w:val="00C70C83"/>
    <w:rsid w:val="00C70DA5"/>
    <w:rsid w:val="00C70E11"/>
    <w:rsid w:val="00C70F8C"/>
    <w:rsid w:val="00C70FEF"/>
    <w:rsid w:val="00C712B6"/>
    <w:rsid w:val="00C71381"/>
    <w:rsid w:val="00C713F2"/>
    <w:rsid w:val="00C718EA"/>
    <w:rsid w:val="00C71F15"/>
    <w:rsid w:val="00C7221E"/>
    <w:rsid w:val="00C72334"/>
    <w:rsid w:val="00C72486"/>
    <w:rsid w:val="00C724AD"/>
    <w:rsid w:val="00C7269E"/>
    <w:rsid w:val="00C72756"/>
    <w:rsid w:val="00C72A74"/>
    <w:rsid w:val="00C72AAD"/>
    <w:rsid w:val="00C72ABF"/>
    <w:rsid w:val="00C72BD1"/>
    <w:rsid w:val="00C72F30"/>
    <w:rsid w:val="00C72F71"/>
    <w:rsid w:val="00C73121"/>
    <w:rsid w:val="00C73311"/>
    <w:rsid w:val="00C734BE"/>
    <w:rsid w:val="00C737FA"/>
    <w:rsid w:val="00C7387D"/>
    <w:rsid w:val="00C738B4"/>
    <w:rsid w:val="00C7390E"/>
    <w:rsid w:val="00C739DA"/>
    <w:rsid w:val="00C73AA3"/>
    <w:rsid w:val="00C73F7E"/>
    <w:rsid w:val="00C7442D"/>
    <w:rsid w:val="00C74502"/>
    <w:rsid w:val="00C74515"/>
    <w:rsid w:val="00C7466C"/>
    <w:rsid w:val="00C746BA"/>
    <w:rsid w:val="00C74791"/>
    <w:rsid w:val="00C7480F"/>
    <w:rsid w:val="00C748BD"/>
    <w:rsid w:val="00C74928"/>
    <w:rsid w:val="00C74B7C"/>
    <w:rsid w:val="00C74F51"/>
    <w:rsid w:val="00C750B4"/>
    <w:rsid w:val="00C7512F"/>
    <w:rsid w:val="00C7538F"/>
    <w:rsid w:val="00C754C4"/>
    <w:rsid w:val="00C7555C"/>
    <w:rsid w:val="00C7565C"/>
    <w:rsid w:val="00C7594D"/>
    <w:rsid w:val="00C75A9C"/>
    <w:rsid w:val="00C75B9D"/>
    <w:rsid w:val="00C75D2C"/>
    <w:rsid w:val="00C75E16"/>
    <w:rsid w:val="00C75FC7"/>
    <w:rsid w:val="00C76196"/>
    <w:rsid w:val="00C76404"/>
    <w:rsid w:val="00C76458"/>
    <w:rsid w:val="00C767DB"/>
    <w:rsid w:val="00C76A5F"/>
    <w:rsid w:val="00C76B0E"/>
    <w:rsid w:val="00C76BD1"/>
    <w:rsid w:val="00C76E22"/>
    <w:rsid w:val="00C7703E"/>
    <w:rsid w:val="00C77102"/>
    <w:rsid w:val="00C77222"/>
    <w:rsid w:val="00C77461"/>
    <w:rsid w:val="00C77667"/>
    <w:rsid w:val="00C7777C"/>
    <w:rsid w:val="00C777C0"/>
    <w:rsid w:val="00C7783D"/>
    <w:rsid w:val="00C778FC"/>
    <w:rsid w:val="00C77A32"/>
    <w:rsid w:val="00C77B09"/>
    <w:rsid w:val="00C77B8B"/>
    <w:rsid w:val="00C77BB0"/>
    <w:rsid w:val="00C77DB2"/>
    <w:rsid w:val="00C77DE8"/>
    <w:rsid w:val="00C77EF6"/>
    <w:rsid w:val="00C77FD8"/>
    <w:rsid w:val="00C800AF"/>
    <w:rsid w:val="00C8052E"/>
    <w:rsid w:val="00C80756"/>
    <w:rsid w:val="00C807E7"/>
    <w:rsid w:val="00C808B1"/>
    <w:rsid w:val="00C8091C"/>
    <w:rsid w:val="00C8095F"/>
    <w:rsid w:val="00C80BE5"/>
    <w:rsid w:val="00C80EB9"/>
    <w:rsid w:val="00C80F11"/>
    <w:rsid w:val="00C80F70"/>
    <w:rsid w:val="00C80FA7"/>
    <w:rsid w:val="00C811D1"/>
    <w:rsid w:val="00C8147D"/>
    <w:rsid w:val="00C814E2"/>
    <w:rsid w:val="00C8169D"/>
    <w:rsid w:val="00C81942"/>
    <w:rsid w:val="00C8196C"/>
    <w:rsid w:val="00C81BDD"/>
    <w:rsid w:val="00C81C51"/>
    <w:rsid w:val="00C81CFD"/>
    <w:rsid w:val="00C81D41"/>
    <w:rsid w:val="00C81F2D"/>
    <w:rsid w:val="00C820C9"/>
    <w:rsid w:val="00C8221A"/>
    <w:rsid w:val="00C8239F"/>
    <w:rsid w:val="00C823B0"/>
    <w:rsid w:val="00C82476"/>
    <w:rsid w:val="00C82A35"/>
    <w:rsid w:val="00C82AB0"/>
    <w:rsid w:val="00C82D9E"/>
    <w:rsid w:val="00C82E6D"/>
    <w:rsid w:val="00C8303E"/>
    <w:rsid w:val="00C8308A"/>
    <w:rsid w:val="00C830CE"/>
    <w:rsid w:val="00C83230"/>
    <w:rsid w:val="00C83243"/>
    <w:rsid w:val="00C8335D"/>
    <w:rsid w:val="00C83405"/>
    <w:rsid w:val="00C83410"/>
    <w:rsid w:val="00C83658"/>
    <w:rsid w:val="00C837CF"/>
    <w:rsid w:val="00C839DB"/>
    <w:rsid w:val="00C83A83"/>
    <w:rsid w:val="00C83B0E"/>
    <w:rsid w:val="00C83D1E"/>
    <w:rsid w:val="00C83DDA"/>
    <w:rsid w:val="00C83E54"/>
    <w:rsid w:val="00C83FC8"/>
    <w:rsid w:val="00C83FE2"/>
    <w:rsid w:val="00C8400F"/>
    <w:rsid w:val="00C8441E"/>
    <w:rsid w:val="00C8457E"/>
    <w:rsid w:val="00C84A57"/>
    <w:rsid w:val="00C84C90"/>
    <w:rsid w:val="00C84DE1"/>
    <w:rsid w:val="00C84E09"/>
    <w:rsid w:val="00C852F5"/>
    <w:rsid w:val="00C852F7"/>
    <w:rsid w:val="00C85415"/>
    <w:rsid w:val="00C85557"/>
    <w:rsid w:val="00C85563"/>
    <w:rsid w:val="00C85579"/>
    <w:rsid w:val="00C855C1"/>
    <w:rsid w:val="00C85640"/>
    <w:rsid w:val="00C8565C"/>
    <w:rsid w:val="00C856DD"/>
    <w:rsid w:val="00C85719"/>
    <w:rsid w:val="00C858B4"/>
    <w:rsid w:val="00C85931"/>
    <w:rsid w:val="00C85A0F"/>
    <w:rsid w:val="00C85ADB"/>
    <w:rsid w:val="00C85C09"/>
    <w:rsid w:val="00C85C32"/>
    <w:rsid w:val="00C85FCA"/>
    <w:rsid w:val="00C860A6"/>
    <w:rsid w:val="00C861B0"/>
    <w:rsid w:val="00C86333"/>
    <w:rsid w:val="00C8658F"/>
    <w:rsid w:val="00C86602"/>
    <w:rsid w:val="00C86ADB"/>
    <w:rsid w:val="00C86B1D"/>
    <w:rsid w:val="00C86C48"/>
    <w:rsid w:val="00C87037"/>
    <w:rsid w:val="00C875FD"/>
    <w:rsid w:val="00C876DB"/>
    <w:rsid w:val="00C8786A"/>
    <w:rsid w:val="00C8795B"/>
    <w:rsid w:val="00C87A04"/>
    <w:rsid w:val="00C87ADF"/>
    <w:rsid w:val="00C87C9A"/>
    <w:rsid w:val="00C87EB5"/>
    <w:rsid w:val="00C87ECC"/>
    <w:rsid w:val="00C87FD9"/>
    <w:rsid w:val="00C90026"/>
    <w:rsid w:val="00C9048B"/>
    <w:rsid w:val="00C906E3"/>
    <w:rsid w:val="00C90749"/>
    <w:rsid w:val="00C908AF"/>
    <w:rsid w:val="00C909BF"/>
    <w:rsid w:val="00C90AC1"/>
    <w:rsid w:val="00C90AE3"/>
    <w:rsid w:val="00C90DAD"/>
    <w:rsid w:val="00C90DAE"/>
    <w:rsid w:val="00C90E0F"/>
    <w:rsid w:val="00C90F0F"/>
    <w:rsid w:val="00C90F2E"/>
    <w:rsid w:val="00C90FC5"/>
    <w:rsid w:val="00C90FD4"/>
    <w:rsid w:val="00C91135"/>
    <w:rsid w:val="00C91182"/>
    <w:rsid w:val="00C91386"/>
    <w:rsid w:val="00C91791"/>
    <w:rsid w:val="00C91A5D"/>
    <w:rsid w:val="00C91D1B"/>
    <w:rsid w:val="00C91F30"/>
    <w:rsid w:val="00C91F51"/>
    <w:rsid w:val="00C91F98"/>
    <w:rsid w:val="00C91FCE"/>
    <w:rsid w:val="00C922EA"/>
    <w:rsid w:val="00C9245C"/>
    <w:rsid w:val="00C924BB"/>
    <w:rsid w:val="00C927E0"/>
    <w:rsid w:val="00C927EF"/>
    <w:rsid w:val="00C9283E"/>
    <w:rsid w:val="00C92AE3"/>
    <w:rsid w:val="00C92C96"/>
    <w:rsid w:val="00C92E08"/>
    <w:rsid w:val="00C92E12"/>
    <w:rsid w:val="00C92F55"/>
    <w:rsid w:val="00C93028"/>
    <w:rsid w:val="00C930A4"/>
    <w:rsid w:val="00C931F1"/>
    <w:rsid w:val="00C9332C"/>
    <w:rsid w:val="00C9350F"/>
    <w:rsid w:val="00C935AD"/>
    <w:rsid w:val="00C937AB"/>
    <w:rsid w:val="00C93897"/>
    <w:rsid w:val="00C93D04"/>
    <w:rsid w:val="00C93E4A"/>
    <w:rsid w:val="00C93F21"/>
    <w:rsid w:val="00C94032"/>
    <w:rsid w:val="00C9444B"/>
    <w:rsid w:val="00C944EF"/>
    <w:rsid w:val="00C946B5"/>
    <w:rsid w:val="00C949AB"/>
    <w:rsid w:val="00C94A0F"/>
    <w:rsid w:val="00C94AA9"/>
    <w:rsid w:val="00C94B48"/>
    <w:rsid w:val="00C94C89"/>
    <w:rsid w:val="00C94D47"/>
    <w:rsid w:val="00C94E2A"/>
    <w:rsid w:val="00C94F57"/>
    <w:rsid w:val="00C952B8"/>
    <w:rsid w:val="00C9532D"/>
    <w:rsid w:val="00C9546E"/>
    <w:rsid w:val="00C95533"/>
    <w:rsid w:val="00C955B6"/>
    <w:rsid w:val="00C95992"/>
    <w:rsid w:val="00C9599B"/>
    <w:rsid w:val="00C95B23"/>
    <w:rsid w:val="00C95CC6"/>
    <w:rsid w:val="00C95F9A"/>
    <w:rsid w:val="00C96103"/>
    <w:rsid w:val="00C9623A"/>
    <w:rsid w:val="00C9679F"/>
    <w:rsid w:val="00C967C6"/>
    <w:rsid w:val="00C96A7D"/>
    <w:rsid w:val="00C96AB3"/>
    <w:rsid w:val="00C96B0F"/>
    <w:rsid w:val="00C96BB5"/>
    <w:rsid w:val="00C96D35"/>
    <w:rsid w:val="00C96D50"/>
    <w:rsid w:val="00C96DC6"/>
    <w:rsid w:val="00C96F4F"/>
    <w:rsid w:val="00C96F63"/>
    <w:rsid w:val="00C96FDA"/>
    <w:rsid w:val="00C97020"/>
    <w:rsid w:val="00C970A4"/>
    <w:rsid w:val="00C9759B"/>
    <w:rsid w:val="00C9771B"/>
    <w:rsid w:val="00C97950"/>
    <w:rsid w:val="00C979DC"/>
    <w:rsid w:val="00C97A4B"/>
    <w:rsid w:val="00C97ED5"/>
    <w:rsid w:val="00CA01A9"/>
    <w:rsid w:val="00CA02B3"/>
    <w:rsid w:val="00CA0638"/>
    <w:rsid w:val="00CA06AD"/>
    <w:rsid w:val="00CA0EF5"/>
    <w:rsid w:val="00CA0F3E"/>
    <w:rsid w:val="00CA125C"/>
    <w:rsid w:val="00CA1398"/>
    <w:rsid w:val="00CA14A3"/>
    <w:rsid w:val="00CA14FB"/>
    <w:rsid w:val="00CA17A9"/>
    <w:rsid w:val="00CA1910"/>
    <w:rsid w:val="00CA1982"/>
    <w:rsid w:val="00CA1A6F"/>
    <w:rsid w:val="00CA1B2D"/>
    <w:rsid w:val="00CA1B71"/>
    <w:rsid w:val="00CA1BE7"/>
    <w:rsid w:val="00CA1CB5"/>
    <w:rsid w:val="00CA1ECB"/>
    <w:rsid w:val="00CA1FAD"/>
    <w:rsid w:val="00CA1FD2"/>
    <w:rsid w:val="00CA2115"/>
    <w:rsid w:val="00CA22CF"/>
    <w:rsid w:val="00CA24D0"/>
    <w:rsid w:val="00CA2503"/>
    <w:rsid w:val="00CA254B"/>
    <w:rsid w:val="00CA256A"/>
    <w:rsid w:val="00CA25BF"/>
    <w:rsid w:val="00CA274F"/>
    <w:rsid w:val="00CA2819"/>
    <w:rsid w:val="00CA28F0"/>
    <w:rsid w:val="00CA2B4E"/>
    <w:rsid w:val="00CA2BE5"/>
    <w:rsid w:val="00CA2D89"/>
    <w:rsid w:val="00CA2FF4"/>
    <w:rsid w:val="00CA3033"/>
    <w:rsid w:val="00CA3068"/>
    <w:rsid w:val="00CA30C6"/>
    <w:rsid w:val="00CA345B"/>
    <w:rsid w:val="00CA3460"/>
    <w:rsid w:val="00CA36C8"/>
    <w:rsid w:val="00CA379E"/>
    <w:rsid w:val="00CA3A10"/>
    <w:rsid w:val="00CA3DC6"/>
    <w:rsid w:val="00CA3DD2"/>
    <w:rsid w:val="00CA3E60"/>
    <w:rsid w:val="00CA4167"/>
    <w:rsid w:val="00CA4239"/>
    <w:rsid w:val="00CA4270"/>
    <w:rsid w:val="00CA439B"/>
    <w:rsid w:val="00CA4547"/>
    <w:rsid w:val="00CA4641"/>
    <w:rsid w:val="00CA4783"/>
    <w:rsid w:val="00CA490D"/>
    <w:rsid w:val="00CA4C93"/>
    <w:rsid w:val="00CA4D02"/>
    <w:rsid w:val="00CA4DD3"/>
    <w:rsid w:val="00CA4E6E"/>
    <w:rsid w:val="00CA4F5F"/>
    <w:rsid w:val="00CA4F61"/>
    <w:rsid w:val="00CA528A"/>
    <w:rsid w:val="00CA52DB"/>
    <w:rsid w:val="00CA5346"/>
    <w:rsid w:val="00CA54B7"/>
    <w:rsid w:val="00CA54CC"/>
    <w:rsid w:val="00CA5529"/>
    <w:rsid w:val="00CA558F"/>
    <w:rsid w:val="00CA55F4"/>
    <w:rsid w:val="00CA5701"/>
    <w:rsid w:val="00CA57AB"/>
    <w:rsid w:val="00CA60A0"/>
    <w:rsid w:val="00CA6431"/>
    <w:rsid w:val="00CA649E"/>
    <w:rsid w:val="00CA6543"/>
    <w:rsid w:val="00CA6585"/>
    <w:rsid w:val="00CA677E"/>
    <w:rsid w:val="00CA6808"/>
    <w:rsid w:val="00CA692D"/>
    <w:rsid w:val="00CA699E"/>
    <w:rsid w:val="00CA6C7C"/>
    <w:rsid w:val="00CA6D20"/>
    <w:rsid w:val="00CA6D5A"/>
    <w:rsid w:val="00CA6FDE"/>
    <w:rsid w:val="00CA7120"/>
    <w:rsid w:val="00CA71B5"/>
    <w:rsid w:val="00CA71D0"/>
    <w:rsid w:val="00CA74D3"/>
    <w:rsid w:val="00CA750E"/>
    <w:rsid w:val="00CA75C2"/>
    <w:rsid w:val="00CA76F3"/>
    <w:rsid w:val="00CA789A"/>
    <w:rsid w:val="00CA78A6"/>
    <w:rsid w:val="00CA7AED"/>
    <w:rsid w:val="00CA7C39"/>
    <w:rsid w:val="00CA7CD1"/>
    <w:rsid w:val="00CA7D51"/>
    <w:rsid w:val="00CA7E73"/>
    <w:rsid w:val="00CA7F4C"/>
    <w:rsid w:val="00CA7F7C"/>
    <w:rsid w:val="00CB00AC"/>
    <w:rsid w:val="00CB00D6"/>
    <w:rsid w:val="00CB00EE"/>
    <w:rsid w:val="00CB029A"/>
    <w:rsid w:val="00CB03FE"/>
    <w:rsid w:val="00CB054A"/>
    <w:rsid w:val="00CB055F"/>
    <w:rsid w:val="00CB05F9"/>
    <w:rsid w:val="00CB063B"/>
    <w:rsid w:val="00CB07A5"/>
    <w:rsid w:val="00CB08F4"/>
    <w:rsid w:val="00CB08F8"/>
    <w:rsid w:val="00CB0948"/>
    <w:rsid w:val="00CB0AB9"/>
    <w:rsid w:val="00CB0CB4"/>
    <w:rsid w:val="00CB104A"/>
    <w:rsid w:val="00CB105F"/>
    <w:rsid w:val="00CB1144"/>
    <w:rsid w:val="00CB1218"/>
    <w:rsid w:val="00CB12BD"/>
    <w:rsid w:val="00CB15C6"/>
    <w:rsid w:val="00CB17C1"/>
    <w:rsid w:val="00CB17FD"/>
    <w:rsid w:val="00CB1A29"/>
    <w:rsid w:val="00CB1B57"/>
    <w:rsid w:val="00CB1C17"/>
    <w:rsid w:val="00CB1C9C"/>
    <w:rsid w:val="00CB1CAF"/>
    <w:rsid w:val="00CB1CD9"/>
    <w:rsid w:val="00CB1D76"/>
    <w:rsid w:val="00CB20D8"/>
    <w:rsid w:val="00CB25C9"/>
    <w:rsid w:val="00CB26B7"/>
    <w:rsid w:val="00CB2865"/>
    <w:rsid w:val="00CB2AFC"/>
    <w:rsid w:val="00CB2AFF"/>
    <w:rsid w:val="00CB2B06"/>
    <w:rsid w:val="00CB2B2E"/>
    <w:rsid w:val="00CB2BC7"/>
    <w:rsid w:val="00CB2C1C"/>
    <w:rsid w:val="00CB2C51"/>
    <w:rsid w:val="00CB2C9D"/>
    <w:rsid w:val="00CB2DAD"/>
    <w:rsid w:val="00CB316E"/>
    <w:rsid w:val="00CB3206"/>
    <w:rsid w:val="00CB3344"/>
    <w:rsid w:val="00CB372E"/>
    <w:rsid w:val="00CB38BC"/>
    <w:rsid w:val="00CB392E"/>
    <w:rsid w:val="00CB3D73"/>
    <w:rsid w:val="00CB3F62"/>
    <w:rsid w:val="00CB3FEA"/>
    <w:rsid w:val="00CB411C"/>
    <w:rsid w:val="00CB428F"/>
    <w:rsid w:val="00CB4299"/>
    <w:rsid w:val="00CB43DA"/>
    <w:rsid w:val="00CB4472"/>
    <w:rsid w:val="00CB44CF"/>
    <w:rsid w:val="00CB4532"/>
    <w:rsid w:val="00CB4802"/>
    <w:rsid w:val="00CB48A4"/>
    <w:rsid w:val="00CB4964"/>
    <w:rsid w:val="00CB49D9"/>
    <w:rsid w:val="00CB4C31"/>
    <w:rsid w:val="00CB4C64"/>
    <w:rsid w:val="00CB4F12"/>
    <w:rsid w:val="00CB50AD"/>
    <w:rsid w:val="00CB51C8"/>
    <w:rsid w:val="00CB5223"/>
    <w:rsid w:val="00CB533C"/>
    <w:rsid w:val="00CB53C4"/>
    <w:rsid w:val="00CB53E9"/>
    <w:rsid w:val="00CB55EA"/>
    <w:rsid w:val="00CB569B"/>
    <w:rsid w:val="00CB5771"/>
    <w:rsid w:val="00CB57A7"/>
    <w:rsid w:val="00CB580B"/>
    <w:rsid w:val="00CB58B4"/>
    <w:rsid w:val="00CB5990"/>
    <w:rsid w:val="00CB5A8E"/>
    <w:rsid w:val="00CB5C2F"/>
    <w:rsid w:val="00CB5C34"/>
    <w:rsid w:val="00CB5CE2"/>
    <w:rsid w:val="00CB5EFD"/>
    <w:rsid w:val="00CB650A"/>
    <w:rsid w:val="00CB6826"/>
    <w:rsid w:val="00CB6A35"/>
    <w:rsid w:val="00CB6CC0"/>
    <w:rsid w:val="00CB7031"/>
    <w:rsid w:val="00CB7067"/>
    <w:rsid w:val="00CB7263"/>
    <w:rsid w:val="00CB73AE"/>
    <w:rsid w:val="00CB7487"/>
    <w:rsid w:val="00CB7684"/>
    <w:rsid w:val="00CB768D"/>
    <w:rsid w:val="00CB7764"/>
    <w:rsid w:val="00CB787A"/>
    <w:rsid w:val="00CB7907"/>
    <w:rsid w:val="00CB7AA2"/>
    <w:rsid w:val="00CB7C69"/>
    <w:rsid w:val="00CB7C8E"/>
    <w:rsid w:val="00CC0071"/>
    <w:rsid w:val="00CC032B"/>
    <w:rsid w:val="00CC03A2"/>
    <w:rsid w:val="00CC055A"/>
    <w:rsid w:val="00CC07E5"/>
    <w:rsid w:val="00CC0872"/>
    <w:rsid w:val="00CC087D"/>
    <w:rsid w:val="00CC0892"/>
    <w:rsid w:val="00CC0B0D"/>
    <w:rsid w:val="00CC0D0F"/>
    <w:rsid w:val="00CC0E07"/>
    <w:rsid w:val="00CC0F8A"/>
    <w:rsid w:val="00CC10D7"/>
    <w:rsid w:val="00CC10EC"/>
    <w:rsid w:val="00CC1133"/>
    <w:rsid w:val="00CC1388"/>
    <w:rsid w:val="00CC1403"/>
    <w:rsid w:val="00CC1628"/>
    <w:rsid w:val="00CC16EC"/>
    <w:rsid w:val="00CC170C"/>
    <w:rsid w:val="00CC183A"/>
    <w:rsid w:val="00CC1936"/>
    <w:rsid w:val="00CC193A"/>
    <w:rsid w:val="00CC1976"/>
    <w:rsid w:val="00CC1A32"/>
    <w:rsid w:val="00CC1B77"/>
    <w:rsid w:val="00CC1EDC"/>
    <w:rsid w:val="00CC1F3A"/>
    <w:rsid w:val="00CC1FC9"/>
    <w:rsid w:val="00CC216E"/>
    <w:rsid w:val="00CC22EA"/>
    <w:rsid w:val="00CC22FB"/>
    <w:rsid w:val="00CC244C"/>
    <w:rsid w:val="00CC2671"/>
    <w:rsid w:val="00CC2718"/>
    <w:rsid w:val="00CC271D"/>
    <w:rsid w:val="00CC282B"/>
    <w:rsid w:val="00CC2EAE"/>
    <w:rsid w:val="00CC2F6A"/>
    <w:rsid w:val="00CC3052"/>
    <w:rsid w:val="00CC312A"/>
    <w:rsid w:val="00CC3452"/>
    <w:rsid w:val="00CC3467"/>
    <w:rsid w:val="00CC34CB"/>
    <w:rsid w:val="00CC35DF"/>
    <w:rsid w:val="00CC3870"/>
    <w:rsid w:val="00CC3928"/>
    <w:rsid w:val="00CC39A1"/>
    <w:rsid w:val="00CC3A79"/>
    <w:rsid w:val="00CC3BDD"/>
    <w:rsid w:val="00CC3DF4"/>
    <w:rsid w:val="00CC3ED4"/>
    <w:rsid w:val="00CC409B"/>
    <w:rsid w:val="00CC40A2"/>
    <w:rsid w:val="00CC424C"/>
    <w:rsid w:val="00CC4331"/>
    <w:rsid w:val="00CC43C3"/>
    <w:rsid w:val="00CC45DD"/>
    <w:rsid w:val="00CC4899"/>
    <w:rsid w:val="00CC491A"/>
    <w:rsid w:val="00CC4998"/>
    <w:rsid w:val="00CC49D1"/>
    <w:rsid w:val="00CC4E4D"/>
    <w:rsid w:val="00CC4E7E"/>
    <w:rsid w:val="00CC4FF5"/>
    <w:rsid w:val="00CC52FF"/>
    <w:rsid w:val="00CC5398"/>
    <w:rsid w:val="00CC56E2"/>
    <w:rsid w:val="00CC575E"/>
    <w:rsid w:val="00CC57D6"/>
    <w:rsid w:val="00CC588F"/>
    <w:rsid w:val="00CC5960"/>
    <w:rsid w:val="00CC5B1B"/>
    <w:rsid w:val="00CC5B3F"/>
    <w:rsid w:val="00CC5D40"/>
    <w:rsid w:val="00CC5E61"/>
    <w:rsid w:val="00CC60AA"/>
    <w:rsid w:val="00CC639A"/>
    <w:rsid w:val="00CC63A3"/>
    <w:rsid w:val="00CC63C2"/>
    <w:rsid w:val="00CC6556"/>
    <w:rsid w:val="00CC65A7"/>
    <w:rsid w:val="00CC6984"/>
    <w:rsid w:val="00CC6A69"/>
    <w:rsid w:val="00CC6AA2"/>
    <w:rsid w:val="00CC6ADA"/>
    <w:rsid w:val="00CC6B2D"/>
    <w:rsid w:val="00CC6BA9"/>
    <w:rsid w:val="00CC6C85"/>
    <w:rsid w:val="00CC6D00"/>
    <w:rsid w:val="00CC6E49"/>
    <w:rsid w:val="00CC6FD0"/>
    <w:rsid w:val="00CC6FF0"/>
    <w:rsid w:val="00CC73BD"/>
    <w:rsid w:val="00CC7672"/>
    <w:rsid w:val="00CC781C"/>
    <w:rsid w:val="00CC7906"/>
    <w:rsid w:val="00CC7B99"/>
    <w:rsid w:val="00CC7CF2"/>
    <w:rsid w:val="00CC7D4E"/>
    <w:rsid w:val="00CC7E50"/>
    <w:rsid w:val="00CC7E81"/>
    <w:rsid w:val="00CD0040"/>
    <w:rsid w:val="00CD0089"/>
    <w:rsid w:val="00CD00E2"/>
    <w:rsid w:val="00CD01C6"/>
    <w:rsid w:val="00CD039A"/>
    <w:rsid w:val="00CD03E3"/>
    <w:rsid w:val="00CD0426"/>
    <w:rsid w:val="00CD0512"/>
    <w:rsid w:val="00CD056A"/>
    <w:rsid w:val="00CD082C"/>
    <w:rsid w:val="00CD08F4"/>
    <w:rsid w:val="00CD096E"/>
    <w:rsid w:val="00CD097D"/>
    <w:rsid w:val="00CD0EF8"/>
    <w:rsid w:val="00CD0F1D"/>
    <w:rsid w:val="00CD0FD1"/>
    <w:rsid w:val="00CD11EB"/>
    <w:rsid w:val="00CD1263"/>
    <w:rsid w:val="00CD16C9"/>
    <w:rsid w:val="00CD18A0"/>
    <w:rsid w:val="00CD1928"/>
    <w:rsid w:val="00CD1A28"/>
    <w:rsid w:val="00CD1A3A"/>
    <w:rsid w:val="00CD1B34"/>
    <w:rsid w:val="00CD1D8F"/>
    <w:rsid w:val="00CD1EE7"/>
    <w:rsid w:val="00CD1F0C"/>
    <w:rsid w:val="00CD203D"/>
    <w:rsid w:val="00CD23CA"/>
    <w:rsid w:val="00CD24BB"/>
    <w:rsid w:val="00CD24E4"/>
    <w:rsid w:val="00CD2516"/>
    <w:rsid w:val="00CD2645"/>
    <w:rsid w:val="00CD26EB"/>
    <w:rsid w:val="00CD2774"/>
    <w:rsid w:val="00CD2881"/>
    <w:rsid w:val="00CD28C0"/>
    <w:rsid w:val="00CD28D8"/>
    <w:rsid w:val="00CD2AC5"/>
    <w:rsid w:val="00CD2D0B"/>
    <w:rsid w:val="00CD2D4F"/>
    <w:rsid w:val="00CD2FA8"/>
    <w:rsid w:val="00CD3065"/>
    <w:rsid w:val="00CD3093"/>
    <w:rsid w:val="00CD316D"/>
    <w:rsid w:val="00CD321B"/>
    <w:rsid w:val="00CD3308"/>
    <w:rsid w:val="00CD3802"/>
    <w:rsid w:val="00CD38F3"/>
    <w:rsid w:val="00CD39A7"/>
    <w:rsid w:val="00CD3A68"/>
    <w:rsid w:val="00CD3DD3"/>
    <w:rsid w:val="00CD3E63"/>
    <w:rsid w:val="00CD3F50"/>
    <w:rsid w:val="00CD40EC"/>
    <w:rsid w:val="00CD436A"/>
    <w:rsid w:val="00CD43AF"/>
    <w:rsid w:val="00CD43BE"/>
    <w:rsid w:val="00CD4CE8"/>
    <w:rsid w:val="00CD4EB4"/>
    <w:rsid w:val="00CD4F71"/>
    <w:rsid w:val="00CD5154"/>
    <w:rsid w:val="00CD517E"/>
    <w:rsid w:val="00CD56C7"/>
    <w:rsid w:val="00CD57A0"/>
    <w:rsid w:val="00CD588E"/>
    <w:rsid w:val="00CD5AA5"/>
    <w:rsid w:val="00CD5D62"/>
    <w:rsid w:val="00CD5D86"/>
    <w:rsid w:val="00CD5DFB"/>
    <w:rsid w:val="00CD5E6D"/>
    <w:rsid w:val="00CD5F73"/>
    <w:rsid w:val="00CD61EB"/>
    <w:rsid w:val="00CD6796"/>
    <w:rsid w:val="00CD67E0"/>
    <w:rsid w:val="00CD6883"/>
    <w:rsid w:val="00CD692E"/>
    <w:rsid w:val="00CD69E3"/>
    <w:rsid w:val="00CD6A8B"/>
    <w:rsid w:val="00CD6BE7"/>
    <w:rsid w:val="00CD6C9E"/>
    <w:rsid w:val="00CD6EE8"/>
    <w:rsid w:val="00CD706A"/>
    <w:rsid w:val="00CD7251"/>
    <w:rsid w:val="00CD731B"/>
    <w:rsid w:val="00CD75D4"/>
    <w:rsid w:val="00CD7649"/>
    <w:rsid w:val="00CD76A2"/>
    <w:rsid w:val="00CD7800"/>
    <w:rsid w:val="00CD7CB0"/>
    <w:rsid w:val="00CD7D34"/>
    <w:rsid w:val="00CD7E88"/>
    <w:rsid w:val="00CD7F16"/>
    <w:rsid w:val="00CD7FF0"/>
    <w:rsid w:val="00CE0079"/>
    <w:rsid w:val="00CE02B3"/>
    <w:rsid w:val="00CE0396"/>
    <w:rsid w:val="00CE066D"/>
    <w:rsid w:val="00CE07BF"/>
    <w:rsid w:val="00CE07FB"/>
    <w:rsid w:val="00CE0A1E"/>
    <w:rsid w:val="00CE0AD4"/>
    <w:rsid w:val="00CE0ADB"/>
    <w:rsid w:val="00CE0BA7"/>
    <w:rsid w:val="00CE0E59"/>
    <w:rsid w:val="00CE10BA"/>
    <w:rsid w:val="00CE1320"/>
    <w:rsid w:val="00CE157B"/>
    <w:rsid w:val="00CE170D"/>
    <w:rsid w:val="00CE179D"/>
    <w:rsid w:val="00CE17B3"/>
    <w:rsid w:val="00CE1B76"/>
    <w:rsid w:val="00CE1EEC"/>
    <w:rsid w:val="00CE1EFC"/>
    <w:rsid w:val="00CE1FC9"/>
    <w:rsid w:val="00CE20F7"/>
    <w:rsid w:val="00CE2144"/>
    <w:rsid w:val="00CE24AE"/>
    <w:rsid w:val="00CE2705"/>
    <w:rsid w:val="00CE2748"/>
    <w:rsid w:val="00CE299C"/>
    <w:rsid w:val="00CE2AB5"/>
    <w:rsid w:val="00CE2CA9"/>
    <w:rsid w:val="00CE2E3A"/>
    <w:rsid w:val="00CE2EC8"/>
    <w:rsid w:val="00CE2FBA"/>
    <w:rsid w:val="00CE3066"/>
    <w:rsid w:val="00CE309A"/>
    <w:rsid w:val="00CE30FA"/>
    <w:rsid w:val="00CE3283"/>
    <w:rsid w:val="00CE34A5"/>
    <w:rsid w:val="00CE34F6"/>
    <w:rsid w:val="00CE3650"/>
    <w:rsid w:val="00CE378D"/>
    <w:rsid w:val="00CE37B3"/>
    <w:rsid w:val="00CE3818"/>
    <w:rsid w:val="00CE3960"/>
    <w:rsid w:val="00CE3A6F"/>
    <w:rsid w:val="00CE3B1B"/>
    <w:rsid w:val="00CE3F4D"/>
    <w:rsid w:val="00CE3FDB"/>
    <w:rsid w:val="00CE406C"/>
    <w:rsid w:val="00CE478B"/>
    <w:rsid w:val="00CE489E"/>
    <w:rsid w:val="00CE4E56"/>
    <w:rsid w:val="00CE5183"/>
    <w:rsid w:val="00CE519A"/>
    <w:rsid w:val="00CE51C2"/>
    <w:rsid w:val="00CE552C"/>
    <w:rsid w:val="00CE553D"/>
    <w:rsid w:val="00CE5548"/>
    <w:rsid w:val="00CE55A1"/>
    <w:rsid w:val="00CE5683"/>
    <w:rsid w:val="00CE5809"/>
    <w:rsid w:val="00CE597A"/>
    <w:rsid w:val="00CE59A0"/>
    <w:rsid w:val="00CE5ADB"/>
    <w:rsid w:val="00CE5BC8"/>
    <w:rsid w:val="00CE5CB2"/>
    <w:rsid w:val="00CE5D16"/>
    <w:rsid w:val="00CE5D27"/>
    <w:rsid w:val="00CE5E9E"/>
    <w:rsid w:val="00CE63C8"/>
    <w:rsid w:val="00CE63FD"/>
    <w:rsid w:val="00CE651A"/>
    <w:rsid w:val="00CE66D9"/>
    <w:rsid w:val="00CE6956"/>
    <w:rsid w:val="00CE6AA2"/>
    <w:rsid w:val="00CE6CB3"/>
    <w:rsid w:val="00CE70D3"/>
    <w:rsid w:val="00CE7131"/>
    <w:rsid w:val="00CE71AF"/>
    <w:rsid w:val="00CE735B"/>
    <w:rsid w:val="00CE751D"/>
    <w:rsid w:val="00CE7532"/>
    <w:rsid w:val="00CE7560"/>
    <w:rsid w:val="00CE75C7"/>
    <w:rsid w:val="00CE7610"/>
    <w:rsid w:val="00CE795D"/>
    <w:rsid w:val="00CE7AD4"/>
    <w:rsid w:val="00CE7BA9"/>
    <w:rsid w:val="00CF0066"/>
    <w:rsid w:val="00CF0104"/>
    <w:rsid w:val="00CF0412"/>
    <w:rsid w:val="00CF078F"/>
    <w:rsid w:val="00CF0882"/>
    <w:rsid w:val="00CF0992"/>
    <w:rsid w:val="00CF09FD"/>
    <w:rsid w:val="00CF0A9F"/>
    <w:rsid w:val="00CF0F3A"/>
    <w:rsid w:val="00CF10B1"/>
    <w:rsid w:val="00CF1139"/>
    <w:rsid w:val="00CF12EB"/>
    <w:rsid w:val="00CF12F8"/>
    <w:rsid w:val="00CF13D0"/>
    <w:rsid w:val="00CF14AB"/>
    <w:rsid w:val="00CF1588"/>
    <w:rsid w:val="00CF159B"/>
    <w:rsid w:val="00CF17A7"/>
    <w:rsid w:val="00CF1856"/>
    <w:rsid w:val="00CF1DDC"/>
    <w:rsid w:val="00CF1F04"/>
    <w:rsid w:val="00CF2031"/>
    <w:rsid w:val="00CF2134"/>
    <w:rsid w:val="00CF2342"/>
    <w:rsid w:val="00CF2484"/>
    <w:rsid w:val="00CF24E8"/>
    <w:rsid w:val="00CF24F4"/>
    <w:rsid w:val="00CF262F"/>
    <w:rsid w:val="00CF281D"/>
    <w:rsid w:val="00CF296A"/>
    <w:rsid w:val="00CF2A39"/>
    <w:rsid w:val="00CF2ADA"/>
    <w:rsid w:val="00CF2B2A"/>
    <w:rsid w:val="00CF2CC2"/>
    <w:rsid w:val="00CF2FB6"/>
    <w:rsid w:val="00CF3094"/>
    <w:rsid w:val="00CF30A5"/>
    <w:rsid w:val="00CF30AB"/>
    <w:rsid w:val="00CF327D"/>
    <w:rsid w:val="00CF32B5"/>
    <w:rsid w:val="00CF3409"/>
    <w:rsid w:val="00CF3655"/>
    <w:rsid w:val="00CF386F"/>
    <w:rsid w:val="00CF38E0"/>
    <w:rsid w:val="00CF39A0"/>
    <w:rsid w:val="00CF39B4"/>
    <w:rsid w:val="00CF3BA9"/>
    <w:rsid w:val="00CF3EF9"/>
    <w:rsid w:val="00CF404F"/>
    <w:rsid w:val="00CF407A"/>
    <w:rsid w:val="00CF414E"/>
    <w:rsid w:val="00CF42BE"/>
    <w:rsid w:val="00CF4343"/>
    <w:rsid w:val="00CF4369"/>
    <w:rsid w:val="00CF4442"/>
    <w:rsid w:val="00CF492D"/>
    <w:rsid w:val="00CF49EC"/>
    <w:rsid w:val="00CF4AEF"/>
    <w:rsid w:val="00CF4B12"/>
    <w:rsid w:val="00CF4B1B"/>
    <w:rsid w:val="00CF4C5B"/>
    <w:rsid w:val="00CF4CC6"/>
    <w:rsid w:val="00CF50C4"/>
    <w:rsid w:val="00CF52BE"/>
    <w:rsid w:val="00CF540B"/>
    <w:rsid w:val="00CF5509"/>
    <w:rsid w:val="00CF5664"/>
    <w:rsid w:val="00CF5746"/>
    <w:rsid w:val="00CF5786"/>
    <w:rsid w:val="00CF579F"/>
    <w:rsid w:val="00CF5944"/>
    <w:rsid w:val="00CF596E"/>
    <w:rsid w:val="00CF5BE4"/>
    <w:rsid w:val="00CF5DC3"/>
    <w:rsid w:val="00CF607A"/>
    <w:rsid w:val="00CF6206"/>
    <w:rsid w:val="00CF62F8"/>
    <w:rsid w:val="00CF6442"/>
    <w:rsid w:val="00CF64C4"/>
    <w:rsid w:val="00CF665B"/>
    <w:rsid w:val="00CF667C"/>
    <w:rsid w:val="00CF66AD"/>
    <w:rsid w:val="00CF690D"/>
    <w:rsid w:val="00CF690E"/>
    <w:rsid w:val="00CF6E22"/>
    <w:rsid w:val="00CF6EB8"/>
    <w:rsid w:val="00CF7313"/>
    <w:rsid w:val="00CF740D"/>
    <w:rsid w:val="00CF7539"/>
    <w:rsid w:val="00CF7698"/>
    <w:rsid w:val="00CF7771"/>
    <w:rsid w:val="00CF7772"/>
    <w:rsid w:val="00CF7C03"/>
    <w:rsid w:val="00CF7C1E"/>
    <w:rsid w:val="00CF7C58"/>
    <w:rsid w:val="00CF7C71"/>
    <w:rsid w:val="00CF7ED4"/>
    <w:rsid w:val="00D000F6"/>
    <w:rsid w:val="00D00197"/>
    <w:rsid w:val="00D001A4"/>
    <w:rsid w:val="00D0031F"/>
    <w:rsid w:val="00D004A1"/>
    <w:rsid w:val="00D005D5"/>
    <w:rsid w:val="00D00650"/>
    <w:rsid w:val="00D00675"/>
    <w:rsid w:val="00D0070D"/>
    <w:rsid w:val="00D008D9"/>
    <w:rsid w:val="00D00981"/>
    <w:rsid w:val="00D00B0F"/>
    <w:rsid w:val="00D00B3D"/>
    <w:rsid w:val="00D00B80"/>
    <w:rsid w:val="00D00C32"/>
    <w:rsid w:val="00D00C8A"/>
    <w:rsid w:val="00D00CD3"/>
    <w:rsid w:val="00D00FEB"/>
    <w:rsid w:val="00D010B0"/>
    <w:rsid w:val="00D014F5"/>
    <w:rsid w:val="00D01516"/>
    <w:rsid w:val="00D0163D"/>
    <w:rsid w:val="00D0182D"/>
    <w:rsid w:val="00D01A96"/>
    <w:rsid w:val="00D01B27"/>
    <w:rsid w:val="00D01FD2"/>
    <w:rsid w:val="00D01FE4"/>
    <w:rsid w:val="00D02097"/>
    <w:rsid w:val="00D020EF"/>
    <w:rsid w:val="00D02348"/>
    <w:rsid w:val="00D0235A"/>
    <w:rsid w:val="00D023D4"/>
    <w:rsid w:val="00D024E8"/>
    <w:rsid w:val="00D0265C"/>
    <w:rsid w:val="00D0269F"/>
    <w:rsid w:val="00D0270A"/>
    <w:rsid w:val="00D02742"/>
    <w:rsid w:val="00D02950"/>
    <w:rsid w:val="00D02B79"/>
    <w:rsid w:val="00D02D10"/>
    <w:rsid w:val="00D02EDF"/>
    <w:rsid w:val="00D02EE0"/>
    <w:rsid w:val="00D02EEE"/>
    <w:rsid w:val="00D02F2F"/>
    <w:rsid w:val="00D02FC7"/>
    <w:rsid w:val="00D0315A"/>
    <w:rsid w:val="00D03191"/>
    <w:rsid w:val="00D03423"/>
    <w:rsid w:val="00D03556"/>
    <w:rsid w:val="00D036DC"/>
    <w:rsid w:val="00D03898"/>
    <w:rsid w:val="00D038AF"/>
    <w:rsid w:val="00D03A79"/>
    <w:rsid w:val="00D03BB2"/>
    <w:rsid w:val="00D03E1B"/>
    <w:rsid w:val="00D03F2F"/>
    <w:rsid w:val="00D03F96"/>
    <w:rsid w:val="00D04039"/>
    <w:rsid w:val="00D0414A"/>
    <w:rsid w:val="00D04765"/>
    <w:rsid w:val="00D048B3"/>
    <w:rsid w:val="00D048D7"/>
    <w:rsid w:val="00D049EC"/>
    <w:rsid w:val="00D04A54"/>
    <w:rsid w:val="00D04A67"/>
    <w:rsid w:val="00D04BEE"/>
    <w:rsid w:val="00D04C22"/>
    <w:rsid w:val="00D04CAD"/>
    <w:rsid w:val="00D04FCE"/>
    <w:rsid w:val="00D05042"/>
    <w:rsid w:val="00D050B8"/>
    <w:rsid w:val="00D050BC"/>
    <w:rsid w:val="00D050F5"/>
    <w:rsid w:val="00D052CA"/>
    <w:rsid w:val="00D054FD"/>
    <w:rsid w:val="00D0551E"/>
    <w:rsid w:val="00D05547"/>
    <w:rsid w:val="00D057FC"/>
    <w:rsid w:val="00D05B0E"/>
    <w:rsid w:val="00D05B8A"/>
    <w:rsid w:val="00D05BE4"/>
    <w:rsid w:val="00D05D0B"/>
    <w:rsid w:val="00D05D49"/>
    <w:rsid w:val="00D05EB1"/>
    <w:rsid w:val="00D05EC3"/>
    <w:rsid w:val="00D05F27"/>
    <w:rsid w:val="00D06106"/>
    <w:rsid w:val="00D061AB"/>
    <w:rsid w:val="00D064CD"/>
    <w:rsid w:val="00D06502"/>
    <w:rsid w:val="00D0671D"/>
    <w:rsid w:val="00D067E0"/>
    <w:rsid w:val="00D06914"/>
    <w:rsid w:val="00D06C65"/>
    <w:rsid w:val="00D06CB6"/>
    <w:rsid w:val="00D06D20"/>
    <w:rsid w:val="00D06D33"/>
    <w:rsid w:val="00D06E26"/>
    <w:rsid w:val="00D07134"/>
    <w:rsid w:val="00D0714A"/>
    <w:rsid w:val="00D075D0"/>
    <w:rsid w:val="00D07630"/>
    <w:rsid w:val="00D07782"/>
    <w:rsid w:val="00D07934"/>
    <w:rsid w:val="00D07A2D"/>
    <w:rsid w:val="00D07AA0"/>
    <w:rsid w:val="00D07AE0"/>
    <w:rsid w:val="00D104DD"/>
    <w:rsid w:val="00D105D2"/>
    <w:rsid w:val="00D10667"/>
    <w:rsid w:val="00D107CA"/>
    <w:rsid w:val="00D10B4A"/>
    <w:rsid w:val="00D10C53"/>
    <w:rsid w:val="00D10EA6"/>
    <w:rsid w:val="00D10FA8"/>
    <w:rsid w:val="00D112DB"/>
    <w:rsid w:val="00D11591"/>
    <w:rsid w:val="00D11618"/>
    <w:rsid w:val="00D1168F"/>
    <w:rsid w:val="00D116C8"/>
    <w:rsid w:val="00D116DC"/>
    <w:rsid w:val="00D117DC"/>
    <w:rsid w:val="00D11B53"/>
    <w:rsid w:val="00D11C04"/>
    <w:rsid w:val="00D11EB5"/>
    <w:rsid w:val="00D12106"/>
    <w:rsid w:val="00D1212C"/>
    <w:rsid w:val="00D12163"/>
    <w:rsid w:val="00D121A0"/>
    <w:rsid w:val="00D121D4"/>
    <w:rsid w:val="00D124B2"/>
    <w:rsid w:val="00D1260D"/>
    <w:rsid w:val="00D12908"/>
    <w:rsid w:val="00D12AB9"/>
    <w:rsid w:val="00D12ACF"/>
    <w:rsid w:val="00D12CE5"/>
    <w:rsid w:val="00D12DCC"/>
    <w:rsid w:val="00D12FF7"/>
    <w:rsid w:val="00D13295"/>
    <w:rsid w:val="00D133AB"/>
    <w:rsid w:val="00D1342F"/>
    <w:rsid w:val="00D1368A"/>
    <w:rsid w:val="00D13809"/>
    <w:rsid w:val="00D138D6"/>
    <w:rsid w:val="00D13B2B"/>
    <w:rsid w:val="00D13BE9"/>
    <w:rsid w:val="00D13E1E"/>
    <w:rsid w:val="00D13F45"/>
    <w:rsid w:val="00D14017"/>
    <w:rsid w:val="00D140C7"/>
    <w:rsid w:val="00D140ED"/>
    <w:rsid w:val="00D14476"/>
    <w:rsid w:val="00D14723"/>
    <w:rsid w:val="00D14AAD"/>
    <w:rsid w:val="00D14B00"/>
    <w:rsid w:val="00D14D56"/>
    <w:rsid w:val="00D1519B"/>
    <w:rsid w:val="00D15473"/>
    <w:rsid w:val="00D1580C"/>
    <w:rsid w:val="00D15817"/>
    <w:rsid w:val="00D1587E"/>
    <w:rsid w:val="00D159CB"/>
    <w:rsid w:val="00D15AE0"/>
    <w:rsid w:val="00D15BCE"/>
    <w:rsid w:val="00D15BEB"/>
    <w:rsid w:val="00D15CE9"/>
    <w:rsid w:val="00D15D7D"/>
    <w:rsid w:val="00D16016"/>
    <w:rsid w:val="00D160D1"/>
    <w:rsid w:val="00D161CC"/>
    <w:rsid w:val="00D16200"/>
    <w:rsid w:val="00D163B9"/>
    <w:rsid w:val="00D163D4"/>
    <w:rsid w:val="00D16550"/>
    <w:rsid w:val="00D165F3"/>
    <w:rsid w:val="00D169C0"/>
    <w:rsid w:val="00D16A61"/>
    <w:rsid w:val="00D16C99"/>
    <w:rsid w:val="00D16D49"/>
    <w:rsid w:val="00D16EFE"/>
    <w:rsid w:val="00D16FD1"/>
    <w:rsid w:val="00D171B8"/>
    <w:rsid w:val="00D17488"/>
    <w:rsid w:val="00D17BC9"/>
    <w:rsid w:val="00D17CE4"/>
    <w:rsid w:val="00D17D16"/>
    <w:rsid w:val="00D17D26"/>
    <w:rsid w:val="00D17D80"/>
    <w:rsid w:val="00D17F0D"/>
    <w:rsid w:val="00D20047"/>
    <w:rsid w:val="00D202D3"/>
    <w:rsid w:val="00D204D1"/>
    <w:rsid w:val="00D2050E"/>
    <w:rsid w:val="00D2054F"/>
    <w:rsid w:val="00D2059A"/>
    <w:rsid w:val="00D2074D"/>
    <w:rsid w:val="00D20769"/>
    <w:rsid w:val="00D2077D"/>
    <w:rsid w:val="00D20797"/>
    <w:rsid w:val="00D20828"/>
    <w:rsid w:val="00D20877"/>
    <w:rsid w:val="00D20B3E"/>
    <w:rsid w:val="00D20B7B"/>
    <w:rsid w:val="00D20D23"/>
    <w:rsid w:val="00D20E1C"/>
    <w:rsid w:val="00D20F3E"/>
    <w:rsid w:val="00D20F79"/>
    <w:rsid w:val="00D21052"/>
    <w:rsid w:val="00D21101"/>
    <w:rsid w:val="00D2122C"/>
    <w:rsid w:val="00D21285"/>
    <w:rsid w:val="00D21682"/>
    <w:rsid w:val="00D219BF"/>
    <w:rsid w:val="00D21B61"/>
    <w:rsid w:val="00D21BC1"/>
    <w:rsid w:val="00D22046"/>
    <w:rsid w:val="00D22082"/>
    <w:rsid w:val="00D22127"/>
    <w:rsid w:val="00D222C8"/>
    <w:rsid w:val="00D2253E"/>
    <w:rsid w:val="00D2264D"/>
    <w:rsid w:val="00D2264E"/>
    <w:rsid w:val="00D22673"/>
    <w:rsid w:val="00D226B4"/>
    <w:rsid w:val="00D22768"/>
    <w:rsid w:val="00D22870"/>
    <w:rsid w:val="00D22921"/>
    <w:rsid w:val="00D22A30"/>
    <w:rsid w:val="00D22CB5"/>
    <w:rsid w:val="00D22CDA"/>
    <w:rsid w:val="00D22CE2"/>
    <w:rsid w:val="00D22D44"/>
    <w:rsid w:val="00D22DD3"/>
    <w:rsid w:val="00D22E1D"/>
    <w:rsid w:val="00D22F98"/>
    <w:rsid w:val="00D23069"/>
    <w:rsid w:val="00D23149"/>
    <w:rsid w:val="00D23158"/>
    <w:rsid w:val="00D23281"/>
    <w:rsid w:val="00D2346F"/>
    <w:rsid w:val="00D23697"/>
    <w:rsid w:val="00D2374E"/>
    <w:rsid w:val="00D23AAD"/>
    <w:rsid w:val="00D23AE8"/>
    <w:rsid w:val="00D23BB2"/>
    <w:rsid w:val="00D23C95"/>
    <w:rsid w:val="00D23CF6"/>
    <w:rsid w:val="00D23E01"/>
    <w:rsid w:val="00D23FFE"/>
    <w:rsid w:val="00D241E9"/>
    <w:rsid w:val="00D2427E"/>
    <w:rsid w:val="00D243DA"/>
    <w:rsid w:val="00D244F6"/>
    <w:rsid w:val="00D24917"/>
    <w:rsid w:val="00D2496F"/>
    <w:rsid w:val="00D24CB6"/>
    <w:rsid w:val="00D25117"/>
    <w:rsid w:val="00D252A7"/>
    <w:rsid w:val="00D2564A"/>
    <w:rsid w:val="00D25651"/>
    <w:rsid w:val="00D2577C"/>
    <w:rsid w:val="00D258A4"/>
    <w:rsid w:val="00D25C7C"/>
    <w:rsid w:val="00D25CB9"/>
    <w:rsid w:val="00D25E17"/>
    <w:rsid w:val="00D25FE3"/>
    <w:rsid w:val="00D2601B"/>
    <w:rsid w:val="00D26188"/>
    <w:rsid w:val="00D26304"/>
    <w:rsid w:val="00D265AA"/>
    <w:rsid w:val="00D26681"/>
    <w:rsid w:val="00D26726"/>
    <w:rsid w:val="00D26A49"/>
    <w:rsid w:val="00D26C5B"/>
    <w:rsid w:val="00D272EA"/>
    <w:rsid w:val="00D27605"/>
    <w:rsid w:val="00D276D5"/>
    <w:rsid w:val="00D278DE"/>
    <w:rsid w:val="00D27940"/>
    <w:rsid w:val="00D2797D"/>
    <w:rsid w:val="00D27A9D"/>
    <w:rsid w:val="00D27B0E"/>
    <w:rsid w:val="00D27FE4"/>
    <w:rsid w:val="00D30076"/>
    <w:rsid w:val="00D301E0"/>
    <w:rsid w:val="00D302BF"/>
    <w:rsid w:val="00D30730"/>
    <w:rsid w:val="00D30742"/>
    <w:rsid w:val="00D30761"/>
    <w:rsid w:val="00D30996"/>
    <w:rsid w:val="00D30B3F"/>
    <w:rsid w:val="00D30BD0"/>
    <w:rsid w:val="00D30CAF"/>
    <w:rsid w:val="00D30E08"/>
    <w:rsid w:val="00D3101C"/>
    <w:rsid w:val="00D3125D"/>
    <w:rsid w:val="00D314AE"/>
    <w:rsid w:val="00D316EE"/>
    <w:rsid w:val="00D3193B"/>
    <w:rsid w:val="00D319AA"/>
    <w:rsid w:val="00D319FC"/>
    <w:rsid w:val="00D31ADA"/>
    <w:rsid w:val="00D31B48"/>
    <w:rsid w:val="00D31CDC"/>
    <w:rsid w:val="00D31D2C"/>
    <w:rsid w:val="00D32078"/>
    <w:rsid w:val="00D320CB"/>
    <w:rsid w:val="00D32144"/>
    <w:rsid w:val="00D32341"/>
    <w:rsid w:val="00D32512"/>
    <w:rsid w:val="00D325FE"/>
    <w:rsid w:val="00D32A15"/>
    <w:rsid w:val="00D32A56"/>
    <w:rsid w:val="00D32B14"/>
    <w:rsid w:val="00D32B6A"/>
    <w:rsid w:val="00D32BA3"/>
    <w:rsid w:val="00D32CAA"/>
    <w:rsid w:val="00D32D6C"/>
    <w:rsid w:val="00D32FBE"/>
    <w:rsid w:val="00D33130"/>
    <w:rsid w:val="00D33164"/>
    <w:rsid w:val="00D33580"/>
    <w:rsid w:val="00D3358B"/>
    <w:rsid w:val="00D335C5"/>
    <w:rsid w:val="00D3397A"/>
    <w:rsid w:val="00D3398E"/>
    <w:rsid w:val="00D33996"/>
    <w:rsid w:val="00D33A78"/>
    <w:rsid w:val="00D33C83"/>
    <w:rsid w:val="00D33CF0"/>
    <w:rsid w:val="00D33DF4"/>
    <w:rsid w:val="00D33EF4"/>
    <w:rsid w:val="00D341E1"/>
    <w:rsid w:val="00D34487"/>
    <w:rsid w:val="00D344DA"/>
    <w:rsid w:val="00D348BC"/>
    <w:rsid w:val="00D3490C"/>
    <w:rsid w:val="00D34B79"/>
    <w:rsid w:val="00D34CE8"/>
    <w:rsid w:val="00D34E0C"/>
    <w:rsid w:val="00D34E51"/>
    <w:rsid w:val="00D34E79"/>
    <w:rsid w:val="00D34F0B"/>
    <w:rsid w:val="00D34F9C"/>
    <w:rsid w:val="00D354C9"/>
    <w:rsid w:val="00D3589B"/>
    <w:rsid w:val="00D358E1"/>
    <w:rsid w:val="00D35989"/>
    <w:rsid w:val="00D35A18"/>
    <w:rsid w:val="00D35B60"/>
    <w:rsid w:val="00D35C35"/>
    <w:rsid w:val="00D35ECF"/>
    <w:rsid w:val="00D36075"/>
    <w:rsid w:val="00D360EB"/>
    <w:rsid w:val="00D361BC"/>
    <w:rsid w:val="00D363AF"/>
    <w:rsid w:val="00D364C1"/>
    <w:rsid w:val="00D36759"/>
    <w:rsid w:val="00D367A6"/>
    <w:rsid w:val="00D3690A"/>
    <w:rsid w:val="00D36B89"/>
    <w:rsid w:val="00D36C74"/>
    <w:rsid w:val="00D36D92"/>
    <w:rsid w:val="00D36F5B"/>
    <w:rsid w:val="00D371AF"/>
    <w:rsid w:val="00D372FC"/>
    <w:rsid w:val="00D37355"/>
    <w:rsid w:val="00D37455"/>
    <w:rsid w:val="00D3752A"/>
    <w:rsid w:val="00D3770F"/>
    <w:rsid w:val="00D37751"/>
    <w:rsid w:val="00D37993"/>
    <w:rsid w:val="00D37AC7"/>
    <w:rsid w:val="00D37B23"/>
    <w:rsid w:val="00D37B96"/>
    <w:rsid w:val="00D37D1C"/>
    <w:rsid w:val="00D37F1E"/>
    <w:rsid w:val="00D37F90"/>
    <w:rsid w:val="00D40483"/>
    <w:rsid w:val="00D40496"/>
    <w:rsid w:val="00D404E7"/>
    <w:rsid w:val="00D40787"/>
    <w:rsid w:val="00D40844"/>
    <w:rsid w:val="00D4086D"/>
    <w:rsid w:val="00D40A1D"/>
    <w:rsid w:val="00D40A84"/>
    <w:rsid w:val="00D40D41"/>
    <w:rsid w:val="00D40E2C"/>
    <w:rsid w:val="00D411D3"/>
    <w:rsid w:val="00D41236"/>
    <w:rsid w:val="00D412E6"/>
    <w:rsid w:val="00D41586"/>
    <w:rsid w:val="00D4190E"/>
    <w:rsid w:val="00D41940"/>
    <w:rsid w:val="00D41965"/>
    <w:rsid w:val="00D41B09"/>
    <w:rsid w:val="00D41B34"/>
    <w:rsid w:val="00D41EFA"/>
    <w:rsid w:val="00D4224A"/>
    <w:rsid w:val="00D422DC"/>
    <w:rsid w:val="00D4233D"/>
    <w:rsid w:val="00D42578"/>
    <w:rsid w:val="00D42794"/>
    <w:rsid w:val="00D429B4"/>
    <w:rsid w:val="00D42CFD"/>
    <w:rsid w:val="00D42D31"/>
    <w:rsid w:val="00D42D42"/>
    <w:rsid w:val="00D42EC4"/>
    <w:rsid w:val="00D42FCF"/>
    <w:rsid w:val="00D43076"/>
    <w:rsid w:val="00D430B1"/>
    <w:rsid w:val="00D430E6"/>
    <w:rsid w:val="00D431C5"/>
    <w:rsid w:val="00D431C6"/>
    <w:rsid w:val="00D43398"/>
    <w:rsid w:val="00D434DF"/>
    <w:rsid w:val="00D43C77"/>
    <w:rsid w:val="00D43EFD"/>
    <w:rsid w:val="00D43F63"/>
    <w:rsid w:val="00D43F93"/>
    <w:rsid w:val="00D43FB3"/>
    <w:rsid w:val="00D440C9"/>
    <w:rsid w:val="00D44142"/>
    <w:rsid w:val="00D441C4"/>
    <w:rsid w:val="00D4436F"/>
    <w:rsid w:val="00D446B4"/>
    <w:rsid w:val="00D44854"/>
    <w:rsid w:val="00D448EF"/>
    <w:rsid w:val="00D44A62"/>
    <w:rsid w:val="00D44E53"/>
    <w:rsid w:val="00D451D3"/>
    <w:rsid w:val="00D45239"/>
    <w:rsid w:val="00D454AE"/>
    <w:rsid w:val="00D454B9"/>
    <w:rsid w:val="00D45979"/>
    <w:rsid w:val="00D45A18"/>
    <w:rsid w:val="00D45C59"/>
    <w:rsid w:val="00D45D13"/>
    <w:rsid w:val="00D45DAC"/>
    <w:rsid w:val="00D45F09"/>
    <w:rsid w:val="00D46027"/>
    <w:rsid w:val="00D46278"/>
    <w:rsid w:val="00D46647"/>
    <w:rsid w:val="00D46791"/>
    <w:rsid w:val="00D468B0"/>
    <w:rsid w:val="00D46AC3"/>
    <w:rsid w:val="00D46D69"/>
    <w:rsid w:val="00D46E27"/>
    <w:rsid w:val="00D46FBA"/>
    <w:rsid w:val="00D47046"/>
    <w:rsid w:val="00D471CA"/>
    <w:rsid w:val="00D471E2"/>
    <w:rsid w:val="00D471F0"/>
    <w:rsid w:val="00D47529"/>
    <w:rsid w:val="00D475A8"/>
    <w:rsid w:val="00D47652"/>
    <w:rsid w:val="00D4766A"/>
    <w:rsid w:val="00D47751"/>
    <w:rsid w:val="00D477A5"/>
    <w:rsid w:val="00D479BE"/>
    <w:rsid w:val="00D47B32"/>
    <w:rsid w:val="00D47F6E"/>
    <w:rsid w:val="00D50225"/>
    <w:rsid w:val="00D504FC"/>
    <w:rsid w:val="00D50549"/>
    <w:rsid w:val="00D50569"/>
    <w:rsid w:val="00D50635"/>
    <w:rsid w:val="00D50914"/>
    <w:rsid w:val="00D50B0A"/>
    <w:rsid w:val="00D50B89"/>
    <w:rsid w:val="00D50C8C"/>
    <w:rsid w:val="00D511E3"/>
    <w:rsid w:val="00D51233"/>
    <w:rsid w:val="00D512F2"/>
    <w:rsid w:val="00D51395"/>
    <w:rsid w:val="00D513C0"/>
    <w:rsid w:val="00D515A8"/>
    <w:rsid w:val="00D516F3"/>
    <w:rsid w:val="00D51730"/>
    <w:rsid w:val="00D5175C"/>
    <w:rsid w:val="00D51AEA"/>
    <w:rsid w:val="00D51B70"/>
    <w:rsid w:val="00D51DA0"/>
    <w:rsid w:val="00D51E10"/>
    <w:rsid w:val="00D51E1B"/>
    <w:rsid w:val="00D51E72"/>
    <w:rsid w:val="00D51E7E"/>
    <w:rsid w:val="00D52344"/>
    <w:rsid w:val="00D523BF"/>
    <w:rsid w:val="00D526B5"/>
    <w:rsid w:val="00D527A8"/>
    <w:rsid w:val="00D5281B"/>
    <w:rsid w:val="00D52A51"/>
    <w:rsid w:val="00D52CEB"/>
    <w:rsid w:val="00D53104"/>
    <w:rsid w:val="00D533DE"/>
    <w:rsid w:val="00D535F3"/>
    <w:rsid w:val="00D53645"/>
    <w:rsid w:val="00D53833"/>
    <w:rsid w:val="00D5385C"/>
    <w:rsid w:val="00D53925"/>
    <w:rsid w:val="00D53953"/>
    <w:rsid w:val="00D53A05"/>
    <w:rsid w:val="00D53BBC"/>
    <w:rsid w:val="00D53CA3"/>
    <w:rsid w:val="00D53D75"/>
    <w:rsid w:val="00D53EF0"/>
    <w:rsid w:val="00D53F49"/>
    <w:rsid w:val="00D53F6F"/>
    <w:rsid w:val="00D54444"/>
    <w:rsid w:val="00D544FD"/>
    <w:rsid w:val="00D545D9"/>
    <w:rsid w:val="00D5464C"/>
    <w:rsid w:val="00D54668"/>
    <w:rsid w:val="00D546D3"/>
    <w:rsid w:val="00D54929"/>
    <w:rsid w:val="00D54BAF"/>
    <w:rsid w:val="00D54C30"/>
    <w:rsid w:val="00D54C7C"/>
    <w:rsid w:val="00D55191"/>
    <w:rsid w:val="00D55192"/>
    <w:rsid w:val="00D55197"/>
    <w:rsid w:val="00D552EE"/>
    <w:rsid w:val="00D553CD"/>
    <w:rsid w:val="00D5593F"/>
    <w:rsid w:val="00D559F4"/>
    <w:rsid w:val="00D55A6A"/>
    <w:rsid w:val="00D55AD4"/>
    <w:rsid w:val="00D55B83"/>
    <w:rsid w:val="00D55CED"/>
    <w:rsid w:val="00D55F58"/>
    <w:rsid w:val="00D55F75"/>
    <w:rsid w:val="00D560DA"/>
    <w:rsid w:val="00D564D4"/>
    <w:rsid w:val="00D56567"/>
    <w:rsid w:val="00D56627"/>
    <w:rsid w:val="00D5669C"/>
    <w:rsid w:val="00D5669D"/>
    <w:rsid w:val="00D56995"/>
    <w:rsid w:val="00D56A19"/>
    <w:rsid w:val="00D56C55"/>
    <w:rsid w:val="00D56C5C"/>
    <w:rsid w:val="00D56D1D"/>
    <w:rsid w:val="00D56D42"/>
    <w:rsid w:val="00D56EC1"/>
    <w:rsid w:val="00D5705E"/>
    <w:rsid w:val="00D570EB"/>
    <w:rsid w:val="00D570F5"/>
    <w:rsid w:val="00D5730C"/>
    <w:rsid w:val="00D573D9"/>
    <w:rsid w:val="00D576C7"/>
    <w:rsid w:val="00D57754"/>
    <w:rsid w:val="00D57796"/>
    <w:rsid w:val="00D5779F"/>
    <w:rsid w:val="00D577A5"/>
    <w:rsid w:val="00D57A1C"/>
    <w:rsid w:val="00D57A41"/>
    <w:rsid w:val="00D57BF9"/>
    <w:rsid w:val="00D57D57"/>
    <w:rsid w:val="00D57D9D"/>
    <w:rsid w:val="00D57E32"/>
    <w:rsid w:val="00D57EC0"/>
    <w:rsid w:val="00D57FC2"/>
    <w:rsid w:val="00D60074"/>
    <w:rsid w:val="00D60534"/>
    <w:rsid w:val="00D60587"/>
    <w:rsid w:val="00D60F7D"/>
    <w:rsid w:val="00D61095"/>
    <w:rsid w:val="00D6114E"/>
    <w:rsid w:val="00D61356"/>
    <w:rsid w:val="00D614B5"/>
    <w:rsid w:val="00D6173A"/>
    <w:rsid w:val="00D61AA7"/>
    <w:rsid w:val="00D62049"/>
    <w:rsid w:val="00D620A3"/>
    <w:rsid w:val="00D6215E"/>
    <w:rsid w:val="00D624A6"/>
    <w:rsid w:val="00D6259D"/>
    <w:rsid w:val="00D62B4D"/>
    <w:rsid w:val="00D62BE8"/>
    <w:rsid w:val="00D62CDE"/>
    <w:rsid w:val="00D63247"/>
    <w:rsid w:val="00D6327B"/>
    <w:rsid w:val="00D632F9"/>
    <w:rsid w:val="00D6334F"/>
    <w:rsid w:val="00D63592"/>
    <w:rsid w:val="00D63623"/>
    <w:rsid w:val="00D637D7"/>
    <w:rsid w:val="00D63820"/>
    <w:rsid w:val="00D639B3"/>
    <w:rsid w:val="00D63B6C"/>
    <w:rsid w:val="00D63CCE"/>
    <w:rsid w:val="00D63DD8"/>
    <w:rsid w:val="00D63EC1"/>
    <w:rsid w:val="00D6404D"/>
    <w:rsid w:val="00D6406C"/>
    <w:rsid w:val="00D64225"/>
    <w:rsid w:val="00D644B1"/>
    <w:rsid w:val="00D645E8"/>
    <w:rsid w:val="00D64779"/>
    <w:rsid w:val="00D6478F"/>
    <w:rsid w:val="00D64804"/>
    <w:rsid w:val="00D6480B"/>
    <w:rsid w:val="00D64A43"/>
    <w:rsid w:val="00D64C17"/>
    <w:rsid w:val="00D64C6F"/>
    <w:rsid w:val="00D64D7D"/>
    <w:rsid w:val="00D64E86"/>
    <w:rsid w:val="00D65041"/>
    <w:rsid w:val="00D65250"/>
    <w:rsid w:val="00D6542F"/>
    <w:rsid w:val="00D65526"/>
    <w:rsid w:val="00D6555A"/>
    <w:rsid w:val="00D658E4"/>
    <w:rsid w:val="00D65A01"/>
    <w:rsid w:val="00D65BBC"/>
    <w:rsid w:val="00D65C43"/>
    <w:rsid w:val="00D65DFF"/>
    <w:rsid w:val="00D66523"/>
    <w:rsid w:val="00D665D5"/>
    <w:rsid w:val="00D6684E"/>
    <w:rsid w:val="00D668F5"/>
    <w:rsid w:val="00D66A13"/>
    <w:rsid w:val="00D66AD7"/>
    <w:rsid w:val="00D66E95"/>
    <w:rsid w:val="00D66EC4"/>
    <w:rsid w:val="00D671AB"/>
    <w:rsid w:val="00D6741E"/>
    <w:rsid w:val="00D67712"/>
    <w:rsid w:val="00D67792"/>
    <w:rsid w:val="00D67919"/>
    <w:rsid w:val="00D679A4"/>
    <w:rsid w:val="00D67D36"/>
    <w:rsid w:val="00D67D40"/>
    <w:rsid w:val="00D67E00"/>
    <w:rsid w:val="00D67EC3"/>
    <w:rsid w:val="00D70415"/>
    <w:rsid w:val="00D705FD"/>
    <w:rsid w:val="00D70810"/>
    <w:rsid w:val="00D708DD"/>
    <w:rsid w:val="00D708E7"/>
    <w:rsid w:val="00D70DF3"/>
    <w:rsid w:val="00D70F59"/>
    <w:rsid w:val="00D70FDF"/>
    <w:rsid w:val="00D7107B"/>
    <w:rsid w:val="00D710EB"/>
    <w:rsid w:val="00D71105"/>
    <w:rsid w:val="00D71106"/>
    <w:rsid w:val="00D71241"/>
    <w:rsid w:val="00D712D0"/>
    <w:rsid w:val="00D7135D"/>
    <w:rsid w:val="00D7150B"/>
    <w:rsid w:val="00D715D9"/>
    <w:rsid w:val="00D7173B"/>
    <w:rsid w:val="00D71A3B"/>
    <w:rsid w:val="00D71A6C"/>
    <w:rsid w:val="00D71C50"/>
    <w:rsid w:val="00D71DC9"/>
    <w:rsid w:val="00D71ED1"/>
    <w:rsid w:val="00D71F16"/>
    <w:rsid w:val="00D71F93"/>
    <w:rsid w:val="00D720F6"/>
    <w:rsid w:val="00D7213A"/>
    <w:rsid w:val="00D721DA"/>
    <w:rsid w:val="00D722F2"/>
    <w:rsid w:val="00D724A1"/>
    <w:rsid w:val="00D72579"/>
    <w:rsid w:val="00D7262A"/>
    <w:rsid w:val="00D726BD"/>
    <w:rsid w:val="00D72B06"/>
    <w:rsid w:val="00D72B35"/>
    <w:rsid w:val="00D72B65"/>
    <w:rsid w:val="00D731C3"/>
    <w:rsid w:val="00D73308"/>
    <w:rsid w:val="00D733C7"/>
    <w:rsid w:val="00D73574"/>
    <w:rsid w:val="00D735A6"/>
    <w:rsid w:val="00D73617"/>
    <w:rsid w:val="00D7387E"/>
    <w:rsid w:val="00D7398A"/>
    <w:rsid w:val="00D73AAC"/>
    <w:rsid w:val="00D73B13"/>
    <w:rsid w:val="00D73B5C"/>
    <w:rsid w:val="00D73F0B"/>
    <w:rsid w:val="00D74126"/>
    <w:rsid w:val="00D74177"/>
    <w:rsid w:val="00D742F0"/>
    <w:rsid w:val="00D74567"/>
    <w:rsid w:val="00D745BF"/>
    <w:rsid w:val="00D7461C"/>
    <w:rsid w:val="00D746BA"/>
    <w:rsid w:val="00D7475C"/>
    <w:rsid w:val="00D748B4"/>
    <w:rsid w:val="00D74945"/>
    <w:rsid w:val="00D74D15"/>
    <w:rsid w:val="00D74EE4"/>
    <w:rsid w:val="00D74F52"/>
    <w:rsid w:val="00D74FA2"/>
    <w:rsid w:val="00D7509E"/>
    <w:rsid w:val="00D7517E"/>
    <w:rsid w:val="00D75229"/>
    <w:rsid w:val="00D7551D"/>
    <w:rsid w:val="00D755E6"/>
    <w:rsid w:val="00D75699"/>
    <w:rsid w:val="00D7575F"/>
    <w:rsid w:val="00D758B4"/>
    <w:rsid w:val="00D759DC"/>
    <w:rsid w:val="00D75A9C"/>
    <w:rsid w:val="00D75C00"/>
    <w:rsid w:val="00D75C1D"/>
    <w:rsid w:val="00D75CB9"/>
    <w:rsid w:val="00D75D13"/>
    <w:rsid w:val="00D75DFC"/>
    <w:rsid w:val="00D75FA1"/>
    <w:rsid w:val="00D7606A"/>
    <w:rsid w:val="00D76149"/>
    <w:rsid w:val="00D76150"/>
    <w:rsid w:val="00D762C6"/>
    <w:rsid w:val="00D76415"/>
    <w:rsid w:val="00D7644D"/>
    <w:rsid w:val="00D764D5"/>
    <w:rsid w:val="00D7672C"/>
    <w:rsid w:val="00D7683A"/>
    <w:rsid w:val="00D7687F"/>
    <w:rsid w:val="00D76E39"/>
    <w:rsid w:val="00D76E7C"/>
    <w:rsid w:val="00D76EC1"/>
    <w:rsid w:val="00D76F55"/>
    <w:rsid w:val="00D77116"/>
    <w:rsid w:val="00D77317"/>
    <w:rsid w:val="00D77387"/>
    <w:rsid w:val="00D77554"/>
    <w:rsid w:val="00D775B2"/>
    <w:rsid w:val="00D777E3"/>
    <w:rsid w:val="00D77809"/>
    <w:rsid w:val="00D77971"/>
    <w:rsid w:val="00D77CE2"/>
    <w:rsid w:val="00D77D73"/>
    <w:rsid w:val="00D77ED3"/>
    <w:rsid w:val="00D77F09"/>
    <w:rsid w:val="00D77FD5"/>
    <w:rsid w:val="00D80128"/>
    <w:rsid w:val="00D8012D"/>
    <w:rsid w:val="00D80157"/>
    <w:rsid w:val="00D802B2"/>
    <w:rsid w:val="00D80314"/>
    <w:rsid w:val="00D80768"/>
    <w:rsid w:val="00D80A92"/>
    <w:rsid w:val="00D80B0A"/>
    <w:rsid w:val="00D80CC5"/>
    <w:rsid w:val="00D80CCA"/>
    <w:rsid w:val="00D81115"/>
    <w:rsid w:val="00D811EA"/>
    <w:rsid w:val="00D812A7"/>
    <w:rsid w:val="00D8130C"/>
    <w:rsid w:val="00D813B0"/>
    <w:rsid w:val="00D813D5"/>
    <w:rsid w:val="00D813FE"/>
    <w:rsid w:val="00D814D8"/>
    <w:rsid w:val="00D815D3"/>
    <w:rsid w:val="00D81787"/>
    <w:rsid w:val="00D8185F"/>
    <w:rsid w:val="00D818B6"/>
    <w:rsid w:val="00D819B9"/>
    <w:rsid w:val="00D81B9D"/>
    <w:rsid w:val="00D81C6A"/>
    <w:rsid w:val="00D81E73"/>
    <w:rsid w:val="00D82090"/>
    <w:rsid w:val="00D82315"/>
    <w:rsid w:val="00D8236A"/>
    <w:rsid w:val="00D8295F"/>
    <w:rsid w:val="00D82EBC"/>
    <w:rsid w:val="00D82F1C"/>
    <w:rsid w:val="00D83041"/>
    <w:rsid w:val="00D83121"/>
    <w:rsid w:val="00D831E3"/>
    <w:rsid w:val="00D8326A"/>
    <w:rsid w:val="00D833E7"/>
    <w:rsid w:val="00D8383F"/>
    <w:rsid w:val="00D8390E"/>
    <w:rsid w:val="00D83AE3"/>
    <w:rsid w:val="00D83CF7"/>
    <w:rsid w:val="00D84044"/>
    <w:rsid w:val="00D8407A"/>
    <w:rsid w:val="00D841B9"/>
    <w:rsid w:val="00D842D2"/>
    <w:rsid w:val="00D8440C"/>
    <w:rsid w:val="00D8488A"/>
    <w:rsid w:val="00D84C4A"/>
    <w:rsid w:val="00D84CDA"/>
    <w:rsid w:val="00D85256"/>
    <w:rsid w:val="00D8532B"/>
    <w:rsid w:val="00D856E2"/>
    <w:rsid w:val="00D85A80"/>
    <w:rsid w:val="00D85AF4"/>
    <w:rsid w:val="00D85C1A"/>
    <w:rsid w:val="00D85FA2"/>
    <w:rsid w:val="00D85FAA"/>
    <w:rsid w:val="00D85FD5"/>
    <w:rsid w:val="00D86544"/>
    <w:rsid w:val="00D865A6"/>
    <w:rsid w:val="00D86BC0"/>
    <w:rsid w:val="00D86DCC"/>
    <w:rsid w:val="00D86E14"/>
    <w:rsid w:val="00D86F7F"/>
    <w:rsid w:val="00D87113"/>
    <w:rsid w:val="00D87297"/>
    <w:rsid w:val="00D8732E"/>
    <w:rsid w:val="00D8747C"/>
    <w:rsid w:val="00D874A6"/>
    <w:rsid w:val="00D87594"/>
    <w:rsid w:val="00D87634"/>
    <w:rsid w:val="00D878FA"/>
    <w:rsid w:val="00D879E9"/>
    <w:rsid w:val="00D87A7E"/>
    <w:rsid w:val="00D87C34"/>
    <w:rsid w:val="00D87FF4"/>
    <w:rsid w:val="00D9004B"/>
    <w:rsid w:val="00D901FB"/>
    <w:rsid w:val="00D904B6"/>
    <w:rsid w:val="00D9055B"/>
    <w:rsid w:val="00D906F6"/>
    <w:rsid w:val="00D90A73"/>
    <w:rsid w:val="00D90B0C"/>
    <w:rsid w:val="00D90BE1"/>
    <w:rsid w:val="00D90D51"/>
    <w:rsid w:val="00D90E19"/>
    <w:rsid w:val="00D90FA1"/>
    <w:rsid w:val="00D910AD"/>
    <w:rsid w:val="00D91153"/>
    <w:rsid w:val="00D91337"/>
    <w:rsid w:val="00D9149F"/>
    <w:rsid w:val="00D91588"/>
    <w:rsid w:val="00D9167C"/>
    <w:rsid w:val="00D91751"/>
    <w:rsid w:val="00D91B60"/>
    <w:rsid w:val="00D91E3E"/>
    <w:rsid w:val="00D92075"/>
    <w:rsid w:val="00D9209A"/>
    <w:rsid w:val="00D9216A"/>
    <w:rsid w:val="00D92360"/>
    <w:rsid w:val="00D925EC"/>
    <w:rsid w:val="00D926A7"/>
    <w:rsid w:val="00D9297A"/>
    <w:rsid w:val="00D929BB"/>
    <w:rsid w:val="00D92B02"/>
    <w:rsid w:val="00D92B18"/>
    <w:rsid w:val="00D92BBC"/>
    <w:rsid w:val="00D92BEB"/>
    <w:rsid w:val="00D92CF7"/>
    <w:rsid w:val="00D92E17"/>
    <w:rsid w:val="00D92E95"/>
    <w:rsid w:val="00D92FA6"/>
    <w:rsid w:val="00D93085"/>
    <w:rsid w:val="00D9309C"/>
    <w:rsid w:val="00D93109"/>
    <w:rsid w:val="00D93170"/>
    <w:rsid w:val="00D931A9"/>
    <w:rsid w:val="00D93292"/>
    <w:rsid w:val="00D932E5"/>
    <w:rsid w:val="00D93337"/>
    <w:rsid w:val="00D93692"/>
    <w:rsid w:val="00D93828"/>
    <w:rsid w:val="00D9385B"/>
    <w:rsid w:val="00D939D4"/>
    <w:rsid w:val="00D93AF9"/>
    <w:rsid w:val="00D93F25"/>
    <w:rsid w:val="00D93F79"/>
    <w:rsid w:val="00D93F7C"/>
    <w:rsid w:val="00D94020"/>
    <w:rsid w:val="00D940BE"/>
    <w:rsid w:val="00D94167"/>
    <w:rsid w:val="00D9418D"/>
    <w:rsid w:val="00D9427E"/>
    <w:rsid w:val="00D9440D"/>
    <w:rsid w:val="00D9477A"/>
    <w:rsid w:val="00D94EF2"/>
    <w:rsid w:val="00D9505D"/>
    <w:rsid w:val="00D950F0"/>
    <w:rsid w:val="00D952DD"/>
    <w:rsid w:val="00D95473"/>
    <w:rsid w:val="00D9553D"/>
    <w:rsid w:val="00D95600"/>
    <w:rsid w:val="00D95C7B"/>
    <w:rsid w:val="00D95D4E"/>
    <w:rsid w:val="00D95DB7"/>
    <w:rsid w:val="00D95DED"/>
    <w:rsid w:val="00D95F31"/>
    <w:rsid w:val="00D96174"/>
    <w:rsid w:val="00D963C0"/>
    <w:rsid w:val="00D9653F"/>
    <w:rsid w:val="00D96615"/>
    <w:rsid w:val="00D9661C"/>
    <w:rsid w:val="00D96809"/>
    <w:rsid w:val="00D968FC"/>
    <w:rsid w:val="00D96A71"/>
    <w:rsid w:val="00D96B03"/>
    <w:rsid w:val="00D96B38"/>
    <w:rsid w:val="00D96F17"/>
    <w:rsid w:val="00D972D1"/>
    <w:rsid w:val="00D972F4"/>
    <w:rsid w:val="00D97365"/>
    <w:rsid w:val="00D97488"/>
    <w:rsid w:val="00D97544"/>
    <w:rsid w:val="00D975F9"/>
    <w:rsid w:val="00D976CE"/>
    <w:rsid w:val="00D9771D"/>
    <w:rsid w:val="00D978E6"/>
    <w:rsid w:val="00D97936"/>
    <w:rsid w:val="00D97E45"/>
    <w:rsid w:val="00DA0038"/>
    <w:rsid w:val="00DA01A8"/>
    <w:rsid w:val="00DA0296"/>
    <w:rsid w:val="00DA03CB"/>
    <w:rsid w:val="00DA04A4"/>
    <w:rsid w:val="00DA05E7"/>
    <w:rsid w:val="00DA0694"/>
    <w:rsid w:val="00DA0A51"/>
    <w:rsid w:val="00DA0A73"/>
    <w:rsid w:val="00DA0A7A"/>
    <w:rsid w:val="00DA0F06"/>
    <w:rsid w:val="00DA0F50"/>
    <w:rsid w:val="00DA10D9"/>
    <w:rsid w:val="00DA11F3"/>
    <w:rsid w:val="00DA1486"/>
    <w:rsid w:val="00DA1487"/>
    <w:rsid w:val="00DA14D7"/>
    <w:rsid w:val="00DA15FE"/>
    <w:rsid w:val="00DA1691"/>
    <w:rsid w:val="00DA18AA"/>
    <w:rsid w:val="00DA18E8"/>
    <w:rsid w:val="00DA1915"/>
    <w:rsid w:val="00DA19A3"/>
    <w:rsid w:val="00DA19AF"/>
    <w:rsid w:val="00DA1C43"/>
    <w:rsid w:val="00DA1E06"/>
    <w:rsid w:val="00DA1E0A"/>
    <w:rsid w:val="00DA23DE"/>
    <w:rsid w:val="00DA2479"/>
    <w:rsid w:val="00DA248E"/>
    <w:rsid w:val="00DA2765"/>
    <w:rsid w:val="00DA28A2"/>
    <w:rsid w:val="00DA2959"/>
    <w:rsid w:val="00DA29F2"/>
    <w:rsid w:val="00DA2A3D"/>
    <w:rsid w:val="00DA2D73"/>
    <w:rsid w:val="00DA2DBF"/>
    <w:rsid w:val="00DA2EC7"/>
    <w:rsid w:val="00DA2F92"/>
    <w:rsid w:val="00DA3091"/>
    <w:rsid w:val="00DA30AD"/>
    <w:rsid w:val="00DA31C8"/>
    <w:rsid w:val="00DA3240"/>
    <w:rsid w:val="00DA3296"/>
    <w:rsid w:val="00DA32EC"/>
    <w:rsid w:val="00DA339A"/>
    <w:rsid w:val="00DA33D0"/>
    <w:rsid w:val="00DA34FC"/>
    <w:rsid w:val="00DA35BE"/>
    <w:rsid w:val="00DA3B1F"/>
    <w:rsid w:val="00DA3CFF"/>
    <w:rsid w:val="00DA3F82"/>
    <w:rsid w:val="00DA3F89"/>
    <w:rsid w:val="00DA4156"/>
    <w:rsid w:val="00DA439E"/>
    <w:rsid w:val="00DA43C0"/>
    <w:rsid w:val="00DA452A"/>
    <w:rsid w:val="00DA464C"/>
    <w:rsid w:val="00DA466E"/>
    <w:rsid w:val="00DA483D"/>
    <w:rsid w:val="00DA4861"/>
    <w:rsid w:val="00DA4A1B"/>
    <w:rsid w:val="00DA4A7A"/>
    <w:rsid w:val="00DA4AD8"/>
    <w:rsid w:val="00DA4B25"/>
    <w:rsid w:val="00DA4DBD"/>
    <w:rsid w:val="00DA525D"/>
    <w:rsid w:val="00DA53DD"/>
    <w:rsid w:val="00DA543E"/>
    <w:rsid w:val="00DA55D2"/>
    <w:rsid w:val="00DA5697"/>
    <w:rsid w:val="00DA5B4C"/>
    <w:rsid w:val="00DA5D80"/>
    <w:rsid w:val="00DA5ED3"/>
    <w:rsid w:val="00DA60A2"/>
    <w:rsid w:val="00DA61CD"/>
    <w:rsid w:val="00DA6532"/>
    <w:rsid w:val="00DA657C"/>
    <w:rsid w:val="00DA670E"/>
    <w:rsid w:val="00DA676E"/>
    <w:rsid w:val="00DA6781"/>
    <w:rsid w:val="00DA6799"/>
    <w:rsid w:val="00DA67F9"/>
    <w:rsid w:val="00DA6834"/>
    <w:rsid w:val="00DA6C84"/>
    <w:rsid w:val="00DA6D86"/>
    <w:rsid w:val="00DA6DE0"/>
    <w:rsid w:val="00DA6DE9"/>
    <w:rsid w:val="00DA6E74"/>
    <w:rsid w:val="00DA6F9A"/>
    <w:rsid w:val="00DA7551"/>
    <w:rsid w:val="00DA7668"/>
    <w:rsid w:val="00DA79CA"/>
    <w:rsid w:val="00DA79DF"/>
    <w:rsid w:val="00DA79E0"/>
    <w:rsid w:val="00DA7C88"/>
    <w:rsid w:val="00DA7D63"/>
    <w:rsid w:val="00DA7DBA"/>
    <w:rsid w:val="00DB0047"/>
    <w:rsid w:val="00DB01F1"/>
    <w:rsid w:val="00DB02A2"/>
    <w:rsid w:val="00DB02AC"/>
    <w:rsid w:val="00DB0415"/>
    <w:rsid w:val="00DB09ED"/>
    <w:rsid w:val="00DB0BA3"/>
    <w:rsid w:val="00DB0E84"/>
    <w:rsid w:val="00DB0EAB"/>
    <w:rsid w:val="00DB1180"/>
    <w:rsid w:val="00DB119C"/>
    <w:rsid w:val="00DB17AF"/>
    <w:rsid w:val="00DB19C6"/>
    <w:rsid w:val="00DB1AC3"/>
    <w:rsid w:val="00DB1C59"/>
    <w:rsid w:val="00DB1E58"/>
    <w:rsid w:val="00DB1F9E"/>
    <w:rsid w:val="00DB1FE8"/>
    <w:rsid w:val="00DB2268"/>
    <w:rsid w:val="00DB22C3"/>
    <w:rsid w:val="00DB26EA"/>
    <w:rsid w:val="00DB290B"/>
    <w:rsid w:val="00DB2988"/>
    <w:rsid w:val="00DB29DD"/>
    <w:rsid w:val="00DB2A3B"/>
    <w:rsid w:val="00DB2C1F"/>
    <w:rsid w:val="00DB2C53"/>
    <w:rsid w:val="00DB2CCC"/>
    <w:rsid w:val="00DB2FCC"/>
    <w:rsid w:val="00DB31B9"/>
    <w:rsid w:val="00DB32AC"/>
    <w:rsid w:val="00DB33DF"/>
    <w:rsid w:val="00DB351F"/>
    <w:rsid w:val="00DB361B"/>
    <w:rsid w:val="00DB36FD"/>
    <w:rsid w:val="00DB37C5"/>
    <w:rsid w:val="00DB384B"/>
    <w:rsid w:val="00DB3CEC"/>
    <w:rsid w:val="00DB3D1F"/>
    <w:rsid w:val="00DB3D8F"/>
    <w:rsid w:val="00DB3F30"/>
    <w:rsid w:val="00DB40E3"/>
    <w:rsid w:val="00DB4338"/>
    <w:rsid w:val="00DB4416"/>
    <w:rsid w:val="00DB45F3"/>
    <w:rsid w:val="00DB461D"/>
    <w:rsid w:val="00DB484F"/>
    <w:rsid w:val="00DB49D0"/>
    <w:rsid w:val="00DB4AB0"/>
    <w:rsid w:val="00DB4C61"/>
    <w:rsid w:val="00DB4D02"/>
    <w:rsid w:val="00DB50B0"/>
    <w:rsid w:val="00DB50BE"/>
    <w:rsid w:val="00DB544A"/>
    <w:rsid w:val="00DB54A9"/>
    <w:rsid w:val="00DB5923"/>
    <w:rsid w:val="00DB59C9"/>
    <w:rsid w:val="00DB5A5A"/>
    <w:rsid w:val="00DB5BB0"/>
    <w:rsid w:val="00DB60A5"/>
    <w:rsid w:val="00DB635C"/>
    <w:rsid w:val="00DB63AC"/>
    <w:rsid w:val="00DB645B"/>
    <w:rsid w:val="00DB645F"/>
    <w:rsid w:val="00DB66A1"/>
    <w:rsid w:val="00DB671E"/>
    <w:rsid w:val="00DB6720"/>
    <w:rsid w:val="00DB6A92"/>
    <w:rsid w:val="00DB6AB6"/>
    <w:rsid w:val="00DB6B88"/>
    <w:rsid w:val="00DB6F33"/>
    <w:rsid w:val="00DB6FFF"/>
    <w:rsid w:val="00DB7278"/>
    <w:rsid w:val="00DB72A5"/>
    <w:rsid w:val="00DB7317"/>
    <w:rsid w:val="00DB747D"/>
    <w:rsid w:val="00DB764B"/>
    <w:rsid w:val="00DB77F9"/>
    <w:rsid w:val="00DB7815"/>
    <w:rsid w:val="00DB7891"/>
    <w:rsid w:val="00DB78B8"/>
    <w:rsid w:val="00DB7974"/>
    <w:rsid w:val="00DB7A14"/>
    <w:rsid w:val="00DB7A94"/>
    <w:rsid w:val="00DB7B1C"/>
    <w:rsid w:val="00DB7CDC"/>
    <w:rsid w:val="00DB7F7E"/>
    <w:rsid w:val="00DC0010"/>
    <w:rsid w:val="00DC0555"/>
    <w:rsid w:val="00DC0557"/>
    <w:rsid w:val="00DC0616"/>
    <w:rsid w:val="00DC062A"/>
    <w:rsid w:val="00DC0671"/>
    <w:rsid w:val="00DC06AE"/>
    <w:rsid w:val="00DC0752"/>
    <w:rsid w:val="00DC0860"/>
    <w:rsid w:val="00DC09EC"/>
    <w:rsid w:val="00DC0A9B"/>
    <w:rsid w:val="00DC0D08"/>
    <w:rsid w:val="00DC0FB1"/>
    <w:rsid w:val="00DC101A"/>
    <w:rsid w:val="00DC1163"/>
    <w:rsid w:val="00DC11FD"/>
    <w:rsid w:val="00DC1206"/>
    <w:rsid w:val="00DC1294"/>
    <w:rsid w:val="00DC1979"/>
    <w:rsid w:val="00DC198B"/>
    <w:rsid w:val="00DC19C0"/>
    <w:rsid w:val="00DC19C3"/>
    <w:rsid w:val="00DC1A14"/>
    <w:rsid w:val="00DC1A39"/>
    <w:rsid w:val="00DC1AFD"/>
    <w:rsid w:val="00DC1E56"/>
    <w:rsid w:val="00DC21DE"/>
    <w:rsid w:val="00DC23FB"/>
    <w:rsid w:val="00DC25B7"/>
    <w:rsid w:val="00DC2663"/>
    <w:rsid w:val="00DC28C7"/>
    <w:rsid w:val="00DC2A91"/>
    <w:rsid w:val="00DC2ADA"/>
    <w:rsid w:val="00DC2C50"/>
    <w:rsid w:val="00DC2D74"/>
    <w:rsid w:val="00DC2E2A"/>
    <w:rsid w:val="00DC2FE0"/>
    <w:rsid w:val="00DC305A"/>
    <w:rsid w:val="00DC308E"/>
    <w:rsid w:val="00DC33F9"/>
    <w:rsid w:val="00DC351F"/>
    <w:rsid w:val="00DC3616"/>
    <w:rsid w:val="00DC36AF"/>
    <w:rsid w:val="00DC36B9"/>
    <w:rsid w:val="00DC3723"/>
    <w:rsid w:val="00DC3772"/>
    <w:rsid w:val="00DC396F"/>
    <w:rsid w:val="00DC3ABB"/>
    <w:rsid w:val="00DC3BCA"/>
    <w:rsid w:val="00DC3C63"/>
    <w:rsid w:val="00DC3FD0"/>
    <w:rsid w:val="00DC40AB"/>
    <w:rsid w:val="00DC4199"/>
    <w:rsid w:val="00DC41EE"/>
    <w:rsid w:val="00DC421C"/>
    <w:rsid w:val="00DC4458"/>
    <w:rsid w:val="00DC44EB"/>
    <w:rsid w:val="00DC4994"/>
    <w:rsid w:val="00DC49AE"/>
    <w:rsid w:val="00DC49D7"/>
    <w:rsid w:val="00DC4AF4"/>
    <w:rsid w:val="00DC4CFD"/>
    <w:rsid w:val="00DC4DB7"/>
    <w:rsid w:val="00DC4FE3"/>
    <w:rsid w:val="00DC5090"/>
    <w:rsid w:val="00DC50D1"/>
    <w:rsid w:val="00DC5326"/>
    <w:rsid w:val="00DC53A6"/>
    <w:rsid w:val="00DC5952"/>
    <w:rsid w:val="00DC5B15"/>
    <w:rsid w:val="00DC5BAE"/>
    <w:rsid w:val="00DC5BBD"/>
    <w:rsid w:val="00DC5BE3"/>
    <w:rsid w:val="00DC5C7B"/>
    <w:rsid w:val="00DC5D82"/>
    <w:rsid w:val="00DC5DE9"/>
    <w:rsid w:val="00DC60C5"/>
    <w:rsid w:val="00DC619E"/>
    <w:rsid w:val="00DC61CE"/>
    <w:rsid w:val="00DC621D"/>
    <w:rsid w:val="00DC62D1"/>
    <w:rsid w:val="00DC6308"/>
    <w:rsid w:val="00DC6336"/>
    <w:rsid w:val="00DC6455"/>
    <w:rsid w:val="00DC67B8"/>
    <w:rsid w:val="00DC6810"/>
    <w:rsid w:val="00DC691B"/>
    <w:rsid w:val="00DC69BA"/>
    <w:rsid w:val="00DC6A11"/>
    <w:rsid w:val="00DC6A59"/>
    <w:rsid w:val="00DC6C1B"/>
    <w:rsid w:val="00DC6EC5"/>
    <w:rsid w:val="00DC6F26"/>
    <w:rsid w:val="00DC74D1"/>
    <w:rsid w:val="00DC75A1"/>
    <w:rsid w:val="00DC75EF"/>
    <w:rsid w:val="00DC763D"/>
    <w:rsid w:val="00DC770A"/>
    <w:rsid w:val="00DC7723"/>
    <w:rsid w:val="00DC7730"/>
    <w:rsid w:val="00DC775F"/>
    <w:rsid w:val="00DC7C08"/>
    <w:rsid w:val="00DD011B"/>
    <w:rsid w:val="00DD05BE"/>
    <w:rsid w:val="00DD06FC"/>
    <w:rsid w:val="00DD07C4"/>
    <w:rsid w:val="00DD095E"/>
    <w:rsid w:val="00DD0993"/>
    <w:rsid w:val="00DD0BBB"/>
    <w:rsid w:val="00DD0C00"/>
    <w:rsid w:val="00DD0C39"/>
    <w:rsid w:val="00DD0C87"/>
    <w:rsid w:val="00DD10EB"/>
    <w:rsid w:val="00DD124A"/>
    <w:rsid w:val="00DD14F3"/>
    <w:rsid w:val="00DD1522"/>
    <w:rsid w:val="00DD1547"/>
    <w:rsid w:val="00DD155A"/>
    <w:rsid w:val="00DD1831"/>
    <w:rsid w:val="00DD1BB8"/>
    <w:rsid w:val="00DD1E73"/>
    <w:rsid w:val="00DD200C"/>
    <w:rsid w:val="00DD2185"/>
    <w:rsid w:val="00DD21E3"/>
    <w:rsid w:val="00DD234D"/>
    <w:rsid w:val="00DD24CC"/>
    <w:rsid w:val="00DD2546"/>
    <w:rsid w:val="00DD2566"/>
    <w:rsid w:val="00DD2587"/>
    <w:rsid w:val="00DD2924"/>
    <w:rsid w:val="00DD297B"/>
    <w:rsid w:val="00DD2A9F"/>
    <w:rsid w:val="00DD2F2E"/>
    <w:rsid w:val="00DD3156"/>
    <w:rsid w:val="00DD3346"/>
    <w:rsid w:val="00DD3454"/>
    <w:rsid w:val="00DD35EB"/>
    <w:rsid w:val="00DD36EE"/>
    <w:rsid w:val="00DD38F4"/>
    <w:rsid w:val="00DD394F"/>
    <w:rsid w:val="00DD3A9E"/>
    <w:rsid w:val="00DD3DFD"/>
    <w:rsid w:val="00DD3E11"/>
    <w:rsid w:val="00DD3E32"/>
    <w:rsid w:val="00DD3E91"/>
    <w:rsid w:val="00DD3F85"/>
    <w:rsid w:val="00DD4097"/>
    <w:rsid w:val="00DD41A5"/>
    <w:rsid w:val="00DD4342"/>
    <w:rsid w:val="00DD437D"/>
    <w:rsid w:val="00DD4CB0"/>
    <w:rsid w:val="00DD4D99"/>
    <w:rsid w:val="00DD4F1F"/>
    <w:rsid w:val="00DD4FB0"/>
    <w:rsid w:val="00DD4FED"/>
    <w:rsid w:val="00DD50C1"/>
    <w:rsid w:val="00DD54F4"/>
    <w:rsid w:val="00DD5515"/>
    <w:rsid w:val="00DD552F"/>
    <w:rsid w:val="00DD5659"/>
    <w:rsid w:val="00DD5783"/>
    <w:rsid w:val="00DD5801"/>
    <w:rsid w:val="00DD5940"/>
    <w:rsid w:val="00DD5A9F"/>
    <w:rsid w:val="00DD5BF5"/>
    <w:rsid w:val="00DD5D0C"/>
    <w:rsid w:val="00DD5D23"/>
    <w:rsid w:val="00DD5E52"/>
    <w:rsid w:val="00DD5F6E"/>
    <w:rsid w:val="00DD61D9"/>
    <w:rsid w:val="00DD61F5"/>
    <w:rsid w:val="00DD61F7"/>
    <w:rsid w:val="00DD62A9"/>
    <w:rsid w:val="00DD6405"/>
    <w:rsid w:val="00DD6BA0"/>
    <w:rsid w:val="00DD6D15"/>
    <w:rsid w:val="00DD718D"/>
    <w:rsid w:val="00DD7447"/>
    <w:rsid w:val="00DD74DF"/>
    <w:rsid w:val="00DD77A9"/>
    <w:rsid w:val="00DD7DCB"/>
    <w:rsid w:val="00DD7F8C"/>
    <w:rsid w:val="00DE0022"/>
    <w:rsid w:val="00DE0030"/>
    <w:rsid w:val="00DE0106"/>
    <w:rsid w:val="00DE01A9"/>
    <w:rsid w:val="00DE0226"/>
    <w:rsid w:val="00DE03AB"/>
    <w:rsid w:val="00DE04E9"/>
    <w:rsid w:val="00DE080D"/>
    <w:rsid w:val="00DE0BBE"/>
    <w:rsid w:val="00DE0C45"/>
    <w:rsid w:val="00DE0F9A"/>
    <w:rsid w:val="00DE0FE6"/>
    <w:rsid w:val="00DE1036"/>
    <w:rsid w:val="00DE10B3"/>
    <w:rsid w:val="00DE11AD"/>
    <w:rsid w:val="00DE1206"/>
    <w:rsid w:val="00DE1677"/>
    <w:rsid w:val="00DE19C8"/>
    <w:rsid w:val="00DE1C3B"/>
    <w:rsid w:val="00DE1E13"/>
    <w:rsid w:val="00DE1F4F"/>
    <w:rsid w:val="00DE20AE"/>
    <w:rsid w:val="00DE2275"/>
    <w:rsid w:val="00DE2334"/>
    <w:rsid w:val="00DE23BC"/>
    <w:rsid w:val="00DE2568"/>
    <w:rsid w:val="00DE264B"/>
    <w:rsid w:val="00DE26A0"/>
    <w:rsid w:val="00DE26BC"/>
    <w:rsid w:val="00DE2A29"/>
    <w:rsid w:val="00DE2AA2"/>
    <w:rsid w:val="00DE2E2D"/>
    <w:rsid w:val="00DE2FEE"/>
    <w:rsid w:val="00DE311B"/>
    <w:rsid w:val="00DE335B"/>
    <w:rsid w:val="00DE3488"/>
    <w:rsid w:val="00DE356C"/>
    <w:rsid w:val="00DE3601"/>
    <w:rsid w:val="00DE38E7"/>
    <w:rsid w:val="00DE38F0"/>
    <w:rsid w:val="00DE3D52"/>
    <w:rsid w:val="00DE3E57"/>
    <w:rsid w:val="00DE3E5B"/>
    <w:rsid w:val="00DE3EFB"/>
    <w:rsid w:val="00DE4177"/>
    <w:rsid w:val="00DE4188"/>
    <w:rsid w:val="00DE4477"/>
    <w:rsid w:val="00DE45AE"/>
    <w:rsid w:val="00DE4661"/>
    <w:rsid w:val="00DE4870"/>
    <w:rsid w:val="00DE4C34"/>
    <w:rsid w:val="00DE4DF2"/>
    <w:rsid w:val="00DE4ED2"/>
    <w:rsid w:val="00DE4F25"/>
    <w:rsid w:val="00DE5152"/>
    <w:rsid w:val="00DE531E"/>
    <w:rsid w:val="00DE53E9"/>
    <w:rsid w:val="00DE568F"/>
    <w:rsid w:val="00DE56EE"/>
    <w:rsid w:val="00DE576B"/>
    <w:rsid w:val="00DE57C8"/>
    <w:rsid w:val="00DE58A8"/>
    <w:rsid w:val="00DE5A82"/>
    <w:rsid w:val="00DE5B9D"/>
    <w:rsid w:val="00DE5E4C"/>
    <w:rsid w:val="00DE6072"/>
    <w:rsid w:val="00DE6106"/>
    <w:rsid w:val="00DE6394"/>
    <w:rsid w:val="00DE6399"/>
    <w:rsid w:val="00DE63BF"/>
    <w:rsid w:val="00DE653F"/>
    <w:rsid w:val="00DE65B3"/>
    <w:rsid w:val="00DE66A0"/>
    <w:rsid w:val="00DE680C"/>
    <w:rsid w:val="00DE693D"/>
    <w:rsid w:val="00DE697F"/>
    <w:rsid w:val="00DE6BC7"/>
    <w:rsid w:val="00DE6BD1"/>
    <w:rsid w:val="00DE6E18"/>
    <w:rsid w:val="00DE7136"/>
    <w:rsid w:val="00DE7221"/>
    <w:rsid w:val="00DE723F"/>
    <w:rsid w:val="00DE7247"/>
    <w:rsid w:val="00DE7278"/>
    <w:rsid w:val="00DE72B4"/>
    <w:rsid w:val="00DE7477"/>
    <w:rsid w:val="00DE75B4"/>
    <w:rsid w:val="00DE77B8"/>
    <w:rsid w:val="00DE7987"/>
    <w:rsid w:val="00DE7B76"/>
    <w:rsid w:val="00DE7F1A"/>
    <w:rsid w:val="00DF0059"/>
    <w:rsid w:val="00DF0210"/>
    <w:rsid w:val="00DF025B"/>
    <w:rsid w:val="00DF0309"/>
    <w:rsid w:val="00DF03D3"/>
    <w:rsid w:val="00DF0439"/>
    <w:rsid w:val="00DF04EB"/>
    <w:rsid w:val="00DF076C"/>
    <w:rsid w:val="00DF0872"/>
    <w:rsid w:val="00DF09C7"/>
    <w:rsid w:val="00DF0A1A"/>
    <w:rsid w:val="00DF0A52"/>
    <w:rsid w:val="00DF0B70"/>
    <w:rsid w:val="00DF0B94"/>
    <w:rsid w:val="00DF0C1B"/>
    <w:rsid w:val="00DF0D8F"/>
    <w:rsid w:val="00DF0DF1"/>
    <w:rsid w:val="00DF0E34"/>
    <w:rsid w:val="00DF0FC3"/>
    <w:rsid w:val="00DF12A4"/>
    <w:rsid w:val="00DF140B"/>
    <w:rsid w:val="00DF1794"/>
    <w:rsid w:val="00DF18CB"/>
    <w:rsid w:val="00DF1A79"/>
    <w:rsid w:val="00DF1A91"/>
    <w:rsid w:val="00DF1E0B"/>
    <w:rsid w:val="00DF1ECF"/>
    <w:rsid w:val="00DF2286"/>
    <w:rsid w:val="00DF22B5"/>
    <w:rsid w:val="00DF246D"/>
    <w:rsid w:val="00DF269E"/>
    <w:rsid w:val="00DF2700"/>
    <w:rsid w:val="00DF2737"/>
    <w:rsid w:val="00DF2766"/>
    <w:rsid w:val="00DF2A11"/>
    <w:rsid w:val="00DF2B23"/>
    <w:rsid w:val="00DF2C21"/>
    <w:rsid w:val="00DF3012"/>
    <w:rsid w:val="00DF313F"/>
    <w:rsid w:val="00DF317B"/>
    <w:rsid w:val="00DF3400"/>
    <w:rsid w:val="00DF34D7"/>
    <w:rsid w:val="00DF35B3"/>
    <w:rsid w:val="00DF35F0"/>
    <w:rsid w:val="00DF38D7"/>
    <w:rsid w:val="00DF39DF"/>
    <w:rsid w:val="00DF3A29"/>
    <w:rsid w:val="00DF3AB4"/>
    <w:rsid w:val="00DF3B3E"/>
    <w:rsid w:val="00DF3B87"/>
    <w:rsid w:val="00DF3BB8"/>
    <w:rsid w:val="00DF3C7A"/>
    <w:rsid w:val="00DF3DF3"/>
    <w:rsid w:val="00DF3E7D"/>
    <w:rsid w:val="00DF3FCD"/>
    <w:rsid w:val="00DF3FF5"/>
    <w:rsid w:val="00DF4000"/>
    <w:rsid w:val="00DF400A"/>
    <w:rsid w:val="00DF4010"/>
    <w:rsid w:val="00DF4237"/>
    <w:rsid w:val="00DF42EF"/>
    <w:rsid w:val="00DF447B"/>
    <w:rsid w:val="00DF44CA"/>
    <w:rsid w:val="00DF47AD"/>
    <w:rsid w:val="00DF48F5"/>
    <w:rsid w:val="00DF4D1B"/>
    <w:rsid w:val="00DF502D"/>
    <w:rsid w:val="00DF50FB"/>
    <w:rsid w:val="00DF51C6"/>
    <w:rsid w:val="00DF555F"/>
    <w:rsid w:val="00DF56BC"/>
    <w:rsid w:val="00DF57E9"/>
    <w:rsid w:val="00DF58EA"/>
    <w:rsid w:val="00DF5949"/>
    <w:rsid w:val="00DF5B61"/>
    <w:rsid w:val="00DF5E2F"/>
    <w:rsid w:val="00DF5F09"/>
    <w:rsid w:val="00DF600E"/>
    <w:rsid w:val="00DF60AA"/>
    <w:rsid w:val="00DF61A1"/>
    <w:rsid w:val="00DF61B4"/>
    <w:rsid w:val="00DF6459"/>
    <w:rsid w:val="00DF655B"/>
    <w:rsid w:val="00DF66AD"/>
    <w:rsid w:val="00DF66D0"/>
    <w:rsid w:val="00DF66D8"/>
    <w:rsid w:val="00DF6952"/>
    <w:rsid w:val="00DF6A3B"/>
    <w:rsid w:val="00DF6CBF"/>
    <w:rsid w:val="00DF6CFC"/>
    <w:rsid w:val="00DF6D67"/>
    <w:rsid w:val="00DF7083"/>
    <w:rsid w:val="00DF7213"/>
    <w:rsid w:val="00DF7331"/>
    <w:rsid w:val="00DF73ED"/>
    <w:rsid w:val="00DF750D"/>
    <w:rsid w:val="00DF7534"/>
    <w:rsid w:val="00DF76F5"/>
    <w:rsid w:val="00DF77D5"/>
    <w:rsid w:val="00DF7EC4"/>
    <w:rsid w:val="00DF7F82"/>
    <w:rsid w:val="00E000A6"/>
    <w:rsid w:val="00E000C2"/>
    <w:rsid w:val="00E00465"/>
    <w:rsid w:val="00E005A5"/>
    <w:rsid w:val="00E0064E"/>
    <w:rsid w:val="00E0076C"/>
    <w:rsid w:val="00E0084A"/>
    <w:rsid w:val="00E008B2"/>
    <w:rsid w:val="00E00A71"/>
    <w:rsid w:val="00E00CF4"/>
    <w:rsid w:val="00E00E6D"/>
    <w:rsid w:val="00E011B1"/>
    <w:rsid w:val="00E0137A"/>
    <w:rsid w:val="00E015A5"/>
    <w:rsid w:val="00E0198E"/>
    <w:rsid w:val="00E019CE"/>
    <w:rsid w:val="00E01A24"/>
    <w:rsid w:val="00E01A66"/>
    <w:rsid w:val="00E01C93"/>
    <w:rsid w:val="00E01CD6"/>
    <w:rsid w:val="00E01D13"/>
    <w:rsid w:val="00E01D7F"/>
    <w:rsid w:val="00E022E4"/>
    <w:rsid w:val="00E0246B"/>
    <w:rsid w:val="00E0292A"/>
    <w:rsid w:val="00E0294C"/>
    <w:rsid w:val="00E02A4A"/>
    <w:rsid w:val="00E02DEF"/>
    <w:rsid w:val="00E02EB0"/>
    <w:rsid w:val="00E03006"/>
    <w:rsid w:val="00E03294"/>
    <w:rsid w:val="00E033CD"/>
    <w:rsid w:val="00E034EC"/>
    <w:rsid w:val="00E03560"/>
    <w:rsid w:val="00E03679"/>
    <w:rsid w:val="00E036C2"/>
    <w:rsid w:val="00E03763"/>
    <w:rsid w:val="00E03864"/>
    <w:rsid w:val="00E0389B"/>
    <w:rsid w:val="00E03EE3"/>
    <w:rsid w:val="00E03F11"/>
    <w:rsid w:val="00E0403E"/>
    <w:rsid w:val="00E0426C"/>
    <w:rsid w:val="00E04315"/>
    <w:rsid w:val="00E04326"/>
    <w:rsid w:val="00E04425"/>
    <w:rsid w:val="00E04636"/>
    <w:rsid w:val="00E046E5"/>
    <w:rsid w:val="00E04998"/>
    <w:rsid w:val="00E04B57"/>
    <w:rsid w:val="00E04DDB"/>
    <w:rsid w:val="00E04ED6"/>
    <w:rsid w:val="00E05062"/>
    <w:rsid w:val="00E0550E"/>
    <w:rsid w:val="00E0557D"/>
    <w:rsid w:val="00E055C3"/>
    <w:rsid w:val="00E0571E"/>
    <w:rsid w:val="00E062DB"/>
    <w:rsid w:val="00E06449"/>
    <w:rsid w:val="00E0645F"/>
    <w:rsid w:val="00E0658F"/>
    <w:rsid w:val="00E06599"/>
    <w:rsid w:val="00E066DF"/>
    <w:rsid w:val="00E0680E"/>
    <w:rsid w:val="00E06AFD"/>
    <w:rsid w:val="00E06B4E"/>
    <w:rsid w:val="00E06BEC"/>
    <w:rsid w:val="00E06FF5"/>
    <w:rsid w:val="00E07009"/>
    <w:rsid w:val="00E07052"/>
    <w:rsid w:val="00E0709C"/>
    <w:rsid w:val="00E07125"/>
    <w:rsid w:val="00E0714D"/>
    <w:rsid w:val="00E07649"/>
    <w:rsid w:val="00E0781F"/>
    <w:rsid w:val="00E078CD"/>
    <w:rsid w:val="00E07945"/>
    <w:rsid w:val="00E07C0A"/>
    <w:rsid w:val="00E07F29"/>
    <w:rsid w:val="00E07F81"/>
    <w:rsid w:val="00E10192"/>
    <w:rsid w:val="00E10489"/>
    <w:rsid w:val="00E10696"/>
    <w:rsid w:val="00E1082B"/>
    <w:rsid w:val="00E10861"/>
    <w:rsid w:val="00E1093D"/>
    <w:rsid w:val="00E109E8"/>
    <w:rsid w:val="00E10A0F"/>
    <w:rsid w:val="00E10B10"/>
    <w:rsid w:val="00E10B42"/>
    <w:rsid w:val="00E10E70"/>
    <w:rsid w:val="00E10EAF"/>
    <w:rsid w:val="00E10F58"/>
    <w:rsid w:val="00E11220"/>
    <w:rsid w:val="00E114DE"/>
    <w:rsid w:val="00E115F0"/>
    <w:rsid w:val="00E11752"/>
    <w:rsid w:val="00E11A22"/>
    <w:rsid w:val="00E11AC5"/>
    <w:rsid w:val="00E11B1E"/>
    <w:rsid w:val="00E11CAC"/>
    <w:rsid w:val="00E11E14"/>
    <w:rsid w:val="00E11E90"/>
    <w:rsid w:val="00E11F54"/>
    <w:rsid w:val="00E1238F"/>
    <w:rsid w:val="00E12427"/>
    <w:rsid w:val="00E124DC"/>
    <w:rsid w:val="00E12509"/>
    <w:rsid w:val="00E12678"/>
    <w:rsid w:val="00E12722"/>
    <w:rsid w:val="00E12804"/>
    <w:rsid w:val="00E1287F"/>
    <w:rsid w:val="00E12BFD"/>
    <w:rsid w:val="00E12C79"/>
    <w:rsid w:val="00E12D82"/>
    <w:rsid w:val="00E12E6F"/>
    <w:rsid w:val="00E1300A"/>
    <w:rsid w:val="00E131CB"/>
    <w:rsid w:val="00E13236"/>
    <w:rsid w:val="00E132B0"/>
    <w:rsid w:val="00E133AE"/>
    <w:rsid w:val="00E1343E"/>
    <w:rsid w:val="00E1350C"/>
    <w:rsid w:val="00E1380F"/>
    <w:rsid w:val="00E138A9"/>
    <w:rsid w:val="00E13948"/>
    <w:rsid w:val="00E13B5E"/>
    <w:rsid w:val="00E13C4A"/>
    <w:rsid w:val="00E13DD3"/>
    <w:rsid w:val="00E13E0C"/>
    <w:rsid w:val="00E13EE7"/>
    <w:rsid w:val="00E143B9"/>
    <w:rsid w:val="00E1444F"/>
    <w:rsid w:val="00E14462"/>
    <w:rsid w:val="00E1448D"/>
    <w:rsid w:val="00E1452D"/>
    <w:rsid w:val="00E146D4"/>
    <w:rsid w:val="00E146E1"/>
    <w:rsid w:val="00E14807"/>
    <w:rsid w:val="00E14817"/>
    <w:rsid w:val="00E14B3A"/>
    <w:rsid w:val="00E14C32"/>
    <w:rsid w:val="00E1501A"/>
    <w:rsid w:val="00E151FE"/>
    <w:rsid w:val="00E1536C"/>
    <w:rsid w:val="00E1566D"/>
    <w:rsid w:val="00E1579F"/>
    <w:rsid w:val="00E15803"/>
    <w:rsid w:val="00E15819"/>
    <w:rsid w:val="00E1583D"/>
    <w:rsid w:val="00E15882"/>
    <w:rsid w:val="00E1591E"/>
    <w:rsid w:val="00E15C64"/>
    <w:rsid w:val="00E15F67"/>
    <w:rsid w:val="00E15FD4"/>
    <w:rsid w:val="00E1632E"/>
    <w:rsid w:val="00E16647"/>
    <w:rsid w:val="00E1667D"/>
    <w:rsid w:val="00E168A4"/>
    <w:rsid w:val="00E168FB"/>
    <w:rsid w:val="00E16933"/>
    <w:rsid w:val="00E16E72"/>
    <w:rsid w:val="00E16EFC"/>
    <w:rsid w:val="00E16F3D"/>
    <w:rsid w:val="00E16F75"/>
    <w:rsid w:val="00E16FD8"/>
    <w:rsid w:val="00E1711D"/>
    <w:rsid w:val="00E17160"/>
    <w:rsid w:val="00E174BC"/>
    <w:rsid w:val="00E174CB"/>
    <w:rsid w:val="00E174E4"/>
    <w:rsid w:val="00E177D5"/>
    <w:rsid w:val="00E178C7"/>
    <w:rsid w:val="00E17B91"/>
    <w:rsid w:val="00E17D50"/>
    <w:rsid w:val="00E17D6D"/>
    <w:rsid w:val="00E20405"/>
    <w:rsid w:val="00E20463"/>
    <w:rsid w:val="00E204E6"/>
    <w:rsid w:val="00E20612"/>
    <w:rsid w:val="00E206EA"/>
    <w:rsid w:val="00E20932"/>
    <w:rsid w:val="00E209A3"/>
    <w:rsid w:val="00E20B7D"/>
    <w:rsid w:val="00E20CDE"/>
    <w:rsid w:val="00E20F57"/>
    <w:rsid w:val="00E20FC1"/>
    <w:rsid w:val="00E210A5"/>
    <w:rsid w:val="00E21134"/>
    <w:rsid w:val="00E2121C"/>
    <w:rsid w:val="00E212D1"/>
    <w:rsid w:val="00E215C5"/>
    <w:rsid w:val="00E21623"/>
    <w:rsid w:val="00E218FF"/>
    <w:rsid w:val="00E21AB1"/>
    <w:rsid w:val="00E21BAE"/>
    <w:rsid w:val="00E21DBE"/>
    <w:rsid w:val="00E21E63"/>
    <w:rsid w:val="00E21EE0"/>
    <w:rsid w:val="00E221F8"/>
    <w:rsid w:val="00E2228D"/>
    <w:rsid w:val="00E22582"/>
    <w:rsid w:val="00E227BD"/>
    <w:rsid w:val="00E2284E"/>
    <w:rsid w:val="00E228C2"/>
    <w:rsid w:val="00E22C46"/>
    <w:rsid w:val="00E22EF4"/>
    <w:rsid w:val="00E22FCC"/>
    <w:rsid w:val="00E232BC"/>
    <w:rsid w:val="00E23425"/>
    <w:rsid w:val="00E235C5"/>
    <w:rsid w:val="00E235C6"/>
    <w:rsid w:val="00E23606"/>
    <w:rsid w:val="00E238BD"/>
    <w:rsid w:val="00E23944"/>
    <w:rsid w:val="00E239A7"/>
    <w:rsid w:val="00E23A38"/>
    <w:rsid w:val="00E23A3F"/>
    <w:rsid w:val="00E23B9F"/>
    <w:rsid w:val="00E23DE9"/>
    <w:rsid w:val="00E23F75"/>
    <w:rsid w:val="00E2417B"/>
    <w:rsid w:val="00E24964"/>
    <w:rsid w:val="00E24971"/>
    <w:rsid w:val="00E24A0B"/>
    <w:rsid w:val="00E24A31"/>
    <w:rsid w:val="00E24C23"/>
    <w:rsid w:val="00E24C7B"/>
    <w:rsid w:val="00E24C9A"/>
    <w:rsid w:val="00E24E57"/>
    <w:rsid w:val="00E24FB6"/>
    <w:rsid w:val="00E25001"/>
    <w:rsid w:val="00E254AA"/>
    <w:rsid w:val="00E255F3"/>
    <w:rsid w:val="00E257F6"/>
    <w:rsid w:val="00E2598F"/>
    <w:rsid w:val="00E25B0D"/>
    <w:rsid w:val="00E25FCE"/>
    <w:rsid w:val="00E26037"/>
    <w:rsid w:val="00E2613E"/>
    <w:rsid w:val="00E262F3"/>
    <w:rsid w:val="00E26620"/>
    <w:rsid w:val="00E26727"/>
    <w:rsid w:val="00E26742"/>
    <w:rsid w:val="00E2691E"/>
    <w:rsid w:val="00E26942"/>
    <w:rsid w:val="00E26A36"/>
    <w:rsid w:val="00E26ABB"/>
    <w:rsid w:val="00E26B4C"/>
    <w:rsid w:val="00E26CF8"/>
    <w:rsid w:val="00E26DBA"/>
    <w:rsid w:val="00E26E72"/>
    <w:rsid w:val="00E26E77"/>
    <w:rsid w:val="00E26EAC"/>
    <w:rsid w:val="00E26F2E"/>
    <w:rsid w:val="00E26FF1"/>
    <w:rsid w:val="00E271A9"/>
    <w:rsid w:val="00E27299"/>
    <w:rsid w:val="00E272B4"/>
    <w:rsid w:val="00E272C2"/>
    <w:rsid w:val="00E272D2"/>
    <w:rsid w:val="00E27306"/>
    <w:rsid w:val="00E2732C"/>
    <w:rsid w:val="00E27574"/>
    <w:rsid w:val="00E275E4"/>
    <w:rsid w:val="00E276B0"/>
    <w:rsid w:val="00E278A6"/>
    <w:rsid w:val="00E278C7"/>
    <w:rsid w:val="00E27936"/>
    <w:rsid w:val="00E27A42"/>
    <w:rsid w:val="00E27A89"/>
    <w:rsid w:val="00E27C6D"/>
    <w:rsid w:val="00E27D9E"/>
    <w:rsid w:val="00E27F6B"/>
    <w:rsid w:val="00E27F80"/>
    <w:rsid w:val="00E27FE0"/>
    <w:rsid w:val="00E30098"/>
    <w:rsid w:val="00E300B4"/>
    <w:rsid w:val="00E30275"/>
    <w:rsid w:val="00E302E0"/>
    <w:rsid w:val="00E30342"/>
    <w:rsid w:val="00E303A9"/>
    <w:rsid w:val="00E303AD"/>
    <w:rsid w:val="00E30406"/>
    <w:rsid w:val="00E30959"/>
    <w:rsid w:val="00E30974"/>
    <w:rsid w:val="00E30A7B"/>
    <w:rsid w:val="00E30CAE"/>
    <w:rsid w:val="00E30D69"/>
    <w:rsid w:val="00E30FB2"/>
    <w:rsid w:val="00E310AA"/>
    <w:rsid w:val="00E31153"/>
    <w:rsid w:val="00E31267"/>
    <w:rsid w:val="00E31299"/>
    <w:rsid w:val="00E3129C"/>
    <w:rsid w:val="00E3139F"/>
    <w:rsid w:val="00E3144E"/>
    <w:rsid w:val="00E314B4"/>
    <w:rsid w:val="00E314F7"/>
    <w:rsid w:val="00E31579"/>
    <w:rsid w:val="00E31653"/>
    <w:rsid w:val="00E3170E"/>
    <w:rsid w:val="00E3175A"/>
    <w:rsid w:val="00E31A75"/>
    <w:rsid w:val="00E31BFD"/>
    <w:rsid w:val="00E31CE2"/>
    <w:rsid w:val="00E32014"/>
    <w:rsid w:val="00E320C7"/>
    <w:rsid w:val="00E32350"/>
    <w:rsid w:val="00E3238C"/>
    <w:rsid w:val="00E32421"/>
    <w:rsid w:val="00E324A0"/>
    <w:rsid w:val="00E32790"/>
    <w:rsid w:val="00E32885"/>
    <w:rsid w:val="00E32992"/>
    <w:rsid w:val="00E32B65"/>
    <w:rsid w:val="00E32C13"/>
    <w:rsid w:val="00E32E97"/>
    <w:rsid w:val="00E32FA9"/>
    <w:rsid w:val="00E331EC"/>
    <w:rsid w:val="00E33224"/>
    <w:rsid w:val="00E33470"/>
    <w:rsid w:val="00E33480"/>
    <w:rsid w:val="00E3350B"/>
    <w:rsid w:val="00E3371B"/>
    <w:rsid w:val="00E3374D"/>
    <w:rsid w:val="00E337F3"/>
    <w:rsid w:val="00E33945"/>
    <w:rsid w:val="00E339C1"/>
    <w:rsid w:val="00E33A25"/>
    <w:rsid w:val="00E33B00"/>
    <w:rsid w:val="00E33B38"/>
    <w:rsid w:val="00E3438B"/>
    <w:rsid w:val="00E3440F"/>
    <w:rsid w:val="00E345AF"/>
    <w:rsid w:val="00E345B1"/>
    <w:rsid w:val="00E347B2"/>
    <w:rsid w:val="00E34950"/>
    <w:rsid w:val="00E34B7F"/>
    <w:rsid w:val="00E34C4A"/>
    <w:rsid w:val="00E34FC9"/>
    <w:rsid w:val="00E35129"/>
    <w:rsid w:val="00E35285"/>
    <w:rsid w:val="00E3541D"/>
    <w:rsid w:val="00E35549"/>
    <w:rsid w:val="00E35592"/>
    <w:rsid w:val="00E357B2"/>
    <w:rsid w:val="00E35AB0"/>
    <w:rsid w:val="00E35B4C"/>
    <w:rsid w:val="00E35BBB"/>
    <w:rsid w:val="00E35C83"/>
    <w:rsid w:val="00E35CBC"/>
    <w:rsid w:val="00E35D3F"/>
    <w:rsid w:val="00E35E28"/>
    <w:rsid w:val="00E35ECE"/>
    <w:rsid w:val="00E36000"/>
    <w:rsid w:val="00E36007"/>
    <w:rsid w:val="00E3614F"/>
    <w:rsid w:val="00E36431"/>
    <w:rsid w:val="00E3693B"/>
    <w:rsid w:val="00E3694F"/>
    <w:rsid w:val="00E36A4D"/>
    <w:rsid w:val="00E36ED6"/>
    <w:rsid w:val="00E36EEB"/>
    <w:rsid w:val="00E36F28"/>
    <w:rsid w:val="00E36F48"/>
    <w:rsid w:val="00E36F79"/>
    <w:rsid w:val="00E373BC"/>
    <w:rsid w:val="00E37653"/>
    <w:rsid w:val="00E3776C"/>
    <w:rsid w:val="00E37C65"/>
    <w:rsid w:val="00E37DC4"/>
    <w:rsid w:val="00E37E67"/>
    <w:rsid w:val="00E37ECA"/>
    <w:rsid w:val="00E37F40"/>
    <w:rsid w:val="00E40477"/>
    <w:rsid w:val="00E40671"/>
    <w:rsid w:val="00E40978"/>
    <w:rsid w:val="00E40B1F"/>
    <w:rsid w:val="00E40B85"/>
    <w:rsid w:val="00E40BEF"/>
    <w:rsid w:val="00E40D60"/>
    <w:rsid w:val="00E40D74"/>
    <w:rsid w:val="00E40E43"/>
    <w:rsid w:val="00E410F9"/>
    <w:rsid w:val="00E4112B"/>
    <w:rsid w:val="00E41194"/>
    <w:rsid w:val="00E4129D"/>
    <w:rsid w:val="00E412A4"/>
    <w:rsid w:val="00E413AB"/>
    <w:rsid w:val="00E41577"/>
    <w:rsid w:val="00E41588"/>
    <w:rsid w:val="00E415ED"/>
    <w:rsid w:val="00E41612"/>
    <w:rsid w:val="00E41772"/>
    <w:rsid w:val="00E417D9"/>
    <w:rsid w:val="00E41FBE"/>
    <w:rsid w:val="00E4225A"/>
    <w:rsid w:val="00E425A2"/>
    <w:rsid w:val="00E428BD"/>
    <w:rsid w:val="00E428EB"/>
    <w:rsid w:val="00E42913"/>
    <w:rsid w:val="00E42A34"/>
    <w:rsid w:val="00E42B7E"/>
    <w:rsid w:val="00E42C04"/>
    <w:rsid w:val="00E42D2D"/>
    <w:rsid w:val="00E42D63"/>
    <w:rsid w:val="00E42D70"/>
    <w:rsid w:val="00E43073"/>
    <w:rsid w:val="00E430B9"/>
    <w:rsid w:val="00E43260"/>
    <w:rsid w:val="00E43290"/>
    <w:rsid w:val="00E432A9"/>
    <w:rsid w:val="00E43440"/>
    <w:rsid w:val="00E43534"/>
    <w:rsid w:val="00E436D7"/>
    <w:rsid w:val="00E4385C"/>
    <w:rsid w:val="00E43879"/>
    <w:rsid w:val="00E43949"/>
    <w:rsid w:val="00E439BE"/>
    <w:rsid w:val="00E43D67"/>
    <w:rsid w:val="00E43D6E"/>
    <w:rsid w:val="00E4424C"/>
    <w:rsid w:val="00E445C1"/>
    <w:rsid w:val="00E44DEB"/>
    <w:rsid w:val="00E44E3C"/>
    <w:rsid w:val="00E44E79"/>
    <w:rsid w:val="00E44FB7"/>
    <w:rsid w:val="00E45010"/>
    <w:rsid w:val="00E4512E"/>
    <w:rsid w:val="00E453A1"/>
    <w:rsid w:val="00E4564C"/>
    <w:rsid w:val="00E4575F"/>
    <w:rsid w:val="00E45922"/>
    <w:rsid w:val="00E45A2F"/>
    <w:rsid w:val="00E45BA2"/>
    <w:rsid w:val="00E45C7A"/>
    <w:rsid w:val="00E45F2B"/>
    <w:rsid w:val="00E45F4C"/>
    <w:rsid w:val="00E45F99"/>
    <w:rsid w:val="00E460D0"/>
    <w:rsid w:val="00E461E2"/>
    <w:rsid w:val="00E4644A"/>
    <w:rsid w:val="00E46611"/>
    <w:rsid w:val="00E468F5"/>
    <w:rsid w:val="00E469C1"/>
    <w:rsid w:val="00E46BCA"/>
    <w:rsid w:val="00E46D5E"/>
    <w:rsid w:val="00E46F25"/>
    <w:rsid w:val="00E47041"/>
    <w:rsid w:val="00E47162"/>
    <w:rsid w:val="00E4723F"/>
    <w:rsid w:val="00E472F7"/>
    <w:rsid w:val="00E47337"/>
    <w:rsid w:val="00E47493"/>
    <w:rsid w:val="00E474CD"/>
    <w:rsid w:val="00E47554"/>
    <w:rsid w:val="00E47563"/>
    <w:rsid w:val="00E475CB"/>
    <w:rsid w:val="00E475EF"/>
    <w:rsid w:val="00E477C2"/>
    <w:rsid w:val="00E47875"/>
    <w:rsid w:val="00E47A6B"/>
    <w:rsid w:val="00E47D35"/>
    <w:rsid w:val="00E47FA1"/>
    <w:rsid w:val="00E50227"/>
    <w:rsid w:val="00E502EF"/>
    <w:rsid w:val="00E503DB"/>
    <w:rsid w:val="00E50540"/>
    <w:rsid w:val="00E5054C"/>
    <w:rsid w:val="00E50581"/>
    <w:rsid w:val="00E50853"/>
    <w:rsid w:val="00E50A5D"/>
    <w:rsid w:val="00E50B6E"/>
    <w:rsid w:val="00E50C69"/>
    <w:rsid w:val="00E50F69"/>
    <w:rsid w:val="00E513CB"/>
    <w:rsid w:val="00E51652"/>
    <w:rsid w:val="00E517A7"/>
    <w:rsid w:val="00E51936"/>
    <w:rsid w:val="00E519F7"/>
    <w:rsid w:val="00E5207A"/>
    <w:rsid w:val="00E520C7"/>
    <w:rsid w:val="00E521DF"/>
    <w:rsid w:val="00E5226F"/>
    <w:rsid w:val="00E522ED"/>
    <w:rsid w:val="00E522F9"/>
    <w:rsid w:val="00E5230D"/>
    <w:rsid w:val="00E525B8"/>
    <w:rsid w:val="00E525BE"/>
    <w:rsid w:val="00E52739"/>
    <w:rsid w:val="00E5278A"/>
    <w:rsid w:val="00E527E5"/>
    <w:rsid w:val="00E5282E"/>
    <w:rsid w:val="00E529AF"/>
    <w:rsid w:val="00E52B4D"/>
    <w:rsid w:val="00E52CD1"/>
    <w:rsid w:val="00E53348"/>
    <w:rsid w:val="00E53589"/>
    <w:rsid w:val="00E5365D"/>
    <w:rsid w:val="00E536C6"/>
    <w:rsid w:val="00E5379B"/>
    <w:rsid w:val="00E539CA"/>
    <w:rsid w:val="00E53A16"/>
    <w:rsid w:val="00E53B91"/>
    <w:rsid w:val="00E53DCF"/>
    <w:rsid w:val="00E53E0C"/>
    <w:rsid w:val="00E53E59"/>
    <w:rsid w:val="00E53E5E"/>
    <w:rsid w:val="00E54000"/>
    <w:rsid w:val="00E54269"/>
    <w:rsid w:val="00E542F0"/>
    <w:rsid w:val="00E546AB"/>
    <w:rsid w:val="00E5478F"/>
    <w:rsid w:val="00E548A5"/>
    <w:rsid w:val="00E54A52"/>
    <w:rsid w:val="00E54BF9"/>
    <w:rsid w:val="00E54CB6"/>
    <w:rsid w:val="00E54DDA"/>
    <w:rsid w:val="00E54E07"/>
    <w:rsid w:val="00E54E1B"/>
    <w:rsid w:val="00E5508D"/>
    <w:rsid w:val="00E550E2"/>
    <w:rsid w:val="00E551F1"/>
    <w:rsid w:val="00E5537B"/>
    <w:rsid w:val="00E5543A"/>
    <w:rsid w:val="00E55456"/>
    <w:rsid w:val="00E555C1"/>
    <w:rsid w:val="00E556A8"/>
    <w:rsid w:val="00E55BF2"/>
    <w:rsid w:val="00E55DDD"/>
    <w:rsid w:val="00E563D2"/>
    <w:rsid w:val="00E564C2"/>
    <w:rsid w:val="00E567B2"/>
    <w:rsid w:val="00E567E9"/>
    <w:rsid w:val="00E567F1"/>
    <w:rsid w:val="00E56CA9"/>
    <w:rsid w:val="00E56D2F"/>
    <w:rsid w:val="00E56DEB"/>
    <w:rsid w:val="00E56E2F"/>
    <w:rsid w:val="00E5724B"/>
    <w:rsid w:val="00E57459"/>
    <w:rsid w:val="00E5746B"/>
    <w:rsid w:val="00E57878"/>
    <w:rsid w:val="00E5798F"/>
    <w:rsid w:val="00E57B1D"/>
    <w:rsid w:val="00E57C09"/>
    <w:rsid w:val="00E57C2F"/>
    <w:rsid w:val="00E57DBF"/>
    <w:rsid w:val="00E601DC"/>
    <w:rsid w:val="00E60367"/>
    <w:rsid w:val="00E605FE"/>
    <w:rsid w:val="00E60606"/>
    <w:rsid w:val="00E608D9"/>
    <w:rsid w:val="00E60B25"/>
    <w:rsid w:val="00E60B84"/>
    <w:rsid w:val="00E60C70"/>
    <w:rsid w:val="00E60E03"/>
    <w:rsid w:val="00E60E95"/>
    <w:rsid w:val="00E610D7"/>
    <w:rsid w:val="00E61110"/>
    <w:rsid w:val="00E61220"/>
    <w:rsid w:val="00E6122A"/>
    <w:rsid w:val="00E612C3"/>
    <w:rsid w:val="00E6132C"/>
    <w:rsid w:val="00E614B9"/>
    <w:rsid w:val="00E6159C"/>
    <w:rsid w:val="00E61624"/>
    <w:rsid w:val="00E61687"/>
    <w:rsid w:val="00E6179F"/>
    <w:rsid w:val="00E617CC"/>
    <w:rsid w:val="00E61814"/>
    <w:rsid w:val="00E61844"/>
    <w:rsid w:val="00E61944"/>
    <w:rsid w:val="00E61A30"/>
    <w:rsid w:val="00E61CFB"/>
    <w:rsid w:val="00E620BF"/>
    <w:rsid w:val="00E620E8"/>
    <w:rsid w:val="00E620F1"/>
    <w:rsid w:val="00E622D1"/>
    <w:rsid w:val="00E62456"/>
    <w:rsid w:val="00E6261A"/>
    <w:rsid w:val="00E62624"/>
    <w:rsid w:val="00E626AA"/>
    <w:rsid w:val="00E626EE"/>
    <w:rsid w:val="00E62745"/>
    <w:rsid w:val="00E629A8"/>
    <w:rsid w:val="00E62A8C"/>
    <w:rsid w:val="00E62AB2"/>
    <w:rsid w:val="00E62C08"/>
    <w:rsid w:val="00E62EB6"/>
    <w:rsid w:val="00E63007"/>
    <w:rsid w:val="00E630F0"/>
    <w:rsid w:val="00E6313D"/>
    <w:rsid w:val="00E632C1"/>
    <w:rsid w:val="00E6341D"/>
    <w:rsid w:val="00E6344B"/>
    <w:rsid w:val="00E63574"/>
    <w:rsid w:val="00E6366D"/>
    <w:rsid w:val="00E636AC"/>
    <w:rsid w:val="00E63722"/>
    <w:rsid w:val="00E639D8"/>
    <w:rsid w:val="00E63AA3"/>
    <w:rsid w:val="00E63AD7"/>
    <w:rsid w:val="00E63CAE"/>
    <w:rsid w:val="00E63CCE"/>
    <w:rsid w:val="00E63D5B"/>
    <w:rsid w:val="00E63DBA"/>
    <w:rsid w:val="00E63E8C"/>
    <w:rsid w:val="00E63FA3"/>
    <w:rsid w:val="00E640A1"/>
    <w:rsid w:val="00E6415E"/>
    <w:rsid w:val="00E6422A"/>
    <w:rsid w:val="00E64357"/>
    <w:rsid w:val="00E644FB"/>
    <w:rsid w:val="00E6455D"/>
    <w:rsid w:val="00E645A8"/>
    <w:rsid w:val="00E645DF"/>
    <w:rsid w:val="00E64698"/>
    <w:rsid w:val="00E64832"/>
    <w:rsid w:val="00E6483A"/>
    <w:rsid w:val="00E64959"/>
    <w:rsid w:val="00E6498A"/>
    <w:rsid w:val="00E64997"/>
    <w:rsid w:val="00E64C63"/>
    <w:rsid w:val="00E64CD2"/>
    <w:rsid w:val="00E65046"/>
    <w:rsid w:val="00E6554D"/>
    <w:rsid w:val="00E655A8"/>
    <w:rsid w:val="00E6565B"/>
    <w:rsid w:val="00E65807"/>
    <w:rsid w:val="00E6597B"/>
    <w:rsid w:val="00E65AA4"/>
    <w:rsid w:val="00E66197"/>
    <w:rsid w:val="00E66340"/>
    <w:rsid w:val="00E663D7"/>
    <w:rsid w:val="00E663E2"/>
    <w:rsid w:val="00E66A4F"/>
    <w:rsid w:val="00E66B19"/>
    <w:rsid w:val="00E66BC3"/>
    <w:rsid w:val="00E67035"/>
    <w:rsid w:val="00E67306"/>
    <w:rsid w:val="00E673A6"/>
    <w:rsid w:val="00E67419"/>
    <w:rsid w:val="00E67426"/>
    <w:rsid w:val="00E674D6"/>
    <w:rsid w:val="00E675D5"/>
    <w:rsid w:val="00E67610"/>
    <w:rsid w:val="00E676BF"/>
    <w:rsid w:val="00E67978"/>
    <w:rsid w:val="00E67A2A"/>
    <w:rsid w:val="00E67A67"/>
    <w:rsid w:val="00E67D5E"/>
    <w:rsid w:val="00E7014C"/>
    <w:rsid w:val="00E702DF"/>
    <w:rsid w:val="00E706BE"/>
    <w:rsid w:val="00E707FA"/>
    <w:rsid w:val="00E708CB"/>
    <w:rsid w:val="00E70AB5"/>
    <w:rsid w:val="00E70B48"/>
    <w:rsid w:val="00E70F8C"/>
    <w:rsid w:val="00E71093"/>
    <w:rsid w:val="00E710C8"/>
    <w:rsid w:val="00E7112F"/>
    <w:rsid w:val="00E71152"/>
    <w:rsid w:val="00E713E1"/>
    <w:rsid w:val="00E71489"/>
    <w:rsid w:val="00E714EE"/>
    <w:rsid w:val="00E71690"/>
    <w:rsid w:val="00E716C6"/>
    <w:rsid w:val="00E7196D"/>
    <w:rsid w:val="00E719D7"/>
    <w:rsid w:val="00E71A77"/>
    <w:rsid w:val="00E71A84"/>
    <w:rsid w:val="00E71CA1"/>
    <w:rsid w:val="00E71CDE"/>
    <w:rsid w:val="00E71DD1"/>
    <w:rsid w:val="00E71FA2"/>
    <w:rsid w:val="00E7205C"/>
    <w:rsid w:val="00E72221"/>
    <w:rsid w:val="00E72228"/>
    <w:rsid w:val="00E72437"/>
    <w:rsid w:val="00E7259F"/>
    <w:rsid w:val="00E726BE"/>
    <w:rsid w:val="00E72805"/>
    <w:rsid w:val="00E72882"/>
    <w:rsid w:val="00E72A47"/>
    <w:rsid w:val="00E72D50"/>
    <w:rsid w:val="00E72EFD"/>
    <w:rsid w:val="00E731C8"/>
    <w:rsid w:val="00E7326B"/>
    <w:rsid w:val="00E73573"/>
    <w:rsid w:val="00E73590"/>
    <w:rsid w:val="00E7382A"/>
    <w:rsid w:val="00E73AAD"/>
    <w:rsid w:val="00E73CB3"/>
    <w:rsid w:val="00E73CB4"/>
    <w:rsid w:val="00E73D18"/>
    <w:rsid w:val="00E73E50"/>
    <w:rsid w:val="00E74202"/>
    <w:rsid w:val="00E743EB"/>
    <w:rsid w:val="00E7442B"/>
    <w:rsid w:val="00E74452"/>
    <w:rsid w:val="00E7448A"/>
    <w:rsid w:val="00E7489E"/>
    <w:rsid w:val="00E748C5"/>
    <w:rsid w:val="00E748E9"/>
    <w:rsid w:val="00E74A59"/>
    <w:rsid w:val="00E74BB6"/>
    <w:rsid w:val="00E74E29"/>
    <w:rsid w:val="00E74E30"/>
    <w:rsid w:val="00E74EA1"/>
    <w:rsid w:val="00E74FCA"/>
    <w:rsid w:val="00E75133"/>
    <w:rsid w:val="00E7538E"/>
    <w:rsid w:val="00E7542C"/>
    <w:rsid w:val="00E754A6"/>
    <w:rsid w:val="00E75593"/>
    <w:rsid w:val="00E755C5"/>
    <w:rsid w:val="00E756EB"/>
    <w:rsid w:val="00E75712"/>
    <w:rsid w:val="00E758BF"/>
    <w:rsid w:val="00E7591C"/>
    <w:rsid w:val="00E75B62"/>
    <w:rsid w:val="00E75CE6"/>
    <w:rsid w:val="00E75CE9"/>
    <w:rsid w:val="00E75E31"/>
    <w:rsid w:val="00E75EBB"/>
    <w:rsid w:val="00E761F0"/>
    <w:rsid w:val="00E762B9"/>
    <w:rsid w:val="00E763FF"/>
    <w:rsid w:val="00E767AB"/>
    <w:rsid w:val="00E767CB"/>
    <w:rsid w:val="00E7693A"/>
    <w:rsid w:val="00E76963"/>
    <w:rsid w:val="00E76B03"/>
    <w:rsid w:val="00E76B6B"/>
    <w:rsid w:val="00E76CDA"/>
    <w:rsid w:val="00E76E54"/>
    <w:rsid w:val="00E77106"/>
    <w:rsid w:val="00E77185"/>
    <w:rsid w:val="00E771AC"/>
    <w:rsid w:val="00E7727A"/>
    <w:rsid w:val="00E776E1"/>
    <w:rsid w:val="00E776F1"/>
    <w:rsid w:val="00E779BA"/>
    <w:rsid w:val="00E779C8"/>
    <w:rsid w:val="00E77EF5"/>
    <w:rsid w:val="00E80120"/>
    <w:rsid w:val="00E80133"/>
    <w:rsid w:val="00E8023A"/>
    <w:rsid w:val="00E80278"/>
    <w:rsid w:val="00E804AE"/>
    <w:rsid w:val="00E806E5"/>
    <w:rsid w:val="00E80785"/>
    <w:rsid w:val="00E8093C"/>
    <w:rsid w:val="00E80B29"/>
    <w:rsid w:val="00E80B53"/>
    <w:rsid w:val="00E80B9F"/>
    <w:rsid w:val="00E80E76"/>
    <w:rsid w:val="00E80FD4"/>
    <w:rsid w:val="00E81301"/>
    <w:rsid w:val="00E81348"/>
    <w:rsid w:val="00E813E1"/>
    <w:rsid w:val="00E81436"/>
    <w:rsid w:val="00E815B1"/>
    <w:rsid w:val="00E815F7"/>
    <w:rsid w:val="00E816D2"/>
    <w:rsid w:val="00E81BA5"/>
    <w:rsid w:val="00E81CA4"/>
    <w:rsid w:val="00E81DFD"/>
    <w:rsid w:val="00E81ED5"/>
    <w:rsid w:val="00E81ED9"/>
    <w:rsid w:val="00E81FE4"/>
    <w:rsid w:val="00E81FE9"/>
    <w:rsid w:val="00E81FF3"/>
    <w:rsid w:val="00E82313"/>
    <w:rsid w:val="00E82385"/>
    <w:rsid w:val="00E823DA"/>
    <w:rsid w:val="00E82413"/>
    <w:rsid w:val="00E82475"/>
    <w:rsid w:val="00E824C6"/>
    <w:rsid w:val="00E824DC"/>
    <w:rsid w:val="00E82550"/>
    <w:rsid w:val="00E826BE"/>
    <w:rsid w:val="00E82849"/>
    <w:rsid w:val="00E82ACF"/>
    <w:rsid w:val="00E82BD7"/>
    <w:rsid w:val="00E82D26"/>
    <w:rsid w:val="00E82F95"/>
    <w:rsid w:val="00E83083"/>
    <w:rsid w:val="00E8326C"/>
    <w:rsid w:val="00E833EA"/>
    <w:rsid w:val="00E838B6"/>
    <w:rsid w:val="00E83989"/>
    <w:rsid w:val="00E83A96"/>
    <w:rsid w:val="00E83C6B"/>
    <w:rsid w:val="00E83C89"/>
    <w:rsid w:val="00E83D4C"/>
    <w:rsid w:val="00E83E5A"/>
    <w:rsid w:val="00E840E2"/>
    <w:rsid w:val="00E842A1"/>
    <w:rsid w:val="00E842F4"/>
    <w:rsid w:val="00E84538"/>
    <w:rsid w:val="00E8479A"/>
    <w:rsid w:val="00E848A8"/>
    <w:rsid w:val="00E8494F"/>
    <w:rsid w:val="00E849E7"/>
    <w:rsid w:val="00E84C4D"/>
    <w:rsid w:val="00E84CEF"/>
    <w:rsid w:val="00E84DDC"/>
    <w:rsid w:val="00E85009"/>
    <w:rsid w:val="00E851E6"/>
    <w:rsid w:val="00E85265"/>
    <w:rsid w:val="00E8583C"/>
    <w:rsid w:val="00E85992"/>
    <w:rsid w:val="00E85A3B"/>
    <w:rsid w:val="00E8607A"/>
    <w:rsid w:val="00E86382"/>
    <w:rsid w:val="00E86383"/>
    <w:rsid w:val="00E8649E"/>
    <w:rsid w:val="00E8664B"/>
    <w:rsid w:val="00E867D2"/>
    <w:rsid w:val="00E868C3"/>
    <w:rsid w:val="00E86A17"/>
    <w:rsid w:val="00E86BB8"/>
    <w:rsid w:val="00E86C7B"/>
    <w:rsid w:val="00E86F1A"/>
    <w:rsid w:val="00E86F4E"/>
    <w:rsid w:val="00E86F60"/>
    <w:rsid w:val="00E86FE0"/>
    <w:rsid w:val="00E87015"/>
    <w:rsid w:val="00E8723C"/>
    <w:rsid w:val="00E87247"/>
    <w:rsid w:val="00E87270"/>
    <w:rsid w:val="00E873E0"/>
    <w:rsid w:val="00E875FF"/>
    <w:rsid w:val="00E87614"/>
    <w:rsid w:val="00E876FA"/>
    <w:rsid w:val="00E87774"/>
    <w:rsid w:val="00E879E0"/>
    <w:rsid w:val="00E87D8B"/>
    <w:rsid w:val="00E87F29"/>
    <w:rsid w:val="00E9008C"/>
    <w:rsid w:val="00E901CE"/>
    <w:rsid w:val="00E9045B"/>
    <w:rsid w:val="00E905B4"/>
    <w:rsid w:val="00E90861"/>
    <w:rsid w:val="00E90901"/>
    <w:rsid w:val="00E90956"/>
    <w:rsid w:val="00E90B40"/>
    <w:rsid w:val="00E90C0A"/>
    <w:rsid w:val="00E90F0A"/>
    <w:rsid w:val="00E90F97"/>
    <w:rsid w:val="00E91063"/>
    <w:rsid w:val="00E9106A"/>
    <w:rsid w:val="00E91167"/>
    <w:rsid w:val="00E9125D"/>
    <w:rsid w:val="00E912C0"/>
    <w:rsid w:val="00E912F2"/>
    <w:rsid w:val="00E914C7"/>
    <w:rsid w:val="00E91B00"/>
    <w:rsid w:val="00E91BBA"/>
    <w:rsid w:val="00E91EFE"/>
    <w:rsid w:val="00E91F2E"/>
    <w:rsid w:val="00E9200B"/>
    <w:rsid w:val="00E92117"/>
    <w:rsid w:val="00E922D9"/>
    <w:rsid w:val="00E92547"/>
    <w:rsid w:val="00E925E9"/>
    <w:rsid w:val="00E92766"/>
    <w:rsid w:val="00E92814"/>
    <w:rsid w:val="00E92D45"/>
    <w:rsid w:val="00E93479"/>
    <w:rsid w:val="00E93694"/>
    <w:rsid w:val="00E9372C"/>
    <w:rsid w:val="00E93BA4"/>
    <w:rsid w:val="00E93C06"/>
    <w:rsid w:val="00E93CA7"/>
    <w:rsid w:val="00E93FFA"/>
    <w:rsid w:val="00E94196"/>
    <w:rsid w:val="00E942C8"/>
    <w:rsid w:val="00E944B2"/>
    <w:rsid w:val="00E9484C"/>
    <w:rsid w:val="00E94894"/>
    <w:rsid w:val="00E949D9"/>
    <w:rsid w:val="00E94AA8"/>
    <w:rsid w:val="00E94C41"/>
    <w:rsid w:val="00E94F7D"/>
    <w:rsid w:val="00E94FE1"/>
    <w:rsid w:val="00E951A1"/>
    <w:rsid w:val="00E95381"/>
    <w:rsid w:val="00E9540F"/>
    <w:rsid w:val="00E95537"/>
    <w:rsid w:val="00E955FF"/>
    <w:rsid w:val="00E95601"/>
    <w:rsid w:val="00E9574F"/>
    <w:rsid w:val="00E958A3"/>
    <w:rsid w:val="00E958ED"/>
    <w:rsid w:val="00E958FE"/>
    <w:rsid w:val="00E95C8E"/>
    <w:rsid w:val="00E95DC3"/>
    <w:rsid w:val="00E95E4C"/>
    <w:rsid w:val="00E95F64"/>
    <w:rsid w:val="00E95F7A"/>
    <w:rsid w:val="00E962FB"/>
    <w:rsid w:val="00E96622"/>
    <w:rsid w:val="00E967A7"/>
    <w:rsid w:val="00E96C02"/>
    <w:rsid w:val="00E96F48"/>
    <w:rsid w:val="00E97212"/>
    <w:rsid w:val="00E976F3"/>
    <w:rsid w:val="00E97891"/>
    <w:rsid w:val="00E978DE"/>
    <w:rsid w:val="00E979FC"/>
    <w:rsid w:val="00E97A39"/>
    <w:rsid w:val="00E97ECC"/>
    <w:rsid w:val="00E97EE9"/>
    <w:rsid w:val="00E97F47"/>
    <w:rsid w:val="00E97FD7"/>
    <w:rsid w:val="00EA00C8"/>
    <w:rsid w:val="00EA0781"/>
    <w:rsid w:val="00EA0A52"/>
    <w:rsid w:val="00EA0AA4"/>
    <w:rsid w:val="00EA0AA5"/>
    <w:rsid w:val="00EA0C38"/>
    <w:rsid w:val="00EA0F5D"/>
    <w:rsid w:val="00EA124F"/>
    <w:rsid w:val="00EA1305"/>
    <w:rsid w:val="00EA13AB"/>
    <w:rsid w:val="00EA1512"/>
    <w:rsid w:val="00EA167D"/>
    <w:rsid w:val="00EA1896"/>
    <w:rsid w:val="00EA18FF"/>
    <w:rsid w:val="00EA1CBF"/>
    <w:rsid w:val="00EA1F37"/>
    <w:rsid w:val="00EA23CD"/>
    <w:rsid w:val="00EA23EF"/>
    <w:rsid w:val="00EA249E"/>
    <w:rsid w:val="00EA250B"/>
    <w:rsid w:val="00EA25F6"/>
    <w:rsid w:val="00EA268F"/>
    <w:rsid w:val="00EA2A2F"/>
    <w:rsid w:val="00EA2A45"/>
    <w:rsid w:val="00EA2D6F"/>
    <w:rsid w:val="00EA2FE5"/>
    <w:rsid w:val="00EA306E"/>
    <w:rsid w:val="00EA3088"/>
    <w:rsid w:val="00EA3159"/>
    <w:rsid w:val="00EA3163"/>
    <w:rsid w:val="00EA32CA"/>
    <w:rsid w:val="00EA354E"/>
    <w:rsid w:val="00EA3701"/>
    <w:rsid w:val="00EA3705"/>
    <w:rsid w:val="00EA38A8"/>
    <w:rsid w:val="00EA3954"/>
    <w:rsid w:val="00EA3A12"/>
    <w:rsid w:val="00EA3A2A"/>
    <w:rsid w:val="00EA3A6E"/>
    <w:rsid w:val="00EA3C11"/>
    <w:rsid w:val="00EA3CF2"/>
    <w:rsid w:val="00EA3E02"/>
    <w:rsid w:val="00EA3FD3"/>
    <w:rsid w:val="00EA42DD"/>
    <w:rsid w:val="00EA433E"/>
    <w:rsid w:val="00EA4407"/>
    <w:rsid w:val="00EA4615"/>
    <w:rsid w:val="00EA46C5"/>
    <w:rsid w:val="00EA480A"/>
    <w:rsid w:val="00EA48F5"/>
    <w:rsid w:val="00EA4A0F"/>
    <w:rsid w:val="00EA4F21"/>
    <w:rsid w:val="00EA505A"/>
    <w:rsid w:val="00EA523D"/>
    <w:rsid w:val="00EA5294"/>
    <w:rsid w:val="00EA530C"/>
    <w:rsid w:val="00EA5310"/>
    <w:rsid w:val="00EA53C1"/>
    <w:rsid w:val="00EA544B"/>
    <w:rsid w:val="00EA5475"/>
    <w:rsid w:val="00EA5512"/>
    <w:rsid w:val="00EA554E"/>
    <w:rsid w:val="00EA5849"/>
    <w:rsid w:val="00EA5ACC"/>
    <w:rsid w:val="00EA5B00"/>
    <w:rsid w:val="00EA5B8A"/>
    <w:rsid w:val="00EA6058"/>
    <w:rsid w:val="00EA6109"/>
    <w:rsid w:val="00EA61AE"/>
    <w:rsid w:val="00EA624D"/>
    <w:rsid w:val="00EA629F"/>
    <w:rsid w:val="00EA6388"/>
    <w:rsid w:val="00EA6664"/>
    <w:rsid w:val="00EA67BB"/>
    <w:rsid w:val="00EA6A0F"/>
    <w:rsid w:val="00EA6B68"/>
    <w:rsid w:val="00EA6BF7"/>
    <w:rsid w:val="00EA6D37"/>
    <w:rsid w:val="00EA732D"/>
    <w:rsid w:val="00EA7727"/>
    <w:rsid w:val="00EA7847"/>
    <w:rsid w:val="00EA7B1B"/>
    <w:rsid w:val="00EA7D24"/>
    <w:rsid w:val="00EA7ECE"/>
    <w:rsid w:val="00EA7ECF"/>
    <w:rsid w:val="00EA7F05"/>
    <w:rsid w:val="00EA7F18"/>
    <w:rsid w:val="00EA7F81"/>
    <w:rsid w:val="00EA7F94"/>
    <w:rsid w:val="00EB072E"/>
    <w:rsid w:val="00EB0902"/>
    <w:rsid w:val="00EB095C"/>
    <w:rsid w:val="00EB0B8C"/>
    <w:rsid w:val="00EB0BAF"/>
    <w:rsid w:val="00EB0C69"/>
    <w:rsid w:val="00EB0C9C"/>
    <w:rsid w:val="00EB0E9D"/>
    <w:rsid w:val="00EB15C9"/>
    <w:rsid w:val="00EB176E"/>
    <w:rsid w:val="00EB17A8"/>
    <w:rsid w:val="00EB18CB"/>
    <w:rsid w:val="00EB1BC0"/>
    <w:rsid w:val="00EB1BF2"/>
    <w:rsid w:val="00EB1C56"/>
    <w:rsid w:val="00EB200B"/>
    <w:rsid w:val="00EB240B"/>
    <w:rsid w:val="00EB2444"/>
    <w:rsid w:val="00EB24C1"/>
    <w:rsid w:val="00EB25D1"/>
    <w:rsid w:val="00EB26D7"/>
    <w:rsid w:val="00EB26F4"/>
    <w:rsid w:val="00EB2732"/>
    <w:rsid w:val="00EB2745"/>
    <w:rsid w:val="00EB2887"/>
    <w:rsid w:val="00EB2924"/>
    <w:rsid w:val="00EB2D24"/>
    <w:rsid w:val="00EB2E61"/>
    <w:rsid w:val="00EB2F7A"/>
    <w:rsid w:val="00EB3013"/>
    <w:rsid w:val="00EB3299"/>
    <w:rsid w:val="00EB32F1"/>
    <w:rsid w:val="00EB343B"/>
    <w:rsid w:val="00EB362A"/>
    <w:rsid w:val="00EB390A"/>
    <w:rsid w:val="00EB39D1"/>
    <w:rsid w:val="00EB3AAC"/>
    <w:rsid w:val="00EB3CA7"/>
    <w:rsid w:val="00EB3E09"/>
    <w:rsid w:val="00EB3EDB"/>
    <w:rsid w:val="00EB3EE0"/>
    <w:rsid w:val="00EB4270"/>
    <w:rsid w:val="00EB4281"/>
    <w:rsid w:val="00EB42E2"/>
    <w:rsid w:val="00EB44F7"/>
    <w:rsid w:val="00EB44FE"/>
    <w:rsid w:val="00EB4681"/>
    <w:rsid w:val="00EB4713"/>
    <w:rsid w:val="00EB4847"/>
    <w:rsid w:val="00EB4BFE"/>
    <w:rsid w:val="00EB51CF"/>
    <w:rsid w:val="00EB51F0"/>
    <w:rsid w:val="00EB599F"/>
    <w:rsid w:val="00EB5B9A"/>
    <w:rsid w:val="00EB5E64"/>
    <w:rsid w:val="00EB5FAF"/>
    <w:rsid w:val="00EB5FEA"/>
    <w:rsid w:val="00EB6296"/>
    <w:rsid w:val="00EB62C1"/>
    <w:rsid w:val="00EB64D5"/>
    <w:rsid w:val="00EB6683"/>
    <w:rsid w:val="00EB6689"/>
    <w:rsid w:val="00EB66AB"/>
    <w:rsid w:val="00EB6A9C"/>
    <w:rsid w:val="00EB6AB8"/>
    <w:rsid w:val="00EB6B4D"/>
    <w:rsid w:val="00EB6B5A"/>
    <w:rsid w:val="00EB6B64"/>
    <w:rsid w:val="00EB6C73"/>
    <w:rsid w:val="00EB6D0B"/>
    <w:rsid w:val="00EB6D2B"/>
    <w:rsid w:val="00EB6DE3"/>
    <w:rsid w:val="00EB6EB7"/>
    <w:rsid w:val="00EB714D"/>
    <w:rsid w:val="00EB7192"/>
    <w:rsid w:val="00EB7558"/>
    <w:rsid w:val="00EB75BA"/>
    <w:rsid w:val="00EB76A8"/>
    <w:rsid w:val="00EB79C7"/>
    <w:rsid w:val="00EB7C9E"/>
    <w:rsid w:val="00EB7CFB"/>
    <w:rsid w:val="00EB7D57"/>
    <w:rsid w:val="00EB7EB5"/>
    <w:rsid w:val="00EB7F33"/>
    <w:rsid w:val="00EC063F"/>
    <w:rsid w:val="00EC0733"/>
    <w:rsid w:val="00EC0AE5"/>
    <w:rsid w:val="00EC0B23"/>
    <w:rsid w:val="00EC0CB9"/>
    <w:rsid w:val="00EC0CE6"/>
    <w:rsid w:val="00EC0DDB"/>
    <w:rsid w:val="00EC0E69"/>
    <w:rsid w:val="00EC0FF0"/>
    <w:rsid w:val="00EC10E6"/>
    <w:rsid w:val="00EC10EC"/>
    <w:rsid w:val="00EC1146"/>
    <w:rsid w:val="00EC1399"/>
    <w:rsid w:val="00EC15AD"/>
    <w:rsid w:val="00EC15C2"/>
    <w:rsid w:val="00EC16D7"/>
    <w:rsid w:val="00EC1735"/>
    <w:rsid w:val="00EC1981"/>
    <w:rsid w:val="00EC198C"/>
    <w:rsid w:val="00EC1A81"/>
    <w:rsid w:val="00EC1B8B"/>
    <w:rsid w:val="00EC1C20"/>
    <w:rsid w:val="00EC1CAB"/>
    <w:rsid w:val="00EC1E0F"/>
    <w:rsid w:val="00EC2054"/>
    <w:rsid w:val="00EC20A6"/>
    <w:rsid w:val="00EC21B4"/>
    <w:rsid w:val="00EC2308"/>
    <w:rsid w:val="00EC23AD"/>
    <w:rsid w:val="00EC2544"/>
    <w:rsid w:val="00EC2669"/>
    <w:rsid w:val="00EC277E"/>
    <w:rsid w:val="00EC27A0"/>
    <w:rsid w:val="00EC27C7"/>
    <w:rsid w:val="00EC295F"/>
    <w:rsid w:val="00EC2A97"/>
    <w:rsid w:val="00EC2BE6"/>
    <w:rsid w:val="00EC2C43"/>
    <w:rsid w:val="00EC2D7B"/>
    <w:rsid w:val="00EC2FF3"/>
    <w:rsid w:val="00EC313C"/>
    <w:rsid w:val="00EC3310"/>
    <w:rsid w:val="00EC37F0"/>
    <w:rsid w:val="00EC3A4A"/>
    <w:rsid w:val="00EC3A6A"/>
    <w:rsid w:val="00EC3ABF"/>
    <w:rsid w:val="00EC3B2E"/>
    <w:rsid w:val="00EC3B52"/>
    <w:rsid w:val="00EC3CA8"/>
    <w:rsid w:val="00EC3D03"/>
    <w:rsid w:val="00EC3F11"/>
    <w:rsid w:val="00EC4682"/>
    <w:rsid w:val="00EC4695"/>
    <w:rsid w:val="00EC4769"/>
    <w:rsid w:val="00EC48D2"/>
    <w:rsid w:val="00EC4B18"/>
    <w:rsid w:val="00EC4B96"/>
    <w:rsid w:val="00EC4BA1"/>
    <w:rsid w:val="00EC4CBA"/>
    <w:rsid w:val="00EC4DFE"/>
    <w:rsid w:val="00EC4E34"/>
    <w:rsid w:val="00EC5451"/>
    <w:rsid w:val="00EC54A8"/>
    <w:rsid w:val="00EC5590"/>
    <w:rsid w:val="00EC55BA"/>
    <w:rsid w:val="00EC55DB"/>
    <w:rsid w:val="00EC592D"/>
    <w:rsid w:val="00EC5C08"/>
    <w:rsid w:val="00EC5D5E"/>
    <w:rsid w:val="00EC5F7D"/>
    <w:rsid w:val="00EC6092"/>
    <w:rsid w:val="00EC60C7"/>
    <w:rsid w:val="00EC61BF"/>
    <w:rsid w:val="00EC627F"/>
    <w:rsid w:val="00EC6477"/>
    <w:rsid w:val="00EC65A4"/>
    <w:rsid w:val="00EC6665"/>
    <w:rsid w:val="00EC67B4"/>
    <w:rsid w:val="00EC684E"/>
    <w:rsid w:val="00EC6915"/>
    <w:rsid w:val="00EC6946"/>
    <w:rsid w:val="00EC6AB7"/>
    <w:rsid w:val="00EC6CF4"/>
    <w:rsid w:val="00EC6D45"/>
    <w:rsid w:val="00EC6D7D"/>
    <w:rsid w:val="00EC6DC4"/>
    <w:rsid w:val="00EC6EC2"/>
    <w:rsid w:val="00EC7030"/>
    <w:rsid w:val="00EC715F"/>
    <w:rsid w:val="00EC719E"/>
    <w:rsid w:val="00EC71E6"/>
    <w:rsid w:val="00EC7303"/>
    <w:rsid w:val="00EC7422"/>
    <w:rsid w:val="00EC7460"/>
    <w:rsid w:val="00EC74C2"/>
    <w:rsid w:val="00EC74D8"/>
    <w:rsid w:val="00EC74DC"/>
    <w:rsid w:val="00EC754F"/>
    <w:rsid w:val="00EC755A"/>
    <w:rsid w:val="00EC75A8"/>
    <w:rsid w:val="00EC78CC"/>
    <w:rsid w:val="00EC7AF7"/>
    <w:rsid w:val="00EC7BD9"/>
    <w:rsid w:val="00EC7DAD"/>
    <w:rsid w:val="00ED0055"/>
    <w:rsid w:val="00ED01F4"/>
    <w:rsid w:val="00ED028E"/>
    <w:rsid w:val="00ED0313"/>
    <w:rsid w:val="00ED0325"/>
    <w:rsid w:val="00ED032C"/>
    <w:rsid w:val="00ED036F"/>
    <w:rsid w:val="00ED03E0"/>
    <w:rsid w:val="00ED049C"/>
    <w:rsid w:val="00ED04B6"/>
    <w:rsid w:val="00ED05A8"/>
    <w:rsid w:val="00ED06DD"/>
    <w:rsid w:val="00ED07A2"/>
    <w:rsid w:val="00ED0933"/>
    <w:rsid w:val="00ED0972"/>
    <w:rsid w:val="00ED09E1"/>
    <w:rsid w:val="00ED09EA"/>
    <w:rsid w:val="00ED0A6D"/>
    <w:rsid w:val="00ED0AC7"/>
    <w:rsid w:val="00ED0D6A"/>
    <w:rsid w:val="00ED0DD4"/>
    <w:rsid w:val="00ED0E4C"/>
    <w:rsid w:val="00ED0F44"/>
    <w:rsid w:val="00ED106E"/>
    <w:rsid w:val="00ED10B2"/>
    <w:rsid w:val="00ED1164"/>
    <w:rsid w:val="00ED1173"/>
    <w:rsid w:val="00ED118A"/>
    <w:rsid w:val="00ED11C5"/>
    <w:rsid w:val="00ED12A7"/>
    <w:rsid w:val="00ED155D"/>
    <w:rsid w:val="00ED1632"/>
    <w:rsid w:val="00ED1799"/>
    <w:rsid w:val="00ED17D7"/>
    <w:rsid w:val="00ED19D7"/>
    <w:rsid w:val="00ED1A29"/>
    <w:rsid w:val="00ED1AB0"/>
    <w:rsid w:val="00ED1AC7"/>
    <w:rsid w:val="00ED1ACF"/>
    <w:rsid w:val="00ED1B36"/>
    <w:rsid w:val="00ED1BA9"/>
    <w:rsid w:val="00ED1C6C"/>
    <w:rsid w:val="00ED1D24"/>
    <w:rsid w:val="00ED1E9D"/>
    <w:rsid w:val="00ED25E8"/>
    <w:rsid w:val="00ED262E"/>
    <w:rsid w:val="00ED2712"/>
    <w:rsid w:val="00ED275A"/>
    <w:rsid w:val="00ED2818"/>
    <w:rsid w:val="00ED284B"/>
    <w:rsid w:val="00ED2AD0"/>
    <w:rsid w:val="00ED2ADA"/>
    <w:rsid w:val="00ED2D82"/>
    <w:rsid w:val="00ED30E2"/>
    <w:rsid w:val="00ED3115"/>
    <w:rsid w:val="00ED3563"/>
    <w:rsid w:val="00ED3611"/>
    <w:rsid w:val="00ED3650"/>
    <w:rsid w:val="00ED366B"/>
    <w:rsid w:val="00ED3871"/>
    <w:rsid w:val="00ED39A1"/>
    <w:rsid w:val="00ED3A36"/>
    <w:rsid w:val="00ED3B97"/>
    <w:rsid w:val="00ED3B9D"/>
    <w:rsid w:val="00ED3C6C"/>
    <w:rsid w:val="00ED3EE1"/>
    <w:rsid w:val="00ED4032"/>
    <w:rsid w:val="00ED4067"/>
    <w:rsid w:val="00ED40C7"/>
    <w:rsid w:val="00ED42C2"/>
    <w:rsid w:val="00ED43F9"/>
    <w:rsid w:val="00ED4416"/>
    <w:rsid w:val="00ED44DC"/>
    <w:rsid w:val="00ED4585"/>
    <w:rsid w:val="00ED4738"/>
    <w:rsid w:val="00ED4A74"/>
    <w:rsid w:val="00ED4E42"/>
    <w:rsid w:val="00ED50A3"/>
    <w:rsid w:val="00ED52E5"/>
    <w:rsid w:val="00ED5550"/>
    <w:rsid w:val="00ED5789"/>
    <w:rsid w:val="00ED58A1"/>
    <w:rsid w:val="00ED5B0E"/>
    <w:rsid w:val="00ED5B7D"/>
    <w:rsid w:val="00ED5D71"/>
    <w:rsid w:val="00ED5F53"/>
    <w:rsid w:val="00ED5FDE"/>
    <w:rsid w:val="00ED621A"/>
    <w:rsid w:val="00ED63E1"/>
    <w:rsid w:val="00ED65C8"/>
    <w:rsid w:val="00ED6C2B"/>
    <w:rsid w:val="00ED6C80"/>
    <w:rsid w:val="00ED6D32"/>
    <w:rsid w:val="00ED6E96"/>
    <w:rsid w:val="00ED6EB6"/>
    <w:rsid w:val="00ED6F73"/>
    <w:rsid w:val="00ED6FF0"/>
    <w:rsid w:val="00ED723E"/>
    <w:rsid w:val="00ED759E"/>
    <w:rsid w:val="00ED7C44"/>
    <w:rsid w:val="00ED7C74"/>
    <w:rsid w:val="00ED7CE2"/>
    <w:rsid w:val="00ED7F12"/>
    <w:rsid w:val="00ED7FCA"/>
    <w:rsid w:val="00EE0066"/>
    <w:rsid w:val="00EE0499"/>
    <w:rsid w:val="00EE054A"/>
    <w:rsid w:val="00EE0C09"/>
    <w:rsid w:val="00EE0D77"/>
    <w:rsid w:val="00EE0F01"/>
    <w:rsid w:val="00EE0FCE"/>
    <w:rsid w:val="00EE111E"/>
    <w:rsid w:val="00EE1473"/>
    <w:rsid w:val="00EE1475"/>
    <w:rsid w:val="00EE17B2"/>
    <w:rsid w:val="00EE1C36"/>
    <w:rsid w:val="00EE1CBB"/>
    <w:rsid w:val="00EE1DBE"/>
    <w:rsid w:val="00EE1E83"/>
    <w:rsid w:val="00EE1F0A"/>
    <w:rsid w:val="00EE1FDF"/>
    <w:rsid w:val="00EE24A2"/>
    <w:rsid w:val="00EE2549"/>
    <w:rsid w:val="00EE2603"/>
    <w:rsid w:val="00EE2A90"/>
    <w:rsid w:val="00EE2D9B"/>
    <w:rsid w:val="00EE3643"/>
    <w:rsid w:val="00EE3800"/>
    <w:rsid w:val="00EE3932"/>
    <w:rsid w:val="00EE39F4"/>
    <w:rsid w:val="00EE3B7C"/>
    <w:rsid w:val="00EE3F18"/>
    <w:rsid w:val="00EE424A"/>
    <w:rsid w:val="00EE4934"/>
    <w:rsid w:val="00EE49FE"/>
    <w:rsid w:val="00EE4C07"/>
    <w:rsid w:val="00EE4C3D"/>
    <w:rsid w:val="00EE4CCE"/>
    <w:rsid w:val="00EE4D47"/>
    <w:rsid w:val="00EE5239"/>
    <w:rsid w:val="00EE54C0"/>
    <w:rsid w:val="00EE54DE"/>
    <w:rsid w:val="00EE57F3"/>
    <w:rsid w:val="00EE5861"/>
    <w:rsid w:val="00EE5BAA"/>
    <w:rsid w:val="00EE5D04"/>
    <w:rsid w:val="00EE5E49"/>
    <w:rsid w:val="00EE5F4A"/>
    <w:rsid w:val="00EE601E"/>
    <w:rsid w:val="00EE60DB"/>
    <w:rsid w:val="00EE6315"/>
    <w:rsid w:val="00EE67E2"/>
    <w:rsid w:val="00EE693E"/>
    <w:rsid w:val="00EE6F27"/>
    <w:rsid w:val="00EE6F3E"/>
    <w:rsid w:val="00EE70E7"/>
    <w:rsid w:val="00EE70F6"/>
    <w:rsid w:val="00EE73A6"/>
    <w:rsid w:val="00EE7433"/>
    <w:rsid w:val="00EE77B1"/>
    <w:rsid w:val="00EE78E3"/>
    <w:rsid w:val="00EE7933"/>
    <w:rsid w:val="00EE7AB4"/>
    <w:rsid w:val="00EE7AF4"/>
    <w:rsid w:val="00EE7D6C"/>
    <w:rsid w:val="00EE7D71"/>
    <w:rsid w:val="00EE7EE5"/>
    <w:rsid w:val="00EF021E"/>
    <w:rsid w:val="00EF03FC"/>
    <w:rsid w:val="00EF046E"/>
    <w:rsid w:val="00EF0580"/>
    <w:rsid w:val="00EF07AC"/>
    <w:rsid w:val="00EF0932"/>
    <w:rsid w:val="00EF0C20"/>
    <w:rsid w:val="00EF0FF6"/>
    <w:rsid w:val="00EF10A0"/>
    <w:rsid w:val="00EF11A7"/>
    <w:rsid w:val="00EF13EF"/>
    <w:rsid w:val="00EF14E8"/>
    <w:rsid w:val="00EF14EA"/>
    <w:rsid w:val="00EF1770"/>
    <w:rsid w:val="00EF18BE"/>
    <w:rsid w:val="00EF18E3"/>
    <w:rsid w:val="00EF1923"/>
    <w:rsid w:val="00EF1941"/>
    <w:rsid w:val="00EF19C5"/>
    <w:rsid w:val="00EF1A09"/>
    <w:rsid w:val="00EF1AC9"/>
    <w:rsid w:val="00EF1D1F"/>
    <w:rsid w:val="00EF1E2A"/>
    <w:rsid w:val="00EF1F06"/>
    <w:rsid w:val="00EF1F81"/>
    <w:rsid w:val="00EF2296"/>
    <w:rsid w:val="00EF2480"/>
    <w:rsid w:val="00EF24E2"/>
    <w:rsid w:val="00EF2583"/>
    <w:rsid w:val="00EF26D9"/>
    <w:rsid w:val="00EF272B"/>
    <w:rsid w:val="00EF2916"/>
    <w:rsid w:val="00EF29A3"/>
    <w:rsid w:val="00EF2A88"/>
    <w:rsid w:val="00EF2B28"/>
    <w:rsid w:val="00EF2C66"/>
    <w:rsid w:val="00EF3332"/>
    <w:rsid w:val="00EF3693"/>
    <w:rsid w:val="00EF3852"/>
    <w:rsid w:val="00EF38E9"/>
    <w:rsid w:val="00EF3958"/>
    <w:rsid w:val="00EF4155"/>
    <w:rsid w:val="00EF41ED"/>
    <w:rsid w:val="00EF42BB"/>
    <w:rsid w:val="00EF4369"/>
    <w:rsid w:val="00EF439E"/>
    <w:rsid w:val="00EF46E4"/>
    <w:rsid w:val="00EF497D"/>
    <w:rsid w:val="00EF4AD0"/>
    <w:rsid w:val="00EF4AFB"/>
    <w:rsid w:val="00EF4B02"/>
    <w:rsid w:val="00EF4B4B"/>
    <w:rsid w:val="00EF4B6C"/>
    <w:rsid w:val="00EF4B7A"/>
    <w:rsid w:val="00EF4D92"/>
    <w:rsid w:val="00EF4E11"/>
    <w:rsid w:val="00EF4F45"/>
    <w:rsid w:val="00EF5042"/>
    <w:rsid w:val="00EF5248"/>
    <w:rsid w:val="00EF5298"/>
    <w:rsid w:val="00EF54E8"/>
    <w:rsid w:val="00EF5550"/>
    <w:rsid w:val="00EF574C"/>
    <w:rsid w:val="00EF576C"/>
    <w:rsid w:val="00EF57E6"/>
    <w:rsid w:val="00EF5B91"/>
    <w:rsid w:val="00EF5C4C"/>
    <w:rsid w:val="00EF60C7"/>
    <w:rsid w:val="00EF6117"/>
    <w:rsid w:val="00EF6207"/>
    <w:rsid w:val="00EF6502"/>
    <w:rsid w:val="00EF6651"/>
    <w:rsid w:val="00EF669F"/>
    <w:rsid w:val="00EF69F2"/>
    <w:rsid w:val="00EF6A2E"/>
    <w:rsid w:val="00EF6D5A"/>
    <w:rsid w:val="00EF6F5E"/>
    <w:rsid w:val="00EF6F84"/>
    <w:rsid w:val="00EF6FE5"/>
    <w:rsid w:val="00EF7305"/>
    <w:rsid w:val="00EF731C"/>
    <w:rsid w:val="00EF7323"/>
    <w:rsid w:val="00EF73EA"/>
    <w:rsid w:val="00EF7532"/>
    <w:rsid w:val="00EF779F"/>
    <w:rsid w:val="00EF7AC4"/>
    <w:rsid w:val="00EF7BF4"/>
    <w:rsid w:val="00EF7E66"/>
    <w:rsid w:val="00EF7F5F"/>
    <w:rsid w:val="00F000A2"/>
    <w:rsid w:val="00F000AF"/>
    <w:rsid w:val="00F00583"/>
    <w:rsid w:val="00F005D1"/>
    <w:rsid w:val="00F00629"/>
    <w:rsid w:val="00F0065E"/>
    <w:rsid w:val="00F00798"/>
    <w:rsid w:val="00F007E1"/>
    <w:rsid w:val="00F00A8B"/>
    <w:rsid w:val="00F00D02"/>
    <w:rsid w:val="00F00F67"/>
    <w:rsid w:val="00F01074"/>
    <w:rsid w:val="00F01392"/>
    <w:rsid w:val="00F01906"/>
    <w:rsid w:val="00F019AE"/>
    <w:rsid w:val="00F01A1C"/>
    <w:rsid w:val="00F01A2C"/>
    <w:rsid w:val="00F01CB1"/>
    <w:rsid w:val="00F01EC6"/>
    <w:rsid w:val="00F01F3D"/>
    <w:rsid w:val="00F021D0"/>
    <w:rsid w:val="00F024EE"/>
    <w:rsid w:val="00F0253A"/>
    <w:rsid w:val="00F028ED"/>
    <w:rsid w:val="00F02A93"/>
    <w:rsid w:val="00F02AC3"/>
    <w:rsid w:val="00F02BA1"/>
    <w:rsid w:val="00F02C7A"/>
    <w:rsid w:val="00F02D8E"/>
    <w:rsid w:val="00F03115"/>
    <w:rsid w:val="00F0312A"/>
    <w:rsid w:val="00F031D9"/>
    <w:rsid w:val="00F0336A"/>
    <w:rsid w:val="00F034D7"/>
    <w:rsid w:val="00F036F2"/>
    <w:rsid w:val="00F03897"/>
    <w:rsid w:val="00F0390F"/>
    <w:rsid w:val="00F03C02"/>
    <w:rsid w:val="00F03C74"/>
    <w:rsid w:val="00F03D8B"/>
    <w:rsid w:val="00F03E52"/>
    <w:rsid w:val="00F03EC9"/>
    <w:rsid w:val="00F03F4B"/>
    <w:rsid w:val="00F0414F"/>
    <w:rsid w:val="00F04279"/>
    <w:rsid w:val="00F04405"/>
    <w:rsid w:val="00F04493"/>
    <w:rsid w:val="00F044B6"/>
    <w:rsid w:val="00F046C4"/>
    <w:rsid w:val="00F0488E"/>
    <w:rsid w:val="00F04987"/>
    <w:rsid w:val="00F049B9"/>
    <w:rsid w:val="00F049BC"/>
    <w:rsid w:val="00F04B61"/>
    <w:rsid w:val="00F04C20"/>
    <w:rsid w:val="00F04D0C"/>
    <w:rsid w:val="00F04D47"/>
    <w:rsid w:val="00F04F91"/>
    <w:rsid w:val="00F05439"/>
    <w:rsid w:val="00F054E9"/>
    <w:rsid w:val="00F05770"/>
    <w:rsid w:val="00F05A23"/>
    <w:rsid w:val="00F05AD5"/>
    <w:rsid w:val="00F05D52"/>
    <w:rsid w:val="00F05E3C"/>
    <w:rsid w:val="00F05EC4"/>
    <w:rsid w:val="00F05F6D"/>
    <w:rsid w:val="00F062FC"/>
    <w:rsid w:val="00F06333"/>
    <w:rsid w:val="00F0649A"/>
    <w:rsid w:val="00F066D2"/>
    <w:rsid w:val="00F06B34"/>
    <w:rsid w:val="00F06CEE"/>
    <w:rsid w:val="00F06DD3"/>
    <w:rsid w:val="00F07011"/>
    <w:rsid w:val="00F07037"/>
    <w:rsid w:val="00F070B6"/>
    <w:rsid w:val="00F070B8"/>
    <w:rsid w:val="00F07558"/>
    <w:rsid w:val="00F0773E"/>
    <w:rsid w:val="00F07745"/>
    <w:rsid w:val="00F0781E"/>
    <w:rsid w:val="00F07B63"/>
    <w:rsid w:val="00F07BA3"/>
    <w:rsid w:val="00F07BCA"/>
    <w:rsid w:val="00F07CD5"/>
    <w:rsid w:val="00F07D36"/>
    <w:rsid w:val="00F07DDA"/>
    <w:rsid w:val="00F07FB5"/>
    <w:rsid w:val="00F10121"/>
    <w:rsid w:val="00F10188"/>
    <w:rsid w:val="00F10395"/>
    <w:rsid w:val="00F10588"/>
    <w:rsid w:val="00F10901"/>
    <w:rsid w:val="00F10B9E"/>
    <w:rsid w:val="00F10BD6"/>
    <w:rsid w:val="00F10D28"/>
    <w:rsid w:val="00F10F3E"/>
    <w:rsid w:val="00F11027"/>
    <w:rsid w:val="00F11084"/>
    <w:rsid w:val="00F11095"/>
    <w:rsid w:val="00F1115C"/>
    <w:rsid w:val="00F111C4"/>
    <w:rsid w:val="00F111E7"/>
    <w:rsid w:val="00F111F0"/>
    <w:rsid w:val="00F1124F"/>
    <w:rsid w:val="00F112A9"/>
    <w:rsid w:val="00F11332"/>
    <w:rsid w:val="00F115DA"/>
    <w:rsid w:val="00F116CF"/>
    <w:rsid w:val="00F11CA5"/>
    <w:rsid w:val="00F11E48"/>
    <w:rsid w:val="00F12229"/>
    <w:rsid w:val="00F12273"/>
    <w:rsid w:val="00F1234F"/>
    <w:rsid w:val="00F12375"/>
    <w:rsid w:val="00F12541"/>
    <w:rsid w:val="00F12BAE"/>
    <w:rsid w:val="00F12BC7"/>
    <w:rsid w:val="00F12C63"/>
    <w:rsid w:val="00F12D22"/>
    <w:rsid w:val="00F131B6"/>
    <w:rsid w:val="00F131F6"/>
    <w:rsid w:val="00F13592"/>
    <w:rsid w:val="00F135AE"/>
    <w:rsid w:val="00F1376D"/>
    <w:rsid w:val="00F1391E"/>
    <w:rsid w:val="00F13A10"/>
    <w:rsid w:val="00F13C07"/>
    <w:rsid w:val="00F13CD5"/>
    <w:rsid w:val="00F145B9"/>
    <w:rsid w:val="00F14714"/>
    <w:rsid w:val="00F147EA"/>
    <w:rsid w:val="00F148BD"/>
    <w:rsid w:val="00F14956"/>
    <w:rsid w:val="00F1499C"/>
    <w:rsid w:val="00F14EFC"/>
    <w:rsid w:val="00F14F62"/>
    <w:rsid w:val="00F15497"/>
    <w:rsid w:val="00F15577"/>
    <w:rsid w:val="00F15605"/>
    <w:rsid w:val="00F1560E"/>
    <w:rsid w:val="00F15691"/>
    <w:rsid w:val="00F157E5"/>
    <w:rsid w:val="00F15964"/>
    <w:rsid w:val="00F15A1D"/>
    <w:rsid w:val="00F15C8F"/>
    <w:rsid w:val="00F15CD3"/>
    <w:rsid w:val="00F15EC3"/>
    <w:rsid w:val="00F15F38"/>
    <w:rsid w:val="00F162AA"/>
    <w:rsid w:val="00F162FC"/>
    <w:rsid w:val="00F16421"/>
    <w:rsid w:val="00F16683"/>
    <w:rsid w:val="00F168C1"/>
    <w:rsid w:val="00F16968"/>
    <w:rsid w:val="00F16981"/>
    <w:rsid w:val="00F16A45"/>
    <w:rsid w:val="00F16BFB"/>
    <w:rsid w:val="00F16CFE"/>
    <w:rsid w:val="00F16E47"/>
    <w:rsid w:val="00F16F37"/>
    <w:rsid w:val="00F17126"/>
    <w:rsid w:val="00F1731A"/>
    <w:rsid w:val="00F1745E"/>
    <w:rsid w:val="00F1745F"/>
    <w:rsid w:val="00F17557"/>
    <w:rsid w:val="00F1773D"/>
    <w:rsid w:val="00F17805"/>
    <w:rsid w:val="00F17E54"/>
    <w:rsid w:val="00F20215"/>
    <w:rsid w:val="00F20395"/>
    <w:rsid w:val="00F206F4"/>
    <w:rsid w:val="00F2084A"/>
    <w:rsid w:val="00F2094B"/>
    <w:rsid w:val="00F20A47"/>
    <w:rsid w:val="00F20CF5"/>
    <w:rsid w:val="00F20E07"/>
    <w:rsid w:val="00F20E98"/>
    <w:rsid w:val="00F2145A"/>
    <w:rsid w:val="00F21860"/>
    <w:rsid w:val="00F21A88"/>
    <w:rsid w:val="00F21B6F"/>
    <w:rsid w:val="00F21C1D"/>
    <w:rsid w:val="00F220CF"/>
    <w:rsid w:val="00F22245"/>
    <w:rsid w:val="00F2236D"/>
    <w:rsid w:val="00F224D5"/>
    <w:rsid w:val="00F2257E"/>
    <w:rsid w:val="00F225FD"/>
    <w:rsid w:val="00F226CC"/>
    <w:rsid w:val="00F226D4"/>
    <w:rsid w:val="00F2270D"/>
    <w:rsid w:val="00F22752"/>
    <w:rsid w:val="00F227D3"/>
    <w:rsid w:val="00F22863"/>
    <w:rsid w:val="00F22A34"/>
    <w:rsid w:val="00F22A5F"/>
    <w:rsid w:val="00F22B17"/>
    <w:rsid w:val="00F22C01"/>
    <w:rsid w:val="00F22E0E"/>
    <w:rsid w:val="00F230AE"/>
    <w:rsid w:val="00F23113"/>
    <w:rsid w:val="00F23189"/>
    <w:rsid w:val="00F231B1"/>
    <w:rsid w:val="00F234C9"/>
    <w:rsid w:val="00F23674"/>
    <w:rsid w:val="00F23710"/>
    <w:rsid w:val="00F238DE"/>
    <w:rsid w:val="00F23A49"/>
    <w:rsid w:val="00F23AD0"/>
    <w:rsid w:val="00F23D4E"/>
    <w:rsid w:val="00F23EDD"/>
    <w:rsid w:val="00F242F0"/>
    <w:rsid w:val="00F24325"/>
    <w:rsid w:val="00F244C6"/>
    <w:rsid w:val="00F24601"/>
    <w:rsid w:val="00F2477C"/>
    <w:rsid w:val="00F248DE"/>
    <w:rsid w:val="00F24B0E"/>
    <w:rsid w:val="00F24E13"/>
    <w:rsid w:val="00F24EEE"/>
    <w:rsid w:val="00F24FF7"/>
    <w:rsid w:val="00F2503B"/>
    <w:rsid w:val="00F25150"/>
    <w:rsid w:val="00F252E0"/>
    <w:rsid w:val="00F25529"/>
    <w:rsid w:val="00F25AAF"/>
    <w:rsid w:val="00F25D89"/>
    <w:rsid w:val="00F26275"/>
    <w:rsid w:val="00F26300"/>
    <w:rsid w:val="00F2631A"/>
    <w:rsid w:val="00F26481"/>
    <w:rsid w:val="00F264E9"/>
    <w:rsid w:val="00F2661F"/>
    <w:rsid w:val="00F268EF"/>
    <w:rsid w:val="00F26A0D"/>
    <w:rsid w:val="00F26AB4"/>
    <w:rsid w:val="00F26ADD"/>
    <w:rsid w:val="00F26B0E"/>
    <w:rsid w:val="00F26C2C"/>
    <w:rsid w:val="00F26D37"/>
    <w:rsid w:val="00F26E36"/>
    <w:rsid w:val="00F27275"/>
    <w:rsid w:val="00F27288"/>
    <w:rsid w:val="00F2733B"/>
    <w:rsid w:val="00F273BA"/>
    <w:rsid w:val="00F2757C"/>
    <w:rsid w:val="00F27F2F"/>
    <w:rsid w:val="00F27F8B"/>
    <w:rsid w:val="00F3047A"/>
    <w:rsid w:val="00F304D3"/>
    <w:rsid w:val="00F30754"/>
    <w:rsid w:val="00F307D0"/>
    <w:rsid w:val="00F307EC"/>
    <w:rsid w:val="00F308D3"/>
    <w:rsid w:val="00F309CC"/>
    <w:rsid w:val="00F30B4A"/>
    <w:rsid w:val="00F30C90"/>
    <w:rsid w:val="00F30D76"/>
    <w:rsid w:val="00F30FDA"/>
    <w:rsid w:val="00F3101D"/>
    <w:rsid w:val="00F31191"/>
    <w:rsid w:val="00F31413"/>
    <w:rsid w:val="00F31464"/>
    <w:rsid w:val="00F31500"/>
    <w:rsid w:val="00F31587"/>
    <w:rsid w:val="00F31671"/>
    <w:rsid w:val="00F3176E"/>
    <w:rsid w:val="00F317E6"/>
    <w:rsid w:val="00F31806"/>
    <w:rsid w:val="00F31A38"/>
    <w:rsid w:val="00F31FE4"/>
    <w:rsid w:val="00F32202"/>
    <w:rsid w:val="00F322E8"/>
    <w:rsid w:val="00F328CD"/>
    <w:rsid w:val="00F329A8"/>
    <w:rsid w:val="00F32A84"/>
    <w:rsid w:val="00F32C25"/>
    <w:rsid w:val="00F32E3B"/>
    <w:rsid w:val="00F32F09"/>
    <w:rsid w:val="00F332BA"/>
    <w:rsid w:val="00F333BB"/>
    <w:rsid w:val="00F33746"/>
    <w:rsid w:val="00F3381B"/>
    <w:rsid w:val="00F338AB"/>
    <w:rsid w:val="00F339DF"/>
    <w:rsid w:val="00F339EA"/>
    <w:rsid w:val="00F339F6"/>
    <w:rsid w:val="00F33A8E"/>
    <w:rsid w:val="00F33CF1"/>
    <w:rsid w:val="00F34094"/>
    <w:rsid w:val="00F3415F"/>
    <w:rsid w:val="00F34612"/>
    <w:rsid w:val="00F34623"/>
    <w:rsid w:val="00F346EC"/>
    <w:rsid w:val="00F34954"/>
    <w:rsid w:val="00F349E1"/>
    <w:rsid w:val="00F34A40"/>
    <w:rsid w:val="00F34A6C"/>
    <w:rsid w:val="00F34C03"/>
    <w:rsid w:val="00F34C3F"/>
    <w:rsid w:val="00F34DEF"/>
    <w:rsid w:val="00F34ED4"/>
    <w:rsid w:val="00F34FFC"/>
    <w:rsid w:val="00F35678"/>
    <w:rsid w:val="00F35B1D"/>
    <w:rsid w:val="00F35B3D"/>
    <w:rsid w:val="00F35B8C"/>
    <w:rsid w:val="00F35BCC"/>
    <w:rsid w:val="00F35BDB"/>
    <w:rsid w:val="00F35E3A"/>
    <w:rsid w:val="00F36198"/>
    <w:rsid w:val="00F362A4"/>
    <w:rsid w:val="00F36445"/>
    <w:rsid w:val="00F3662D"/>
    <w:rsid w:val="00F366BD"/>
    <w:rsid w:val="00F369C4"/>
    <w:rsid w:val="00F36A1A"/>
    <w:rsid w:val="00F3704D"/>
    <w:rsid w:val="00F37183"/>
    <w:rsid w:val="00F37789"/>
    <w:rsid w:val="00F37810"/>
    <w:rsid w:val="00F3783B"/>
    <w:rsid w:val="00F37D98"/>
    <w:rsid w:val="00F4004A"/>
    <w:rsid w:val="00F401B0"/>
    <w:rsid w:val="00F40323"/>
    <w:rsid w:val="00F40359"/>
    <w:rsid w:val="00F403FE"/>
    <w:rsid w:val="00F4046D"/>
    <w:rsid w:val="00F4057F"/>
    <w:rsid w:val="00F4069F"/>
    <w:rsid w:val="00F409D7"/>
    <w:rsid w:val="00F40A7B"/>
    <w:rsid w:val="00F40CDC"/>
    <w:rsid w:val="00F40D65"/>
    <w:rsid w:val="00F40E0D"/>
    <w:rsid w:val="00F410E3"/>
    <w:rsid w:val="00F410E9"/>
    <w:rsid w:val="00F41270"/>
    <w:rsid w:val="00F412D4"/>
    <w:rsid w:val="00F41341"/>
    <w:rsid w:val="00F41543"/>
    <w:rsid w:val="00F416E3"/>
    <w:rsid w:val="00F41CF6"/>
    <w:rsid w:val="00F4201D"/>
    <w:rsid w:val="00F42211"/>
    <w:rsid w:val="00F4232D"/>
    <w:rsid w:val="00F4265D"/>
    <w:rsid w:val="00F42668"/>
    <w:rsid w:val="00F426CB"/>
    <w:rsid w:val="00F4284C"/>
    <w:rsid w:val="00F428BF"/>
    <w:rsid w:val="00F42F8E"/>
    <w:rsid w:val="00F43033"/>
    <w:rsid w:val="00F43064"/>
    <w:rsid w:val="00F430D3"/>
    <w:rsid w:val="00F432EE"/>
    <w:rsid w:val="00F43303"/>
    <w:rsid w:val="00F433A2"/>
    <w:rsid w:val="00F437DF"/>
    <w:rsid w:val="00F43A22"/>
    <w:rsid w:val="00F43A24"/>
    <w:rsid w:val="00F43AB4"/>
    <w:rsid w:val="00F43CF7"/>
    <w:rsid w:val="00F43D1D"/>
    <w:rsid w:val="00F43D26"/>
    <w:rsid w:val="00F43E5F"/>
    <w:rsid w:val="00F43E67"/>
    <w:rsid w:val="00F43FAA"/>
    <w:rsid w:val="00F44052"/>
    <w:rsid w:val="00F44180"/>
    <w:rsid w:val="00F4429B"/>
    <w:rsid w:val="00F44410"/>
    <w:rsid w:val="00F4442A"/>
    <w:rsid w:val="00F4478B"/>
    <w:rsid w:val="00F448E5"/>
    <w:rsid w:val="00F4491C"/>
    <w:rsid w:val="00F44998"/>
    <w:rsid w:val="00F44B04"/>
    <w:rsid w:val="00F44D6E"/>
    <w:rsid w:val="00F44DA8"/>
    <w:rsid w:val="00F45047"/>
    <w:rsid w:val="00F4504A"/>
    <w:rsid w:val="00F45109"/>
    <w:rsid w:val="00F452B5"/>
    <w:rsid w:val="00F455FA"/>
    <w:rsid w:val="00F45674"/>
    <w:rsid w:val="00F456A9"/>
    <w:rsid w:val="00F457B6"/>
    <w:rsid w:val="00F457BD"/>
    <w:rsid w:val="00F45B21"/>
    <w:rsid w:val="00F45E76"/>
    <w:rsid w:val="00F461EB"/>
    <w:rsid w:val="00F4633D"/>
    <w:rsid w:val="00F463EE"/>
    <w:rsid w:val="00F46504"/>
    <w:rsid w:val="00F465A8"/>
    <w:rsid w:val="00F465AF"/>
    <w:rsid w:val="00F4661A"/>
    <w:rsid w:val="00F466DA"/>
    <w:rsid w:val="00F4673D"/>
    <w:rsid w:val="00F46870"/>
    <w:rsid w:val="00F46A35"/>
    <w:rsid w:val="00F46A9F"/>
    <w:rsid w:val="00F46ED7"/>
    <w:rsid w:val="00F46FF1"/>
    <w:rsid w:val="00F47321"/>
    <w:rsid w:val="00F4738E"/>
    <w:rsid w:val="00F475E4"/>
    <w:rsid w:val="00F47630"/>
    <w:rsid w:val="00F4767F"/>
    <w:rsid w:val="00F47820"/>
    <w:rsid w:val="00F479FD"/>
    <w:rsid w:val="00F47B09"/>
    <w:rsid w:val="00F47EB5"/>
    <w:rsid w:val="00F47FF3"/>
    <w:rsid w:val="00F501B6"/>
    <w:rsid w:val="00F50234"/>
    <w:rsid w:val="00F50298"/>
    <w:rsid w:val="00F50419"/>
    <w:rsid w:val="00F506D6"/>
    <w:rsid w:val="00F5082C"/>
    <w:rsid w:val="00F5085B"/>
    <w:rsid w:val="00F50A5E"/>
    <w:rsid w:val="00F50C57"/>
    <w:rsid w:val="00F50C9C"/>
    <w:rsid w:val="00F50E2F"/>
    <w:rsid w:val="00F50E83"/>
    <w:rsid w:val="00F514D2"/>
    <w:rsid w:val="00F516A5"/>
    <w:rsid w:val="00F51765"/>
    <w:rsid w:val="00F51820"/>
    <w:rsid w:val="00F518EB"/>
    <w:rsid w:val="00F51AE2"/>
    <w:rsid w:val="00F51C63"/>
    <w:rsid w:val="00F51D77"/>
    <w:rsid w:val="00F52206"/>
    <w:rsid w:val="00F5220E"/>
    <w:rsid w:val="00F5250E"/>
    <w:rsid w:val="00F526B1"/>
    <w:rsid w:val="00F52828"/>
    <w:rsid w:val="00F52857"/>
    <w:rsid w:val="00F529E1"/>
    <w:rsid w:val="00F52BE1"/>
    <w:rsid w:val="00F52F4F"/>
    <w:rsid w:val="00F530C1"/>
    <w:rsid w:val="00F5345D"/>
    <w:rsid w:val="00F5369E"/>
    <w:rsid w:val="00F536E7"/>
    <w:rsid w:val="00F5387F"/>
    <w:rsid w:val="00F5395A"/>
    <w:rsid w:val="00F539CB"/>
    <w:rsid w:val="00F53A69"/>
    <w:rsid w:val="00F53A9A"/>
    <w:rsid w:val="00F53CB6"/>
    <w:rsid w:val="00F53CBA"/>
    <w:rsid w:val="00F53DA6"/>
    <w:rsid w:val="00F53E86"/>
    <w:rsid w:val="00F54182"/>
    <w:rsid w:val="00F542D8"/>
    <w:rsid w:val="00F544C6"/>
    <w:rsid w:val="00F54518"/>
    <w:rsid w:val="00F5454E"/>
    <w:rsid w:val="00F5457B"/>
    <w:rsid w:val="00F545B4"/>
    <w:rsid w:val="00F54942"/>
    <w:rsid w:val="00F54B30"/>
    <w:rsid w:val="00F54E1B"/>
    <w:rsid w:val="00F54E49"/>
    <w:rsid w:val="00F55197"/>
    <w:rsid w:val="00F552E7"/>
    <w:rsid w:val="00F55439"/>
    <w:rsid w:val="00F55613"/>
    <w:rsid w:val="00F557F6"/>
    <w:rsid w:val="00F55887"/>
    <w:rsid w:val="00F55941"/>
    <w:rsid w:val="00F55ABF"/>
    <w:rsid w:val="00F55F37"/>
    <w:rsid w:val="00F560FD"/>
    <w:rsid w:val="00F56146"/>
    <w:rsid w:val="00F562E9"/>
    <w:rsid w:val="00F5648F"/>
    <w:rsid w:val="00F56505"/>
    <w:rsid w:val="00F5661B"/>
    <w:rsid w:val="00F566A2"/>
    <w:rsid w:val="00F5686C"/>
    <w:rsid w:val="00F568F4"/>
    <w:rsid w:val="00F56A4C"/>
    <w:rsid w:val="00F56B45"/>
    <w:rsid w:val="00F56B9E"/>
    <w:rsid w:val="00F56CF9"/>
    <w:rsid w:val="00F56E2E"/>
    <w:rsid w:val="00F56FA1"/>
    <w:rsid w:val="00F571D0"/>
    <w:rsid w:val="00F57214"/>
    <w:rsid w:val="00F572DB"/>
    <w:rsid w:val="00F579FF"/>
    <w:rsid w:val="00F57A41"/>
    <w:rsid w:val="00F57B2A"/>
    <w:rsid w:val="00F57B9A"/>
    <w:rsid w:val="00F57F88"/>
    <w:rsid w:val="00F60010"/>
    <w:rsid w:val="00F60176"/>
    <w:rsid w:val="00F601EB"/>
    <w:rsid w:val="00F602D5"/>
    <w:rsid w:val="00F6060E"/>
    <w:rsid w:val="00F606C8"/>
    <w:rsid w:val="00F607E5"/>
    <w:rsid w:val="00F60A9A"/>
    <w:rsid w:val="00F60AAE"/>
    <w:rsid w:val="00F60ADF"/>
    <w:rsid w:val="00F60AE1"/>
    <w:rsid w:val="00F60B45"/>
    <w:rsid w:val="00F60C7F"/>
    <w:rsid w:val="00F60C85"/>
    <w:rsid w:val="00F60D1E"/>
    <w:rsid w:val="00F60DAB"/>
    <w:rsid w:val="00F60DDC"/>
    <w:rsid w:val="00F60DE0"/>
    <w:rsid w:val="00F60ECB"/>
    <w:rsid w:val="00F61023"/>
    <w:rsid w:val="00F610AD"/>
    <w:rsid w:val="00F61124"/>
    <w:rsid w:val="00F61234"/>
    <w:rsid w:val="00F614F4"/>
    <w:rsid w:val="00F615B1"/>
    <w:rsid w:val="00F615F3"/>
    <w:rsid w:val="00F61B3E"/>
    <w:rsid w:val="00F61D3F"/>
    <w:rsid w:val="00F61D68"/>
    <w:rsid w:val="00F61DBF"/>
    <w:rsid w:val="00F61E68"/>
    <w:rsid w:val="00F61EF4"/>
    <w:rsid w:val="00F61F0C"/>
    <w:rsid w:val="00F61FBF"/>
    <w:rsid w:val="00F61FCF"/>
    <w:rsid w:val="00F621E6"/>
    <w:rsid w:val="00F62278"/>
    <w:rsid w:val="00F6231D"/>
    <w:rsid w:val="00F62474"/>
    <w:rsid w:val="00F624D0"/>
    <w:rsid w:val="00F62727"/>
    <w:rsid w:val="00F62804"/>
    <w:rsid w:val="00F6280F"/>
    <w:rsid w:val="00F62846"/>
    <w:rsid w:val="00F629B6"/>
    <w:rsid w:val="00F62B32"/>
    <w:rsid w:val="00F62BA9"/>
    <w:rsid w:val="00F62CBF"/>
    <w:rsid w:val="00F6304F"/>
    <w:rsid w:val="00F63085"/>
    <w:rsid w:val="00F630C3"/>
    <w:rsid w:val="00F63152"/>
    <w:rsid w:val="00F6316D"/>
    <w:rsid w:val="00F631D2"/>
    <w:rsid w:val="00F6329D"/>
    <w:rsid w:val="00F633DA"/>
    <w:rsid w:val="00F63431"/>
    <w:rsid w:val="00F63526"/>
    <w:rsid w:val="00F636E8"/>
    <w:rsid w:val="00F63942"/>
    <w:rsid w:val="00F63BF6"/>
    <w:rsid w:val="00F63C4F"/>
    <w:rsid w:val="00F63CB2"/>
    <w:rsid w:val="00F63E27"/>
    <w:rsid w:val="00F63EFD"/>
    <w:rsid w:val="00F63FC7"/>
    <w:rsid w:val="00F640C0"/>
    <w:rsid w:val="00F6428A"/>
    <w:rsid w:val="00F64456"/>
    <w:rsid w:val="00F646B3"/>
    <w:rsid w:val="00F647D1"/>
    <w:rsid w:val="00F6493F"/>
    <w:rsid w:val="00F649D1"/>
    <w:rsid w:val="00F64A3B"/>
    <w:rsid w:val="00F64A9B"/>
    <w:rsid w:val="00F64D2A"/>
    <w:rsid w:val="00F64D37"/>
    <w:rsid w:val="00F6521B"/>
    <w:rsid w:val="00F652D6"/>
    <w:rsid w:val="00F6543C"/>
    <w:rsid w:val="00F6566D"/>
    <w:rsid w:val="00F657B1"/>
    <w:rsid w:val="00F658B4"/>
    <w:rsid w:val="00F65910"/>
    <w:rsid w:val="00F65D53"/>
    <w:rsid w:val="00F65DA7"/>
    <w:rsid w:val="00F65F50"/>
    <w:rsid w:val="00F65F6F"/>
    <w:rsid w:val="00F65FA0"/>
    <w:rsid w:val="00F6601D"/>
    <w:rsid w:val="00F6632D"/>
    <w:rsid w:val="00F66398"/>
    <w:rsid w:val="00F6651D"/>
    <w:rsid w:val="00F6652E"/>
    <w:rsid w:val="00F66580"/>
    <w:rsid w:val="00F66737"/>
    <w:rsid w:val="00F66827"/>
    <w:rsid w:val="00F66B76"/>
    <w:rsid w:val="00F66CBB"/>
    <w:rsid w:val="00F66D4F"/>
    <w:rsid w:val="00F66E01"/>
    <w:rsid w:val="00F66EBF"/>
    <w:rsid w:val="00F6710C"/>
    <w:rsid w:val="00F671BD"/>
    <w:rsid w:val="00F672FD"/>
    <w:rsid w:val="00F67647"/>
    <w:rsid w:val="00F6766D"/>
    <w:rsid w:val="00F67931"/>
    <w:rsid w:val="00F679A4"/>
    <w:rsid w:val="00F67A1B"/>
    <w:rsid w:val="00F67A30"/>
    <w:rsid w:val="00F67E3E"/>
    <w:rsid w:val="00F67E66"/>
    <w:rsid w:val="00F67FF3"/>
    <w:rsid w:val="00F701FE"/>
    <w:rsid w:val="00F702F8"/>
    <w:rsid w:val="00F703D6"/>
    <w:rsid w:val="00F70685"/>
    <w:rsid w:val="00F706B4"/>
    <w:rsid w:val="00F70706"/>
    <w:rsid w:val="00F708BD"/>
    <w:rsid w:val="00F709C3"/>
    <w:rsid w:val="00F70B0A"/>
    <w:rsid w:val="00F70B53"/>
    <w:rsid w:val="00F70C9A"/>
    <w:rsid w:val="00F70CD1"/>
    <w:rsid w:val="00F70CDC"/>
    <w:rsid w:val="00F70D17"/>
    <w:rsid w:val="00F70DB6"/>
    <w:rsid w:val="00F714BC"/>
    <w:rsid w:val="00F7160B"/>
    <w:rsid w:val="00F719F7"/>
    <w:rsid w:val="00F71A02"/>
    <w:rsid w:val="00F71A10"/>
    <w:rsid w:val="00F71A5D"/>
    <w:rsid w:val="00F71C94"/>
    <w:rsid w:val="00F71D77"/>
    <w:rsid w:val="00F71FEE"/>
    <w:rsid w:val="00F720C9"/>
    <w:rsid w:val="00F722EB"/>
    <w:rsid w:val="00F724A7"/>
    <w:rsid w:val="00F725DB"/>
    <w:rsid w:val="00F725FA"/>
    <w:rsid w:val="00F726D0"/>
    <w:rsid w:val="00F727F6"/>
    <w:rsid w:val="00F729C3"/>
    <w:rsid w:val="00F72A50"/>
    <w:rsid w:val="00F72BC7"/>
    <w:rsid w:val="00F72D13"/>
    <w:rsid w:val="00F72D82"/>
    <w:rsid w:val="00F72DA4"/>
    <w:rsid w:val="00F72E50"/>
    <w:rsid w:val="00F72F47"/>
    <w:rsid w:val="00F72F78"/>
    <w:rsid w:val="00F7352F"/>
    <w:rsid w:val="00F73AD5"/>
    <w:rsid w:val="00F73E1C"/>
    <w:rsid w:val="00F73EC6"/>
    <w:rsid w:val="00F74032"/>
    <w:rsid w:val="00F74092"/>
    <w:rsid w:val="00F740E0"/>
    <w:rsid w:val="00F741B7"/>
    <w:rsid w:val="00F742DB"/>
    <w:rsid w:val="00F742FC"/>
    <w:rsid w:val="00F7437B"/>
    <w:rsid w:val="00F743A9"/>
    <w:rsid w:val="00F7441A"/>
    <w:rsid w:val="00F7445C"/>
    <w:rsid w:val="00F744F1"/>
    <w:rsid w:val="00F74506"/>
    <w:rsid w:val="00F7463F"/>
    <w:rsid w:val="00F747DC"/>
    <w:rsid w:val="00F7497D"/>
    <w:rsid w:val="00F74A5C"/>
    <w:rsid w:val="00F7504C"/>
    <w:rsid w:val="00F750A3"/>
    <w:rsid w:val="00F75225"/>
    <w:rsid w:val="00F75302"/>
    <w:rsid w:val="00F75573"/>
    <w:rsid w:val="00F75667"/>
    <w:rsid w:val="00F756DB"/>
    <w:rsid w:val="00F758D1"/>
    <w:rsid w:val="00F75945"/>
    <w:rsid w:val="00F75BCE"/>
    <w:rsid w:val="00F75D04"/>
    <w:rsid w:val="00F75DD5"/>
    <w:rsid w:val="00F75E64"/>
    <w:rsid w:val="00F7629C"/>
    <w:rsid w:val="00F76381"/>
    <w:rsid w:val="00F764FC"/>
    <w:rsid w:val="00F7698C"/>
    <w:rsid w:val="00F76D14"/>
    <w:rsid w:val="00F76DCB"/>
    <w:rsid w:val="00F770EE"/>
    <w:rsid w:val="00F771F9"/>
    <w:rsid w:val="00F7738A"/>
    <w:rsid w:val="00F773DD"/>
    <w:rsid w:val="00F773E4"/>
    <w:rsid w:val="00F774AF"/>
    <w:rsid w:val="00F777ED"/>
    <w:rsid w:val="00F778C2"/>
    <w:rsid w:val="00F77BFF"/>
    <w:rsid w:val="00F77D05"/>
    <w:rsid w:val="00F77D30"/>
    <w:rsid w:val="00F77D8C"/>
    <w:rsid w:val="00F77DE0"/>
    <w:rsid w:val="00F77E3F"/>
    <w:rsid w:val="00F77E52"/>
    <w:rsid w:val="00F77ED7"/>
    <w:rsid w:val="00F800DC"/>
    <w:rsid w:val="00F801B3"/>
    <w:rsid w:val="00F802E1"/>
    <w:rsid w:val="00F80AA0"/>
    <w:rsid w:val="00F80C55"/>
    <w:rsid w:val="00F80CFC"/>
    <w:rsid w:val="00F80D40"/>
    <w:rsid w:val="00F80DC0"/>
    <w:rsid w:val="00F80EB3"/>
    <w:rsid w:val="00F80F1B"/>
    <w:rsid w:val="00F80FD6"/>
    <w:rsid w:val="00F8133B"/>
    <w:rsid w:val="00F813C8"/>
    <w:rsid w:val="00F818B1"/>
    <w:rsid w:val="00F8195F"/>
    <w:rsid w:val="00F819C3"/>
    <w:rsid w:val="00F81A0B"/>
    <w:rsid w:val="00F81A77"/>
    <w:rsid w:val="00F81C6C"/>
    <w:rsid w:val="00F81D28"/>
    <w:rsid w:val="00F81E81"/>
    <w:rsid w:val="00F820A1"/>
    <w:rsid w:val="00F820CF"/>
    <w:rsid w:val="00F82210"/>
    <w:rsid w:val="00F824CD"/>
    <w:rsid w:val="00F825FC"/>
    <w:rsid w:val="00F827F0"/>
    <w:rsid w:val="00F827F8"/>
    <w:rsid w:val="00F82836"/>
    <w:rsid w:val="00F82906"/>
    <w:rsid w:val="00F82A65"/>
    <w:rsid w:val="00F82B80"/>
    <w:rsid w:val="00F82D34"/>
    <w:rsid w:val="00F82DE7"/>
    <w:rsid w:val="00F83033"/>
    <w:rsid w:val="00F830E2"/>
    <w:rsid w:val="00F83375"/>
    <w:rsid w:val="00F83491"/>
    <w:rsid w:val="00F83532"/>
    <w:rsid w:val="00F837F6"/>
    <w:rsid w:val="00F837FC"/>
    <w:rsid w:val="00F83894"/>
    <w:rsid w:val="00F83BAD"/>
    <w:rsid w:val="00F83C5A"/>
    <w:rsid w:val="00F83CB8"/>
    <w:rsid w:val="00F83D11"/>
    <w:rsid w:val="00F83EEF"/>
    <w:rsid w:val="00F84059"/>
    <w:rsid w:val="00F842FE"/>
    <w:rsid w:val="00F8434D"/>
    <w:rsid w:val="00F843E5"/>
    <w:rsid w:val="00F84743"/>
    <w:rsid w:val="00F84750"/>
    <w:rsid w:val="00F84AF2"/>
    <w:rsid w:val="00F84B78"/>
    <w:rsid w:val="00F84B91"/>
    <w:rsid w:val="00F84DED"/>
    <w:rsid w:val="00F84E1A"/>
    <w:rsid w:val="00F84E24"/>
    <w:rsid w:val="00F84F9E"/>
    <w:rsid w:val="00F84FEB"/>
    <w:rsid w:val="00F850C2"/>
    <w:rsid w:val="00F85214"/>
    <w:rsid w:val="00F85564"/>
    <w:rsid w:val="00F85712"/>
    <w:rsid w:val="00F8589E"/>
    <w:rsid w:val="00F858D1"/>
    <w:rsid w:val="00F8599C"/>
    <w:rsid w:val="00F859C8"/>
    <w:rsid w:val="00F85A67"/>
    <w:rsid w:val="00F85B10"/>
    <w:rsid w:val="00F85DE5"/>
    <w:rsid w:val="00F862D4"/>
    <w:rsid w:val="00F86337"/>
    <w:rsid w:val="00F864D9"/>
    <w:rsid w:val="00F86567"/>
    <w:rsid w:val="00F8670C"/>
    <w:rsid w:val="00F869A9"/>
    <w:rsid w:val="00F869AC"/>
    <w:rsid w:val="00F86B20"/>
    <w:rsid w:val="00F86B41"/>
    <w:rsid w:val="00F86BB8"/>
    <w:rsid w:val="00F86CB8"/>
    <w:rsid w:val="00F86DA9"/>
    <w:rsid w:val="00F86E17"/>
    <w:rsid w:val="00F86E54"/>
    <w:rsid w:val="00F870B2"/>
    <w:rsid w:val="00F871A3"/>
    <w:rsid w:val="00F875FE"/>
    <w:rsid w:val="00F87687"/>
    <w:rsid w:val="00F87718"/>
    <w:rsid w:val="00F877D6"/>
    <w:rsid w:val="00F87993"/>
    <w:rsid w:val="00F87E38"/>
    <w:rsid w:val="00F87E62"/>
    <w:rsid w:val="00F87ED9"/>
    <w:rsid w:val="00F87F86"/>
    <w:rsid w:val="00F90201"/>
    <w:rsid w:val="00F903D7"/>
    <w:rsid w:val="00F9042C"/>
    <w:rsid w:val="00F90470"/>
    <w:rsid w:val="00F905CE"/>
    <w:rsid w:val="00F90605"/>
    <w:rsid w:val="00F907BE"/>
    <w:rsid w:val="00F90CEB"/>
    <w:rsid w:val="00F90DB7"/>
    <w:rsid w:val="00F90F9F"/>
    <w:rsid w:val="00F91034"/>
    <w:rsid w:val="00F91427"/>
    <w:rsid w:val="00F91436"/>
    <w:rsid w:val="00F915AF"/>
    <w:rsid w:val="00F916BE"/>
    <w:rsid w:val="00F91A89"/>
    <w:rsid w:val="00F91C33"/>
    <w:rsid w:val="00F91C79"/>
    <w:rsid w:val="00F91DBA"/>
    <w:rsid w:val="00F91F30"/>
    <w:rsid w:val="00F91F48"/>
    <w:rsid w:val="00F91F6C"/>
    <w:rsid w:val="00F920DE"/>
    <w:rsid w:val="00F922E5"/>
    <w:rsid w:val="00F92306"/>
    <w:rsid w:val="00F925AC"/>
    <w:rsid w:val="00F92767"/>
    <w:rsid w:val="00F928C9"/>
    <w:rsid w:val="00F92912"/>
    <w:rsid w:val="00F92BE4"/>
    <w:rsid w:val="00F92E39"/>
    <w:rsid w:val="00F92F76"/>
    <w:rsid w:val="00F933AB"/>
    <w:rsid w:val="00F936C4"/>
    <w:rsid w:val="00F9379B"/>
    <w:rsid w:val="00F937FD"/>
    <w:rsid w:val="00F93841"/>
    <w:rsid w:val="00F93B48"/>
    <w:rsid w:val="00F93FE1"/>
    <w:rsid w:val="00F93FFB"/>
    <w:rsid w:val="00F9402F"/>
    <w:rsid w:val="00F942C4"/>
    <w:rsid w:val="00F94352"/>
    <w:rsid w:val="00F943D7"/>
    <w:rsid w:val="00F94412"/>
    <w:rsid w:val="00F94578"/>
    <w:rsid w:val="00F9473B"/>
    <w:rsid w:val="00F948A7"/>
    <w:rsid w:val="00F94B66"/>
    <w:rsid w:val="00F94BC9"/>
    <w:rsid w:val="00F950C1"/>
    <w:rsid w:val="00F951AD"/>
    <w:rsid w:val="00F9540D"/>
    <w:rsid w:val="00F954C6"/>
    <w:rsid w:val="00F95661"/>
    <w:rsid w:val="00F956F1"/>
    <w:rsid w:val="00F957FE"/>
    <w:rsid w:val="00F959D5"/>
    <w:rsid w:val="00F95BC3"/>
    <w:rsid w:val="00F95CA6"/>
    <w:rsid w:val="00F95DA9"/>
    <w:rsid w:val="00F95EF3"/>
    <w:rsid w:val="00F960E4"/>
    <w:rsid w:val="00F96112"/>
    <w:rsid w:val="00F96207"/>
    <w:rsid w:val="00F962C7"/>
    <w:rsid w:val="00F963E8"/>
    <w:rsid w:val="00F9647E"/>
    <w:rsid w:val="00F9654D"/>
    <w:rsid w:val="00F96683"/>
    <w:rsid w:val="00F966A8"/>
    <w:rsid w:val="00F9683C"/>
    <w:rsid w:val="00F96922"/>
    <w:rsid w:val="00F96925"/>
    <w:rsid w:val="00F9697F"/>
    <w:rsid w:val="00F969A5"/>
    <w:rsid w:val="00F96A80"/>
    <w:rsid w:val="00F96BFB"/>
    <w:rsid w:val="00F96D09"/>
    <w:rsid w:val="00F96D79"/>
    <w:rsid w:val="00F96DE6"/>
    <w:rsid w:val="00F96FB2"/>
    <w:rsid w:val="00F96FE6"/>
    <w:rsid w:val="00F96FF7"/>
    <w:rsid w:val="00F973AB"/>
    <w:rsid w:val="00F97449"/>
    <w:rsid w:val="00F97692"/>
    <w:rsid w:val="00F97824"/>
    <w:rsid w:val="00F97CA8"/>
    <w:rsid w:val="00F97D62"/>
    <w:rsid w:val="00F97E2D"/>
    <w:rsid w:val="00F97E8B"/>
    <w:rsid w:val="00F97F32"/>
    <w:rsid w:val="00FA020B"/>
    <w:rsid w:val="00FA0323"/>
    <w:rsid w:val="00FA062F"/>
    <w:rsid w:val="00FA0677"/>
    <w:rsid w:val="00FA067F"/>
    <w:rsid w:val="00FA078A"/>
    <w:rsid w:val="00FA0D86"/>
    <w:rsid w:val="00FA0E78"/>
    <w:rsid w:val="00FA0EBC"/>
    <w:rsid w:val="00FA0EC3"/>
    <w:rsid w:val="00FA1213"/>
    <w:rsid w:val="00FA1260"/>
    <w:rsid w:val="00FA1334"/>
    <w:rsid w:val="00FA1368"/>
    <w:rsid w:val="00FA15EB"/>
    <w:rsid w:val="00FA167A"/>
    <w:rsid w:val="00FA171B"/>
    <w:rsid w:val="00FA17D8"/>
    <w:rsid w:val="00FA17EB"/>
    <w:rsid w:val="00FA1874"/>
    <w:rsid w:val="00FA18ED"/>
    <w:rsid w:val="00FA1B01"/>
    <w:rsid w:val="00FA1D9D"/>
    <w:rsid w:val="00FA1E15"/>
    <w:rsid w:val="00FA1E81"/>
    <w:rsid w:val="00FA1FC4"/>
    <w:rsid w:val="00FA2033"/>
    <w:rsid w:val="00FA21E5"/>
    <w:rsid w:val="00FA2239"/>
    <w:rsid w:val="00FA22B2"/>
    <w:rsid w:val="00FA2641"/>
    <w:rsid w:val="00FA27B7"/>
    <w:rsid w:val="00FA27E1"/>
    <w:rsid w:val="00FA283D"/>
    <w:rsid w:val="00FA2B30"/>
    <w:rsid w:val="00FA2BBE"/>
    <w:rsid w:val="00FA2D5A"/>
    <w:rsid w:val="00FA2E11"/>
    <w:rsid w:val="00FA2EF3"/>
    <w:rsid w:val="00FA300D"/>
    <w:rsid w:val="00FA32D0"/>
    <w:rsid w:val="00FA32F2"/>
    <w:rsid w:val="00FA3433"/>
    <w:rsid w:val="00FA34AA"/>
    <w:rsid w:val="00FA3833"/>
    <w:rsid w:val="00FA3886"/>
    <w:rsid w:val="00FA3BE1"/>
    <w:rsid w:val="00FA3ED9"/>
    <w:rsid w:val="00FA409D"/>
    <w:rsid w:val="00FA409E"/>
    <w:rsid w:val="00FA4214"/>
    <w:rsid w:val="00FA45A0"/>
    <w:rsid w:val="00FA48CF"/>
    <w:rsid w:val="00FA4942"/>
    <w:rsid w:val="00FA49B3"/>
    <w:rsid w:val="00FA49E2"/>
    <w:rsid w:val="00FA4ABB"/>
    <w:rsid w:val="00FA4C10"/>
    <w:rsid w:val="00FA4ED0"/>
    <w:rsid w:val="00FA4EF6"/>
    <w:rsid w:val="00FA4FA8"/>
    <w:rsid w:val="00FA506F"/>
    <w:rsid w:val="00FA52FD"/>
    <w:rsid w:val="00FA53A2"/>
    <w:rsid w:val="00FA548A"/>
    <w:rsid w:val="00FA56A2"/>
    <w:rsid w:val="00FA5854"/>
    <w:rsid w:val="00FA58B8"/>
    <w:rsid w:val="00FA58E8"/>
    <w:rsid w:val="00FA59F0"/>
    <w:rsid w:val="00FA5E1D"/>
    <w:rsid w:val="00FA60C5"/>
    <w:rsid w:val="00FA60F8"/>
    <w:rsid w:val="00FA6492"/>
    <w:rsid w:val="00FA64C5"/>
    <w:rsid w:val="00FA6581"/>
    <w:rsid w:val="00FA6659"/>
    <w:rsid w:val="00FA682A"/>
    <w:rsid w:val="00FA682C"/>
    <w:rsid w:val="00FA68AF"/>
    <w:rsid w:val="00FA6909"/>
    <w:rsid w:val="00FA6936"/>
    <w:rsid w:val="00FA693F"/>
    <w:rsid w:val="00FA6B69"/>
    <w:rsid w:val="00FA6BEC"/>
    <w:rsid w:val="00FA6DAB"/>
    <w:rsid w:val="00FA7083"/>
    <w:rsid w:val="00FA722F"/>
    <w:rsid w:val="00FA736D"/>
    <w:rsid w:val="00FA755A"/>
    <w:rsid w:val="00FA772B"/>
    <w:rsid w:val="00FA796C"/>
    <w:rsid w:val="00FA79BA"/>
    <w:rsid w:val="00FA7AAD"/>
    <w:rsid w:val="00FA7B7F"/>
    <w:rsid w:val="00FA7DAA"/>
    <w:rsid w:val="00FA7E20"/>
    <w:rsid w:val="00FA7E48"/>
    <w:rsid w:val="00FB0361"/>
    <w:rsid w:val="00FB03CC"/>
    <w:rsid w:val="00FB050A"/>
    <w:rsid w:val="00FB0511"/>
    <w:rsid w:val="00FB05FB"/>
    <w:rsid w:val="00FB072E"/>
    <w:rsid w:val="00FB0789"/>
    <w:rsid w:val="00FB08B6"/>
    <w:rsid w:val="00FB0A07"/>
    <w:rsid w:val="00FB0A37"/>
    <w:rsid w:val="00FB0B92"/>
    <w:rsid w:val="00FB0BCE"/>
    <w:rsid w:val="00FB0D0B"/>
    <w:rsid w:val="00FB0DF9"/>
    <w:rsid w:val="00FB0E5C"/>
    <w:rsid w:val="00FB0EA1"/>
    <w:rsid w:val="00FB0F60"/>
    <w:rsid w:val="00FB0F67"/>
    <w:rsid w:val="00FB0FF6"/>
    <w:rsid w:val="00FB0FF9"/>
    <w:rsid w:val="00FB100D"/>
    <w:rsid w:val="00FB1074"/>
    <w:rsid w:val="00FB1109"/>
    <w:rsid w:val="00FB116C"/>
    <w:rsid w:val="00FB15C6"/>
    <w:rsid w:val="00FB15EE"/>
    <w:rsid w:val="00FB1B24"/>
    <w:rsid w:val="00FB1C37"/>
    <w:rsid w:val="00FB1EA4"/>
    <w:rsid w:val="00FB1EA5"/>
    <w:rsid w:val="00FB1F06"/>
    <w:rsid w:val="00FB1FAA"/>
    <w:rsid w:val="00FB2197"/>
    <w:rsid w:val="00FB243C"/>
    <w:rsid w:val="00FB2467"/>
    <w:rsid w:val="00FB25D7"/>
    <w:rsid w:val="00FB272A"/>
    <w:rsid w:val="00FB2824"/>
    <w:rsid w:val="00FB2836"/>
    <w:rsid w:val="00FB2A74"/>
    <w:rsid w:val="00FB2DCD"/>
    <w:rsid w:val="00FB2F1E"/>
    <w:rsid w:val="00FB3105"/>
    <w:rsid w:val="00FB333F"/>
    <w:rsid w:val="00FB3356"/>
    <w:rsid w:val="00FB357B"/>
    <w:rsid w:val="00FB3632"/>
    <w:rsid w:val="00FB37D4"/>
    <w:rsid w:val="00FB383C"/>
    <w:rsid w:val="00FB391F"/>
    <w:rsid w:val="00FB3CAE"/>
    <w:rsid w:val="00FB3CF9"/>
    <w:rsid w:val="00FB4004"/>
    <w:rsid w:val="00FB4660"/>
    <w:rsid w:val="00FB48C5"/>
    <w:rsid w:val="00FB4CFB"/>
    <w:rsid w:val="00FB4D7D"/>
    <w:rsid w:val="00FB4E20"/>
    <w:rsid w:val="00FB4FC5"/>
    <w:rsid w:val="00FB51BE"/>
    <w:rsid w:val="00FB528E"/>
    <w:rsid w:val="00FB5319"/>
    <w:rsid w:val="00FB5419"/>
    <w:rsid w:val="00FB547F"/>
    <w:rsid w:val="00FB5551"/>
    <w:rsid w:val="00FB5B23"/>
    <w:rsid w:val="00FB607D"/>
    <w:rsid w:val="00FB61A9"/>
    <w:rsid w:val="00FB6229"/>
    <w:rsid w:val="00FB6331"/>
    <w:rsid w:val="00FB6355"/>
    <w:rsid w:val="00FB6646"/>
    <w:rsid w:val="00FB670A"/>
    <w:rsid w:val="00FB6AF7"/>
    <w:rsid w:val="00FB6C3F"/>
    <w:rsid w:val="00FB6E7D"/>
    <w:rsid w:val="00FB708E"/>
    <w:rsid w:val="00FB711A"/>
    <w:rsid w:val="00FB7196"/>
    <w:rsid w:val="00FB71C4"/>
    <w:rsid w:val="00FB7322"/>
    <w:rsid w:val="00FB7593"/>
    <w:rsid w:val="00FB759F"/>
    <w:rsid w:val="00FB7828"/>
    <w:rsid w:val="00FB789B"/>
    <w:rsid w:val="00FC00AF"/>
    <w:rsid w:val="00FC041F"/>
    <w:rsid w:val="00FC0579"/>
    <w:rsid w:val="00FC0663"/>
    <w:rsid w:val="00FC08B2"/>
    <w:rsid w:val="00FC0A10"/>
    <w:rsid w:val="00FC0A3D"/>
    <w:rsid w:val="00FC0D5F"/>
    <w:rsid w:val="00FC0DED"/>
    <w:rsid w:val="00FC0F35"/>
    <w:rsid w:val="00FC121E"/>
    <w:rsid w:val="00FC12EA"/>
    <w:rsid w:val="00FC13D2"/>
    <w:rsid w:val="00FC1544"/>
    <w:rsid w:val="00FC1706"/>
    <w:rsid w:val="00FC17D5"/>
    <w:rsid w:val="00FC1844"/>
    <w:rsid w:val="00FC1855"/>
    <w:rsid w:val="00FC194F"/>
    <w:rsid w:val="00FC198C"/>
    <w:rsid w:val="00FC1A0E"/>
    <w:rsid w:val="00FC1A9F"/>
    <w:rsid w:val="00FC1F25"/>
    <w:rsid w:val="00FC20B9"/>
    <w:rsid w:val="00FC217A"/>
    <w:rsid w:val="00FC2189"/>
    <w:rsid w:val="00FC21E3"/>
    <w:rsid w:val="00FC220F"/>
    <w:rsid w:val="00FC2375"/>
    <w:rsid w:val="00FC26A9"/>
    <w:rsid w:val="00FC2888"/>
    <w:rsid w:val="00FC2AD7"/>
    <w:rsid w:val="00FC2AF8"/>
    <w:rsid w:val="00FC2E8E"/>
    <w:rsid w:val="00FC2EFB"/>
    <w:rsid w:val="00FC2FD4"/>
    <w:rsid w:val="00FC3008"/>
    <w:rsid w:val="00FC31AE"/>
    <w:rsid w:val="00FC361F"/>
    <w:rsid w:val="00FC3793"/>
    <w:rsid w:val="00FC37F8"/>
    <w:rsid w:val="00FC3865"/>
    <w:rsid w:val="00FC38FC"/>
    <w:rsid w:val="00FC3913"/>
    <w:rsid w:val="00FC3963"/>
    <w:rsid w:val="00FC3A35"/>
    <w:rsid w:val="00FC3B4A"/>
    <w:rsid w:val="00FC3BB0"/>
    <w:rsid w:val="00FC4087"/>
    <w:rsid w:val="00FC40CA"/>
    <w:rsid w:val="00FC40EE"/>
    <w:rsid w:val="00FC4627"/>
    <w:rsid w:val="00FC473E"/>
    <w:rsid w:val="00FC48BB"/>
    <w:rsid w:val="00FC48C7"/>
    <w:rsid w:val="00FC4998"/>
    <w:rsid w:val="00FC4B6C"/>
    <w:rsid w:val="00FC4B76"/>
    <w:rsid w:val="00FC4CA9"/>
    <w:rsid w:val="00FC4D36"/>
    <w:rsid w:val="00FC5027"/>
    <w:rsid w:val="00FC504F"/>
    <w:rsid w:val="00FC50EC"/>
    <w:rsid w:val="00FC5183"/>
    <w:rsid w:val="00FC5405"/>
    <w:rsid w:val="00FC5699"/>
    <w:rsid w:val="00FC56E3"/>
    <w:rsid w:val="00FC59D2"/>
    <w:rsid w:val="00FC5B5C"/>
    <w:rsid w:val="00FC5DD0"/>
    <w:rsid w:val="00FC5E67"/>
    <w:rsid w:val="00FC5F7B"/>
    <w:rsid w:val="00FC5F8F"/>
    <w:rsid w:val="00FC622F"/>
    <w:rsid w:val="00FC645F"/>
    <w:rsid w:val="00FC661B"/>
    <w:rsid w:val="00FC68D1"/>
    <w:rsid w:val="00FC6954"/>
    <w:rsid w:val="00FC69A7"/>
    <w:rsid w:val="00FC6C00"/>
    <w:rsid w:val="00FC723B"/>
    <w:rsid w:val="00FC78BE"/>
    <w:rsid w:val="00FC79BE"/>
    <w:rsid w:val="00FC7A94"/>
    <w:rsid w:val="00FC7B1D"/>
    <w:rsid w:val="00FD00AA"/>
    <w:rsid w:val="00FD0514"/>
    <w:rsid w:val="00FD05C5"/>
    <w:rsid w:val="00FD09CD"/>
    <w:rsid w:val="00FD0A04"/>
    <w:rsid w:val="00FD0CFC"/>
    <w:rsid w:val="00FD0DB5"/>
    <w:rsid w:val="00FD0FDC"/>
    <w:rsid w:val="00FD106C"/>
    <w:rsid w:val="00FD1272"/>
    <w:rsid w:val="00FD1548"/>
    <w:rsid w:val="00FD1991"/>
    <w:rsid w:val="00FD19BC"/>
    <w:rsid w:val="00FD1A42"/>
    <w:rsid w:val="00FD1A7E"/>
    <w:rsid w:val="00FD1B61"/>
    <w:rsid w:val="00FD1BBC"/>
    <w:rsid w:val="00FD1E50"/>
    <w:rsid w:val="00FD1F43"/>
    <w:rsid w:val="00FD21B2"/>
    <w:rsid w:val="00FD2281"/>
    <w:rsid w:val="00FD2333"/>
    <w:rsid w:val="00FD244D"/>
    <w:rsid w:val="00FD2526"/>
    <w:rsid w:val="00FD28DC"/>
    <w:rsid w:val="00FD2A38"/>
    <w:rsid w:val="00FD2E39"/>
    <w:rsid w:val="00FD2E6A"/>
    <w:rsid w:val="00FD2EF9"/>
    <w:rsid w:val="00FD2FC0"/>
    <w:rsid w:val="00FD30D7"/>
    <w:rsid w:val="00FD31FA"/>
    <w:rsid w:val="00FD3376"/>
    <w:rsid w:val="00FD341E"/>
    <w:rsid w:val="00FD3527"/>
    <w:rsid w:val="00FD3650"/>
    <w:rsid w:val="00FD3884"/>
    <w:rsid w:val="00FD389D"/>
    <w:rsid w:val="00FD39E9"/>
    <w:rsid w:val="00FD39EF"/>
    <w:rsid w:val="00FD3B42"/>
    <w:rsid w:val="00FD3CA9"/>
    <w:rsid w:val="00FD3D6A"/>
    <w:rsid w:val="00FD3E14"/>
    <w:rsid w:val="00FD3E53"/>
    <w:rsid w:val="00FD3F2E"/>
    <w:rsid w:val="00FD40DC"/>
    <w:rsid w:val="00FD41CA"/>
    <w:rsid w:val="00FD4248"/>
    <w:rsid w:val="00FD46EC"/>
    <w:rsid w:val="00FD495A"/>
    <w:rsid w:val="00FD4A7C"/>
    <w:rsid w:val="00FD4BA1"/>
    <w:rsid w:val="00FD4BF7"/>
    <w:rsid w:val="00FD4D0A"/>
    <w:rsid w:val="00FD4FBB"/>
    <w:rsid w:val="00FD514C"/>
    <w:rsid w:val="00FD5156"/>
    <w:rsid w:val="00FD5189"/>
    <w:rsid w:val="00FD56DF"/>
    <w:rsid w:val="00FD587C"/>
    <w:rsid w:val="00FD5BE8"/>
    <w:rsid w:val="00FD5C2C"/>
    <w:rsid w:val="00FD5C85"/>
    <w:rsid w:val="00FD5D2E"/>
    <w:rsid w:val="00FD5D99"/>
    <w:rsid w:val="00FD61F4"/>
    <w:rsid w:val="00FD6244"/>
    <w:rsid w:val="00FD634E"/>
    <w:rsid w:val="00FD6884"/>
    <w:rsid w:val="00FD6925"/>
    <w:rsid w:val="00FD6945"/>
    <w:rsid w:val="00FD6A32"/>
    <w:rsid w:val="00FD6E0A"/>
    <w:rsid w:val="00FD770A"/>
    <w:rsid w:val="00FD7D3B"/>
    <w:rsid w:val="00FD7ED7"/>
    <w:rsid w:val="00FD7FD3"/>
    <w:rsid w:val="00FE0146"/>
    <w:rsid w:val="00FE01E6"/>
    <w:rsid w:val="00FE0434"/>
    <w:rsid w:val="00FE05C0"/>
    <w:rsid w:val="00FE0671"/>
    <w:rsid w:val="00FE07BF"/>
    <w:rsid w:val="00FE07EE"/>
    <w:rsid w:val="00FE08CD"/>
    <w:rsid w:val="00FE0975"/>
    <w:rsid w:val="00FE0A76"/>
    <w:rsid w:val="00FE0A7F"/>
    <w:rsid w:val="00FE0BEE"/>
    <w:rsid w:val="00FE0C72"/>
    <w:rsid w:val="00FE0CBB"/>
    <w:rsid w:val="00FE0E5E"/>
    <w:rsid w:val="00FE0E67"/>
    <w:rsid w:val="00FE0EBC"/>
    <w:rsid w:val="00FE0ED0"/>
    <w:rsid w:val="00FE0FD0"/>
    <w:rsid w:val="00FE0FDE"/>
    <w:rsid w:val="00FE10D3"/>
    <w:rsid w:val="00FE1252"/>
    <w:rsid w:val="00FE1546"/>
    <w:rsid w:val="00FE19F6"/>
    <w:rsid w:val="00FE1C18"/>
    <w:rsid w:val="00FE1CDD"/>
    <w:rsid w:val="00FE1F4B"/>
    <w:rsid w:val="00FE1F5F"/>
    <w:rsid w:val="00FE2153"/>
    <w:rsid w:val="00FE2252"/>
    <w:rsid w:val="00FE244C"/>
    <w:rsid w:val="00FE2551"/>
    <w:rsid w:val="00FE2659"/>
    <w:rsid w:val="00FE2839"/>
    <w:rsid w:val="00FE2854"/>
    <w:rsid w:val="00FE2AA8"/>
    <w:rsid w:val="00FE2AC1"/>
    <w:rsid w:val="00FE2BB0"/>
    <w:rsid w:val="00FE2F85"/>
    <w:rsid w:val="00FE302D"/>
    <w:rsid w:val="00FE3110"/>
    <w:rsid w:val="00FE314D"/>
    <w:rsid w:val="00FE35DA"/>
    <w:rsid w:val="00FE361A"/>
    <w:rsid w:val="00FE38EC"/>
    <w:rsid w:val="00FE3AE0"/>
    <w:rsid w:val="00FE3B02"/>
    <w:rsid w:val="00FE4143"/>
    <w:rsid w:val="00FE4277"/>
    <w:rsid w:val="00FE42A2"/>
    <w:rsid w:val="00FE43E2"/>
    <w:rsid w:val="00FE4479"/>
    <w:rsid w:val="00FE4917"/>
    <w:rsid w:val="00FE4A14"/>
    <w:rsid w:val="00FE4AAF"/>
    <w:rsid w:val="00FE4AC4"/>
    <w:rsid w:val="00FE4C17"/>
    <w:rsid w:val="00FE4FCF"/>
    <w:rsid w:val="00FE5127"/>
    <w:rsid w:val="00FE515A"/>
    <w:rsid w:val="00FE5396"/>
    <w:rsid w:val="00FE5397"/>
    <w:rsid w:val="00FE552B"/>
    <w:rsid w:val="00FE553E"/>
    <w:rsid w:val="00FE55C9"/>
    <w:rsid w:val="00FE5872"/>
    <w:rsid w:val="00FE589D"/>
    <w:rsid w:val="00FE5B57"/>
    <w:rsid w:val="00FE5CB4"/>
    <w:rsid w:val="00FE5DB4"/>
    <w:rsid w:val="00FE5E84"/>
    <w:rsid w:val="00FE5F59"/>
    <w:rsid w:val="00FE61AF"/>
    <w:rsid w:val="00FE635C"/>
    <w:rsid w:val="00FE6740"/>
    <w:rsid w:val="00FE6AD3"/>
    <w:rsid w:val="00FE6F9C"/>
    <w:rsid w:val="00FE7118"/>
    <w:rsid w:val="00FE7169"/>
    <w:rsid w:val="00FE74F9"/>
    <w:rsid w:val="00FE758F"/>
    <w:rsid w:val="00FE76A1"/>
    <w:rsid w:val="00FE76C9"/>
    <w:rsid w:val="00FE790A"/>
    <w:rsid w:val="00FE79A2"/>
    <w:rsid w:val="00FE7D84"/>
    <w:rsid w:val="00FE7E9E"/>
    <w:rsid w:val="00FF00E0"/>
    <w:rsid w:val="00FF02B8"/>
    <w:rsid w:val="00FF030F"/>
    <w:rsid w:val="00FF0648"/>
    <w:rsid w:val="00FF07D7"/>
    <w:rsid w:val="00FF0981"/>
    <w:rsid w:val="00FF0A45"/>
    <w:rsid w:val="00FF0EBE"/>
    <w:rsid w:val="00FF0FFD"/>
    <w:rsid w:val="00FF1006"/>
    <w:rsid w:val="00FF100E"/>
    <w:rsid w:val="00FF11A5"/>
    <w:rsid w:val="00FF12E4"/>
    <w:rsid w:val="00FF134B"/>
    <w:rsid w:val="00FF156B"/>
    <w:rsid w:val="00FF1570"/>
    <w:rsid w:val="00FF16A9"/>
    <w:rsid w:val="00FF16B8"/>
    <w:rsid w:val="00FF177A"/>
    <w:rsid w:val="00FF1BC1"/>
    <w:rsid w:val="00FF1BFF"/>
    <w:rsid w:val="00FF1CE8"/>
    <w:rsid w:val="00FF1D12"/>
    <w:rsid w:val="00FF1D17"/>
    <w:rsid w:val="00FF1D22"/>
    <w:rsid w:val="00FF1D4A"/>
    <w:rsid w:val="00FF1DB9"/>
    <w:rsid w:val="00FF1EAB"/>
    <w:rsid w:val="00FF1F45"/>
    <w:rsid w:val="00FF2494"/>
    <w:rsid w:val="00FF24BE"/>
    <w:rsid w:val="00FF26C8"/>
    <w:rsid w:val="00FF26D1"/>
    <w:rsid w:val="00FF2942"/>
    <w:rsid w:val="00FF3087"/>
    <w:rsid w:val="00FF30B9"/>
    <w:rsid w:val="00FF32AF"/>
    <w:rsid w:val="00FF33BC"/>
    <w:rsid w:val="00FF33BD"/>
    <w:rsid w:val="00FF3726"/>
    <w:rsid w:val="00FF3A93"/>
    <w:rsid w:val="00FF3A95"/>
    <w:rsid w:val="00FF3C42"/>
    <w:rsid w:val="00FF3E62"/>
    <w:rsid w:val="00FF3E80"/>
    <w:rsid w:val="00FF421E"/>
    <w:rsid w:val="00FF4493"/>
    <w:rsid w:val="00FF4947"/>
    <w:rsid w:val="00FF4BDE"/>
    <w:rsid w:val="00FF4D6E"/>
    <w:rsid w:val="00FF515B"/>
    <w:rsid w:val="00FF518B"/>
    <w:rsid w:val="00FF524A"/>
    <w:rsid w:val="00FF52E5"/>
    <w:rsid w:val="00FF531C"/>
    <w:rsid w:val="00FF54AA"/>
    <w:rsid w:val="00FF5762"/>
    <w:rsid w:val="00FF5C9D"/>
    <w:rsid w:val="00FF5E75"/>
    <w:rsid w:val="00FF6010"/>
    <w:rsid w:val="00FF60BC"/>
    <w:rsid w:val="00FF620F"/>
    <w:rsid w:val="00FF653F"/>
    <w:rsid w:val="00FF6601"/>
    <w:rsid w:val="00FF663D"/>
    <w:rsid w:val="00FF66EC"/>
    <w:rsid w:val="00FF6919"/>
    <w:rsid w:val="00FF6BC5"/>
    <w:rsid w:val="00FF6CD1"/>
    <w:rsid w:val="00FF6DBA"/>
    <w:rsid w:val="00FF6F53"/>
    <w:rsid w:val="00FF70AF"/>
    <w:rsid w:val="00FF71BB"/>
    <w:rsid w:val="00FF7392"/>
    <w:rsid w:val="00FF75FC"/>
    <w:rsid w:val="00FF760D"/>
    <w:rsid w:val="00FF76B3"/>
    <w:rsid w:val="00FF77EE"/>
    <w:rsid w:val="00FF795C"/>
    <w:rsid w:val="00FF7A9B"/>
    <w:rsid w:val="00FF7B3B"/>
    <w:rsid w:val="00FF7F23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DF20B5"/>
  <w15:chartTrackingRefBased/>
  <w15:docId w15:val="{E393E5F6-ADA4-4DD9-BBC6-E9C6D3F0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76A6B"/>
    <w:rPr>
      <w:color w:val="000000"/>
      <w:sz w:val="24"/>
      <w:szCs w:val="24"/>
    </w:rPr>
  </w:style>
  <w:style w:type="paragraph" w:styleId="Virsraksts1">
    <w:name w:val="heading 1"/>
    <w:basedOn w:val="Parasts"/>
    <w:next w:val="Pamatteksts"/>
    <w:link w:val="Virsraksts1Rakstz"/>
    <w:uiPriority w:val="9"/>
    <w:qFormat/>
    <w:rsid w:val="00DC6455"/>
    <w:pPr>
      <w:keepNext/>
      <w:widowControl w:val="0"/>
      <w:numPr>
        <w:numId w:val="1"/>
      </w:numPr>
      <w:spacing w:before="240" w:after="120"/>
      <w:outlineLvl w:val="0"/>
    </w:pPr>
    <w:rPr>
      <w:rFonts w:eastAsia="SimSun"/>
      <w:b/>
      <w:bCs/>
      <w:kern w:val="1"/>
      <w:sz w:val="48"/>
      <w:szCs w:val="48"/>
      <w:lang w:val="x-none" w:eastAsia="x-none"/>
    </w:rPr>
  </w:style>
  <w:style w:type="paragraph" w:styleId="Virsraksts2">
    <w:name w:val="heading 2"/>
    <w:basedOn w:val="Parasts"/>
    <w:next w:val="Pamatteksts"/>
    <w:link w:val="Virsraksts2Rakstz"/>
    <w:qFormat/>
    <w:rsid w:val="00DC6455"/>
    <w:pPr>
      <w:widowControl w:val="0"/>
      <w:numPr>
        <w:ilvl w:val="1"/>
        <w:numId w:val="1"/>
      </w:numPr>
      <w:outlineLvl w:val="1"/>
    </w:pPr>
    <w:rPr>
      <w:rFonts w:ascii="Times" w:eastAsia="Tahoma" w:hAnsi="Times"/>
      <w:b/>
      <w:kern w:val="1"/>
      <w:sz w:val="36"/>
      <w:lang w:val="cs-CZ" w:eastAsia="x-none"/>
    </w:rPr>
  </w:style>
  <w:style w:type="paragraph" w:styleId="Virsraksts3">
    <w:name w:val="heading 3"/>
    <w:basedOn w:val="Parasts"/>
    <w:next w:val="Pamatteksts"/>
    <w:link w:val="Virsraksts3Rakstz"/>
    <w:qFormat/>
    <w:rsid w:val="00DC6455"/>
    <w:pPr>
      <w:spacing w:before="280" w:after="280"/>
      <w:outlineLvl w:val="2"/>
    </w:pPr>
    <w:rPr>
      <w:b/>
      <w:bCs/>
      <w:color w:val="auto"/>
      <w:sz w:val="27"/>
      <w:szCs w:val="27"/>
      <w:lang w:val="x-none" w:eastAsia="ar-SA"/>
    </w:rPr>
  </w:style>
  <w:style w:type="paragraph" w:styleId="Virsraksts4">
    <w:name w:val="heading 4"/>
    <w:basedOn w:val="Parasts"/>
    <w:next w:val="Parasts"/>
    <w:link w:val="Virsraksts4Rakstz"/>
    <w:qFormat/>
    <w:rsid w:val="00DC6455"/>
    <w:pPr>
      <w:keepNext/>
      <w:widowControl w:val="0"/>
      <w:spacing w:before="240" w:after="60"/>
      <w:outlineLvl w:val="3"/>
    </w:pPr>
    <w:rPr>
      <w:rFonts w:ascii="Calibri" w:hAnsi="Calibri"/>
      <w:b/>
      <w:bCs/>
      <w:color w:val="auto"/>
      <w:kern w:val="1"/>
      <w:sz w:val="28"/>
      <w:szCs w:val="28"/>
      <w:lang w:val="x-none" w:eastAsia="ar-SA"/>
    </w:rPr>
  </w:style>
  <w:style w:type="paragraph" w:styleId="Virsraksts5">
    <w:name w:val="heading 5"/>
    <w:basedOn w:val="Parasts"/>
    <w:next w:val="Parasts"/>
    <w:link w:val="Virsraksts5Rakstz"/>
    <w:uiPriority w:val="9"/>
    <w:qFormat/>
    <w:rsid w:val="00DC6455"/>
    <w:pPr>
      <w:spacing w:before="240" w:after="60"/>
      <w:outlineLvl w:val="4"/>
    </w:pPr>
    <w:rPr>
      <w:rFonts w:ascii="Calibri" w:hAnsi="Calibri"/>
      <w:b/>
      <w:bCs/>
      <w:i/>
      <w:iCs/>
      <w:color w:val="auto"/>
      <w:sz w:val="26"/>
      <w:szCs w:val="26"/>
      <w:lang w:val="x-none"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  <w:rsid w:val="00DC6455"/>
    <w:rPr>
      <w:rFonts w:ascii="Symbol" w:hAnsi="Symbol"/>
    </w:rPr>
  </w:style>
  <w:style w:type="character" w:customStyle="1" w:styleId="WW8Num1z1">
    <w:name w:val="WW8Num1z1"/>
    <w:rsid w:val="00DC6455"/>
    <w:rPr>
      <w:rFonts w:ascii="Times New Roman" w:hAnsi="Times New Roman" w:cs="Times New Roman"/>
    </w:rPr>
  </w:style>
  <w:style w:type="character" w:customStyle="1" w:styleId="WW8Num1z2">
    <w:name w:val="WW8Num1z2"/>
    <w:rsid w:val="00DC6455"/>
    <w:rPr>
      <w:rFonts w:ascii="Wingdings" w:hAnsi="Wingdings"/>
    </w:rPr>
  </w:style>
  <w:style w:type="character" w:customStyle="1" w:styleId="WW8Num1z4">
    <w:name w:val="WW8Num1z4"/>
    <w:rsid w:val="00DC6455"/>
    <w:rPr>
      <w:rFonts w:ascii="Courier New" w:hAnsi="Courier New" w:cs="Courier New"/>
    </w:rPr>
  </w:style>
  <w:style w:type="character" w:customStyle="1" w:styleId="WW8Num2z0">
    <w:name w:val="WW8Num2z0"/>
    <w:rsid w:val="00DC6455"/>
    <w:rPr>
      <w:rFonts w:ascii="Symbol" w:hAnsi="Symbol"/>
    </w:rPr>
  </w:style>
  <w:style w:type="character" w:customStyle="1" w:styleId="WW8Num3z0">
    <w:name w:val="WW8Num3z0"/>
    <w:rsid w:val="00DC6455"/>
    <w:rPr>
      <w:rFonts w:ascii="Symbol" w:hAnsi="Symbol"/>
    </w:rPr>
  </w:style>
  <w:style w:type="character" w:customStyle="1" w:styleId="WW8Num4z0">
    <w:name w:val="WW8Num4z0"/>
    <w:rsid w:val="00DC6455"/>
    <w:rPr>
      <w:rFonts w:ascii="Symbol" w:hAnsi="Symbol"/>
    </w:rPr>
  </w:style>
  <w:style w:type="character" w:customStyle="1" w:styleId="WW8Num5z0">
    <w:name w:val="WW8Num5z0"/>
    <w:rsid w:val="00DC6455"/>
    <w:rPr>
      <w:rFonts w:ascii="Symbol" w:hAnsi="Symbol"/>
    </w:rPr>
  </w:style>
  <w:style w:type="character" w:customStyle="1" w:styleId="WW8Num6z0">
    <w:name w:val="WW8Num6z0"/>
    <w:rsid w:val="00DC6455"/>
    <w:rPr>
      <w:rFonts w:ascii="Symbol" w:hAnsi="Symbol"/>
    </w:rPr>
  </w:style>
  <w:style w:type="character" w:customStyle="1" w:styleId="WW8Num7z0">
    <w:name w:val="WW8Num7z0"/>
    <w:rsid w:val="00DC6455"/>
    <w:rPr>
      <w:rFonts w:ascii="Symbol" w:hAnsi="Symbol"/>
    </w:rPr>
  </w:style>
  <w:style w:type="character" w:customStyle="1" w:styleId="WW8Num8z0">
    <w:name w:val="WW8Num8z0"/>
    <w:rsid w:val="00DC6455"/>
    <w:rPr>
      <w:rFonts w:ascii="Symbol" w:hAnsi="Symbol"/>
    </w:rPr>
  </w:style>
  <w:style w:type="character" w:customStyle="1" w:styleId="WW8Num9z0">
    <w:name w:val="WW8Num9z0"/>
    <w:rsid w:val="00DC6455"/>
    <w:rPr>
      <w:rFonts w:ascii="Symbol" w:hAnsi="Symbol"/>
    </w:rPr>
  </w:style>
  <w:style w:type="character" w:customStyle="1" w:styleId="WW8Num10z0">
    <w:name w:val="WW8Num10z0"/>
    <w:rsid w:val="00DC6455"/>
    <w:rPr>
      <w:rFonts w:ascii="Symbol" w:hAnsi="Symbol"/>
    </w:rPr>
  </w:style>
  <w:style w:type="character" w:customStyle="1" w:styleId="WW8Num11z0">
    <w:name w:val="WW8Num11z0"/>
    <w:rsid w:val="00DC6455"/>
    <w:rPr>
      <w:rFonts w:ascii="Symbol" w:hAnsi="Symbol"/>
    </w:rPr>
  </w:style>
  <w:style w:type="character" w:customStyle="1" w:styleId="WW8Num13z0">
    <w:name w:val="WW8Num13z0"/>
    <w:rsid w:val="00DC6455"/>
    <w:rPr>
      <w:rFonts w:ascii="Symbol" w:hAnsi="Symbol"/>
    </w:rPr>
  </w:style>
  <w:style w:type="character" w:customStyle="1" w:styleId="WW8Num14z0">
    <w:name w:val="WW8Num14z0"/>
    <w:rsid w:val="00DC6455"/>
    <w:rPr>
      <w:rFonts w:ascii="Symbol" w:hAnsi="Symbol"/>
    </w:rPr>
  </w:style>
  <w:style w:type="character" w:customStyle="1" w:styleId="WW8Num15z0">
    <w:name w:val="WW8Num15z0"/>
    <w:rsid w:val="00DC6455"/>
    <w:rPr>
      <w:rFonts w:ascii="Symbol" w:hAnsi="Symbol"/>
    </w:rPr>
  </w:style>
  <w:style w:type="character" w:customStyle="1" w:styleId="WW8Num16z0">
    <w:name w:val="WW8Num16z0"/>
    <w:rsid w:val="00DC6455"/>
    <w:rPr>
      <w:rFonts w:ascii="Symbol" w:hAnsi="Symbol"/>
    </w:rPr>
  </w:style>
  <w:style w:type="character" w:customStyle="1" w:styleId="WW8Num17z0">
    <w:name w:val="WW8Num17z0"/>
    <w:rsid w:val="00DC6455"/>
    <w:rPr>
      <w:rFonts w:ascii="Symbol" w:hAnsi="Symbol"/>
    </w:rPr>
  </w:style>
  <w:style w:type="character" w:customStyle="1" w:styleId="WW8Num18z0">
    <w:name w:val="WW8Num18z0"/>
    <w:rsid w:val="00DC6455"/>
    <w:rPr>
      <w:rFonts w:ascii="Symbol" w:hAnsi="Symbol"/>
    </w:rPr>
  </w:style>
  <w:style w:type="character" w:customStyle="1" w:styleId="WW8Num19z0">
    <w:name w:val="WW8Num19z0"/>
    <w:rsid w:val="00DC6455"/>
    <w:rPr>
      <w:rFonts w:ascii="Symbol" w:hAnsi="Symbol"/>
    </w:rPr>
  </w:style>
  <w:style w:type="character" w:customStyle="1" w:styleId="WW8Num20z0">
    <w:name w:val="WW8Num20z0"/>
    <w:rsid w:val="00DC6455"/>
    <w:rPr>
      <w:rFonts w:ascii="Symbol" w:hAnsi="Symbol"/>
    </w:rPr>
  </w:style>
  <w:style w:type="character" w:customStyle="1" w:styleId="WW8Num21z0">
    <w:name w:val="WW8Num21z0"/>
    <w:rsid w:val="00DC6455"/>
    <w:rPr>
      <w:rFonts w:ascii="Symbol" w:hAnsi="Symbol"/>
    </w:rPr>
  </w:style>
  <w:style w:type="character" w:customStyle="1" w:styleId="WW8Num22z0">
    <w:name w:val="WW8Num22z0"/>
    <w:rsid w:val="00DC6455"/>
    <w:rPr>
      <w:rFonts w:ascii="Symbol" w:hAnsi="Symbol"/>
    </w:rPr>
  </w:style>
  <w:style w:type="character" w:customStyle="1" w:styleId="WW8Num23z0">
    <w:name w:val="WW8Num23z0"/>
    <w:rsid w:val="00DC6455"/>
    <w:rPr>
      <w:rFonts w:ascii="Symbol" w:hAnsi="Symbol"/>
    </w:rPr>
  </w:style>
  <w:style w:type="character" w:customStyle="1" w:styleId="WW8Num23z1">
    <w:name w:val="WW8Num23z1"/>
    <w:rsid w:val="00DC6455"/>
    <w:rPr>
      <w:rFonts w:ascii="Courier New" w:hAnsi="Courier New" w:cs="Courier New"/>
    </w:rPr>
  </w:style>
  <w:style w:type="character" w:customStyle="1" w:styleId="WW8Num23z2">
    <w:name w:val="WW8Num23z2"/>
    <w:rsid w:val="00DC6455"/>
    <w:rPr>
      <w:rFonts w:ascii="Wingdings" w:hAnsi="Wingdings"/>
    </w:rPr>
  </w:style>
  <w:style w:type="character" w:customStyle="1" w:styleId="WW8Num24z0">
    <w:name w:val="WW8Num24z0"/>
    <w:rsid w:val="00DC6455"/>
    <w:rPr>
      <w:rFonts w:ascii="Dutch TL" w:eastAsia="Times New Roman" w:hAnsi="Dutch TL" w:cs="Times New Roman"/>
      <w:b w:val="0"/>
      <w:sz w:val="24"/>
    </w:rPr>
  </w:style>
  <w:style w:type="character" w:customStyle="1" w:styleId="WW8Num24z1">
    <w:name w:val="WW8Num24z1"/>
    <w:rsid w:val="00DC6455"/>
    <w:rPr>
      <w:rFonts w:ascii="Courier New" w:hAnsi="Courier New" w:cs="Courier New"/>
    </w:rPr>
  </w:style>
  <w:style w:type="character" w:customStyle="1" w:styleId="WW8Num24z2">
    <w:name w:val="WW8Num24z2"/>
    <w:rsid w:val="00DC6455"/>
    <w:rPr>
      <w:rFonts w:ascii="Wingdings" w:hAnsi="Wingdings"/>
    </w:rPr>
  </w:style>
  <w:style w:type="character" w:customStyle="1" w:styleId="WW8Num25z0">
    <w:name w:val="WW8Num25z0"/>
    <w:rsid w:val="00DC6455"/>
    <w:rPr>
      <w:b w:val="0"/>
    </w:rPr>
  </w:style>
  <w:style w:type="character" w:customStyle="1" w:styleId="WW8Num25z1">
    <w:name w:val="WW8Num25z1"/>
    <w:rsid w:val="00DC6455"/>
    <w:rPr>
      <w:rFonts w:ascii="Courier New" w:hAnsi="Courier New" w:cs="Courier New"/>
    </w:rPr>
  </w:style>
  <w:style w:type="character" w:customStyle="1" w:styleId="WW8Num25z2">
    <w:name w:val="WW8Num25z2"/>
    <w:rsid w:val="00DC6455"/>
    <w:rPr>
      <w:rFonts w:ascii="Wingdings" w:hAnsi="Wingdings"/>
    </w:rPr>
  </w:style>
  <w:style w:type="character" w:customStyle="1" w:styleId="WW8Num27z0">
    <w:name w:val="WW8Num27z0"/>
    <w:rsid w:val="00DC6455"/>
    <w:rPr>
      <w:rFonts w:ascii="Symbol" w:hAnsi="Symbol"/>
    </w:rPr>
  </w:style>
  <w:style w:type="character" w:customStyle="1" w:styleId="WW8Num27z1">
    <w:name w:val="WW8Num27z1"/>
    <w:rsid w:val="00DC6455"/>
    <w:rPr>
      <w:rFonts w:ascii="Courier New" w:hAnsi="Courier New" w:cs="Courier New"/>
    </w:rPr>
  </w:style>
  <w:style w:type="character" w:customStyle="1" w:styleId="WW8Num27z2">
    <w:name w:val="WW8Num27z2"/>
    <w:rsid w:val="00DC6455"/>
    <w:rPr>
      <w:rFonts w:ascii="Wingdings" w:hAnsi="Wingdings"/>
    </w:rPr>
  </w:style>
  <w:style w:type="character" w:customStyle="1" w:styleId="WW8Num28z0">
    <w:name w:val="WW8Num28z0"/>
    <w:rsid w:val="00DC6455"/>
    <w:rPr>
      <w:rFonts w:ascii="Symbol" w:hAnsi="Symbol"/>
    </w:rPr>
  </w:style>
  <w:style w:type="character" w:customStyle="1" w:styleId="WW8Num28z1">
    <w:name w:val="WW8Num28z1"/>
    <w:rsid w:val="00DC6455"/>
    <w:rPr>
      <w:rFonts w:ascii="Courier New" w:hAnsi="Courier New" w:cs="Courier New"/>
    </w:rPr>
  </w:style>
  <w:style w:type="character" w:customStyle="1" w:styleId="WW8Num28z2">
    <w:name w:val="WW8Num28z2"/>
    <w:rsid w:val="00DC6455"/>
    <w:rPr>
      <w:rFonts w:ascii="Wingdings" w:hAnsi="Wingdings"/>
    </w:rPr>
  </w:style>
  <w:style w:type="character" w:customStyle="1" w:styleId="WW8Num29z0">
    <w:name w:val="WW8Num29z0"/>
    <w:rsid w:val="00DC6455"/>
    <w:rPr>
      <w:rFonts w:ascii="Symbol" w:hAnsi="Symbol"/>
    </w:rPr>
  </w:style>
  <w:style w:type="character" w:customStyle="1" w:styleId="WW8Num29z1">
    <w:name w:val="WW8Num29z1"/>
    <w:rsid w:val="00DC6455"/>
    <w:rPr>
      <w:rFonts w:ascii="Courier New" w:hAnsi="Courier New" w:cs="Courier New"/>
    </w:rPr>
  </w:style>
  <w:style w:type="character" w:customStyle="1" w:styleId="WW8Num29z2">
    <w:name w:val="WW8Num29z2"/>
    <w:rsid w:val="00DC6455"/>
    <w:rPr>
      <w:rFonts w:ascii="Wingdings" w:hAnsi="Wingdings"/>
    </w:rPr>
  </w:style>
  <w:style w:type="character" w:customStyle="1" w:styleId="WW8Num30z0">
    <w:name w:val="WW8Num30z0"/>
    <w:rsid w:val="00DC6455"/>
    <w:rPr>
      <w:rFonts w:ascii="Symbol" w:hAnsi="Symbol"/>
    </w:rPr>
  </w:style>
  <w:style w:type="character" w:customStyle="1" w:styleId="WW8Num30z1">
    <w:name w:val="WW8Num30z1"/>
    <w:rsid w:val="00DC6455"/>
    <w:rPr>
      <w:rFonts w:ascii="Courier New" w:hAnsi="Courier New" w:cs="Courier New"/>
    </w:rPr>
  </w:style>
  <w:style w:type="character" w:customStyle="1" w:styleId="WW8Num30z2">
    <w:name w:val="WW8Num30z2"/>
    <w:rsid w:val="00DC6455"/>
    <w:rPr>
      <w:rFonts w:ascii="Wingdings" w:hAnsi="Wingdings"/>
    </w:rPr>
  </w:style>
  <w:style w:type="character" w:customStyle="1" w:styleId="WW8Num31z0">
    <w:name w:val="WW8Num31z0"/>
    <w:rsid w:val="00DC6455"/>
    <w:rPr>
      <w:rFonts w:ascii="Symbol" w:hAnsi="Symbol"/>
    </w:rPr>
  </w:style>
  <w:style w:type="character" w:customStyle="1" w:styleId="WW8Num31z1">
    <w:name w:val="WW8Num31z1"/>
    <w:rsid w:val="00DC6455"/>
    <w:rPr>
      <w:rFonts w:ascii="Courier New" w:hAnsi="Courier New" w:cs="Courier New"/>
    </w:rPr>
  </w:style>
  <w:style w:type="character" w:customStyle="1" w:styleId="WW8Num31z2">
    <w:name w:val="WW8Num31z2"/>
    <w:rsid w:val="00DC6455"/>
    <w:rPr>
      <w:rFonts w:ascii="Wingdings" w:hAnsi="Wingdings"/>
    </w:rPr>
  </w:style>
  <w:style w:type="character" w:customStyle="1" w:styleId="WW8Num32z0">
    <w:name w:val="WW8Num32z0"/>
    <w:rsid w:val="00DC6455"/>
    <w:rPr>
      <w:rFonts w:ascii="Symbol" w:hAnsi="Symbol"/>
    </w:rPr>
  </w:style>
  <w:style w:type="character" w:customStyle="1" w:styleId="WW8Num32z1">
    <w:name w:val="WW8Num32z1"/>
    <w:rsid w:val="00DC6455"/>
    <w:rPr>
      <w:rFonts w:ascii="Courier New" w:hAnsi="Courier New" w:cs="Courier New"/>
    </w:rPr>
  </w:style>
  <w:style w:type="character" w:customStyle="1" w:styleId="WW8Num32z2">
    <w:name w:val="WW8Num32z2"/>
    <w:rsid w:val="00DC6455"/>
    <w:rPr>
      <w:rFonts w:ascii="Wingdings" w:hAnsi="Wingdings"/>
    </w:rPr>
  </w:style>
  <w:style w:type="character" w:customStyle="1" w:styleId="WW8Num33z0">
    <w:name w:val="WW8Num33z0"/>
    <w:rsid w:val="00DC6455"/>
    <w:rPr>
      <w:rFonts w:ascii="Symbol" w:hAnsi="Symbol"/>
    </w:rPr>
  </w:style>
  <w:style w:type="character" w:customStyle="1" w:styleId="WW8Num33z1">
    <w:name w:val="WW8Num33z1"/>
    <w:rsid w:val="00DC6455"/>
    <w:rPr>
      <w:rFonts w:ascii="Courier New" w:hAnsi="Courier New" w:cs="Courier New"/>
    </w:rPr>
  </w:style>
  <w:style w:type="character" w:customStyle="1" w:styleId="WW8Num33z2">
    <w:name w:val="WW8Num33z2"/>
    <w:rsid w:val="00DC6455"/>
    <w:rPr>
      <w:rFonts w:ascii="Wingdings" w:hAnsi="Wingdings"/>
    </w:rPr>
  </w:style>
  <w:style w:type="character" w:customStyle="1" w:styleId="WW8Num34z0">
    <w:name w:val="WW8Num34z0"/>
    <w:rsid w:val="00DC6455"/>
    <w:rPr>
      <w:rFonts w:ascii="Symbol" w:hAnsi="Symbol"/>
    </w:rPr>
  </w:style>
  <w:style w:type="character" w:customStyle="1" w:styleId="WW8Num34z1">
    <w:name w:val="WW8Num34z1"/>
    <w:rsid w:val="00DC6455"/>
    <w:rPr>
      <w:rFonts w:ascii="Courier New" w:hAnsi="Courier New" w:cs="Courier New"/>
    </w:rPr>
  </w:style>
  <w:style w:type="character" w:customStyle="1" w:styleId="WW8Num34z2">
    <w:name w:val="WW8Num34z2"/>
    <w:rsid w:val="00DC6455"/>
    <w:rPr>
      <w:rFonts w:ascii="Wingdings" w:hAnsi="Wingdings"/>
    </w:rPr>
  </w:style>
  <w:style w:type="character" w:customStyle="1" w:styleId="WW8Num35z0">
    <w:name w:val="WW8Num35z0"/>
    <w:rsid w:val="00DC6455"/>
    <w:rPr>
      <w:rFonts w:ascii="Courier New" w:hAnsi="Courier New" w:cs="Courier New"/>
    </w:rPr>
  </w:style>
  <w:style w:type="character" w:customStyle="1" w:styleId="WW8Num35z2">
    <w:name w:val="WW8Num35z2"/>
    <w:rsid w:val="00DC6455"/>
    <w:rPr>
      <w:rFonts w:ascii="Wingdings" w:hAnsi="Wingdings"/>
    </w:rPr>
  </w:style>
  <w:style w:type="character" w:customStyle="1" w:styleId="WW8Num35z3">
    <w:name w:val="WW8Num35z3"/>
    <w:rsid w:val="00DC6455"/>
    <w:rPr>
      <w:rFonts w:ascii="Symbol" w:hAnsi="Symbol"/>
    </w:rPr>
  </w:style>
  <w:style w:type="character" w:customStyle="1" w:styleId="WW8Num36z0">
    <w:name w:val="WW8Num36z0"/>
    <w:rsid w:val="00DC6455"/>
    <w:rPr>
      <w:rFonts w:ascii="Symbol" w:hAnsi="Symbol"/>
      <w:color w:val="auto"/>
    </w:rPr>
  </w:style>
  <w:style w:type="character" w:customStyle="1" w:styleId="WW8Num36z1">
    <w:name w:val="WW8Num36z1"/>
    <w:rsid w:val="00DC6455"/>
    <w:rPr>
      <w:rFonts w:ascii="Courier New" w:hAnsi="Courier New" w:cs="Courier New"/>
    </w:rPr>
  </w:style>
  <w:style w:type="character" w:customStyle="1" w:styleId="WW8Num36z2">
    <w:name w:val="WW8Num36z2"/>
    <w:rsid w:val="00DC6455"/>
    <w:rPr>
      <w:rFonts w:ascii="Wingdings" w:hAnsi="Wingdings"/>
    </w:rPr>
  </w:style>
  <w:style w:type="character" w:customStyle="1" w:styleId="WW8Num37z0">
    <w:name w:val="WW8Num37z0"/>
    <w:rsid w:val="00DC6455"/>
    <w:rPr>
      <w:rFonts w:ascii="Symbol" w:hAnsi="Symbol"/>
    </w:rPr>
  </w:style>
  <w:style w:type="character" w:customStyle="1" w:styleId="WW8Num37z1">
    <w:name w:val="WW8Num37z1"/>
    <w:rsid w:val="00DC6455"/>
    <w:rPr>
      <w:rFonts w:ascii="Courier New" w:hAnsi="Courier New" w:cs="Courier New"/>
    </w:rPr>
  </w:style>
  <w:style w:type="character" w:customStyle="1" w:styleId="WW8Num37z2">
    <w:name w:val="WW8Num37z2"/>
    <w:rsid w:val="00DC6455"/>
    <w:rPr>
      <w:rFonts w:ascii="Wingdings" w:hAnsi="Wingdings"/>
    </w:rPr>
  </w:style>
  <w:style w:type="character" w:customStyle="1" w:styleId="WW8Num38z0">
    <w:name w:val="WW8Num38z0"/>
    <w:rsid w:val="00DC6455"/>
    <w:rPr>
      <w:rFonts w:ascii="Symbol" w:hAnsi="Symbol"/>
    </w:rPr>
  </w:style>
  <w:style w:type="character" w:customStyle="1" w:styleId="WW8Num38z1">
    <w:name w:val="WW8Num38z1"/>
    <w:rsid w:val="00DC6455"/>
    <w:rPr>
      <w:rFonts w:ascii="Courier New" w:hAnsi="Courier New" w:cs="Courier New"/>
    </w:rPr>
  </w:style>
  <w:style w:type="character" w:customStyle="1" w:styleId="WW8Num38z2">
    <w:name w:val="WW8Num38z2"/>
    <w:rsid w:val="00DC6455"/>
    <w:rPr>
      <w:rFonts w:ascii="Wingdings" w:hAnsi="Wingdings"/>
    </w:rPr>
  </w:style>
  <w:style w:type="character" w:customStyle="1" w:styleId="WW8Num39z0">
    <w:name w:val="WW8Num39z0"/>
    <w:rsid w:val="00DC6455"/>
    <w:rPr>
      <w:rFonts w:ascii="Symbol" w:hAnsi="Symbol"/>
    </w:rPr>
  </w:style>
  <w:style w:type="character" w:customStyle="1" w:styleId="WW8Num40z0">
    <w:name w:val="WW8Num40z0"/>
    <w:rsid w:val="00DC6455"/>
    <w:rPr>
      <w:rFonts w:ascii="Symbol" w:hAnsi="Symbol"/>
    </w:rPr>
  </w:style>
  <w:style w:type="character" w:customStyle="1" w:styleId="WW8Num40z1">
    <w:name w:val="WW8Num40z1"/>
    <w:rsid w:val="00DC6455"/>
    <w:rPr>
      <w:rFonts w:ascii="Courier New" w:hAnsi="Courier New" w:cs="Courier New"/>
    </w:rPr>
  </w:style>
  <w:style w:type="character" w:customStyle="1" w:styleId="WW8Num40z2">
    <w:name w:val="WW8Num40z2"/>
    <w:rsid w:val="00DC6455"/>
    <w:rPr>
      <w:rFonts w:ascii="Wingdings" w:hAnsi="Wingdings"/>
    </w:rPr>
  </w:style>
  <w:style w:type="character" w:customStyle="1" w:styleId="WW8Num41z0">
    <w:name w:val="WW8Num41z0"/>
    <w:rsid w:val="00DC6455"/>
    <w:rPr>
      <w:rFonts w:ascii="Symbol" w:hAnsi="Symbol"/>
    </w:rPr>
  </w:style>
  <w:style w:type="character" w:customStyle="1" w:styleId="WW8Num41z1">
    <w:name w:val="WW8Num41z1"/>
    <w:rsid w:val="00DC6455"/>
    <w:rPr>
      <w:rFonts w:ascii="Courier New" w:hAnsi="Courier New" w:cs="Courier New"/>
    </w:rPr>
  </w:style>
  <w:style w:type="character" w:customStyle="1" w:styleId="WW8Num41z2">
    <w:name w:val="WW8Num41z2"/>
    <w:rsid w:val="00DC6455"/>
    <w:rPr>
      <w:rFonts w:ascii="Wingdings" w:hAnsi="Wingdings"/>
    </w:rPr>
  </w:style>
  <w:style w:type="character" w:customStyle="1" w:styleId="WW8Num42z0">
    <w:name w:val="WW8Num42z0"/>
    <w:rsid w:val="00DC6455"/>
    <w:rPr>
      <w:rFonts w:ascii="Symbol" w:hAnsi="Symbol"/>
    </w:rPr>
  </w:style>
  <w:style w:type="character" w:customStyle="1" w:styleId="WW8Num42z1">
    <w:name w:val="WW8Num42z1"/>
    <w:rsid w:val="00DC6455"/>
    <w:rPr>
      <w:rFonts w:ascii="Courier New" w:hAnsi="Courier New" w:cs="Courier New"/>
    </w:rPr>
  </w:style>
  <w:style w:type="character" w:customStyle="1" w:styleId="WW8Num42z2">
    <w:name w:val="WW8Num42z2"/>
    <w:rsid w:val="00DC6455"/>
    <w:rPr>
      <w:rFonts w:ascii="Wingdings" w:hAnsi="Wingdings"/>
    </w:rPr>
  </w:style>
  <w:style w:type="character" w:customStyle="1" w:styleId="WW8Num43z0">
    <w:name w:val="WW8Num43z0"/>
    <w:rsid w:val="00DC6455"/>
    <w:rPr>
      <w:rFonts w:ascii="Symbol" w:hAnsi="Symbol"/>
    </w:rPr>
  </w:style>
  <w:style w:type="character" w:customStyle="1" w:styleId="WW8Num43z1">
    <w:name w:val="WW8Num43z1"/>
    <w:rsid w:val="00DC6455"/>
    <w:rPr>
      <w:rFonts w:ascii="Courier New" w:hAnsi="Courier New" w:cs="Courier New"/>
    </w:rPr>
  </w:style>
  <w:style w:type="character" w:customStyle="1" w:styleId="WW8Num43z2">
    <w:name w:val="WW8Num43z2"/>
    <w:rsid w:val="00DC6455"/>
    <w:rPr>
      <w:rFonts w:ascii="Wingdings" w:hAnsi="Wingdings"/>
    </w:rPr>
  </w:style>
  <w:style w:type="character" w:customStyle="1" w:styleId="WW8Num44z0">
    <w:name w:val="WW8Num44z0"/>
    <w:rsid w:val="00DC6455"/>
    <w:rPr>
      <w:rFonts w:ascii="Symbol" w:hAnsi="Symbol"/>
    </w:rPr>
  </w:style>
  <w:style w:type="character" w:customStyle="1" w:styleId="WW8Num44z1">
    <w:name w:val="WW8Num44z1"/>
    <w:rsid w:val="00DC6455"/>
    <w:rPr>
      <w:rFonts w:ascii="Courier New" w:hAnsi="Courier New" w:cs="Courier New"/>
    </w:rPr>
  </w:style>
  <w:style w:type="character" w:customStyle="1" w:styleId="WW8Num44z2">
    <w:name w:val="WW8Num44z2"/>
    <w:rsid w:val="00DC6455"/>
    <w:rPr>
      <w:rFonts w:ascii="Wingdings" w:hAnsi="Wingdings"/>
    </w:rPr>
  </w:style>
  <w:style w:type="character" w:customStyle="1" w:styleId="WW8Num45z0">
    <w:name w:val="WW8Num45z0"/>
    <w:rsid w:val="00DC6455"/>
    <w:rPr>
      <w:rFonts w:ascii="Symbol" w:hAnsi="Symbol"/>
    </w:rPr>
  </w:style>
  <w:style w:type="character" w:customStyle="1" w:styleId="WW8Num45z1">
    <w:name w:val="WW8Num45z1"/>
    <w:rsid w:val="00DC6455"/>
    <w:rPr>
      <w:rFonts w:ascii="Courier New" w:hAnsi="Courier New" w:cs="Courier New"/>
    </w:rPr>
  </w:style>
  <w:style w:type="character" w:customStyle="1" w:styleId="WW8Num45z2">
    <w:name w:val="WW8Num45z2"/>
    <w:rsid w:val="00DC6455"/>
    <w:rPr>
      <w:rFonts w:ascii="Wingdings" w:hAnsi="Wingdings"/>
    </w:rPr>
  </w:style>
  <w:style w:type="character" w:customStyle="1" w:styleId="Noklusjumarindkopasfonts1">
    <w:name w:val="Noklusējuma rindkopas fonts1"/>
    <w:rsid w:val="00DC6455"/>
  </w:style>
  <w:style w:type="character" w:customStyle="1" w:styleId="WW8Num12z0">
    <w:name w:val="WW8Num12z0"/>
    <w:rsid w:val="00DC6455"/>
    <w:rPr>
      <w:rFonts w:ascii="Symbol" w:hAnsi="Symbol"/>
    </w:rPr>
  </w:style>
  <w:style w:type="character" w:customStyle="1" w:styleId="WW8Num21z1">
    <w:name w:val="WW8Num21z1"/>
    <w:rsid w:val="00DC6455"/>
    <w:rPr>
      <w:rFonts w:ascii="Courier New" w:hAnsi="Courier New" w:cs="Courier New"/>
    </w:rPr>
  </w:style>
  <w:style w:type="character" w:customStyle="1" w:styleId="WW8Num21z2">
    <w:name w:val="WW8Num21z2"/>
    <w:rsid w:val="00DC6455"/>
    <w:rPr>
      <w:rFonts w:ascii="Wingdings" w:hAnsi="Wingdings"/>
    </w:rPr>
  </w:style>
  <w:style w:type="character" w:customStyle="1" w:styleId="WW8Num22z1">
    <w:name w:val="WW8Num22z1"/>
    <w:rsid w:val="00DC6455"/>
    <w:rPr>
      <w:rFonts w:ascii="Courier New" w:hAnsi="Courier New" w:cs="Courier New"/>
    </w:rPr>
  </w:style>
  <w:style w:type="character" w:customStyle="1" w:styleId="WW8Num22z2">
    <w:name w:val="WW8Num22z2"/>
    <w:rsid w:val="00DC6455"/>
    <w:rPr>
      <w:rFonts w:ascii="Wingdings" w:hAnsi="Wingdings"/>
    </w:rPr>
  </w:style>
  <w:style w:type="character" w:customStyle="1" w:styleId="WW8Num24z3">
    <w:name w:val="WW8Num24z3"/>
    <w:rsid w:val="00DC6455"/>
    <w:rPr>
      <w:rFonts w:ascii="Symbol" w:hAnsi="Symbol"/>
    </w:rPr>
  </w:style>
  <w:style w:type="character" w:customStyle="1" w:styleId="WW8Num26z0">
    <w:name w:val="WW8Num26z0"/>
    <w:rsid w:val="00DC6455"/>
    <w:rPr>
      <w:rFonts w:ascii="Symbol" w:hAnsi="Symbol"/>
    </w:rPr>
  </w:style>
  <w:style w:type="character" w:customStyle="1" w:styleId="WW8Num26z1">
    <w:name w:val="WW8Num26z1"/>
    <w:rsid w:val="00DC6455"/>
    <w:rPr>
      <w:rFonts w:ascii="Courier New" w:hAnsi="Courier New" w:cs="Courier New"/>
    </w:rPr>
  </w:style>
  <w:style w:type="character" w:customStyle="1" w:styleId="WW8Num26z2">
    <w:name w:val="WW8Num26z2"/>
    <w:rsid w:val="00DC6455"/>
    <w:rPr>
      <w:rFonts w:ascii="Wingdings" w:hAnsi="Wingdings"/>
    </w:rPr>
  </w:style>
  <w:style w:type="character" w:customStyle="1" w:styleId="WW8Num36z3">
    <w:name w:val="WW8Num36z3"/>
    <w:rsid w:val="00DC6455"/>
    <w:rPr>
      <w:rFonts w:ascii="Symbol" w:hAnsi="Symbol"/>
    </w:rPr>
  </w:style>
  <w:style w:type="character" w:customStyle="1" w:styleId="WW-DefaultParagraphFont">
    <w:name w:val="WW-Default Paragraph Font"/>
    <w:rsid w:val="00DC6455"/>
  </w:style>
  <w:style w:type="character" w:customStyle="1" w:styleId="WW8Num3z1">
    <w:name w:val="WW8Num3z1"/>
    <w:rsid w:val="00DC6455"/>
    <w:rPr>
      <w:rFonts w:ascii="Courier New" w:hAnsi="Courier New" w:cs="Courier New"/>
    </w:rPr>
  </w:style>
  <w:style w:type="character" w:customStyle="1" w:styleId="WW8Num3z2">
    <w:name w:val="WW8Num3z2"/>
    <w:rsid w:val="00DC6455"/>
    <w:rPr>
      <w:rFonts w:ascii="Wingdings" w:hAnsi="Wingdings"/>
    </w:rPr>
  </w:style>
  <w:style w:type="character" w:customStyle="1" w:styleId="WW8Num4z1">
    <w:name w:val="WW8Num4z1"/>
    <w:rsid w:val="00DC6455"/>
    <w:rPr>
      <w:rFonts w:ascii="Courier New" w:hAnsi="Courier New" w:cs="Courier New"/>
    </w:rPr>
  </w:style>
  <w:style w:type="character" w:customStyle="1" w:styleId="WW8Num4z2">
    <w:name w:val="WW8Num4z2"/>
    <w:rsid w:val="00DC6455"/>
    <w:rPr>
      <w:rFonts w:ascii="Wingdings" w:hAnsi="Wingdings"/>
    </w:rPr>
  </w:style>
  <w:style w:type="character" w:customStyle="1" w:styleId="WW8Num5z1">
    <w:name w:val="WW8Num5z1"/>
    <w:rsid w:val="00DC6455"/>
    <w:rPr>
      <w:rFonts w:ascii="Courier New" w:hAnsi="Courier New" w:cs="Courier New"/>
    </w:rPr>
  </w:style>
  <w:style w:type="character" w:customStyle="1" w:styleId="WW8Num5z2">
    <w:name w:val="WW8Num5z2"/>
    <w:rsid w:val="00DC6455"/>
    <w:rPr>
      <w:rFonts w:ascii="Wingdings" w:hAnsi="Wingdings"/>
    </w:rPr>
  </w:style>
  <w:style w:type="character" w:customStyle="1" w:styleId="WW8Num6z1">
    <w:name w:val="WW8Num6z1"/>
    <w:rsid w:val="00DC6455"/>
    <w:rPr>
      <w:rFonts w:ascii="Courier New" w:hAnsi="Courier New" w:cs="Courier New"/>
    </w:rPr>
  </w:style>
  <w:style w:type="character" w:customStyle="1" w:styleId="WW8Num6z2">
    <w:name w:val="WW8Num6z2"/>
    <w:rsid w:val="00DC6455"/>
    <w:rPr>
      <w:rFonts w:ascii="Wingdings" w:hAnsi="Wingdings"/>
    </w:rPr>
  </w:style>
  <w:style w:type="character" w:customStyle="1" w:styleId="WW8Num7z1">
    <w:name w:val="WW8Num7z1"/>
    <w:rsid w:val="00DC6455"/>
    <w:rPr>
      <w:rFonts w:ascii="Courier New" w:hAnsi="Courier New" w:cs="Courier New"/>
    </w:rPr>
  </w:style>
  <w:style w:type="character" w:customStyle="1" w:styleId="WW8Num7z2">
    <w:name w:val="WW8Num7z2"/>
    <w:rsid w:val="00DC6455"/>
    <w:rPr>
      <w:rFonts w:ascii="Wingdings" w:hAnsi="Wingdings"/>
    </w:rPr>
  </w:style>
  <w:style w:type="character" w:customStyle="1" w:styleId="WW8Num8z1">
    <w:name w:val="WW8Num8z1"/>
    <w:rsid w:val="00DC6455"/>
    <w:rPr>
      <w:rFonts w:ascii="Courier New" w:hAnsi="Courier New" w:cs="Courier New"/>
    </w:rPr>
  </w:style>
  <w:style w:type="character" w:customStyle="1" w:styleId="WW8Num8z2">
    <w:name w:val="WW8Num8z2"/>
    <w:rsid w:val="00DC6455"/>
    <w:rPr>
      <w:rFonts w:ascii="Wingdings" w:hAnsi="Wingdings"/>
    </w:rPr>
  </w:style>
  <w:style w:type="character" w:customStyle="1" w:styleId="WW8Num9z1">
    <w:name w:val="WW8Num9z1"/>
    <w:rsid w:val="00DC6455"/>
    <w:rPr>
      <w:rFonts w:ascii="Courier New" w:hAnsi="Courier New" w:cs="Courier New"/>
    </w:rPr>
  </w:style>
  <w:style w:type="character" w:customStyle="1" w:styleId="WW8Num9z2">
    <w:name w:val="WW8Num9z2"/>
    <w:rsid w:val="00DC6455"/>
    <w:rPr>
      <w:rFonts w:ascii="Wingdings" w:hAnsi="Wingdings"/>
    </w:rPr>
  </w:style>
  <w:style w:type="character" w:customStyle="1" w:styleId="WW8Num10z1">
    <w:name w:val="WW8Num10z1"/>
    <w:rsid w:val="00DC6455"/>
    <w:rPr>
      <w:rFonts w:ascii="Courier New" w:hAnsi="Courier New" w:cs="Courier New"/>
    </w:rPr>
  </w:style>
  <w:style w:type="character" w:customStyle="1" w:styleId="WW8Num10z2">
    <w:name w:val="WW8Num10z2"/>
    <w:rsid w:val="00DC6455"/>
    <w:rPr>
      <w:rFonts w:ascii="Wingdings" w:hAnsi="Wingdings"/>
    </w:rPr>
  </w:style>
  <w:style w:type="character" w:customStyle="1" w:styleId="WW8Num11z1">
    <w:name w:val="WW8Num11z1"/>
    <w:rsid w:val="00DC6455"/>
    <w:rPr>
      <w:rFonts w:ascii="Courier New" w:hAnsi="Courier New" w:cs="Courier New"/>
    </w:rPr>
  </w:style>
  <w:style w:type="character" w:customStyle="1" w:styleId="WW8Num11z2">
    <w:name w:val="WW8Num11z2"/>
    <w:rsid w:val="00DC6455"/>
    <w:rPr>
      <w:rFonts w:ascii="Wingdings" w:hAnsi="Wingdings"/>
    </w:rPr>
  </w:style>
  <w:style w:type="character" w:customStyle="1" w:styleId="WW8Num12z1">
    <w:name w:val="WW8Num12z1"/>
    <w:rsid w:val="00DC6455"/>
    <w:rPr>
      <w:rFonts w:ascii="Courier New" w:hAnsi="Courier New" w:cs="Courier New"/>
    </w:rPr>
  </w:style>
  <w:style w:type="character" w:customStyle="1" w:styleId="WW8Num12z2">
    <w:name w:val="WW8Num12z2"/>
    <w:rsid w:val="00DC6455"/>
    <w:rPr>
      <w:rFonts w:ascii="Wingdings" w:hAnsi="Wingdings"/>
    </w:rPr>
  </w:style>
  <w:style w:type="character" w:customStyle="1" w:styleId="WW8Num13z1">
    <w:name w:val="WW8Num13z1"/>
    <w:rsid w:val="00DC6455"/>
    <w:rPr>
      <w:rFonts w:ascii="Courier New" w:hAnsi="Courier New" w:cs="Courier New"/>
    </w:rPr>
  </w:style>
  <w:style w:type="character" w:customStyle="1" w:styleId="WW8Num13z2">
    <w:name w:val="WW8Num13z2"/>
    <w:rsid w:val="00DC6455"/>
    <w:rPr>
      <w:rFonts w:ascii="Wingdings" w:hAnsi="Wingdings"/>
    </w:rPr>
  </w:style>
  <w:style w:type="character" w:customStyle="1" w:styleId="WW8Num14z1">
    <w:name w:val="WW8Num14z1"/>
    <w:rsid w:val="00DC6455"/>
    <w:rPr>
      <w:rFonts w:ascii="Times New Roman" w:eastAsia="Symbol" w:hAnsi="Times New Roman" w:cs="Times New Roman"/>
    </w:rPr>
  </w:style>
  <w:style w:type="character" w:customStyle="1" w:styleId="WW8Num14z2">
    <w:name w:val="WW8Num14z2"/>
    <w:rsid w:val="00DC6455"/>
    <w:rPr>
      <w:rFonts w:ascii="Wingdings" w:hAnsi="Wingdings"/>
    </w:rPr>
  </w:style>
  <w:style w:type="character" w:customStyle="1" w:styleId="WW8Num14z4">
    <w:name w:val="WW8Num14z4"/>
    <w:rsid w:val="00DC6455"/>
    <w:rPr>
      <w:rFonts w:ascii="Courier New" w:hAnsi="Courier New" w:cs="Courier New"/>
    </w:rPr>
  </w:style>
  <w:style w:type="character" w:customStyle="1" w:styleId="WW8Num15z1">
    <w:name w:val="WW8Num15z1"/>
    <w:rsid w:val="00DC6455"/>
    <w:rPr>
      <w:rFonts w:ascii="Courier New" w:hAnsi="Courier New" w:cs="Courier New"/>
    </w:rPr>
  </w:style>
  <w:style w:type="character" w:customStyle="1" w:styleId="WW8Num15z2">
    <w:name w:val="WW8Num15z2"/>
    <w:rsid w:val="00DC6455"/>
    <w:rPr>
      <w:rFonts w:ascii="Wingdings" w:hAnsi="Wingdings"/>
    </w:rPr>
  </w:style>
  <w:style w:type="character" w:customStyle="1" w:styleId="WW8Num16z1">
    <w:name w:val="WW8Num16z1"/>
    <w:rsid w:val="00DC6455"/>
    <w:rPr>
      <w:rFonts w:ascii="Courier New" w:hAnsi="Courier New" w:cs="Courier New"/>
    </w:rPr>
  </w:style>
  <w:style w:type="character" w:customStyle="1" w:styleId="WW8Num16z2">
    <w:name w:val="WW8Num16z2"/>
    <w:rsid w:val="00DC6455"/>
    <w:rPr>
      <w:rFonts w:ascii="Wingdings" w:hAnsi="Wingdings"/>
    </w:rPr>
  </w:style>
  <w:style w:type="character" w:customStyle="1" w:styleId="WW8Num17z1">
    <w:name w:val="WW8Num17z1"/>
    <w:rsid w:val="00DC6455"/>
    <w:rPr>
      <w:rFonts w:ascii="Courier New" w:hAnsi="Courier New" w:cs="Courier New"/>
    </w:rPr>
  </w:style>
  <w:style w:type="character" w:customStyle="1" w:styleId="WW8Num17z2">
    <w:name w:val="WW8Num17z2"/>
    <w:rsid w:val="00DC6455"/>
    <w:rPr>
      <w:rFonts w:ascii="Wingdings" w:hAnsi="Wingdings"/>
    </w:rPr>
  </w:style>
  <w:style w:type="character" w:customStyle="1" w:styleId="WW8Num18z1">
    <w:name w:val="WW8Num18z1"/>
    <w:rsid w:val="00DC6455"/>
    <w:rPr>
      <w:rFonts w:ascii="Courier New" w:hAnsi="Courier New" w:cs="Courier New"/>
    </w:rPr>
  </w:style>
  <w:style w:type="character" w:customStyle="1" w:styleId="WW8Num18z2">
    <w:name w:val="WW8Num18z2"/>
    <w:rsid w:val="00DC6455"/>
    <w:rPr>
      <w:rFonts w:ascii="Wingdings" w:hAnsi="Wingdings"/>
    </w:rPr>
  </w:style>
  <w:style w:type="character" w:customStyle="1" w:styleId="WW8Num19z1">
    <w:name w:val="WW8Num19z1"/>
    <w:rsid w:val="00DC6455"/>
    <w:rPr>
      <w:rFonts w:ascii="Courier New" w:hAnsi="Courier New" w:cs="Courier New"/>
    </w:rPr>
  </w:style>
  <w:style w:type="character" w:customStyle="1" w:styleId="WW8Num19z2">
    <w:name w:val="WW8Num19z2"/>
    <w:rsid w:val="00DC6455"/>
    <w:rPr>
      <w:rFonts w:ascii="Wingdings" w:hAnsi="Wingdings"/>
    </w:rPr>
  </w:style>
  <w:style w:type="character" w:customStyle="1" w:styleId="WW8Num20z1">
    <w:name w:val="WW8Num20z1"/>
    <w:rsid w:val="00DC6455"/>
    <w:rPr>
      <w:rFonts w:ascii="Courier New" w:hAnsi="Courier New" w:cs="Courier New"/>
    </w:rPr>
  </w:style>
  <w:style w:type="character" w:customStyle="1" w:styleId="WW8Num20z2">
    <w:name w:val="WW8Num20z2"/>
    <w:rsid w:val="00DC6455"/>
    <w:rPr>
      <w:rFonts w:ascii="Wingdings" w:hAnsi="Wingdings"/>
    </w:rPr>
  </w:style>
  <w:style w:type="character" w:customStyle="1" w:styleId="DefaultParagraphFont1">
    <w:name w:val="Default Paragraph Font1"/>
    <w:rsid w:val="00DC6455"/>
  </w:style>
  <w:style w:type="character" w:customStyle="1" w:styleId="FooterChar">
    <w:name w:val="Footer Char"/>
    <w:uiPriority w:val="99"/>
    <w:rsid w:val="00DC6455"/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rsid w:val="00DC6455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rsid w:val="00DC6455"/>
    <w:rPr>
      <w:rFonts w:ascii="Dutch TL" w:eastAsia="Times New Roman" w:hAnsi="Dutch TL" w:cs="Times New Roman"/>
      <w:sz w:val="24"/>
      <w:szCs w:val="20"/>
      <w:lang w:val="en-US"/>
    </w:rPr>
  </w:style>
  <w:style w:type="character" w:styleId="Izteiksmgs">
    <w:name w:val="Strong"/>
    <w:uiPriority w:val="22"/>
    <w:qFormat/>
    <w:rsid w:val="00DC6455"/>
    <w:rPr>
      <w:b/>
      <w:bCs/>
    </w:rPr>
  </w:style>
  <w:style w:type="character" w:styleId="Hipersaite">
    <w:name w:val="Hyperlink"/>
    <w:uiPriority w:val="99"/>
    <w:rsid w:val="00DC6455"/>
    <w:rPr>
      <w:color w:val="0000FF"/>
      <w:u w:val="single"/>
    </w:rPr>
  </w:style>
  <w:style w:type="character" w:customStyle="1" w:styleId="Heading2Char">
    <w:name w:val="Heading 2 Char"/>
    <w:rsid w:val="00DC6455"/>
    <w:rPr>
      <w:rFonts w:ascii="Times" w:eastAsia="Tahoma" w:hAnsi="Times"/>
      <w:b/>
      <w:kern w:val="1"/>
      <w:sz w:val="36"/>
      <w:lang w:val="cs-CZ"/>
    </w:rPr>
  </w:style>
  <w:style w:type="character" w:customStyle="1" w:styleId="BodyTextChar">
    <w:name w:val="Body Text Char"/>
    <w:rsid w:val="00DC6455"/>
    <w:rPr>
      <w:rFonts w:ascii="Times New Roman" w:eastAsia="Times New Roman" w:hAnsi="Times New Roman"/>
    </w:rPr>
  </w:style>
  <w:style w:type="character" w:customStyle="1" w:styleId="TitleChar">
    <w:name w:val="Title Char"/>
    <w:rsid w:val="00DC6455"/>
    <w:rPr>
      <w:rFonts w:ascii="Times New Roman" w:eastAsia="Times New Roman" w:hAnsi="Times New Roman"/>
      <w:b/>
      <w:sz w:val="22"/>
    </w:rPr>
  </w:style>
  <w:style w:type="character" w:styleId="Izclums">
    <w:name w:val="Emphasis"/>
    <w:uiPriority w:val="20"/>
    <w:qFormat/>
    <w:rsid w:val="00DC6455"/>
    <w:rPr>
      <w:i/>
      <w:iCs/>
    </w:rPr>
  </w:style>
  <w:style w:type="character" w:customStyle="1" w:styleId="ms-rtecustom-rakstavirsraksts">
    <w:name w:val="ms-rtecustom-rakstavirsraksts"/>
    <w:rsid w:val="00DC6455"/>
    <w:rPr>
      <w:rFonts w:cs="Times New Roman"/>
    </w:rPr>
  </w:style>
  <w:style w:type="character" w:customStyle="1" w:styleId="CommentTextChar">
    <w:name w:val="Comment Text Char"/>
    <w:rsid w:val="00DC6455"/>
    <w:rPr>
      <w:rFonts w:ascii="Times New Roman" w:eastAsia="Times New Roman" w:hAnsi="Times New Roman"/>
    </w:rPr>
  </w:style>
  <w:style w:type="character" w:styleId="Izmantotahipersaite">
    <w:name w:val="FollowedHyperlink"/>
    <w:rsid w:val="00DC6455"/>
    <w:rPr>
      <w:color w:val="800080"/>
      <w:u w:val="single"/>
    </w:rPr>
  </w:style>
  <w:style w:type="character" w:customStyle="1" w:styleId="apple-style-span">
    <w:name w:val="apple-style-span"/>
    <w:basedOn w:val="DefaultParagraphFont1"/>
    <w:rsid w:val="00DC6455"/>
  </w:style>
  <w:style w:type="character" w:customStyle="1" w:styleId="Heading3Char">
    <w:name w:val="Heading 3 Char"/>
    <w:rsid w:val="00DC645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BalloonTextChar">
    <w:name w:val="Balloon Text Char"/>
    <w:rsid w:val="00DC6455"/>
    <w:rPr>
      <w:rFonts w:ascii="Tahoma" w:eastAsia="Tahoma" w:hAnsi="Tahoma" w:cs="Tahoma"/>
      <w:kern w:val="1"/>
      <w:sz w:val="16"/>
      <w:szCs w:val="16"/>
    </w:rPr>
  </w:style>
  <w:style w:type="character" w:customStyle="1" w:styleId="highlightedsearchterm">
    <w:name w:val="highlightedsearchterm"/>
    <w:basedOn w:val="DefaultParagraphFont1"/>
    <w:rsid w:val="00DC6455"/>
  </w:style>
  <w:style w:type="character" w:customStyle="1" w:styleId="Heading1Char">
    <w:name w:val="Heading 1 Char"/>
    <w:uiPriority w:val="9"/>
    <w:rsid w:val="00DC6455"/>
    <w:rPr>
      <w:rFonts w:ascii="Times New Roman" w:eastAsia="SimSun" w:hAnsi="Times New Roman"/>
      <w:b/>
      <w:bCs/>
      <w:kern w:val="1"/>
      <w:sz w:val="48"/>
      <w:szCs w:val="48"/>
    </w:rPr>
  </w:style>
  <w:style w:type="character" w:customStyle="1" w:styleId="newsblack111">
    <w:name w:val="news_black_111"/>
    <w:rsid w:val="00DC6455"/>
    <w:rPr>
      <w:rFonts w:ascii="Verdana" w:hAnsi="Verdana"/>
      <w:b w:val="0"/>
      <w:bCs w:val="0"/>
      <w:strike w:val="0"/>
      <w:dstrike w:val="0"/>
      <w:color w:val="000000"/>
      <w:sz w:val="17"/>
      <w:szCs w:val="17"/>
      <w:u w:val="none"/>
    </w:rPr>
  </w:style>
  <w:style w:type="character" w:customStyle="1" w:styleId="apple-converted-space">
    <w:name w:val="apple-converted-space"/>
    <w:basedOn w:val="DefaultParagraphFont1"/>
    <w:rsid w:val="00DC6455"/>
  </w:style>
  <w:style w:type="character" w:customStyle="1" w:styleId="WW-Absatz-Standardschriftart1111111111">
    <w:name w:val="WW-Absatz-Standardschriftart1111111111"/>
    <w:rsid w:val="00DC6455"/>
  </w:style>
  <w:style w:type="character" w:customStyle="1" w:styleId="PlainTextChar">
    <w:name w:val="Plain Text Char"/>
    <w:uiPriority w:val="99"/>
    <w:rsid w:val="00DC6455"/>
    <w:rPr>
      <w:rFonts w:ascii="Consolas" w:hAnsi="Consolas"/>
      <w:sz w:val="21"/>
      <w:szCs w:val="21"/>
    </w:rPr>
  </w:style>
  <w:style w:type="character" w:customStyle="1" w:styleId="EndnoteTextChar">
    <w:name w:val="Endnote Text Char"/>
    <w:rsid w:val="00DC6455"/>
    <w:rPr>
      <w:rFonts w:ascii="Times New Roman" w:eastAsia="Times New Roman" w:hAnsi="Times New Roman"/>
    </w:rPr>
  </w:style>
  <w:style w:type="character" w:customStyle="1" w:styleId="EndnoteCharacters">
    <w:name w:val="Endnote Characters"/>
    <w:rsid w:val="00DC6455"/>
    <w:rPr>
      <w:vertAlign w:val="superscript"/>
    </w:rPr>
  </w:style>
  <w:style w:type="character" w:customStyle="1" w:styleId="st">
    <w:name w:val="st"/>
    <w:basedOn w:val="DefaultParagraphFont1"/>
    <w:rsid w:val="00DC6455"/>
  </w:style>
  <w:style w:type="character" w:customStyle="1" w:styleId="c14">
    <w:name w:val="c14"/>
    <w:basedOn w:val="DefaultParagraphFont1"/>
    <w:rsid w:val="00DC6455"/>
  </w:style>
  <w:style w:type="character" w:styleId="Komentraatsauce">
    <w:name w:val="annotation reference"/>
    <w:uiPriority w:val="99"/>
    <w:rsid w:val="00DC6455"/>
    <w:rPr>
      <w:sz w:val="16"/>
      <w:szCs w:val="16"/>
    </w:rPr>
  </w:style>
  <w:style w:type="character" w:customStyle="1" w:styleId="c1">
    <w:name w:val="c1"/>
    <w:basedOn w:val="DefaultParagraphFont1"/>
    <w:rsid w:val="00DC6455"/>
  </w:style>
  <w:style w:type="character" w:customStyle="1" w:styleId="FootnoteTextChar">
    <w:name w:val="Footnote Text Char"/>
    <w:rsid w:val="00DC6455"/>
    <w:rPr>
      <w:rFonts w:ascii="Times New Roman" w:eastAsia="Times New Roman" w:hAnsi="Times New Roman"/>
    </w:rPr>
  </w:style>
  <w:style w:type="character" w:customStyle="1" w:styleId="FootnoteCharacters">
    <w:name w:val="Footnote Characters"/>
    <w:rsid w:val="00DC6455"/>
    <w:rPr>
      <w:vertAlign w:val="superscript"/>
    </w:rPr>
  </w:style>
  <w:style w:type="character" w:customStyle="1" w:styleId="WW-Absatz-Standardschriftart1111">
    <w:name w:val="WW-Absatz-Standardschriftart1111"/>
    <w:rsid w:val="00DC6455"/>
  </w:style>
  <w:style w:type="character" w:customStyle="1" w:styleId="skypepnhprintcontainer">
    <w:name w:val="skype_pnh_print_container"/>
    <w:basedOn w:val="DefaultParagraphFont1"/>
    <w:rsid w:val="00DC6455"/>
  </w:style>
  <w:style w:type="character" w:customStyle="1" w:styleId="WW-Absatz-Standardschriftart1111111">
    <w:name w:val="WW-Absatz-Standardschriftart1111111"/>
    <w:rsid w:val="00DC6455"/>
  </w:style>
  <w:style w:type="character" w:customStyle="1" w:styleId="st1">
    <w:name w:val="st1"/>
    <w:basedOn w:val="DefaultParagraphFont1"/>
    <w:rsid w:val="00DC6455"/>
  </w:style>
  <w:style w:type="character" w:customStyle="1" w:styleId="contentright">
    <w:name w:val="contentright"/>
    <w:basedOn w:val="DefaultParagraphFont1"/>
    <w:rsid w:val="00DC6455"/>
  </w:style>
  <w:style w:type="character" w:customStyle="1" w:styleId="E-mailSignatureChar">
    <w:name w:val="E-mail Signature Char"/>
    <w:rsid w:val="00DC6455"/>
    <w:rPr>
      <w:rFonts w:ascii="Times New Roman" w:hAnsi="Times New Roman"/>
      <w:sz w:val="24"/>
      <w:szCs w:val="24"/>
    </w:rPr>
  </w:style>
  <w:style w:type="character" w:customStyle="1" w:styleId="WW-Absatz-Standardschriftart111111">
    <w:name w:val="WW-Absatz-Standardschriftart111111"/>
    <w:rsid w:val="00DC6455"/>
  </w:style>
  <w:style w:type="character" w:customStyle="1" w:styleId="field-content">
    <w:name w:val="field-content"/>
    <w:basedOn w:val="DefaultParagraphFont1"/>
    <w:rsid w:val="00DC6455"/>
  </w:style>
  <w:style w:type="character" w:customStyle="1" w:styleId="Heading5Char">
    <w:name w:val="Heading 5 Char"/>
    <w:uiPriority w:val="9"/>
    <w:rsid w:val="00DC645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4Char">
    <w:name w:val="Heading 4 Char"/>
    <w:rsid w:val="00DC6455"/>
    <w:rPr>
      <w:rFonts w:ascii="Calibri" w:hAnsi="Calibri"/>
      <w:b/>
      <w:bCs/>
      <w:kern w:val="1"/>
      <w:sz w:val="28"/>
      <w:szCs w:val="28"/>
    </w:rPr>
  </w:style>
  <w:style w:type="character" w:customStyle="1" w:styleId="c8">
    <w:name w:val="c8"/>
    <w:basedOn w:val="Noklusjumarindkopasfonts1"/>
    <w:rsid w:val="00DC6455"/>
  </w:style>
  <w:style w:type="character" w:customStyle="1" w:styleId="c4">
    <w:name w:val="c4"/>
    <w:basedOn w:val="Noklusjumarindkopasfonts1"/>
    <w:rsid w:val="00DC6455"/>
  </w:style>
  <w:style w:type="character" w:customStyle="1" w:styleId="c9">
    <w:name w:val="c9"/>
    <w:basedOn w:val="Noklusjumarindkopasfonts1"/>
    <w:rsid w:val="00DC6455"/>
  </w:style>
  <w:style w:type="character" w:customStyle="1" w:styleId="c19">
    <w:name w:val="c19"/>
    <w:basedOn w:val="Noklusjumarindkopasfonts1"/>
    <w:rsid w:val="00DC6455"/>
  </w:style>
  <w:style w:type="character" w:customStyle="1" w:styleId="c20">
    <w:name w:val="c20"/>
    <w:basedOn w:val="Noklusjumarindkopasfonts1"/>
    <w:rsid w:val="00DC6455"/>
  </w:style>
  <w:style w:type="character" w:customStyle="1" w:styleId="NumberingSymbols">
    <w:name w:val="Numbering Symbols"/>
    <w:rsid w:val="00DC6455"/>
  </w:style>
  <w:style w:type="paragraph" w:customStyle="1" w:styleId="Heading">
    <w:name w:val="Heading"/>
    <w:basedOn w:val="Parasts"/>
    <w:next w:val="Pamatteksts"/>
    <w:rsid w:val="00DC6455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Pamatteksts">
    <w:name w:val="Body Text"/>
    <w:basedOn w:val="Parasts"/>
    <w:link w:val="PamattekstsRakstz"/>
    <w:rsid w:val="00DC6455"/>
    <w:pPr>
      <w:spacing w:after="120"/>
    </w:pPr>
    <w:rPr>
      <w:color w:val="auto"/>
      <w:sz w:val="20"/>
      <w:szCs w:val="20"/>
      <w:lang w:val="x-none" w:eastAsia="ar-SA"/>
    </w:rPr>
  </w:style>
  <w:style w:type="paragraph" w:styleId="Saraksts">
    <w:name w:val="List"/>
    <w:basedOn w:val="Pamatteksts"/>
    <w:rsid w:val="00DC6455"/>
  </w:style>
  <w:style w:type="paragraph" w:styleId="Parakstszemobjekta">
    <w:name w:val="caption"/>
    <w:basedOn w:val="Parasts"/>
    <w:qFormat/>
    <w:rsid w:val="00DC6455"/>
    <w:pPr>
      <w:widowControl w:val="0"/>
      <w:suppressLineNumbers/>
      <w:spacing w:before="120" w:after="120"/>
    </w:pPr>
    <w:rPr>
      <w:rFonts w:eastAsia="Tahoma"/>
      <w:i/>
      <w:iCs/>
      <w:kern w:val="1"/>
    </w:rPr>
  </w:style>
  <w:style w:type="paragraph" w:customStyle="1" w:styleId="Index">
    <w:name w:val="Index"/>
    <w:basedOn w:val="Parasts"/>
    <w:rsid w:val="00DC6455"/>
    <w:pPr>
      <w:widowControl w:val="0"/>
      <w:suppressLineNumbers/>
    </w:pPr>
    <w:rPr>
      <w:rFonts w:eastAsia="Tahoma"/>
      <w:kern w:val="1"/>
    </w:rPr>
  </w:style>
  <w:style w:type="paragraph" w:styleId="Kjene">
    <w:name w:val="footer"/>
    <w:basedOn w:val="Parasts"/>
    <w:link w:val="KjeneRakstz"/>
    <w:uiPriority w:val="99"/>
    <w:rsid w:val="00DC6455"/>
    <w:pPr>
      <w:tabs>
        <w:tab w:val="center" w:pos="4320"/>
        <w:tab w:val="right" w:pos="8640"/>
      </w:tabs>
    </w:pPr>
    <w:rPr>
      <w:color w:val="auto"/>
      <w:sz w:val="20"/>
      <w:szCs w:val="20"/>
      <w:lang w:val="x-none" w:eastAsia="ar-SA"/>
    </w:rPr>
  </w:style>
  <w:style w:type="paragraph" w:styleId="Galvene">
    <w:name w:val="header"/>
    <w:basedOn w:val="Parasts"/>
    <w:link w:val="GalveneRakstz"/>
    <w:rsid w:val="00DC6455"/>
    <w:pPr>
      <w:tabs>
        <w:tab w:val="center" w:pos="4252"/>
        <w:tab w:val="right" w:pos="8504"/>
      </w:tabs>
    </w:pPr>
    <w:rPr>
      <w:lang w:val="x-none" w:eastAsia="x-none"/>
    </w:rPr>
  </w:style>
  <w:style w:type="paragraph" w:customStyle="1" w:styleId="ListParagraph3">
    <w:name w:val="List Paragraph3"/>
    <w:basedOn w:val="Parasts"/>
    <w:qFormat/>
    <w:rsid w:val="00DC645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Pamatteksts3">
    <w:name w:val="Body Text 3"/>
    <w:basedOn w:val="Parasts"/>
    <w:link w:val="Pamatteksts3Rakstz"/>
    <w:rsid w:val="00DC6455"/>
    <w:pPr>
      <w:jc w:val="both"/>
    </w:pPr>
    <w:rPr>
      <w:rFonts w:ascii="Dutch TL" w:hAnsi="Dutch TL"/>
      <w:color w:val="auto"/>
      <w:szCs w:val="20"/>
      <w:lang w:val="x-none" w:eastAsia="ar-SA"/>
    </w:rPr>
  </w:style>
  <w:style w:type="paragraph" w:styleId="Paraststmeklis">
    <w:name w:val="Normal (Web)"/>
    <w:basedOn w:val="Parasts"/>
    <w:uiPriority w:val="99"/>
    <w:rsid w:val="00DC6455"/>
    <w:rPr>
      <w:lang w:val="en-US"/>
    </w:rPr>
  </w:style>
  <w:style w:type="paragraph" w:customStyle="1" w:styleId="NoSpacing1">
    <w:name w:val="No Spacing1"/>
    <w:qFormat/>
    <w:rsid w:val="00DC6455"/>
    <w:pPr>
      <w:suppressAutoHyphens/>
    </w:pPr>
    <w:rPr>
      <w:rFonts w:eastAsia="Arial" w:cs="Calibri"/>
      <w:sz w:val="24"/>
      <w:szCs w:val="24"/>
      <w:lang w:eastAsia="ar-SA"/>
    </w:rPr>
  </w:style>
  <w:style w:type="paragraph" w:customStyle="1" w:styleId="TableContents">
    <w:name w:val="Table Contents"/>
    <w:basedOn w:val="Parasts"/>
    <w:rsid w:val="00DC6455"/>
    <w:pPr>
      <w:widowControl w:val="0"/>
      <w:suppressLineNumbers/>
    </w:pPr>
    <w:rPr>
      <w:rFonts w:eastAsia="Tahoma"/>
      <w:kern w:val="1"/>
    </w:rPr>
  </w:style>
  <w:style w:type="paragraph" w:styleId="Nosaukums">
    <w:name w:val="Title"/>
    <w:basedOn w:val="Parasts"/>
    <w:next w:val="Apakvirsraksts"/>
    <w:link w:val="NosaukumsRakstz"/>
    <w:qFormat/>
    <w:rsid w:val="00DC6455"/>
    <w:pPr>
      <w:jc w:val="center"/>
    </w:pPr>
    <w:rPr>
      <w:b/>
      <w:color w:val="auto"/>
      <w:sz w:val="22"/>
      <w:szCs w:val="20"/>
      <w:lang w:val="x-none" w:eastAsia="ar-SA"/>
    </w:rPr>
  </w:style>
  <w:style w:type="paragraph" w:styleId="Apakvirsraksts">
    <w:name w:val="Subtitle"/>
    <w:basedOn w:val="Heading"/>
    <w:next w:val="Pamatteksts"/>
    <w:link w:val="ApakvirsrakstsRakstz"/>
    <w:uiPriority w:val="11"/>
    <w:qFormat/>
    <w:rsid w:val="00DC6455"/>
    <w:pPr>
      <w:jc w:val="center"/>
    </w:pPr>
    <w:rPr>
      <w:rFonts w:cs="Times New Roman"/>
      <w:i/>
      <w:iCs/>
      <w:color w:val="auto"/>
      <w:lang w:val="x-none" w:eastAsia="en-US"/>
    </w:rPr>
  </w:style>
  <w:style w:type="paragraph" w:customStyle="1" w:styleId="msolistparagraph0">
    <w:name w:val="msolistparagraph"/>
    <w:basedOn w:val="Parasts"/>
    <w:rsid w:val="00DC6455"/>
    <w:pPr>
      <w:spacing w:before="280" w:after="280"/>
    </w:pPr>
  </w:style>
  <w:style w:type="paragraph" w:customStyle="1" w:styleId="newsblack11">
    <w:name w:val="news_black_11"/>
    <w:basedOn w:val="Parasts"/>
    <w:uiPriority w:val="99"/>
    <w:rsid w:val="00DC6455"/>
    <w:pPr>
      <w:spacing w:before="280" w:after="280"/>
    </w:pPr>
    <w:rPr>
      <w:rFonts w:ascii="Verdana" w:hAnsi="Verdana"/>
      <w:sz w:val="17"/>
      <w:szCs w:val="17"/>
    </w:rPr>
  </w:style>
  <w:style w:type="paragraph" w:styleId="Komentrateksts">
    <w:name w:val="annotation text"/>
    <w:basedOn w:val="Parasts"/>
    <w:link w:val="KomentratekstsRakstz"/>
    <w:uiPriority w:val="99"/>
    <w:rsid w:val="00DC6455"/>
  </w:style>
  <w:style w:type="paragraph" w:customStyle="1" w:styleId="newsblack11bold">
    <w:name w:val="news_black_11_bold"/>
    <w:basedOn w:val="Parasts"/>
    <w:rsid w:val="00DC6455"/>
    <w:pPr>
      <w:spacing w:before="280" w:after="280"/>
    </w:pPr>
    <w:rPr>
      <w:rFonts w:ascii="Verdana" w:hAnsi="Verdana"/>
      <w:b/>
      <w:bCs/>
      <w:sz w:val="17"/>
      <w:szCs w:val="17"/>
    </w:rPr>
  </w:style>
  <w:style w:type="paragraph" w:styleId="Balonteksts">
    <w:name w:val="Balloon Text"/>
    <w:basedOn w:val="Parasts"/>
    <w:rsid w:val="00DC6455"/>
    <w:pPr>
      <w:widowControl w:val="0"/>
    </w:pPr>
    <w:rPr>
      <w:rFonts w:ascii="Tahoma" w:eastAsia="Tahoma" w:hAnsi="Tahoma"/>
      <w:kern w:val="1"/>
      <w:sz w:val="16"/>
      <w:szCs w:val="16"/>
    </w:rPr>
  </w:style>
  <w:style w:type="paragraph" w:customStyle="1" w:styleId="left">
    <w:name w:val="left"/>
    <w:basedOn w:val="Parasts"/>
    <w:rsid w:val="00DC6455"/>
    <w:pPr>
      <w:spacing w:after="195"/>
      <w:ind w:right="150" w:firstLine="264"/>
    </w:pPr>
    <w:rPr>
      <w:rFonts w:ascii="Arial" w:hAnsi="Arial" w:cs="Arial"/>
      <w:color w:val="572F4C"/>
    </w:rPr>
  </w:style>
  <w:style w:type="paragraph" w:customStyle="1" w:styleId="PreformattedText">
    <w:name w:val="Preformatted Text"/>
    <w:basedOn w:val="Parasts"/>
    <w:rsid w:val="00DC6455"/>
    <w:pPr>
      <w:widowControl w:val="0"/>
    </w:pPr>
    <w:rPr>
      <w:rFonts w:ascii="Courier New" w:eastAsia="NSimSun" w:hAnsi="Courier New" w:cs="Courier New"/>
      <w:kern w:val="1"/>
    </w:rPr>
  </w:style>
  <w:style w:type="paragraph" w:styleId="Vienkrsteksts">
    <w:name w:val="Plain Text"/>
    <w:basedOn w:val="Parasts"/>
    <w:link w:val="VienkrstekstsRakstz"/>
    <w:uiPriority w:val="99"/>
    <w:rsid w:val="00DC6455"/>
    <w:rPr>
      <w:rFonts w:ascii="Consolas" w:eastAsia="Calibri" w:hAnsi="Consolas"/>
      <w:color w:val="auto"/>
      <w:sz w:val="21"/>
      <w:szCs w:val="21"/>
      <w:lang w:val="x-none" w:eastAsia="ar-SA"/>
    </w:rPr>
  </w:style>
  <w:style w:type="paragraph" w:styleId="Beiguvresteksts">
    <w:name w:val="endnote text"/>
    <w:basedOn w:val="Parasts"/>
    <w:rsid w:val="00DC6455"/>
  </w:style>
  <w:style w:type="paragraph" w:styleId="Komentratma">
    <w:name w:val="annotation subject"/>
    <w:basedOn w:val="Komentrateksts"/>
    <w:next w:val="Komentrateksts"/>
    <w:rsid w:val="00DC6455"/>
    <w:rPr>
      <w:b/>
      <w:bCs/>
    </w:rPr>
  </w:style>
  <w:style w:type="paragraph" w:styleId="Vresteksts">
    <w:name w:val="footnote text"/>
    <w:basedOn w:val="Parasts"/>
    <w:rsid w:val="00DC6455"/>
  </w:style>
  <w:style w:type="paragraph" w:styleId="Pamattekstsaratkpi">
    <w:name w:val="Body Text Indent"/>
    <w:basedOn w:val="Parasts"/>
    <w:link w:val="PamattekstsaratkpiRakstz"/>
    <w:rsid w:val="00DC6455"/>
    <w:pPr>
      <w:shd w:val="clear" w:color="auto" w:fill="FFFFFF"/>
      <w:ind w:left="-1"/>
      <w:jc w:val="both"/>
    </w:pPr>
    <w:rPr>
      <w:lang w:val="x-none" w:eastAsia="x-none"/>
    </w:rPr>
  </w:style>
  <w:style w:type="paragraph" w:styleId="E-pastaparaksts">
    <w:name w:val="E-mail Signature"/>
    <w:basedOn w:val="Parasts"/>
    <w:rsid w:val="00DC6455"/>
    <w:rPr>
      <w:rFonts w:eastAsia="Calibri"/>
    </w:rPr>
  </w:style>
  <w:style w:type="paragraph" w:customStyle="1" w:styleId="rtejustify">
    <w:name w:val="rtejustify"/>
    <w:basedOn w:val="Parasts"/>
    <w:rsid w:val="00DC6455"/>
    <w:pPr>
      <w:spacing w:before="280" w:after="280"/>
    </w:pPr>
  </w:style>
  <w:style w:type="paragraph" w:customStyle="1" w:styleId="TableHeading">
    <w:name w:val="Table Heading"/>
    <w:basedOn w:val="TableContents"/>
    <w:rsid w:val="00DC6455"/>
    <w:pPr>
      <w:jc w:val="center"/>
    </w:pPr>
    <w:rPr>
      <w:b/>
      <w:bCs/>
    </w:rPr>
  </w:style>
  <w:style w:type="paragraph" w:customStyle="1" w:styleId="Framecontents">
    <w:name w:val="Frame contents"/>
    <w:basedOn w:val="Pamatteksts"/>
    <w:rsid w:val="00DC6455"/>
    <w:pPr>
      <w:widowControl w:val="0"/>
    </w:pPr>
    <w:rPr>
      <w:rFonts w:eastAsia="Tahoma"/>
      <w:kern w:val="1"/>
      <w:sz w:val="24"/>
      <w:szCs w:val="24"/>
    </w:rPr>
  </w:style>
  <w:style w:type="paragraph" w:customStyle="1" w:styleId="Sarakstarindkopa1">
    <w:name w:val="Saraksta rindkopa1"/>
    <w:basedOn w:val="Parasts"/>
    <w:rsid w:val="00DC645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7">
    <w:name w:val="c7"/>
    <w:basedOn w:val="Parasts"/>
    <w:rsid w:val="00DC6455"/>
    <w:pPr>
      <w:spacing w:before="280" w:after="280"/>
    </w:pPr>
  </w:style>
  <w:style w:type="paragraph" w:customStyle="1" w:styleId="c18">
    <w:name w:val="c18"/>
    <w:basedOn w:val="Parasts"/>
    <w:rsid w:val="00DC6455"/>
    <w:pPr>
      <w:spacing w:before="280" w:after="280"/>
    </w:pPr>
  </w:style>
  <w:style w:type="paragraph" w:customStyle="1" w:styleId="c21">
    <w:name w:val="c21"/>
    <w:basedOn w:val="Parasts"/>
    <w:rsid w:val="00DC6455"/>
    <w:pPr>
      <w:spacing w:before="280" w:after="280"/>
    </w:pPr>
  </w:style>
  <w:style w:type="paragraph" w:customStyle="1" w:styleId="WW-Default">
    <w:name w:val="WW-Default"/>
    <w:basedOn w:val="Parasts"/>
    <w:rsid w:val="00DC6455"/>
    <w:pPr>
      <w:autoSpaceDE w:val="0"/>
    </w:pPr>
    <w:rPr>
      <w:rFonts w:ascii="Calibri" w:eastAsia="Calibri" w:hAnsi="Calibri"/>
      <w:lang w:val="en-US"/>
    </w:rPr>
  </w:style>
  <w:style w:type="character" w:customStyle="1" w:styleId="Virsraksts2Rakstz">
    <w:name w:val="Virsraksts 2 Rakstz."/>
    <w:link w:val="Virsraksts2"/>
    <w:rsid w:val="00F1499C"/>
    <w:rPr>
      <w:rFonts w:ascii="Times" w:eastAsia="Tahoma" w:hAnsi="Times"/>
      <w:b/>
      <w:color w:val="000000"/>
      <w:kern w:val="1"/>
      <w:sz w:val="36"/>
      <w:szCs w:val="24"/>
      <w:lang w:val="cs-CZ" w:eastAsia="x-none"/>
    </w:rPr>
  </w:style>
  <w:style w:type="paragraph" w:customStyle="1" w:styleId="BodyText31">
    <w:name w:val="Body Text 31"/>
    <w:basedOn w:val="Parasts"/>
    <w:rsid w:val="0038488E"/>
    <w:pPr>
      <w:spacing w:line="100" w:lineRule="atLeast"/>
      <w:jc w:val="both"/>
    </w:pPr>
    <w:rPr>
      <w:rFonts w:ascii="Dutch TL" w:hAnsi="Dutch TL" w:cs="Dutch TL"/>
      <w:kern w:val="2"/>
      <w:lang w:eastAsia="hi-IN" w:bidi="hi-IN"/>
    </w:rPr>
  </w:style>
  <w:style w:type="paragraph" w:customStyle="1" w:styleId="ListParagraph1">
    <w:name w:val="List Paragraph1"/>
    <w:basedOn w:val="Parasts"/>
    <w:qFormat/>
    <w:rsid w:val="00B0250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Virsraksts4Rakstz">
    <w:name w:val="Virsraksts 4 Rakstz."/>
    <w:link w:val="Virsraksts4"/>
    <w:rsid w:val="00360C9C"/>
    <w:rPr>
      <w:rFonts w:ascii="Calibri" w:hAnsi="Calibri"/>
      <w:b/>
      <w:bCs/>
      <w:kern w:val="1"/>
      <w:sz w:val="28"/>
      <w:szCs w:val="28"/>
      <w:lang w:eastAsia="ar-SA"/>
    </w:rPr>
  </w:style>
  <w:style w:type="paragraph" w:customStyle="1" w:styleId="Saturardtjs">
    <w:name w:val="Satura rādītājs"/>
    <w:basedOn w:val="Parasts"/>
    <w:rsid w:val="00247D4F"/>
    <w:pPr>
      <w:suppressLineNumbers/>
    </w:pPr>
    <w:rPr>
      <w:lang w:eastAsia="zh-CN"/>
    </w:rPr>
  </w:style>
  <w:style w:type="character" w:customStyle="1" w:styleId="CharChar8">
    <w:name w:val="Char Char8"/>
    <w:rsid w:val="00132A56"/>
    <w:rPr>
      <w:sz w:val="24"/>
    </w:rPr>
  </w:style>
  <w:style w:type="paragraph" w:customStyle="1" w:styleId="ListParagraph2">
    <w:name w:val="List Paragraph2"/>
    <w:basedOn w:val="Parasts"/>
    <w:qFormat/>
    <w:rsid w:val="00A835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C62B6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, sans-serif"/>
      <w:kern w:val="3"/>
      <w:sz w:val="22"/>
      <w:szCs w:val="22"/>
      <w:lang w:eastAsia="en-US"/>
    </w:rPr>
  </w:style>
  <w:style w:type="paragraph" w:customStyle="1" w:styleId="Textbody">
    <w:name w:val="Text body"/>
    <w:basedOn w:val="Standard"/>
    <w:rsid w:val="00C62B61"/>
    <w:pPr>
      <w:spacing w:after="120"/>
    </w:pPr>
  </w:style>
  <w:style w:type="paragraph" w:customStyle="1" w:styleId="ListParagraph6">
    <w:name w:val="List Paragraph6"/>
    <w:basedOn w:val="Parasts"/>
    <w:link w:val="ListParagraphChar"/>
    <w:uiPriority w:val="34"/>
    <w:qFormat/>
    <w:rsid w:val="003564E9"/>
    <w:pPr>
      <w:ind w:left="720"/>
    </w:pPr>
    <w:rPr>
      <w:rFonts w:ascii="Calibri" w:eastAsia="Calibri" w:hAnsi="Calibri"/>
      <w:color w:val="auto"/>
      <w:sz w:val="22"/>
      <w:szCs w:val="22"/>
      <w:lang w:val="x-none" w:eastAsia="en-US"/>
    </w:rPr>
  </w:style>
  <w:style w:type="paragraph" w:customStyle="1" w:styleId="ListParagraph4">
    <w:name w:val="List Paragraph4"/>
    <w:basedOn w:val="Parasts"/>
    <w:qFormat/>
    <w:rsid w:val="00F26C2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Virsraksts3Rakstz">
    <w:name w:val="Virsraksts 3 Rakstz."/>
    <w:link w:val="Virsraksts3"/>
    <w:rsid w:val="00A37561"/>
    <w:rPr>
      <w:rFonts w:cs="Calibri"/>
      <w:b/>
      <w:bCs/>
      <w:sz w:val="27"/>
      <w:szCs w:val="27"/>
      <w:lang w:eastAsia="ar-SA"/>
    </w:rPr>
  </w:style>
  <w:style w:type="character" w:customStyle="1" w:styleId="VienkrstekstsRakstz">
    <w:name w:val="Vienkāršs teksts Rakstz."/>
    <w:link w:val="Vienkrsteksts"/>
    <w:uiPriority w:val="99"/>
    <w:rsid w:val="00A37561"/>
    <w:rPr>
      <w:rFonts w:ascii="Consolas" w:eastAsia="Calibri" w:hAnsi="Consolas" w:cs="Calibri"/>
      <w:sz w:val="21"/>
      <w:szCs w:val="21"/>
      <w:lang w:eastAsia="ar-SA"/>
    </w:rPr>
  </w:style>
  <w:style w:type="character" w:customStyle="1" w:styleId="ListParagraphChar">
    <w:name w:val="List Paragraph Char"/>
    <w:link w:val="ListParagraph6"/>
    <w:uiPriority w:val="34"/>
    <w:rsid w:val="002E6F52"/>
    <w:rPr>
      <w:rFonts w:ascii="Calibri" w:eastAsia="Calibri" w:hAnsi="Calibri"/>
      <w:sz w:val="22"/>
      <w:szCs w:val="22"/>
      <w:lang w:eastAsia="en-US"/>
    </w:rPr>
  </w:style>
  <w:style w:type="paragraph" w:customStyle="1" w:styleId="ListParagraph5">
    <w:name w:val="List Paragraph5"/>
    <w:basedOn w:val="Parasts"/>
    <w:qFormat/>
    <w:rsid w:val="000E41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Spacing2">
    <w:name w:val="No Spacing2"/>
    <w:uiPriority w:val="1"/>
    <w:qFormat/>
    <w:rsid w:val="00C02E6E"/>
    <w:rPr>
      <w:rFonts w:ascii="Calibri" w:eastAsia="Calibri" w:hAnsi="Calibri"/>
      <w:sz w:val="22"/>
      <w:szCs w:val="22"/>
      <w:lang w:eastAsia="en-US"/>
    </w:rPr>
  </w:style>
  <w:style w:type="table" w:styleId="Reatabula">
    <w:name w:val="Table Grid"/>
    <w:basedOn w:val="Parastatabula"/>
    <w:uiPriority w:val="39"/>
    <w:rsid w:val="00950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11">
    <w:name w:val="Virsraksts 11"/>
    <w:basedOn w:val="Parasts"/>
    <w:rsid w:val="00470746"/>
    <w:pPr>
      <w:tabs>
        <w:tab w:val="num" w:pos="72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Virsraksts21">
    <w:name w:val="Virsraksts 21"/>
    <w:basedOn w:val="Parasts"/>
    <w:rsid w:val="00470746"/>
    <w:pPr>
      <w:tabs>
        <w:tab w:val="num" w:pos="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Virsraksts12">
    <w:name w:val="Virsraksts 12"/>
    <w:basedOn w:val="Parasts"/>
    <w:rsid w:val="008B4E5D"/>
    <w:pPr>
      <w:tabs>
        <w:tab w:val="num" w:pos="72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Virsraksts22">
    <w:name w:val="Virsraksts 22"/>
    <w:basedOn w:val="Parasts"/>
    <w:rsid w:val="008B4E5D"/>
    <w:pPr>
      <w:tabs>
        <w:tab w:val="num" w:pos="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xmsonormal">
    <w:name w:val="x_msonormal"/>
    <w:basedOn w:val="Parasts"/>
    <w:rsid w:val="0015716C"/>
    <w:pPr>
      <w:spacing w:before="100" w:beforeAutospacing="1" w:after="100" w:afterAutospacing="1"/>
    </w:pPr>
  </w:style>
  <w:style w:type="paragraph" w:styleId="Bezatstarpm">
    <w:name w:val="No Spacing"/>
    <w:uiPriority w:val="1"/>
    <w:qFormat/>
    <w:rsid w:val="002F6515"/>
    <w:rPr>
      <w:rFonts w:ascii="Calibri" w:eastAsia="Calibri" w:hAnsi="Calibri"/>
      <w:sz w:val="22"/>
      <w:szCs w:val="22"/>
      <w:lang w:eastAsia="en-US"/>
    </w:rPr>
  </w:style>
  <w:style w:type="paragraph" w:customStyle="1" w:styleId="NoSpacing3">
    <w:name w:val="No Spacing3"/>
    <w:qFormat/>
    <w:rsid w:val="001E72FE"/>
    <w:rPr>
      <w:rFonts w:ascii="Calibri" w:eastAsia="Calibri" w:hAnsi="Calibri"/>
      <w:sz w:val="22"/>
      <w:szCs w:val="22"/>
      <w:lang w:eastAsia="en-US"/>
    </w:rPr>
  </w:style>
  <w:style w:type="character" w:styleId="Izsmalcintsizclums">
    <w:name w:val="Subtle Emphasis"/>
    <w:uiPriority w:val="19"/>
    <w:qFormat/>
    <w:rsid w:val="00BD1D59"/>
    <w:rPr>
      <w:i/>
      <w:iCs/>
      <w:color w:val="808080"/>
    </w:rPr>
  </w:style>
  <w:style w:type="paragraph" w:styleId="Sarakstarindkopa">
    <w:name w:val="List Paragraph"/>
    <w:basedOn w:val="Parasts"/>
    <w:link w:val="SarakstarindkopaRakstz"/>
    <w:uiPriority w:val="34"/>
    <w:qFormat/>
    <w:rsid w:val="006A7FD2"/>
    <w:pPr>
      <w:ind w:left="720"/>
    </w:pPr>
    <w:rPr>
      <w:rFonts w:ascii="Calibri" w:eastAsia="Calibri" w:hAnsi="Calibri"/>
      <w:color w:val="auto"/>
      <w:sz w:val="22"/>
      <w:szCs w:val="22"/>
      <w:lang w:val="x-none" w:eastAsia="x-none"/>
    </w:rPr>
  </w:style>
  <w:style w:type="character" w:customStyle="1" w:styleId="style11">
    <w:name w:val="style11"/>
    <w:rsid w:val="00B87541"/>
    <w:rPr>
      <w:rFonts w:ascii="Tahoma" w:hAnsi="Tahoma" w:cs="Tahoma" w:hint="default"/>
      <w:color w:val="5C5B5B"/>
    </w:rPr>
  </w:style>
  <w:style w:type="paragraph" w:customStyle="1" w:styleId="ListParagraph7">
    <w:name w:val="List Paragraph7"/>
    <w:basedOn w:val="Parasts"/>
    <w:qFormat/>
    <w:rsid w:val="004D17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ighlight2">
    <w:name w:val="highlight2"/>
    <w:rsid w:val="004F00AF"/>
  </w:style>
  <w:style w:type="character" w:customStyle="1" w:styleId="SarakstarindkopaRakstz">
    <w:name w:val="Saraksta rindkopa Rakstz."/>
    <w:link w:val="Sarakstarindkopa"/>
    <w:uiPriority w:val="34"/>
    <w:locked/>
    <w:rsid w:val="00D83121"/>
    <w:rPr>
      <w:rFonts w:ascii="Calibri" w:eastAsia="Calibri" w:hAnsi="Calibri"/>
      <w:sz w:val="22"/>
      <w:szCs w:val="22"/>
    </w:rPr>
  </w:style>
  <w:style w:type="character" w:customStyle="1" w:styleId="Pamatteksts3Rakstz">
    <w:name w:val="Pamatteksts 3 Rakstz."/>
    <w:link w:val="Pamatteksts3"/>
    <w:rsid w:val="0093333F"/>
    <w:rPr>
      <w:rFonts w:ascii="Dutch TL" w:hAnsi="Dutch TL" w:cs="Calibri"/>
      <w:sz w:val="24"/>
      <w:lang w:eastAsia="ar-SA"/>
    </w:rPr>
  </w:style>
  <w:style w:type="paragraph" w:customStyle="1" w:styleId="ListParagraph8">
    <w:name w:val="List Paragraph8"/>
    <w:basedOn w:val="Parasts"/>
    <w:qFormat/>
    <w:rsid w:val="00950D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9">
    <w:name w:val="List Paragraph9"/>
    <w:basedOn w:val="Parasts"/>
    <w:qFormat/>
    <w:rsid w:val="00E520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10">
    <w:name w:val="List Paragraph10"/>
    <w:basedOn w:val="Parasts"/>
    <w:qFormat/>
    <w:rsid w:val="005900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osaukums1">
    <w:name w:val="Nosaukums1"/>
    <w:rsid w:val="00347E75"/>
  </w:style>
  <w:style w:type="paragraph" w:customStyle="1" w:styleId="ListParagraph11">
    <w:name w:val="List Paragraph11"/>
    <w:basedOn w:val="Parasts"/>
    <w:qFormat/>
    <w:rsid w:val="002C70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Virsraksts1Rakstz">
    <w:name w:val="Virsraksts 1 Rakstz."/>
    <w:link w:val="Virsraksts1"/>
    <w:uiPriority w:val="9"/>
    <w:rsid w:val="008D40BF"/>
    <w:rPr>
      <w:rFonts w:eastAsia="SimSun"/>
      <w:b/>
      <w:bCs/>
      <w:color w:val="000000"/>
      <w:kern w:val="1"/>
      <w:sz w:val="48"/>
      <w:szCs w:val="48"/>
      <w:lang w:val="x-none" w:eastAsia="x-none"/>
    </w:rPr>
  </w:style>
  <w:style w:type="paragraph" w:customStyle="1" w:styleId="ListParagraph12">
    <w:name w:val="List Paragraph12"/>
    <w:basedOn w:val="Parasts"/>
    <w:qFormat/>
    <w:rsid w:val="009648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klustais">
    <w:name w:val="Noklusētais"/>
    <w:rsid w:val="00B754D9"/>
    <w:pPr>
      <w:tabs>
        <w:tab w:val="left" w:pos="720"/>
      </w:tabs>
      <w:suppressAutoHyphens/>
      <w:spacing w:line="100" w:lineRule="atLeast"/>
    </w:pPr>
    <w:rPr>
      <w:color w:val="00000A"/>
      <w:sz w:val="24"/>
      <w:szCs w:val="24"/>
    </w:rPr>
  </w:style>
  <w:style w:type="paragraph" w:customStyle="1" w:styleId="Pamatteksts31">
    <w:name w:val="Pamatteksts 31"/>
    <w:basedOn w:val="Parasts"/>
    <w:rsid w:val="00867DC6"/>
    <w:pPr>
      <w:jc w:val="both"/>
    </w:pPr>
    <w:rPr>
      <w:rFonts w:ascii="Dutch TL" w:hAnsi="Dutch TL"/>
    </w:rPr>
  </w:style>
  <w:style w:type="paragraph" w:styleId="Pamattekstaatkpe2">
    <w:name w:val="Body Text Indent 2"/>
    <w:basedOn w:val="Parasts"/>
    <w:link w:val="Pamattekstaatkpe2Rakstz"/>
    <w:rsid w:val="00706C0D"/>
    <w:pPr>
      <w:widowControl w:val="0"/>
      <w:spacing w:after="120" w:line="480" w:lineRule="auto"/>
      <w:ind w:left="283"/>
    </w:pPr>
    <w:rPr>
      <w:rFonts w:eastAsia="Tahoma"/>
      <w:color w:val="auto"/>
      <w:kern w:val="1"/>
      <w:lang w:val="x-none"/>
    </w:rPr>
  </w:style>
  <w:style w:type="character" w:customStyle="1" w:styleId="Pamattekstaatkpe2Rakstz">
    <w:name w:val="Pamatteksta atkāpe 2 Rakstz."/>
    <w:link w:val="Pamattekstaatkpe2"/>
    <w:rsid w:val="00706C0D"/>
    <w:rPr>
      <w:rFonts w:eastAsia="Tahoma"/>
      <w:kern w:val="1"/>
      <w:sz w:val="24"/>
      <w:szCs w:val="24"/>
    </w:rPr>
  </w:style>
  <w:style w:type="paragraph" w:customStyle="1" w:styleId="WW-Noklustais">
    <w:name w:val="WW-Noklusētais"/>
    <w:rsid w:val="00AC11B9"/>
    <w:pPr>
      <w:tabs>
        <w:tab w:val="left" w:pos="720"/>
      </w:tabs>
      <w:suppressAutoHyphens/>
      <w:spacing w:line="100" w:lineRule="atLeast"/>
    </w:pPr>
    <w:rPr>
      <w:rFonts w:eastAsia="Arial" w:cs="Calibri"/>
      <w:color w:val="00000A"/>
      <w:sz w:val="24"/>
      <w:szCs w:val="24"/>
      <w:lang w:eastAsia="ar-SA"/>
    </w:rPr>
  </w:style>
  <w:style w:type="character" w:customStyle="1" w:styleId="Virsraksts5Rakstz">
    <w:name w:val="Virsraksts 5 Rakstz."/>
    <w:link w:val="Virsraksts5"/>
    <w:uiPriority w:val="9"/>
    <w:rsid w:val="0032524E"/>
    <w:rPr>
      <w:rFonts w:ascii="Calibri" w:hAnsi="Calibri"/>
      <w:b/>
      <w:bCs/>
      <w:i/>
      <w:iCs/>
      <w:sz w:val="26"/>
      <w:szCs w:val="26"/>
      <w:lang w:eastAsia="ar-SA"/>
    </w:rPr>
  </w:style>
  <w:style w:type="paragraph" w:customStyle="1" w:styleId="p1">
    <w:name w:val="p1"/>
    <w:basedOn w:val="Parasts"/>
    <w:rsid w:val="0032524E"/>
    <w:pPr>
      <w:spacing w:before="100" w:beforeAutospacing="1" w:after="100" w:afterAutospacing="1"/>
    </w:pPr>
    <w:rPr>
      <w:rFonts w:eastAsia="Calibri"/>
    </w:rPr>
  </w:style>
  <w:style w:type="paragraph" w:customStyle="1" w:styleId="ListParagraph13">
    <w:name w:val="List Paragraph13"/>
    <w:basedOn w:val="Parasts"/>
    <w:rsid w:val="00D818B6"/>
  </w:style>
  <w:style w:type="character" w:customStyle="1" w:styleId="loma">
    <w:name w:val="loma"/>
    <w:rsid w:val="00B71D29"/>
  </w:style>
  <w:style w:type="character" w:customStyle="1" w:styleId="makslinieks">
    <w:name w:val="makslinieks"/>
    <w:rsid w:val="00B71D29"/>
  </w:style>
  <w:style w:type="character" w:customStyle="1" w:styleId="c3">
    <w:name w:val="c3"/>
    <w:rsid w:val="00AD341D"/>
  </w:style>
  <w:style w:type="character" w:customStyle="1" w:styleId="c2">
    <w:name w:val="c2"/>
    <w:rsid w:val="00AD341D"/>
  </w:style>
  <w:style w:type="table" w:customStyle="1" w:styleId="TableNormal1">
    <w:name w:val="Table Normal1"/>
    <w:uiPriority w:val="99"/>
    <w:semiHidden/>
    <w:rsid w:val="000B677F"/>
    <w:pPr>
      <w:spacing w:after="160" w:line="254" w:lineRule="auto"/>
    </w:pPr>
    <w:rPr>
      <w:rFonts w:ascii="Calibri" w:hAnsi="Calibri"/>
      <w:sz w:val="22"/>
      <w:szCs w:val="22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mattekstsRakstz">
    <w:name w:val="Pamatteksts Rakstz."/>
    <w:link w:val="Pamatteksts"/>
    <w:rsid w:val="00617E78"/>
    <w:rPr>
      <w:rFonts w:cs="Calibri"/>
      <w:lang w:eastAsia="ar-SA"/>
    </w:rPr>
  </w:style>
  <w:style w:type="character" w:customStyle="1" w:styleId="INS">
    <w:name w:val="INS"/>
    <w:rsid w:val="00617E78"/>
  </w:style>
  <w:style w:type="paragraph" w:customStyle="1" w:styleId="NormalWeb1">
    <w:name w:val="Normal (Web)1"/>
    <w:basedOn w:val="Parasts"/>
    <w:rsid w:val="00985A1E"/>
    <w:pPr>
      <w:widowControl w:val="0"/>
      <w:spacing w:before="280" w:after="280" w:line="100" w:lineRule="atLeast"/>
    </w:pPr>
    <w:rPr>
      <w:kern w:val="2"/>
      <w:lang w:val="en-US" w:eastAsia="zh-CN" w:bidi="hi-IN"/>
    </w:rPr>
  </w:style>
  <w:style w:type="character" w:customStyle="1" w:styleId="promotershorttitle">
    <w:name w:val="promoter_short_title"/>
    <w:rsid w:val="00911018"/>
  </w:style>
  <w:style w:type="character" w:customStyle="1" w:styleId="event-description">
    <w:name w:val="event-description"/>
    <w:rsid w:val="00363B62"/>
  </w:style>
  <w:style w:type="character" w:customStyle="1" w:styleId="event-where">
    <w:name w:val="event-where"/>
    <w:rsid w:val="006339A5"/>
  </w:style>
  <w:style w:type="table" w:customStyle="1" w:styleId="TableNormal2">
    <w:name w:val="Table Normal2"/>
    <w:uiPriority w:val="99"/>
    <w:semiHidden/>
    <w:rsid w:val="003A6949"/>
    <w:pPr>
      <w:spacing w:after="160" w:line="254" w:lineRule="auto"/>
    </w:pPr>
    <w:rPr>
      <w:rFonts w:ascii="Calibri" w:hAnsi="Calibri"/>
      <w:sz w:val="22"/>
      <w:szCs w:val="22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173e">
    <w:name w:val="n173e"/>
    <w:rsid w:val="005F2B1B"/>
  </w:style>
  <w:style w:type="paragraph" w:styleId="Pamatteksts2">
    <w:name w:val="Body Text 2"/>
    <w:basedOn w:val="Parasts"/>
    <w:link w:val="Pamatteksts2Rakstz"/>
    <w:uiPriority w:val="99"/>
    <w:semiHidden/>
    <w:unhideWhenUsed/>
    <w:rsid w:val="006A6F8E"/>
    <w:pPr>
      <w:spacing w:after="120" w:line="480" w:lineRule="auto"/>
    </w:pPr>
    <w:rPr>
      <w:color w:val="auto"/>
      <w:sz w:val="20"/>
      <w:szCs w:val="20"/>
      <w:lang w:val="x-none" w:eastAsia="ar-SA"/>
    </w:rPr>
  </w:style>
  <w:style w:type="character" w:customStyle="1" w:styleId="Pamatteksts2Rakstz">
    <w:name w:val="Pamatteksts 2 Rakstz."/>
    <w:link w:val="Pamatteksts2"/>
    <w:uiPriority w:val="99"/>
    <w:semiHidden/>
    <w:rsid w:val="006A6F8E"/>
    <w:rPr>
      <w:rFonts w:cs="Calibri"/>
      <w:lang w:eastAsia="ar-SA"/>
    </w:rPr>
  </w:style>
  <w:style w:type="character" w:customStyle="1" w:styleId="Absatz-Standardschriftart">
    <w:name w:val="Absatz-Standardschriftart"/>
    <w:rsid w:val="00540FA4"/>
  </w:style>
  <w:style w:type="character" w:customStyle="1" w:styleId="KjeneRakstz">
    <w:name w:val="Kājene Rakstz."/>
    <w:link w:val="Kjene"/>
    <w:uiPriority w:val="99"/>
    <w:rsid w:val="00540FA4"/>
    <w:rPr>
      <w:rFonts w:cs="Calibri"/>
      <w:lang w:eastAsia="ar-SA"/>
    </w:rPr>
  </w:style>
  <w:style w:type="paragraph" w:customStyle="1" w:styleId="Default">
    <w:name w:val="Default"/>
    <w:rsid w:val="0083461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value">
    <w:name w:val="value"/>
    <w:rsid w:val="005E3F76"/>
  </w:style>
  <w:style w:type="character" w:customStyle="1" w:styleId="null">
    <w:name w:val="null"/>
    <w:rsid w:val="00CD056A"/>
  </w:style>
  <w:style w:type="character" w:customStyle="1" w:styleId="NosaukumsRakstz">
    <w:name w:val="Nosaukums Rakstz."/>
    <w:link w:val="Nosaukums"/>
    <w:rsid w:val="001E30AA"/>
    <w:rPr>
      <w:rFonts w:cs="Calibri"/>
      <w:b/>
      <w:sz w:val="22"/>
      <w:lang w:eastAsia="ar-SA"/>
    </w:rPr>
  </w:style>
  <w:style w:type="paragraph" w:customStyle="1" w:styleId="NoSpacing4">
    <w:name w:val="No Spacing4"/>
    <w:qFormat/>
    <w:rsid w:val="0022628C"/>
    <w:rPr>
      <w:rFonts w:ascii="Calibri" w:eastAsia="Calibri" w:hAnsi="Calibri"/>
      <w:sz w:val="22"/>
      <w:szCs w:val="22"/>
      <w:lang w:eastAsia="en-US"/>
    </w:rPr>
  </w:style>
  <w:style w:type="character" w:customStyle="1" w:styleId="fsl">
    <w:name w:val="fsl"/>
    <w:rsid w:val="0017048F"/>
  </w:style>
  <w:style w:type="character" w:customStyle="1" w:styleId="t">
    <w:name w:val="t"/>
    <w:rsid w:val="00BF1981"/>
  </w:style>
  <w:style w:type="paragraph" w:customStyle="1" w:styleId="NoSpacing5">
    <w:name w:val="No Spacing5"/>
    <w:qFormat/>
    <w:rsid w:val="009B78E6"/>
    <w:rPr>
      <w:rFonts w:ascii="Calibri" w:eastAsia="Calibri" w:hAnsi="Calibri"/>
      <w:sz w:val="22"/>
      <w:szCs w:val="22"/>
      <w:lang w:eastAsia="en-US"/>
    </w:rPr>
  </w:style>
  <w:style w:type="character" w:customStyle="1" w:styleId="ApakvirsrakstsRakstz">
    <w:name w:val="Apakšvirsraksts Rakstz."/>
    <w:link w:val="Apakvirsraksts"/>
    <w:uiPriority w:val="11"/>
    <w:rsid w:val="00FD4248"/>
    <w:rPr>
      <w:rFonts w:ascii="Arial" w:eastAsia="Arial Unicode MS" w:hAnsi="Arial" w:cs="Arial Unicode MS"/>
      <w:i/>
      <w:iCs/>
      <w:sz w:val="28"/>
      <w:szCs w:val="28"/>
      <w:lang w:eastAsia="en-US"/>
    </w:rPr>
  </w:style>
  <w:style w:type="paragraph" w:styleId="Citts">
    <w:name w:val="Quote"/>
    <w:basedOn w:val="Parasts"/>
    <w:next w:val="Parasts"/>
    <w:link w:val="CittsRakstz"/>
    <w:uiPriority w:val="29"/>
    <w:qFormat/>
    <w:rsid w:val="00FD4248"/>
    <w:rPr>
      <w:i/>
      <w:iCs/>
      <w:sz w:val="20"/>
      <w:szCs w:val="20"/>
      <w:lang w:val="en-GB" w:eastAsia="x-none"/>
    </w:rPr>
  </w:style>
  <w:style w:type="character" w:customStyle="1" w:styleId="CittsRakstz">
    <w:name w:val="Citāts Rakstz."/>
    <w:link w:val="Citts"/>
    <w:uiPriority w:val="29"/>
    <w:rsid w:val="00FD4248"/>
    <w:rPr>
      <w:i/>
      <w:iCs/>
      <w:color w:val="000000"/>
      <w:lang w:val="en-GB"/>
    </w:rPr>
  </w:style>
  <w:style w:type="character" w:customStyle="1" w:styleId="bb-headline1">
    <w:name w:val="bb-headline1"/>
    <w:rsid w:val="001F6A3D"/>
    <w:rPr>
      <w:b/>
      <w:bCs/>
    </w:rPr>
  </w:style>
  <w:style w:type="character" w:styleId="Grmatasnosaukums">
    <w:name w:val="Book Title"/>
    <w:qFormat/>
    <w:rsid w:val="00A55563"/>
    <w:rPr>
      <w:b/>
      <w:bCs/>
      <w:smallCaps/>
      <w:spacing w:val="5"/>
    </w:rPr>
  </w:style>
  <w:style w:type="character" w:customStyle="1" w:styleId="hoenzbadl">
    <w:name w:val="hoenzb adl"/>
    <w:rsid w:val="00EB6A9C"/>
  </w:style>
  <w:style w:type="paragraph" w:customStyle="1" w:styleId="1">
    <w:name w:val="1"/>
    <w:basedOn w:val="Parasts"/>
    <w:next w:val="Paraststmeklis"/>
    <w:uiPriority w:val="99"/>
    <w:unhideWhenUsed/>
    <w:rsid w:val="00445003"/>
    <w:pPr>
      <w:spacing w:before="100" w:beforeAutospacing="1" w:after="100" w:afterAutospacing="1"/>
    </w:pPr>
    <w:rPr>
      <w:rFonts w:eastAsia="Calibri"/>
      <w:color w:val="auto"/>
    </w:rPr>
  </w:style>
  <w:style w:type="paragraph" w:customStyle="1" w:styleId="default0">
    <w:name w:val="default"/>
    <w:basedOn w:val="Parasts"/>
    <w:rsid w:val="00115ED6"/>
    <w:pPr>
      <w:spacing w:before="100" w:beforeAutospacing="1" w:after="100" w:afterAutospacing="1"/>
    </w:pPr>
    <w:rPr>
      <w:color w:val="auto"/>
    </w:rPr>
  </w:style>
  <w:style w:type="character" w:customStyle="1" w:styleId="xbe">
    <w:name w:val="_xbe"/>
    <w:rsid w:val="00E754A6"/>
  </w:style>
  <w:style w:type="character" w:customStyle="1" w:styleId="GalveneRakstz">
    <w:name w:val="Galvene Rakstz."/>
    <w:link w:val="Galvene"/>
    <w:rsid w:val="00515BE2"/>
    <w:rPr>
      <w:color w:val="000000"/>
      <w:sz w:val="24"/>
      <w:szCs w:val="24"/>
    </w:rPr>
  </w:style>
  <w:style w:type="character" w:customStyle="1" w:styleId="PamattekstsaratkpiRakstz">
    <w:name w:val="Pamatteksts ar atkāpi Rakstz."/>
    <w:link w:val="Pamattekstsaratkpi"/>
    <w:rsid w:val="00480749"/>
    <w:rPr>
      <w:color w:val="000000"/>
      <w:sz w:val="24"/>
      <w:szCs w:val="24"/>
      <w:shd w:val="clear" w:color="auto" w:fill="FFFFFF"/>
    </w:rPr>
  </w:style>
  <w:style w:type="character" w:customStyle="1" w:styleId="5yl5">
    <w:name w:val="_5yl5"/>
    <w:rsid w:val="00D56EC1"/>
  </w:style>
  <w:style w:type="character" w:customStyle="1" w:styleId="4n-j">
    <w:name w:val="_4n-j"/>
    <w:rsid w:val="00D56EC1"/>
  </w:style>
  <w:style w:type="paragraph" w:styleId="Sarakstaaizzme">
    <w:name w:val="List Bullet"/>
    <w:basedOn w:val="Parasts"/>
    <w:uiPriority w:val="99"/>
    <w:semiHidden/>
    <w:unhideWhenUsed/>
    <w:rsid w:val="007911B7"/>
    <w:pPr>
      <w:numPr>
        <w:numId w:val="2"/>
      </w:numPr>
      <w:spacing w:after="160" w:line="254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moze-small">
    <w:name w:val="moze-small"/>
    <w:rsid w:val="00784E4F"/>
  </w:style>
  <w:style w:type="character" w:customStyle="1" w:styleId="il">
    <w:name w:val="il"/>
    <w:rsid w:val="00CC2671"/>
  </w:style>
  <w:style w:type="character" w:customStyle="1" w:styleId="spamspan">
    <w:name w:val="spamspan"/>
    <w:rsid w:val="00C422A6"/>
  </w:style>
  <w:style w:type="character" w:customStyle="1" w:styleId="UnresolvedMention1">
    <w:name w:val="Unresolved Mention1"/>
    <w:uiPriority w:val="99"/>
    <w:semiHidden/>
    <w:unhideWhenUsed/>
    <w:rsid w:val="001804C6"/>
    <w:rPr>
      <w:color w:val="605E5C"/>
      <w:shd w:val="clear" w:color="auto" w:fill="E1DFDD"/>
    </w:rPr>
  </w:style>
  <w:style w:type="paragraph" w:customStyle="1" w:styleId="listparagraph14">
    <w:name w:val="listparagraph1"/>
    <w:basedOn w:val="Parasts"/>
    <w:rsid w:val="00946F1F"/>
    <w:pPr>
      <w:spacing w:before="100" w:beforeAutospacing="1" w:after="100" w:afterAutospacing="1"/>
    </w:pPr>
    <w:rPr>
      <w:color w:val="auto"/>
    </w:rPr>
  </w:style>
  <w:style w:type="paragraph" w:customStyle="1" w:styleId="Body">
    <w:name w:val="Body"/>
    <w:rsid w:val="006D6D4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pt-PT"/>
    </w:rPr>
  </w:style>
  <w:style w:type="paragraph" w:customStyle="1" w:styleId="msonormal804d7de8fd46f06a46511c7c60d1535e">
    <w:name w:val="msonormal_804d7de8fd46f06a46511c7c60d1535e"/>
    <w:basedOn w:val="Parasts"/>
    <w:rsid w:val="00FE74F9"/>
    <w:pPr>
      <w:spacing w:before="100" w:beforeAutospacing="1" w:after="100" w:afterAutospacing="1"/>
    </w:pPr>
    <w:rPr>
      <w:rFonts w:eastAsia="Calibri"/>
      <w:color w:val="auto"/>
    </w:rPr>
  </w:style>
  <w:style w:type="character" w:customStyle="1" w:styleId="WinCalendarBLANKCELLSTYLE1">
    <w:name w:val="WinCalendar_BLANKCELL_STYLE1"/>
    <w:rsid w:val="00EA1512"/>
    <w:rPr>
      <w:rFonts w:ascii="Arial Narrow" w:hAnsi="Arial Narrow"/>
      <w:b w:val="0"/>
      <w:color w:val="000000"/>
      <w:sz w:val="19"/>
    </w:rPr>
  </w:style>
  <w:style w:type="paragraph" w:customStyle="1" w:styleId="Pa0">
    <w:name w:val="Pa0"/>
    <w:basedOn w:val="Parasts"/>
    <w:uiPriority w:val="99"/>
    <w:rsid w:val="009A50B3"/>
    <w:pPr>
      <w:autoSpaceDE w:val="0"/>
      <w:autoSpaceDN w:val="0"/>
      <w:spacing w:line="241" w:lineRule="atLeast"/>
    </w:pPr>
    <w:rPr>
      <w:rFonts w:ascii="Geometr706 Md TL" w:eastAsia="Calibri" w:hAnsi="Geometr706 Md TL" w:cs="Calibri"/>
      <w:color w:val="auto"/>
    </w:rPr>
  </w:style>
  <w:style w:type="character" w:customStyle="1" w:styleId="A5">
    <w:name w:val="A5"/>
    <w:uiPriority w:val="99"/>
    <w:rsid w:val="009A50B3"/>
    <w:rPr>
      <w:rFonts w:ascii="Geometr706 Md TL" w:hAnsi="Geometr706 Md TL" w:hint="default"/>
      <w:b/>
      <w:bCs/>
      <w:color w:val="000000"/>
    </w:rPr>
  </w:style>
  <w:style w:type="character" w:styleId="Beiguvresatsauce">
    <w:name w:val="endnote reference"/>
    <w:uiPriority w:val="99"/>
    <w:semiHidden/>
    <w:unhideWhenUsed/>
    <w:rsid w:val="00A7582A"/>
    <w:rPr>
      <w:vertAlign w:val="superscript"/>
    </w:rPr>
  </w:style>
  <w:style w:type="character" w:customStyle="1" w:styleId="gmail-msohyperlink">
    <w:name w:val="gmail-msohyperlink"/>
    <w:rsid w:val="002C6CF0"/>
  </w:style>
  <w:style w:type="character" w:customStyle="1" w:styleId="KomentratekstsRakstz">
    <w:name w:val="Komentāra teksts Rakstz."/>
    <w:link w:val="Komentrateksts"/>
    <w:uiPriority w:val="99"/>
    <w:rsid w:val="00A66ACC"/>
    <w:rPr>
      <w:color w:val="000000"/>
      <w:sz w:val="24"/>
      <w:szCs w:val="24"/>
    </w:rPr>
  </w:style>
  <w:style w:type="paragraph" w:styleId="Prskatjums">
    <w:name w:val="Revision"/>
    <w:hidden/>
    <w:uiPriority w:val="99"/>
    <w:semiHidden/>
    <w:rsid w:val="007E4C7F"/>
    <w:rPr>
      <w:color w:val="000000"/>
      <w:sz w:val="24"/>
      <w:szCs w:val="24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F504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en-US" w:eastAsia="en-US"/>
    </w:rPr>
  </w:style>
  <w:style w:type="character" w:customStyle="1" w:styleId="HTMLiepriekformattaisRakstz">
    <w:name w:val="HTML iepriekšformatētais Rakstz."/>
    <w:link w:val="HTMLiepriekformattais"/>
    <w:uiPriority w:val="99"/>
    <w:rsid w:val="00F50419"/>
    <w:rPr>
      <w:rFonts w:ascii="Courier New" w:hAnsi="Courier New" w:cs="Courier New"/>
    </w:rPr>
  </w:style>
  <w:style w:type="character" w:customStyle="1" w:styleId="Neatrisintapieminana1">
    <w:name w:val="Neatrisināta pieminēšana1"/>
    <w:uiPriority w:val="99"/>
    <w:semiHidden/>
    <w:unhideWhenUsed/>
    <w:rsid w:val="00373FAF"/>
    <w:rPr>
      <w:color w:val="605E5C"/>
      <w:shd w:val="clear" w:color="auto" w:fill="E1DFDD"/>
    </w:rPr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DD3F85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52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4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1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2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7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6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3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9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55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6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8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5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6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7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2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9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1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3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2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0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2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4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5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2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5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8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4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4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2063">
          <w:marLeft w:val="0"/>
          <w:marRight w:val="0"/>
          <w:marTop w:val="8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9019">
              <w:marLeft w:val="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549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5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22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2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5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0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4" w:space="0" w:color="99999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8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745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1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0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0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7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9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5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4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0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1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2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0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2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6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4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0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5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4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2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2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4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1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7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3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6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1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5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3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8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5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5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2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3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6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7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2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2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9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2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7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0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1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1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4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5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4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2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0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0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6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3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1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1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4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1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6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8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1540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1028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5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5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1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0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7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2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2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8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6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9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6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3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5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5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0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5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0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8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2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5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5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6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7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618198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7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3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14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70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19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3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02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353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215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823367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06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40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942899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001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16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110981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687299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420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975055">
                                  <w:marLeft w:val="3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5" w:color="DCDCDC"/>
                                    <w:bottom w:val="single" w:sz="6" w:space="0" w:color="DCDCDC"/>
                                    <w:right w:val="single" w:sz="6" w:space="14" w:color="DCDCDC"/>
                                  </w:divBdr>
                                  <w:divsChild>
                                    <w:div w:id="52849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25601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35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3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37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6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5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78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2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0942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04829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27312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00822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84449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30956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01099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71147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5848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17732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474353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12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713808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328752800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3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5E5"/>
                            <w:left w:val="none" w:sz="0" w:space="0" w:color="auto"/>
                            <w:bottom w:val="single" w:sz="2" w:space="0" w:color="EBEBEB"/>
                            <w:right w:val="none" w:sz="0" w:space="0" w:color="auto"/>
                          </w:divBdr>
                          <w:divsChild>
                            <w:div w:id="121218310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16428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627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992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00339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059514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456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439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701405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6886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874629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35751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571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83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07452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47796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4367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913987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6384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913976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80461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67295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75495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181793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868562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05878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050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7096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68436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517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4970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14726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66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8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05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02130">
                              <w:marLeft w:val="0"/>
                              <w:marRight w:val="30"/>
                              <w:marTop w:val="30"/>
                              <w:marBottom w:val="3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811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8613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71899">
                                          <w:marLeft w:val="45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759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79043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6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41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31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6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93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0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7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101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7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3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29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3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76176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5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4" w:space="9" w:color="D93025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24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942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460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5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58360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985197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509826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10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99731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675080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43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8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29137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9493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80252761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0695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546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840751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0588722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27312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40438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803896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607559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64249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62654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081801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1F3F4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3923152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207542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16560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83324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86601846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91104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1784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35006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51662267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34558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66226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250541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1321321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28373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93107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774039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53762074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739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07398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399424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1701853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0149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6817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629469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09940297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09555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21587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141964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11660762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406150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0782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990903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9683400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7906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78923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46550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51696707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4645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83283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572567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73920697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06891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25266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897333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91155153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90594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41191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759835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1262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595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29672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461241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0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327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262773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0855574">
                      <w:marLeft w:val="0"/>
                      <w:marRight w:val="84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2C2C2"/>
                        <w:bottom w:val="none" w:sz="0" w:space="0" w:color="auto"/>
                        <w:right w:val="single" w:sz="6" w:space="8" w:color="C2C2C2"/>
                      </w:divBdr>
                      <w:divsChild>
                        <w:div w:id="839467538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3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4976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13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6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654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7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8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0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3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9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0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0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5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7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7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9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0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3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1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8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6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1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7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8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0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7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7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6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0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8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7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4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3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6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3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6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3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9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7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2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2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4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9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54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5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4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0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7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1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4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1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8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4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9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81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1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88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6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79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5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3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0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2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2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2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4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7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0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6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0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6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0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9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1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4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2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85511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3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4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88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8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5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1953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746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17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26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0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58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018622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80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69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66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8771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203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09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1221747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584742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84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01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55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355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80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92028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4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974542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879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238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4378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7534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43578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56924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80962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1016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25630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60468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552575070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2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281772010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7487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80525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553113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504321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56208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65147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157839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5593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50479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67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9783786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7443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845849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658940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979170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3945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9167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33153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6629505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4691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363360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0661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431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094540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170811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22251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54838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25874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9042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78934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530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16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167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0248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3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46659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739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2167740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8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2097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24165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670876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3896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2530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04590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5265851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5541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5164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94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3449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9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0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04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78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4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56257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1438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02513158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84524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852936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1216705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67938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04590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2488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321919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74429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46138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2419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1036808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0774746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53897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439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996108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37277961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93718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58895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6403821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08047205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79412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5488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5628250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69234217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9893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10343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7726705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67465023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76916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1266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156237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18320288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98542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47028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444966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6819675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32103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006917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9475375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3110320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83731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983164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8615384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8558600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65766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513438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86511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99537916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35904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298456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784228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18744682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32586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937553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209908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69199554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05331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1659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11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1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8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50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989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723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52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35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884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1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67379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0449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25096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2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2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0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0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7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3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7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5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2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7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1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7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9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3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0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3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5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5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9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1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4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5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3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5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8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7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3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9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1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7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6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9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4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0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5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9006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971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98792920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33090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74381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533465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5097433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13995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43931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5756670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63525516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3871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283174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2355082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6556701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57378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105059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868563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738197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31421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120114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990400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31079092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200739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76404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501426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93871429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92553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312054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379431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52409683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340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9478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097375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1633890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69430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55360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235785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0607019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80493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05796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5263431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45983693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70838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98287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1275308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11243062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3069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632789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902218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35038165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10580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72936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4486521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881430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911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066053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66379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9996542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47360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365868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4435404">
                  <w:marLeft w:val="0"/>
                  <w:marRight w:val="840"/>
                  <w:marTop w:val="0"/>
                  <w:marBottom w:val="0"/>
                  <w:divBdr>
                    <w:top w:val="none" w:sz="0" w:space="0" w:color="auto"/>
                    <w:left w:val="single" w:sz="6" w:space="0" w:color="C2C2C2"/>
                    <w:bottom w:val="none" w:sz="0" w:space="0" w:color="auto"/>
                    <w:right w:val="single" w:sz="6" w:space="8" w:color="C2C2C2"/>
                  </w:divBdr>
                  <w:divsChild>
                    <w:div w:id="570503829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5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6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69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2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62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96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7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73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56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6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550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366678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1947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56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999077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936747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427225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2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8282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258300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7100156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88721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7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615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47580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506144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53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497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08459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7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3198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3038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5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3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9286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8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23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034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33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6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00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36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314617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56483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95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07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646191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51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947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90911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002911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983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73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9674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5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81598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433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38810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92437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345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54936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69893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9359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34649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47372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293461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51063238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4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5828452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0575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7801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9170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88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7458794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34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018037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256795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277330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98675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59547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98096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671118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733909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98000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1634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8441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00153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701843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645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91825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31888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874716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2315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31447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0416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110499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1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85807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9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04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32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8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6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9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6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8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3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6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6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4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0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5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0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7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6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1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8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5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2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2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2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6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3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8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7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5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5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1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4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1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5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1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7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6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0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6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0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0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5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8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7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7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3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5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8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7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4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0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1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1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5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1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2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0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6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0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1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8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4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0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2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2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4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0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4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8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0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3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8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2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5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5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5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9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7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9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8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7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7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8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7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8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9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1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7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1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5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9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4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5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0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7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0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6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4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8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3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60534">
          <w:marLeft w:val="0"/>
          <w:marRight w:val="0"/>
          <w:marTop w:val="8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4784">
              <w:marLeft w:val="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5868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1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70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4" w:space="0" w:color="99999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9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4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1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8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4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9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0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0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4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0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8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6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2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6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9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2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6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5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0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5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5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1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6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7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0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5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6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2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9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6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6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6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9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8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535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7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8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1984">
              <w:marLeft w:val="0"/>
              <w:marRight w:val="0"/>
              <w:marTop w:val="0"/>
              <w:marBottom w:val="0"/>
              <w:divBdr>
                <w:top w:val="single" w:sz="12" w:space="1" w:color="5292F7"/>
                <w:left w:val="single" w:sz="12" w:space="2" w:color="5292F7"/>
                <w:bottom w:val="single" w:sz="12" w:space="1" w:color="5292F7"/>
                <w:right w:val="single" w:sz="12" w:space="2" w:color="5292F7"/>
              </w:divBdr>
              <w:divsChild>
                <w:div w:id="191361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340065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9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4287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5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40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03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15645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7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559128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5016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8811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03475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49018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75368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1252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61405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50848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57851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5158481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002127974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195436140">
                              <w:marLeft w:val="15"/>
                              <w:marRight w:val="15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5626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5123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6816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042275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2008053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131880">
                              <w:marLeft w:val="0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2057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746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76030">
                                          <w:marLeft w:val="4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5952991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32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4428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59800">
                                          <w:marLeft w:val="75"/>
                                          <w:marRight w:val="6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558477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5151458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0895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627610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996994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4297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323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693768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80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4430613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909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8347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08366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7534140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732328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665659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041925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4966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2994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7358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0056474">
                              <w:marLeft w:val="15"/>
                              <w:marRight w:val="15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2550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0430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19305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9509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9300252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620822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791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829402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149912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7740779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49332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591533">
                              <w:marLeft w:val="0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1007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48407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953284">
                                          <w:marLeft w:val="4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5753079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7834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37729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232698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3876473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586060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124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3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7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372096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9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9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3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026810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inset" w:sz="6" w:space="0" w:color="auto"/>
                                <w:left w:val="inset" w:sz="6" w:space="5" w:color="auto"/>
                                <w:bottom w:val="inset" w:sz="6" w:space="0" w:color="auto"/>
                                <w:right w:val="inset" w:sz="6" w:space="5" w:color="auto"/>
                              </w:divBdr>
                            </w:div>
                            <w:div w:id="200593180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30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92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33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673759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967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028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776288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310610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1489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568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894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411583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606580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0215099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258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8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407730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550217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2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25601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5276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60114253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47517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3235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13340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8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979678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13498027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43555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513210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42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2284137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702489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08607188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21053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697138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956004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02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79131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23084643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72197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934637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0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033367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987906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58807918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32500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06362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694260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88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660899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2" w:color="FFFFFF"/>
                                <w:left w:val="single" w:sz="6" w:space="2" w:color="AAAAAA"/>
                                <w:bottom w:val="single" w:sz="6" w:space="2" w:color="AAAAAA"/>
                                <w:right w:val="single" w:sz="6" w:space="2" w:color="AAAAAA"/>
                              </w:divBdr>
                              <w:divsChild>
                                <w:div w:id="211041935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D8D8D8"/>
                                    <w:left w:val="none" w:sz="0" w:space="4" w:color="D8D8D8"/>
                                    <w:bottom w:val="none" w:sz="0" w:space="2" w:color="D8D8D8"/>
                                    <w:right w:val="none" w:sz="0" w:space="0" w:color="D8D8D8"/>
                                  </w:divBdr>
                                  <w:divsChild>
                                    <w:div w:id="86567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189809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525784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85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382002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9209687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43309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300096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6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97853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49685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208294371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62453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02879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22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53556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415442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43930378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32732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05347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817047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35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09007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64712582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42942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798000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74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8062495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204887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64299721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49907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192926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904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7823575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498899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74757662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41940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863551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163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3262260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66133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99009028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18489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968056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224097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9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021882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64843956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206794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16113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14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2376416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9422311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235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2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1917452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6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1989623555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9774752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62243948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6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522674789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008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2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5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73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566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10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36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43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3654483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352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5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1819990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6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628168326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6018792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8631724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6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2036231511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89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2C2C2"/>
                    <w:bottom w:val="none" w:sz="0" w:space="0" w:color="auto"/>
                    <w:right w:val="none" w:sz="0" w:space="0" w:color="auto"/>
                  </w:divBdr>
                  <w:divsChild>
                    <w:div w:id="703673935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5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3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24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7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1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7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9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6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6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0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1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2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4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4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6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8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4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9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8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1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8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2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9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9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0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6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4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0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7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9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4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5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501">
          <w:marLeft w:val="0"/>
          <w:marRight w:val="702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89383">
          <w:marLeft w:val="0"/>
          <w:marRight w:val="702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2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2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3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7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s@ventspil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10413-4C2F-487F-8962-F1C6E1894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1964</Words>
  <Characters>1120</Characters>
  <Application>Microsoft Office Word</Application>
  <DocSecurity>4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VENTSPILS NOTIKUMU KALENDĀRS</vt:lpstr>
      <vt:lpstr>VENTSPILS NOTIKUMU KALENDĀRS</vt:lpstr>
    </vt:vector>
  </TitlesOfParts>
  <Company>dome</Company>
  <LinksUpToDate>false</LinksUpToDate>
  <CharactersWithSpaces>3078</CharactersWithSpaces>
  <SharedDoc>false</SharedDoc>
  <HLinks>
    <vt:vector size="12" baseType="variant">
      <vt:variant>
        <vt:i4>196660</vt:i4>
      </vt:variant>
      <vt:variant>
        <vt:i4>3</vt:i4>
      </vt:variant>
      <vt:variant>
        <vt:i4>0</vt:i4>
      </vt:variant>
      <vt:variant>
        <vt:i4>5</vt:i4>
      </vt:variant>
      <vt:variant>
        <vt:lpwstr>mailto:marketings@ventspils.lv</vt:lpwstr>
      </vt:variant>
      <vt:variant>
        <vt:lpwstr/>
      </vt:variant>
      <vt:variant>
        <vt:i4>3735584</vt:i4>
      </vt:variant>
      <vt:variant>
        <vt:i4>0</vt:i4>
      </vt:variant>
      <vt:variant>
        <vt:i4>0</vt:i4>
      </vt:variant>
      <vt:variant>
        <vt:i4>5</vt:i4>
      </vt:variant>
      <vt:variant>
        <vt:lpwstr>https://bit.ly/35smgM1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VENTSPILS NOTIKUMU KALENDĀRS</dc:title>
  <dc:subject/>
  <dc:creator>vdc guest2_6</dc:creator>
  <cp:keywords/>
  <cp:lastModifiedBy>Anete Podniece</cp:lastModifiedBy>
  <cp:revision>2</cp:revision>
  <cp:lastPrinted>2023-01-26T11:06:00Z</cp:lastPrinted>
  <dcterms:created xsi:type="dcterms:W3CDTF">2023-01-26T12:06:00Z</dcterms:created>
  <dcterms:modified xsi:type="dcterms:W3CDTF">2023-01-26T12:06:00Z</dcterms:modified>
</cp:coreProperties>
</file>