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86" w14:textId="4BC16005" w:rsidR="00D40787" w:rsidRPr="004A1E5F" w:rsidRDefault="00D40787" w:rsidP="00875AE8">
      <w:pPr>
        <w:jc w:val="center"/>
        <w:rPr>
          <w:b/>
          <w:color w:val="auto"/>
          <w:sz w:val="26"/>
          <w:szCs w:val="26"/>
          <w:vertAlign w:val="subscript"/>
        </w:rPr>
      </w:pPr>
      <w:r w:rsidRPr="004A1E5F">
        <w:rPr>
          <w:b/>
          <w:color w:val="auto"/>
          <w:sz w:val="26"/>
          <w:szCs w:val="26"/>
        </w:rPr>
        <w:t>VENTSPILS NOTIKUMU KALENDĀRS</w:t>
      </w:r>
    </w:p>
    <w:p w14:paraId="0A7E3D07" w14:textId="70D3408C" w:rsidR="005A3CF9" w:rsidRPr="004A1E5F" w:rsidRDefault="00E3776C" w:rsidP="005A3CF9">
      <w:pPr>
        <w:widowControl w:val="0"/>
        <w:shd w:val="clear" w:color="auto" w:fill="FFFFFF"/>
        <w:suppressAutoHyphens/>
        <w:jc w:val="center"/>
        <w:rPr>
          <w:b/>
          <w:color w:val="auto"/>
          <w:sz w:val="26"/>
          <w:szCs w:val="26"/>
          <w:lang w:eastAsia="x-none"/>
        </w:rPr>
      </w:pPr>
      <w:r w:rsidRPr="004A1E5F">
        <w:rPr>
          <w:b/>
          <w:color w:val="auto"/>
          <w:sz w:val="26"/>
          <w:szCs w:val="26"/>
          <w:lang w:eastAsia="x-none"/>
        </w:rPr>
        <w:t>N</w:t>
      </w:r>
      <w:r w:rsidR="001D30F3" w:rsidRPr="004A1E5F">
        <w:rPr>
          <w:b/>
          <w:color w:val="auto"/>
          <w:sz w:val="26"/>
          <w:szCs w:val="26"/>
          <w:lang w:val="x-none" w:eastAsia="x-none"/>
        </w:rPr>
        <w:t>o</w:t>
      </w:r>
      <w:r w:rsidRPr="004A1E5F">
        <w:rPr>
          <w:b/>
          <w:color w:val="auto"/>
          <w:sz w:val="26"/>
          <w:szCs w:val="26"/>
          <w:lang w:eastAsia="x-none"/>
        </w:rPr>
        <w:t xml:space="preserve"> 202</w:t>
      </w:r>
      <w:r w:rsidR="00E85265" w:rsidRPr="004A1E5F">
        <w:rPr>
          <w:b/>
          <w:color w:val="auto"/>
          <w:sz w:val="26"/>
          <w:szCs w:val="26"/>
          <w:lang w:eastAsia="x-none"/>
        </w:rPr>
        <w:t>3</w:t>
      </w:r>
      <w:r w:rsidRPr="004A1E5F">
        <w:rPr>
          <w:b/>
          <w:color w:val="auto"/>
          <w:sz w:val="26"/>
          <w:szCs w:val="26"/>
          <w:lang w:eastAsia="x-none"/>
        </w:rPr>
        <w:t>.</w:t>
      </w:r>
      <w:r w:rsidR="00F869AC" w:rsidRPr="004A1E5F">
        <w:rPr>
          <w:b/>
          <w:color w:val="auto"/>
          <w:sz w:val="26"/>
          <w:szCs w:val="26"/>
          <w:lang w:eastAsia="x-none"/>
        </w:rPr>
        <w:t xml:space="preserve"> </w:t>
      </w:r>
      <w:r w:rsidRPr="004A1E5F">
        <w:rPr>
          <w:b/>
          <w:color w:val="auto"/>
          <w:sz w:val="26"/>
          <w:szCs w:val="26"/>
          <w:lang w:eastAsia="x-none"/>
        </w:rPr>
        <w:t>gada</w:t>
      </w:r>
      <w:r w:rsidR="00380727" w:rsidRPr="004A1E5F">
        <w:rPr>
          <w:b/>
          <w:color w:val="auto"/>
          <w:sz w:val="26"/>
          <w:szCs w:val="26"/>
          <w:lang w:eastAsia="x-none"/>
        </w:rPr>
        <w:t xml:space="preserve"> </w:t>
      </w:r>
      <w:r w:rsidR="00921F80" w:rsidRPr="004A1E5F">
        <w:rPr>
          <w:b/>
          <w:color w:val="auto"/>
          <w:sz w:val="26"/>
          <w:szCs w:val="26"/>
          <w:lang w:eastAsia="x-none"/>
        </w:rPr>
        <w:t>16</w:t>
      </w:r>
      <w:r w:rsidR="003F2D08" w:rsidRPr="004A1E5F">
        <w:rPr>
          <w:b/>
          <w:color w:val="auto"/>
          <w:sz w:val="26"/>
          <w:szCs w:val="26"/>
          <w:lang w:eastAsia="x-none"/>
        </w:rPr>
        <w:t>.</w:t>
      </w:r>
      <w:r w:rsidR="00FC3913" w:rsidRPr="004A1E5F">
        <w:rPr>
          <w:b/>
          <w:color w:val="auto"/>
          <w:sz w:val="26"/>
          <w:szCs w:val="26"/>
          <w:lang w:eastAsia="x-none"/>
        </w:rPr>
        <w:t xml:space="preserve"> </w:t>
      </w:r>
      <w:r w:rsidR="00E85265" w:rsidRPr="004A1E5F">
        <w:rPr>
          <w:b/>
          <w:color w:val="auto"/>
          <w:sz w:val="26"/>
          <w:szCs w:val="26"/>
          <w:lang w:eastAsia="x-none"/>
        </w:rPr>
        <w:t>janvāra</w:t>
      </w:r>
      <w:r w:rsidR="003B1BF8" w:rsidRPr="004A1E5F">
        <w:rPr>
          <w:b/>
          <w:color w:val="auto"/>
          <w:sz w:val="26"/>
          <w:szCs w:val="26"/>
          <w:lang w:eastAsia="x-none"/>
        </w:rPr>
        <w:t xml:space="preserve"> </w:t>
      </w:r>
      <w:r w:rsidR="00706D36" w:rsidRPr="004A1E5F">
        <w:rPr>
          <w:b/>
          <w:color w:val="auto"/>
          <w:sz w:val="26"/>
          <w:szCs w:val="26"/>
          <w:lang w:eastAsia="x-none"/>
        </w:rPr>
        <w:t>līdz</w:t>
      </w:r>
      <w:r w:rsidR="00F52857" w:rsidRPr="004A1E5F">
        <w:rPr>
          <w:b/>
          <w:color w:val="auto"/>
          <w:sz w:val="26"/>
          <w:szCs w:val="26"/>
          <w:lang w:eastAsia="x-none"/>
        </w:rPr>
        <w:t xml:space="preserve"> </w:t>
      </w:r>
      <w:r w:rsidR="00836FD9" w:rsidRPr="004A1E5F">
        <w:rPr>
          <w:b/>
          <w:color w:val="auto"/>
          <w:sz w:val="26"/>
          <w:szCs w:val="26"/>
          <w:lang w:eastAsia="x-none"/>
        </w:rPr>
        <w:t xml:space="preserve">2023.gada </w:t>
      </w:r>
      <w:r w:rsidR="00921F80" w:rsidRPr="004A1E5F">
        <w:rPr>
          <w:b/>
          <w:color w:val="auto"/>
          <w:sz w:val="26"/>
          <w:szCs w:val="26"/>
          <w:lang w:eastAsia="x-none"/>
        </w:rPr>
        <w:t>22</w:t>
      </w:r>
      <w:r w:rsidR="002F419B" w:rsidRPr="004A1E5F">
        <w:rPr>
          <w:b/>
          <w:color w:val="auto"/>
          <w:sz w:val="26"/>
          <w:szCs w:val="26"/>
          <w:lang w:eastAsia="x-none"/>
        </w:rPr>
        <w:t>.</w:t>
      </w:r>
      <w:r w:rsidR="00FC3913" w:rsidRPr="004A1E5F">
        <w:rPr>
          <w:b/>
          <w:color w:val="auto"/>
          <w:sz w:val="26"/>
          <w:szCs w:val="26"/>
          <w:lang w:eastAsia="x-none"/>
        </w:rPr>
        <w:t xml:space="preserve"> </w:t>
      </w:r>
      <w:r w:rsidR="00836FD9" w:rsidRPr="004A1E5F">
        <w:rPr>
          <w:b/>
          <w:color w:val="auto"/>
          <w:sz w:val="26"/>
          <w:szCs w:val="26"/>
          <w:lang w:eastAsia="x-none"/>
        </w:rPr>
        <w:t>janvārim</w:t>
      </w:r>
    </w:p>
    <w:p w14:paraId="52C221F0" w14:textId="7C9CE58D" w:rsidR="00E85A3B" w:rsidRPr="004A1E5F" w:rsidRDefault="00E85A3B" w:rsidP="000B7CF6">
      <w:pPr>
        <w:rPr>
          <w:rFonts w:eastAsia="'times new roman'"/>
          <w:b/>
          <w:color w:val="auto"/>
          <w:sz w:val="26"/>
          <w:szCs w:val="26"/>
        </w:rPr>
      </w:pPr>
    </w:p>
    <w:p w14:paraId="1D3FDBD2" w14:textId="77777777" w:rsidR="0062615F" w:rsidRPr="004A1E5F" w:rsidRDefault="0062615F" w:rsidP="0062615F">
      <w:pPr>
        <w:shd w:val="clear" w:color="auto" w:fill="FFF2CC"/>
        <w:rPr>
          <w:b/>
          <w:color w:val="auto"/>
          <w:sz w:val="26"/>
          <w:szCs w:val="26"/>
        </w:rPr>
      </w:pPr>
      <w:r w:rsidRPr="004A1E5F">
        <w:rPr>
          <w:rFonts w:eastAsia="'times new roman'"/>
          <w:b/>
          <w:color w:val="auto"/>
          <w:sz w:val="26"/>
          <w:szCs w:val="26"/>
        </w:rPr>
        <w:t xml:space="preserve">LIVONIJAS ORDEŅA PILS </w:t>
      </w:r>
      <w:r w:rsidRPr="004A1E5F">
        <w:rPr>
          <w:rFonts w:eastAsia="'times new roman'"/>
          <w:bCs/>
          <w:color w:val="auto"/>
          <w:sz w:val="26"/>
          <w:szCs w:val="26"/>
        </w:rPr>
        <w:t>(Jāņa iela 17)</w:t>
      </w:r>
    </w:p>
    <w:p w14:paraId="211C14B5" w14:textId="73C8B83F" w:rsidR="00E46D5E" w:rsidRPr="004A1E5F" w:rsidRDefault="00E46D5E" w:rsidP="00423456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4A1E5F">
        <w:rPr>
          <w:rFonts w:ascii="Times New Roman" w:hAnsi="Times New Roman"/>
          <w:sz w:val="26"/>
          <w:szCs w:val="26"/>
          <w:shd w:val="clear" w:color="auto" w:fill="FFFFFF"/>
        </w:rPr>
        <w:t xml:space="preserve">o </w:t>
      </w: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10.11.2022. - </w:t>
      </w:r>
      <w:r w:rsidRPr="004A1E5F">
        <w:rPr>
          <w:rFonts w:ascii="Times New Roman" w:hAnsi="Times New Roman"/>
          <w:sz w:val="26"/>
          <w:szCs w:val="26"/>
          <w:shd w:val="clear" w:color="auto" w:fill="FFFFFF"/>
        </w:rPr>
        <w:t>KUSTĪGĀS BILDES. KINO VĒSTURE VENTSPILĪ, Ventspils muzeja, Rīgas Kino muzeja krājums, privātkolekciju devums</w:t>
      </w:r>
    </w:p>
    <w:p w14:paraId="1A7E4BED" w14:textId="77777777" w:rsidR="0051292F" w:rsidRPr="004A1E5F" w:rsidRDefault="0051292F" w:rsidP="0051292F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4A1E5F">
        <w:rPr>
          <w:rFonts w:ascii="Times New Roman" w:hAnsi="Times New Roman"/>
          <w:sz w:val="26"/>
          <w:szCs w:val="26"/>
          <w:shd w:val="clear" w:color="auto" w:fill="FFFFFF"/>
        </w:rPr>
        <w:t>o 15.12.</w:t>
      </w: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2022. </w:t>
      </w:r>
      <w:r w:rsidRPr="004A1E5F">
        <w:rPr>
          <w:rFonts w:ascii="Times New Roman" w:hAnsi="Times New Roman"/>
          <w:sz w:val="26"/>
          <w:szCs w:val="26"/>
          <w:shd w:val="clear" w:color="auto" w:fill="FFFFFF"/>
        </w:rPr>
        <w:t>“Modulāro saldumu kolekcija”, tekstilijas, māksliniece - Silja Pogule</w:t>
      </w:r>
    </w:p>
    <w:p w14:paraId="31335CDD" w14:textId="28D9D9BB" w:rsidR="0051292F" w:rsidRPr="004A1E5F" w:rsidRDefault="0051292F" w:rsidP="0051292F">
      <w:pPr>
        <w:pStyle w:val="Sarakstarindkopa"/>
        <w:numPr>
          <w:ilvl w:val="0"/>
          <w:numId w:val="5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4A1E5F">
        <w:rPr>
          <w:rFonts w:ascii="Times New Roman" w:hAnsi="Times New Roman"/>
          <w:sz w:val="26"/>
          <w:szCs w:val="26"/>
          <w:shd w:val="clear" w:color="auto" w:fill="FFFFFF"/>
        </w:rPr>
        <w:t>o 15.12.</w:t>
      </w: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2022. </w:t>
      </w:r>
      <w:r w:rsidRPr="004A1E5F">
        <w:rPr>
          <w:rFonts w:ascii="Times New Roman" w:hAnsi="Times New Roman"/>
          <w:sz w:val="26"/>
          <w:szCs w:val="26"/>
          <w:shd w:val="clear" w:color="auto" w:fill="FFFFFF"/>
        </w:rPr>
        <w:t xml:space="preserve">“Rūķi ir īsti!” </w:t>
      </w: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m</w:t>
      </w:r>
      <w:proofErr w:type="spellStart"/>
      <w:r w:rsidRPr="004A1E5F">
        <w:rPr>
          <w:rFonts w:ascii="Times New Roman" w:hAnsi="Times New Roman"/>
          <w:sz w:val="26"/>
          <w:szCs w:val="26"/>
          <w:shd w:val="clear" w:color="auto" w:fill="FFFFFF"/>
        </w:rPr>
        <w:t>ākslinieces</w:t>
      </w:r>
      <w:proofErr w:type="spellEnd"/>
      <w:r w:rsidRPr="004A1E5F">
        <w:rPr>
          <w:rFonts w:ascii="Times New Roman" w:hAnsi="Times New Roman"/>
          <w:sz w:val="26"/>
          <w:szCs w:val="26"/>
          <w:shd w:val="clear" w:color="auto" w:fill="FFFFFF"/>
        </w:rPr>
        <w:t xml:space="preserve"> Agijas </w:t>
      </w:r>
      <w:proofErr w:type="spellStart"/>
      <w:r w:rsidRPr="004A1E5F">
        <w:rPr>
          <w:rFonts w:ascii="Times New Roman" w:hAnsi="Times New Roman"/>
          <w:sz w:val="26"/>
          <w:szCs w:val="26"/>
          <w:shd w:val="clear" w:color="auto" w:fill="FFFFFF"/>
        </w:rPr>
        <w:t>Stakas</w:t>
      </w:r>
      <w:proofErr w:type="spellEnd"/>
      <w:r w:rsidRPr="004A1E5F">
        <w:rPr>
          <w:rFonts w:ascii="Times New Roman" w:hAnsi="Times New Roman"/>
          <w:sz w:val="26"/>
          <w:szCs w:val="26"/>
          <w:shd w:val="clear" w:color="auto" w:fill="FFFFFF"/>
        </w:rPr>
        <w:t xml:space="preserve"> zīmējumi un eglīšu rotājumi no Ventspils muzeja krājuma</w:t>
      </w:r>
    </w:p>
    <w:p w14:paraId="6CED136D" w14:textId="5E0F1C34" w:rsidR="006D6C3A" w:rsidRPr="004A1E5F" w:rsidRDefault="006D6C3A" w:rsidP="009C247A">
      <w:pPr>
        <w:pStyle w:val="Sarakstarindkopa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14:paraId="6BFBB464" w14:textId="21D8BCA2" w:rsidR="006D6C3A" w:rsidRPr="004A1E5F" w:rsidRDefault="006D6C3A" w:rsidP="006D6C3A">
      <w:pPr>
        <w:shd w:val="clear" w:color="auto" w:fill="FFF2CC"/>
        <w:rPr>
          <w:b/>
          <w:color w:val="auto"/>
          <w:sz w:val="26"/>
          <w:szCs w:val="26"/>
        </w:rPr>
      </w:pPr>
      <w:r w:rsidRPr="004A1E5F">
        <w:rPr>
          <w:rFonts w:eastAsia="'times new roman'"/>
          <w:b/>
          <w:color w:val="auto"/>
          <w:sz w:val="26"/>
          <w:szCs w:val="26"/>
        </w:rPr>
        <w:t xml:space="preserve">AMATU MĀJA </w:t>
      </w:r>
      <w:r w:rsidRPr="004A1E5F">
        <w:rPr>
          <w:rFonts w:eastAsia="'times new roman'"/>
          <w:bCs/>
          <w:color w:val="auto"/>
          <w:sz w:val="26"/>
          <w:szCs w:val="26"/>
        </w:rPr>
        <w:t>(Skolas iela 3)</w:t>
      </w:r>
    </w:p>
    <w:p w14:paraId="61D7798E" w14:textId="2980F8DA" w:rsidR="006D6C3A" w:rsidRPr="004A1E5F" w:rsidRDefault="006D6C3A" w:rsidP="00423456">
      <w:pPr>
        <w:pStyle w:val="Sarakstarindkopa"/>
        <w:numPr>
          <w:ilvl w:val="0"/>
          <w:numId w:val="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No 06.12. Ventspils Mākslas skolas audzēkņu darbu izstāde “Laika zīmes”</w:t>
      </w:r>
    </w:p>
    <w:p w14:paraId="53D78A3A" w14:textId="665055B0" w:rsidR="00CE7532" w:rsidRPr="004A1E5F" w:rsidRDefault="00CE7532" w:rsidP="00423456">
      <w:pPr>
        <w:pStyle w:val="Sarakstarindkopa"/>
        <w:numPr>
          <w:ilvl w:val="0"/>
          <w:numId w:val="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10.01.-03.02. - Foto </w:t>
      </w:r>
      <w:proofErr w:type="spellStart"/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dubultizstāde</w:t>
      </w:r>
      <w:proofErr w:type="spellEnd"/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. Taņa </w:t>
      </w:r>
      <w:proofErr w:type="spellStart"/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Udoda</w:t>
      </w:r>
      <w:proofErr w:type="spellEnd"/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,,Es esmu Latvija" un Līga Ūdriņa ,,Toskāna"</w:t>
      </w:r>
    </w:p>
    <w:p w14:paraId="04B9EE68" w14:textId="77777777" w:rsidR="006D6C3A" w:rsidRPr="004A1E5F" w:rsidRDefault="006D6C3A" w:rsidP="006D6C3A">
      <w:pPr>
        <w:rPr>
          <w:b/>
          <w:bCs/>
          <w:color w:val="auto"/>
          <w:sz w:val="26"/>
          <w:szCs w:val="26"/>
          <w:shd w:val="clear" w:color="auto" w:fill="FFFFFF"/>
        </w:rPr>
      </w:pPr>
    </w:p>
    <w:p w14:paraId="2EAFA610" w14:textId="588F29EA" w:rsidR="00C91A5D" w:rsidRPr="004A1E5F" w:rsidRDefault="00945173" w:rsidP="00EB3013">
      <w:pPr>
        <w:shd w:val="clear" w:color="auto" w:fill="FFF2CC"/>
        <w:rPr>
          <w:b/>
          <w:color w:val="auto"/>
          <w:sz w:val="26"/>
          <w:szCs w:val="26"/>
        </w:rPr>
      </w:pPr>
      <w:r w:rsidRPr="004A1E5F">
        <w:rPr>
          <w:rFonts w:eastAsia="'times new roman'"/>
          <w:b/>
          <w:color w:val="auto"/>
          <w:sz w:val="26"/>
          <w:szCs w:val="26"/>
        </w:rPr>
        <w:t xml:space="preserve">VENTSPILS GALVENĀ BIBLIOTĒKA </w:t>
      </w:r>
      <w:r w:rsidRPr="004A1E5F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68E68A89" w14:textId="4A167FDC" w:rsidR="00EB3013" w:rsidRPr="004A1E5F" w:rsidRDefault="00EB3013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02.01.-31.01. Literatūras izstāde "Jauns gads - svaigs skats"</w:t>
      </w:r>
    </w:p>
    <w:p w14:paraId="5C33F4C2" w14:textId="44EB0CA1" w:rsidR="00EB3013" w:rsidRPr="004A1E5F" w:rsidRDefault="00EB3013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02.01.-31.01. Literatūras izstāde "Laiks atvaļinājumam!"</w:t>
      </w:r>
    </w:p>
    <w:p w14:paraId="08505090" w14:textId="2E6A54D0" w:rsidR="00EB3013" w:rsidRPr="004A1E5F" w:rsidRDefault="00EB3013" w:rsidP="00423456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03.01.-31.01. Zūru muzeja izstāde par cukura ražošanu Zūru muižā "Cukurgalvas stāsts"</w:t>
      </w:r>
    </w:p>
    <w:p w14:paraId="40448DE6" w14:textId="53FCCE71" w:rsidR="00C13CDF" w:rsidRPr="004A1E5F" w:rsidRDefault="00C13CDF" w:rsidP="00C13CDF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03.01.-31.01. Kurzemes baznīcu interjers</w:t>
      </w:r>
    </w:p>
    <w:p w14:paraId="24889A19" w14:textId="4D46A050" w:rsidR="00CE7532" w:rsidRPr="004A1E5F" w:rsidRDefault="00CE7532" w:rsidP="00C13CDF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lastRenderedPageBreak/>
        <w:t xml:space="preserve">13.01.-10.02. - Jura </w:t>
      </w:r>
      <w:proofErr w:type="spellStart"/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Presņikova</w:t>
      </w:r>
      <w:proofErr w:type="spellEnd"/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fotoizstāde "Barikāžu stāsts - 1991. gada janvāris"</w:t>
      </w:r>
    </w:p>
    <w:p w14:paraId="0ECEDB53" w14:textId="40C1F792" w:rsidR="00C91A5D" w:rsidRPr="004A1E5F" w:rsidRDefault="00C91A5D" w:rsidP="00583EA9">
      <w:pPr>
        <w:rPr>
          <w:color w:val="auto"/>
          <w:sz w:val="26"/>
          <w:szCs w:val="26"/>
          <w:shd w:val="clear" w:color="auto" w:fill="FFFFFF"/>
        </w:rPr>
      </w:pPr>
    </w:p>
    <w:p w14:paraId="2934DC1D" w14:textId="77777777" w:rsidR="00C91A5D" w:rsidRPr="004A1E5F" w:rsidRDefault="00C91A5D" w:rsidP="00C91A5D">
      <w:pPr>
        <w:shd w:val="clear" w:color="auto" w:fill="FFF2CC"/>
        <w:rPr>
          <w:rFonts w:eastAsia="'times new roman'"/>
          <w:bCs/>
          <w:color w:val="auto"/>
          <w:sz w:val="26"/>
          <w:szCs w:val="26"/>
        </w:rPr>
      </w:pPr>
      <w:r w:rsidRPr="004A1E5F">
        <w:rPr>
          <w:rFonts w:eastAsia="'times new roman'"/>
          <w:b/>
          <w:color w:val="auto"/>
          <w:sz w:val="26"/>
          <w:szCs w:val="26"/>
        </w:rPr>
        <w:t xml:space="preserve">VENTSPILS MŪZIKAS BIBLIOTĒKA </w:t>
      </w:r>
      <w:r w:rsidRPr="004A1E5F">
        <w:rPr>
          <w:rFonts w:eastAsia="'times new roman'"/>
          <w:bCs/>
          <w:color w:val="auto"/>
          <w:sz w:val="26"/>
          <w:szCs w:val="26"/>
        </w:rPr>
        <w:t xml:space="preserve">(Lielais laukums 1) </w:t>
      </w:r>
    </w:p>
    <w:p w14:paraId="6BECFE3A" w14:textId="6A471B31" w:rsidR="00C91A5D" w:rsidRPr="004A1E5F" w:rsidRDefault="00C91A5D" w:rsidP="00423456">
      <w:pPr>
        <w:pStyle w:val="Sarakstarindkopa"/>
        <w:numPr>
          <w:ilvl w:val="0"/>
          <w:numId w:val="8"/>
        </w:numPr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</w:rPr>
        <w:t>0</w:t>
      </w:r>
      <w:r w:rsidR="00EB3013"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2</w:t>
      </w:r>
      <w:r w:rsidRPr="004A1E5F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EB3013"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</w:t>
      </w:r>
      <w:r w:rsidRPr="004A1E5F">
        <w:rPr>
          <w:rFonts w:ascii="Times New Roman" w:hAnsi="Times New Roman"/>
          <w:sz w:val="26"/>
          <w:szCs w:val="26"/>
          <w:shd w:val="clear" w:color="auto" w:fill="FFFFFF"/>
        </w:rPr>
        <w:t>.-31.</w:t>
      </w:r>
      <w:r w:rsidR="00EB3013"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</w:t>
      </w:r>
      <w:r w:rsidRPr="004A1E5F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</w:t>
      </w:r>
      <w:r w:rsidR="00EB3013"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Krājuma izstāde "Suitu kultūrmantojums"</w:t>
      </w:r>
    </w:p>
    <w:p w14:paraId="3681A4A3" w14:textId="2695D5BC" w:rsidR="00423456" w:rsidRPr="004A1E5F" w:rsidRDefault="00423456" w:rsidP="00871072">
      <w:pPr>
        <w:pStyle w:val="Sarakstarindkopa"/>
        <w:rPr>
          <w:rFonts w:ascii="Times New Roman" w:hAnsi="Times New Roman"/>
          <w:sz w:val="26"/>
          <w:szCs w:val="26"/>
          <w:highlight w:val="yellow"/>
          <w:shd w:val="clear" w:color="auto" w:fill="FFFFFF"/>
          <w:lang w:val="lv-LV"/>
        </w:rPr>
      </w:pPr>
    </w:p>
    <w:p w14:paraId="343C4E17" w14:textId="77777777" w:rsidR="00423456" w:rsidRPr="004A1E5F" w:rsidRDefault="00423456" w:rsidP="00423456">
      <w:pPr>
        <w:shd w:val="clear" w:color="auto" w:fill="FFF2CC"/>
        <w:rPr>
          <w:b/>
          <w:color w:val="auto"/>
          <w:sz w:val="26"/>
          <w:szCs w:val="26"/>
        </w:rPr>
      </w:pPr>
      <w:r w:rsidRPr="004A1E5F">
        <w:rPr>
          <w:rFonts w:eastAsia="'times new roman'"/>
          <w:b/>
          <w:color w:val="auto"/>
          <w:sz w:val="26"/>
          <w:szCs w:val="26"/>
        </w:rPr>
        <w:t xml:space="preserve">VENTSPILS BĒRNU BIBLIOTĒKA </w:t>
      </w:r>
      <w:r w:rsidRPr="004A1E5F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4DD77568" w14:textId="4FFC790F" w:rsidR="00423456" w:rsidRPr="004A1E5F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02.01.-29.01. – Grāmatu jaunumi. </w:t>
      </w:r>
      <w:proofErr w:type="spellStart"/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Liteartūras</w:t>
      </w:r>
      <w:proofErr w:type="spellEnd"/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izstāde</w:t>
      </w:r>
    </w:p>
    <w:p w14:paraId="57CE0B3B" w14:textId="4B6BA1F7" w:rsidR="00EB3013" w:rsidRPr="004A1E5F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02.01.-29.01. – Bērnu, jauniešu un vecāku žūrija 2022. Literatūras izstāde</w:t>
      </w:r>
    </w:p>
    <w:p w14:paraId="2A68ECFD" w14:textId="73848152" w:rsidR="00EB3013" w:rsidRPr="004A1E5F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16.01.-29.01. – Literatūras izstāde. "Ienirstot fantāzijas pasaulē"</w:t>
      </w:r>
    </w:p>
    <w:p w14:paraId="16587244" w14:textId="6DC1DFDE" w:rsidR="00EB3013" w:rsidRPr="004A1E5F" w:rsidRDefault="00EB3013" w:rsidP="00EB3013">
      <w:pPr>
        <w:pStyle w:val="Sarakstarindkopa"/>
        <w:numPr>
          <w:ilvl w:val="0"/>
          <w:numId w:val="4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16.01.-29.01. – Literatūras izstāde. "Latviešu tautas pasaku burvība"</w:t>
      </w:r>
    </w:p>
    <w:p w14:paraId="4F898A13" w14:textId="77777777" w:rsidR="00423456" w:rsidRPr="004A1E5F" w:rsidRDefault="00423456" w:rsidP="003616A7">
      <w:pPr>
        <w:rPr>
          <w:color w:val="auto"/>
          <w:sz w:val="26"/>
          <w:szCs w:val="26"/>
          <w:shd w:val="clear" w:color="auto" w:fill="FFFFFF"/>
        </w:rPr>
      </w:pPr>
    </w:p>
    <w:p w14:paraId="3ADA2FA8" w14:textId="153876A2" w:rsidR="00423456" w:rsidRPr="004A1E5F" w:rsidRDefault="00423456" w:rsidP="003616A7">
      <w:pPr>
        <w:shd w:val="clear" w:color="auto" w:fill="FFF2CC"/>
        <w:rPr>
          <w:b/>
          <w:color w:val="auto"/>
          <w:sz w:val="26"/>
          <w:szCs w:val="26"/>
        </w:rPr>
      </w:pPr>
      <w:r w:rsidRPr="004A1E5F">
        <w:rPr>
          <w:rFonts w:eastAsia="'times new roman'"/>
          <w:b/>
          <w:color w:val="auto"/>
          <w:sz w:val="26"/>
          <w:szCs w:val="26"/>
        </w:rPr>
        <w:t xml:space="preserve">PĀRVENTAS BIBLIOTĒKA </w:t>
      </w:r>
      <w:r w:rsidRPr="004A1E5F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30026D09" w14:textId="34653DF3" w:rsidR="00C13CDF" w:rsidRPr="004A1E5F" w:rsidRDefault="00C13CDF" w:rsidP="00C13CDF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4A1E5F">
        <w:rPr>
          <w:rFonts w:ascii="Times New Roman" w:hAnsi="Times New Roman"/>
          <w:sz w:val="26"/>
          <w:szCs w:val="26"/>
        </w:rPr>
        <w:t>03.01.–30.01.</w:t>
      </w:r>
      <w:r w:rsidRPr="004A1E5F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B803F2" w:rsidRPr="004A1E5F">
        <w:rPr>
          <w:rFonts w:ascii="Times New Roman" w:hAnsi="Times New Roman"/>
          <w:sz w:val="26"/>
          <w:szCs w:val="26"/>
          <w:lang w:val="lv-LV"/>
        </w:rPr>
        <w:t xml:space="preserve">- </w:t>
      </w:r>
      <w:r w:rsidRPr="004A1E5F">
        <w:rPr>
          <w:rFonts w:ascii="Times New Roman" w:hAnsi="Times New Roman"/>
          <w:sz w:val="26"/>
          <w:szCs w:val="26"/>
        </w:rPr>
        <w:t xml:space="preserve">Kopā ar Vinniju Pūku ( A. </w:t>
      </w:r>
      <w:proofErr w:type="spellStart"/>
      <w:r w:rsidRPr="004A1E5F">
        <w:rPr>
          <w:rFonts w:ascii="Times New Roman" w:hAnsi="Times New Roman"/>
          <w:sz w:val="26"/>
          <w:szCs w:val="26"/>
        </w:rPr>
        <w:t>Milnam</w:t>
      </w:r>
      <w:proofErr w:type="spellEnd"/>
      <w:r w:rsidRPr="004A1E5F">
        <w:rPr>
          <w:rFonts w:ascii="Times New Roman" w:hAnsi="Times New Roman"/>
          <w:sz w:val="26"/>
          <w:szCs w:val="26"/>
        </w:rPr>
        <w:t xml:space="preserve"> – 140)</w:t>
      </w:r>
    </w:p>
    <w:p w14:paraId="462566EB" w14:textId="552C98E7" w:rsidR="00B803F2" w:rsidRPr="004A1E5F" w:rsidRDefault="00B803F2" w:rsidP="00C13CDF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4A1E5F">
        <w:rPr>
          <w:rFonts w:ascii="Times New Roman" w:hAnsi="Times New Roman"/>
          <w:sz w:val="26"/>
          <w:szCs w:val="26"/>
          <w:lang w:val="lv-LV"/>
        </w:rPr>
        <w:t xml:space="preserve">09.01.-23.01. - Irinas </w:t>
      </w:r>
      <w:proofErr w:type="spellStart"/>
      <w:r w:rsidRPr="004A1E5F">
        <w:rPr>
          <w:rFonts w:ascii="Times New Roman" w:hAnsi="Times New Roman"/>
          <w:sz w:val="26"/>
          <w:szCs w:val="26"/>
          <w:lang w:val="lv-LV"/>
        </w:rPr>
        <w:t>Tīres</w:t>
      </w:r>
      <w:proofErr w:type="spellEnd"/>
      <w:r w:rsidRPr="004A1E5F">
        <w:rPr>
          <w:rFonts w:ascii="Times New Roman" w:hAnsi="Times New Roman"/>
          <w:sz w:val="26"/>
          <w:szCs w:val="26"/>
          <w:lang w:val="lv-LV"/>
        </w:rPr>
        <w:t xml:space="preserve"> fotogrāfiju izstāde „Liepājas lielie koki”</w:t>
      </w:r>
    </w:p>
    <w:p w14:paraId="2AF2B993" w14:textId="52812C4A" w:rsidR="00B803F2" w:rsidRPr="004A1E5F" w:rsidRDefault="00B803F2" w:rsidP="00C13CDF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4A1E5F">
        <w:rPr>
          <w:rFonts w:ascii="Times New Roman" w:hAnsi="Times New Roman"/>
          <w:sz w:val="26"/>
          <w:szCs w:val="26"/>
          <w:lang w:val="lv-LV"/>
        </w:rPr>
        <w:t>24.01.-26.02. - Ventspils Mākslas skolas audzēkņu darbu izstāde „Krāsu spēles”</w:t>
      </w:r>
    </w:p>
    <w:p w14:paraId="78990FEE" w14:textId="77777777" w:rsidR="00934876" w:rsidRPr="004A1E5F" w:rsidRDefault="00934876" w:rsidP="0093487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4A1E5F">
        <w:rPr>
          <w:rFonts w:ascii="Times New Roman" w:hAnsi="Times New Roman"/>
          <w:sz w:val="26"/>
          <w:szCs w:val="26"/>
        </w:rPr>
        <w:t>01.12.–30.01.2023.</w:t>
      </w:r>
      <w:r w:rsidRPr="004A1E5F">
        <w:rPr>
          <w:rFonts w:ascii="Times New Roman" w:hAnsi="Times New Roman"/>
          <w:sz w:val="26"/>
          <w:szCs w:val="26"/>
          <w:lang w:val="lv-LV"/>
        </w:rPr>
        <w:t xml:space="preserve"> - </w:t>
      </w:r>
      <w:r w:rsidRPr="004A1E5F">
        <w:rPr>
          <w:rFonts w:ascii="Times New Roman" w:hAnsi="Times New Roman"/>
          <w:sz w:val="26"/>
          <w:szCs w:val="26"/>
        </w:rPr>
        <w:t>Latvijas Nacionālā arhīva izstāde  „Fotogrāfija. Izpēte un restaurācija”</w:t>
      </w:r>
    </w:p>
    <w:p w14:paraId="408CE77A" w14:textId="443BEFC1" w:rsidR="00934876" w:rsidRPr="004A1E5F" w:rsidRDefault="00934876" w:rsidP="00934876">
      <w:pPr>
        <w:pStyle w:val="Sarakstarindkopa"/>
        <w:spacing w:line="276" w:lineRule="auto"/>
        <w:rPr>
          <w:rFonts w:ascii="Times New Roman" w:hAnsi="Times New Roman"/>
          <w:sz w:val="26"/>
          <w:szCs w:val="26"/>
        </w:rPr>
      </w:pPr>
    </w:p>
    <w:p w14:paraId="51C1476E" w14:textId="77777777" w:rsidR="00934876" w:rsidRPr="004A1E5F" w:rsidRDefault="00934876" w:rsidP="00934876">
      <w:pPr>
        <w:shd w:val="clear" w:color="auto" w:fill="FFF2CC"/>
        <w:rPr>
          <w:b/>
          <w:color w:val="auto"/>
          <w:sz w:val="26"/>
          <w:szCs w:val="26"/>
        </w:rPr>
      </w:pPr>
      <w:r w:rsidRPr="004A1E5F">
        <w:rPr>
          <w:rFonts w:eastAsia="'times new roman'"/>
          <w:b/>
          <w:color w:val="auto"/>
          <w:sz w:val="26"/>
          <w:szCs w:val="26"/>
        </w:rPr>
        <w:t xml:space="preserve">AUGSTSKOLAS BIBLIOTĒKA </w:t>
      </w:r>
      <w:r w:rsidRPr="004A1E5F">
        <w:rPr>
          <w:rFonts w:eastAsia="'times new roman'"/>
          <w:bCs/>
          <w:color w:val="auto"/>
          <w:sz w:val="26"/>
          <w:szCs w:val="26"/>
        </w:rPr>
        <w:t>(Inženieru iela 101)</w:t>
      </w:r>
    </w:p>
    <w:p w14:paraId="2C5D95F9" w14:textId="77777777" w:rsidR="00934876" w:rsidRPr="004A1E5F" w:rsidRDefault="00934876" w:rsidP="0093487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4A1E5F">
        <w:rPr>
          <w:rFonts w:ascii="Times New Roman" w:hAnsi="Times New Roman"/>
          <w:sz w:val="26"/>
          <w:szCs w:val="26"/>
        </w:rPr>
        <w:t>19.12.-21.01.2023.</w:t>
      </w:r>
      <w:r w:rsidRPr="004A1E5F">
        <w:rPr>
          <w:rFonts w:ascii="Times New Roman" w:hAnsi="Times New Roman"/>
          <w:sz w:val="26"/>
          <w:szCs w:val="26"/>
          <w:lang w:val="lv-LV"/>
        </w:rPr>
        <w:t xml:space="preserve"> - </w:t>
      </w:r>
      <w:r w:rsidRPr="004A1E5F">
        <w:rPr>
          <w:rFonts w:ascii="Times New Roman" w:hAnsi="Times New Roman"/>
          <w:sz w:val="26"/>
          <w:szCs w:val="26"/>
        </w:rPr>
        <w:t>Ulda Saulīša karikatūru izstāde "</w:t>
      </w:r>
      <w:proofErr w:type="spellStart"/>
      <w:r w:rsidRPr="004A1E5F">
        <w:rPr>
          <w:rFonts w:ascii="Times New Roman" w:hAnsi="Times New Roman"/>
          <w:sz w:val="26"/>
          <w:szCs w:val="26"/>
        </w:rPr>
        <w:t>Dažād</w:t>
      </w:r>
      <w:proofErr w:type="spellEnd"/>
      <w:r w:rsidRPr="004A1E5F">
        <w:rPr>
          <w:rFonts w:ascii="Times New Roman" w:hAnsi="Times New Roman"/>
          <w:sz w:val="26"/>
          <w:szCs w:val="26"/>
        </w:rPr>
        <w:t xml:space="preserve">' </w:t>
      </w:r>
      <w:proofErr w:type="spellStart"/>
      <w:r w:rsidRPr="004A1E5F">
        <w:rPr>
          <w:rFonts w:ascii="Times New Roman" w:hAnsi="Times New Roman"/>
          <w:sz w:val="26"/>
          <w:szCs w:val="26"/>
        </w:rPr>
        <w:t>poēzij</w:t>
      </w:r>
      <w:proofErr w:type="spellEnd"/>
      <w:r w:rsidRPr="004A1E5F">
        <w:rPr>
          <w:rFonts w:ascii="Times New Roman" w:hAnsi="Times New Roman"/>
          <w:sz w:val="26"/>
          <w:szCs w:val="26"/>
        </w:rPr>
        <w:t>'"</w:t>
      </w:r>
    </w:p>
    <w:p w14:paraId="1D4F2DED" w14:textId="77777777" w:rsidR="00934876" w:rsidRPr="004A1E5F" w:rsidRDefault="00934876" w:rsidP="00934876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4A1E5F">
        <w:rPr>
          <w:rFonts w:ascii="Times New Roman" w:hAnsi="Times New Roman"/>
          <w:sz w:val="26"/>
          <w:szCs w:val="26"/>
        </w:rPr>
        <w:t>04.01.-18.01.</w:t>
      </w:r>
      <w:r w:rsidRPr="004A1E5F">
        <w:rPr>
          <w:rFonts w:ascii="Times New Roman" w:hAnsi="Times New Roman"/>
          <w:sz w:val="26"/>
          <w:szCs w:val="26"/>
          <w:lang w:val="lv-LV"/>
        </w:rPr>
        <w:t xml:space="preserve"> - </w:t>
      </w:r>
      <w:r w:rsidRPr="004A1E5F">
        <w:rPr>
          <w:rFonts w:ascii="Times New Roman" w:hAnsi="Times New Roman"/>
          <w:sz w:val="26"/>
          <w:szCs w:val="26"/>
        </w:rPr>
        <w:t xml:space="preserve">Latviešu modernās literatūras vēstnesim </w:t>
      </w:r>
      <w:proofErr w:type="spellStart"/>
      <w:r w:rsidRPr="004A1E5F">
        <w:rPr>
          <w:rFonts w:ascii="Times New Roman" w:hAnsi="Times New Roman"/>
          <w:sz w:val="26"/>
          <w:szCs w:val="26"/>
        </w:rPr>
        <w:t>R.Blaumanim</w:t>
      </w:r>
      <w:proofErr w:type="spellEnd"/>
      <w:r w:rsidRPr="004A1E5F">
        <w:rPr>
          <w:rFonts w:ascii="Times New Roman" w:hAnsi="Times New Roman"/>
          <w:sz w:val="26"/>
          <w:szCs w:val="26"/>
        </w:rPr>
        <w:t xml:space="preserve"> – 160</w:t>
      </w:r>
    </w:p>
    <w:p w14:paraId="749D3479" w14:textId="1F9E98E0" w:rsidR="00423456" w:rsidRPr="004A1E5F" w:rsidRDefault="00934876" w:rsidP="00D740F0">
      <w:pPr>
        <w:pStyle w:val="Sarakstarindkopa"/>
        <w:numPr>
          <w:ilvl w:val="0"/>
          <w:numId w:val="9"/>
        </w:numPr>
        <w:spacing w:line="276" w:lineRule="auto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4A1E5F">
        <w:rPr>
          <w:rFonts w:ascii="Times New Roman" w:hAnsi="Times New Roman"/>
          <w:sz w:val="26"/>
          <w:szCs w:val="26"/>
        </w:rPr>
        <w:t xml:space="preserve">19.01.-05.02. - </w:t>
      </w:r>
      <w:proofErr w:type="spellStart"/>
      <w:r w:rsidRPr="004A1E5F">
        <w:rPr>
          <w:rFonts w:ascii="Times New Roman" w:hAnsi="Times New Roman"/>
          <w:sz w:val="26"/>
          <w:szCs w:val="26"/>
        </w:rPr>
        <w:t>VeA</w:t>
      </w:r>
      <w:proofErr w:type="spellEnd"/>
      <w:r w:rsidRPr="004A1E5F">
        <w:rPr>
          <w:rFonts w:ascii="Times New Roman" w:hAnsi="Times New Roman"/>
          <w:sz w:val="26"/>
          <w:szCs w:val="26"/>
        </w:rPr>
        <w:t xml:space="preserve"> Ekonomikas un pārvaldības fakultātei "Literatūra veiksmīgai uzņēmējdarbībai"</w:t>
      </w:r>
    </w:p>
    <w:p w14:paraId="6B6F880F" w14:textId="77777777" w:rsidR="00477D5C" w:rsidRPr="004A1E5F" w:rsidRDefault="00477D5C" w:rsidP="00871072">
      <w:pPr>
        <w:pStyle w:val="Sarakstarindkopa"/>
        <w:rPr>
          <w:rFonts w:ascii="Times New Roman" w:hAnsi="Times New Roman"/>
          <w:sz w:val="26"/>
          <w:szCs w:val="26"/>
          <w:highlight w:val="yellow"/>
          <w:shd w:val="clear" w:color="auto" w:fill="FFFFFF"/>
          <w:lang w:val="lv-LV"/>
        </w:rPr>
      </w:pPr>
    </w:p>
    <w:p w14:paraId="0EAFC674" w14:textId="4E513959" w:rsidR="00B857BB" w:rsidRPr="004A1E5F" w:rsidRDefault="00B857BB" w:rsidP="00B857BB">
      <w:pPr>
        <w:shd w:val="clear" w:color="auto" w:fill="FFF2CC"/>
        <w:rPr>
          <w:b/>
          <w:color w:val="auto"/>
          <w:sz w:val="26"/>
          <w:szCs w:val="26"/>
        </w:rPr>
      </w:pPr>
      <w:r w:rsidRPr="004A1E5F">
        <w:rPr>
          <w:rFonts w:eastAsia="'times new roman'"/>
          <w:b/>
          <w:color w:val="auto"/>
          <w:sz w:val="26"/>
          <w:szCs w:val="26"/>
        </w:rPr>
        <w:t xml:space="preserve">TEĀTRA NAMS “JŪRAS VĀRTI” </w:t>
      </w:r>
      <w:r w:rsidRPr="004A1E5F">
        <w:rPr>
          <w:rFonts w:eastAsia="'times new roman'"/>
          <w:bCs/>
          <w:color w:val="auto"/>
          <w:sz w:val="26"/>
          <w:szCs w:val="26"/>
        </w:rPr>
        <w:t>(Karlīnes iela 40)</w:t>
      </w:r>
    </w:p>
    <w:p w14:paraId="0FB14957" w14:textId="3104E500" w:rsidR="00B803F2" w:rsidRPr="004A1E5F" w:rsidRDefault="00B803F2" w:rsidP="00717AB1">
      <w:pPr>
        <w:pStyle w:val="Sarakstarindkopa"/>
        <w:numPr>
          <w:ilvl w:val="0"/>
          <w:numId w:val="3"/>
        </w:numPr>
        <w:shd w:val="clear" w:color="auto" w:fill="FFFFFF"/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13.01.-26.02. - </w:t>
      </w:r>
      <w:proofErr w:type="spellStart"/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Li</w:t>
      </w:r>
      <w:proofErr w:type="spellEnd"/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Bond personālizstāde "ILUS"</w:t>
      </w:r>
    </w:p>
    <w:p w14:paraId="314641E3" w14:textId="7D5079E7" w:rsidR="00831295" w:rsidRPr="004A1E5F" w:rsidRDefault="00831295" w:rsidP="00831295">
      <w:pPr>
        <w:shd w:val="clear" w:color="auto" w:fill="FFFFFF"/>
        <w:rPr>
          <w:color w:val="auto"/>
          <w:sz w:val="26"/>
          <w:szCs w:val="26"/>
          <w:shd w:val="clear" w:color="auto" w:fill="FFFFFF"/>
        </w:rPr>
      </w:pPr>
    </w:p>
    <w:p w14:paraId="1E78DEEA" w14:textId="54F232C7" w:rsidR="00831295" w:rsidRPr="004A1E5F" w:rsidRDefault="00831295" w:rsidP="00831295">
      <w:pPr>
        <w:shd w:val="clear" w:color="auto" w:fill="FFF2CC"/>
        <w:rPr>
          <w:b/>
          <w:color w:val="auto"/>
          <w:sz w:val="26"/>
          <w:szCs w:val="26"/>
        </w:rPr>
      </w:pPr>
      <w:r w:rsidRPr="004A1E5F">
        <w:rPr>
          <w:rFonts w:eastAsia="'times new roman'"/>
          <w:b/>
          <w:color w:val="auto"/>
          <w:sz w:val="26"/>
          <w:szCs w:val="26"/>
        </w:rPr>
        <w:t xml:space="preserve">VENTSPILS JAUNRADES NAMS </w:t>
      </w:r>
      <w:r w:rsidRPr="004A1E5F">
        <w:rPr>
          <w:rFonts w:eastAsia="'times new roman'"/>
          <w:bCs/>
          <w:color w:val="auto"/>
          <w:sz w:val="26"/>
          <w:szCs w:val="26"/>
        </w:rPr>
        <w:t>(Maiznieku iela 11)</w:t>
      </w:r>
    </w:p>
    <w:p w14:paraId="1E0C7919" w14:textId="5AA3667A" w:rsidR="00831295" w:rsidRPr="004A1E5F" w:rsidRDefault="00831295" w:rsidP="00831295">
      <w:pPr>
        <w:pStyle w:val="Sarakstarindkopa"/>
        <w:numPr>
          <w:ilvl w:val="0"/>
          <w:numId w:val="3"/>
        </w:numPr>
        <w:shd w:val="clear" w:color="auto" w:fill="FFFFFF"/>
        <w:rPr>
          <w:rFonts w:ascii="Times New Roman" w:hAnsi="Times New Roman"/>
          <w:sz w:val="26"/>
          <w:szCs w:val="26"/>
          <w:shd w:val="clear" w:color="auto" w:fill="FFFFFF"/>
        </w:rPr>
      </w:pPr>
      <w:r w:rsidRPr="004A1E5F">
        <w:rPr>
          <w:rFonts w:ascii="Times New Roman" w:hAnsi="Times New Roman"/>
          <w:sz w:val="26"/>
          <w:szCs w:val="26"/>
          <w:lang w:val="lv-LV"/>
        </w:rPr>
        <w:t>11</w:t>
      </w:r>
      <w:r w:rsidRPr="004A1E5F">
        <w:rPr>
          <w:rFonts w:ascii="Times New Roman" w:hAnsi="Times New Roman"/>
          <w:sz w:val="26"/>
          <w:szCs w:val="26"/>
        </w:rPr>
        <w:t>.</w:t>
      </w:r>
      <w:r w:rsidRPr="004A1E5F">
        <w:rPr>
          <w:rFonts w:ascii="Times New Roman" w:hAnsi="Times New Roman"/>
          <w:sz w:val="26"/>
          <w:szCs w:val="26"/>
          <w:lang w:val="lv-LV"/>
        </w:rPr>
        <w:t>01</w:t>
      </w:r>
      <w:r w:rsidRPr="004A1E5F">
        <w:rPr>
          <w:rFonts w:ascii="Times New Roman" w:hAnsi="Times New Roman"/>
          <w:sz w:val="26"/>
          <w:szCs w:val="26"/>
        </w:rPr>
        <w:t>.-</w:t>
      </w:r>
      <w:r w:rsidRPr="004A1E5F">
        <w:rPr>
          <w:rFonts w:ascii="Times New Roman" w:hAnsi="Times New Roman"/>
          <w:sz w:val="26"/>
          <w:szCs w:val="26"/>
          <w:lang w:val="lv-LV"/>
        </w:rPr>
        <w:t>31</w:t>
      </w:r>
      <w:r w:rsidRPr="004A1E5F">
        <w:rPr>
          <w:rFonts w:ascii="Times New Roman" w:hAnsi="Times New Roman"/>
          <w:sz w:val="26"/>
          <w:szCs w:val="26"/>
        </w:rPr>
        <w:t>.</w:t>
      </w:r>
      <w:r w:rsidRPr="004A1E5F">
        <w:rPr>
          <w:rFonts w:ascii="Times New Roman" w:hAnsi="Times New Roman"/>
          <w:sz w:val="26"/>
          <w:szCs w:val="26"/>
          <w:lang w:val="lv-LV"/>
        </w:rPr>
        <w:t>01</w:t>
      </w:r>
      <w:r w:rsidRPr="004A1E5F">
        <w:rPr>
          <w:rFonts w:ascii="Times New Roman" w:hAnsi="Times New Roman"/>
          <w:sz w:val="26"/>
          <w:szCs w:val="26"/>
        </w:rPr>
        <w:t>.202</w:t>
      </w:r>
      <w:r w:rsidRPr="004A1E5F">
        <w:rPr>
          <w:rFonts w:ascii="Times New Roman" w:hAnsi="Times New Roman"/>
          <w:sz w:val="26"/>
          <w:szCs w:val="26"/>
          <w:lang w:val="lv-LV"/>
        </w:rPr>
        <w:t>3</w:t>
      </w:r>
      <w:r w:rsidRPr="004A1E5F">
        <w:rPr>
          <w:rFonts w:ascii="Times New Roman" w:hAnsi="Times New Roman"/>
          <w:sz w:val="26"/>
          <w:szCs w:val="26"/>
        </w:rPr>
        <w:t>.</w:t>
      </w:r>
      <w:r w:rsidRPr="004A1E5F">
        <w:rPr>
          <w:rFonts w:ascii="Times New Roman" w:hAnsi="Times New Roman"/>
          <w:sz w:val="26"/>
          <w:szCs w:val="26"/>
          <w:lang w:val="lv-LV"/>
        </w:rPr>
        <w:t xml:space="preserve"> - </w:t>
      </w:r>
      <w:r w:rsidRPr="004A1E5F">
        <w:rPr>
          <w:rFonts w:ascii="Times New Roman" w:hAnsi="Times New Roman"/>
          <w:sz w:val="26"/>
          <w:szCs w:val="26"/>
          <w:shd w:val="clear" w:color="auto" w:fill="FFFFFF"/>
        </w:rPr>
        <w:t>Tūrisma informācijas centra Ventspils 2021.gada fotokonkursa izstāde</w:t>
      </w:r>
      <w:r w:rsidRPr="004A1E5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</w:t>
      </w:r>
    </w:p>
    <w:p w14:paraId="13618004" w14:textId="77777777" w:rsidR="00831295" w:rsidRPr="004A1E5F" w:rsidRDefault="00831295" w:rsidP="00831295">
      <w:pPr>
        <w:shd w:val="clear" w:color="auto" w:fill="FFFFFF"/>
        <w:rPr>
          <w:color w:val="auto"/>
          <w:sz w:val="26"/>
          <w:szCs w:val="26"/>
          <w:shd w:val="clear" w:color="auto" w:fill="FFFFFF"/>
        </w:rPr>
      </w:pPr>
    </w:p>
    <w:p w14:paraId="605A2C89" w14:textId="77777777" w:rsidR="00871072" w:rsidRPr="004A1E5F" w:rsidRDefault="00871072" w:rsidP="00CE5548">
      <w:pPr>
        <w:shd w:val="clear" w:color="auto" w:fill="FFFFFF"/>
        <w:rPr>
          <w:color w:val="auto"/>
          <w:sz w:val="26"/>
          <w:szCs w:val="26"/>
          <w:highlight w:val="yellow"/>
        </w:rPr>
      </w:pPr>
    </w:p>
    <w:p w14:paraId="1EB87001" w14:textId="77777777" w:rsidR="001B0FC0" w:rsidRPr="004A1E5F" w:rsidRDefault="001B0FC0" w:rsidP="00E428BD">
      <w:pPr>
        <w:jc w:val="right"/>
        <w:rPr>
          <w:b/>
          <w:color w:val="auto"/>
          <w:sz w:val="26"/>
          <w:szCs w:val="26"/>
          <w:highlight w:val="yellow"/>
        </w:rPr>
      </w:pPr>
    </w:p>
    <w:p w14:paraId="34E35CDC" w14:textId="77777777" w:rsidR="001B0FC0" w:rsidRPr="004A1E5F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5D2302D9" w14:textId="24ADA6C3" w:rsidR="00E428BD" w:rsidRPr="004A1E5F" w:rsidRDefault="00E428BD" w:rsidP="00E428BD">
      <w:pPr>
        <w:jc w:val="right"/>
        <w:rPr>
          <w:b/>
          <w:color w:val="auto"/>
          <w:sz w:val="26"/>
          <w:szCs w:val="26"/>
        </w:rPr>
      </w:pPr>
      <w:r w:rsidRPr="004A1E5F">
        <w:rPr>
          <w:b/>
          <w:color w:val="auto"/>
          <w:sz w:val="26"/>
          <w:szCs w:val="26"/>
        </w:rPr>
        <w:t>Informāciju apkopoja:</w:t>
      </w:r>
    </w:p>
    <w:p w14:paraId="23312962" w14:textId="77777777" w:rsidR="00E428BD" w:rsidRPr="004A1E5F" w:rsidRDefault="00E428BD" w:rsidP="00E428BD">
      <w:pPr>
        <w:jc w:val="right"/>
        <w:rPr>
          <w:b/>
          <w:color w:val="auto"/>
          <w:sz w:val="26"/>
          <w:szCs w:val="26"/>
        </w:rPr>
      </w:pPr>
      <w:r w:rsidRPr="004A1E5F">
        <w:rPr>
          <w:b/>
          <w:color w:val="auto"/>
          <w:sz w:val="26"/>
          <w:szCs w:val="26"/>
        </w:rPr>
        <w:t>Pilsētas mārketinga nodaļa</w:t>
      </w:r>
    </w:p>
    <w:p w14:paraId="300D5351" w14:textId="77777777" w:rsidR="00E428BD" w:rsidRPr="004A1E5F" w:rsidRDefault="00472699" w:rsidP="00E428BD">
      <w:pPr>
        <w:jc w:val="right"/>
        <w:rPr>
          <w:b/>
          <w:color w:val="auto"/>
          <w:sz w:val="26"/>
          <w:szCs w:val="26"/>
        </w:rPr>
      </w:pPr>
      <w:hyperlink r:id="rId8" w:history="1">
        <w:r w:rsidR="00E428BD" w:rsidRPr="004A1E5F">
          <w:rPr>
            <w:rStyle w:val="Hipersaite"/>
            <w:b/>
            <w:color w:val="auto"/>
            <w:sz w:val="26"/>
            <w:szCs w:val="26"/>
          </w:rPr>
          <w:t>marketings@ventspils.lv</w:t>
        </w:r>
      </w:hyperlink>
      <w:r w:rsidR="00E428BD" w:rsidRPr="004A1E5F">
        <w:rPr>
          <w:b/>
          <w:color w:val="auto"/>
          <w:sz w:val="26"/>
          <w:szCs w:val="26"/>
        </w:rPr>
        <w:t xml:space="preserve"> </w:t>
      </w:r>
    </w:p>
    <w:sectPr w:rsidR="00E428BD" w:rsidRPr="004A1E5F" w:rsidSect="00BE36B7">
      <w:footerReference w:type="default" r:id="rId9"/>
      <w:headerReference w:type="first" r:id="rId10"/>
      <w:footerReference w:type="first" r:id="rId11"/>
      <w:pgSz w:w="16838" w:h="11906" w:orient="landscape"/>
      <w:pgMar w:top="567" w:right="2098" w:bottom="567" w:left="1418" w:header="720" w:footer="9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2EC" w14:textId="77777777" w:rsidR="006268ED" w:rsidRDefault="006268ED">
      <w:r>
        <w:separator/>
      </w:r>
    </w:p>
  </w:endnote>
  <w:endnote w:type="continuationSeparator" w:id="0">
    <w:p w14:paraId="02E3820D" w14:textId="77777777" w:rsidR="006268ED" w:rsidRDefault="006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sans-serif">
    <w:altName w:val="Times New Roman"/>
    <w:charset w:val="00"/>
    <w:family w:val="auto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Geometr706 Md TL">
    <w:charset w:val="BA"/>
    <w:family w:val="swiss"/>
    <w:pitch w:val="variable"/>
    <w:sig w:usb0="800002AF" w:usb1="5000204A" w:usb2="00000000" w:usb3="00000000" w:csb0="0000009F" w:csb1="00000000"/>
  </w:font>
  <w:font w:name="'times new roman'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DAD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7</w:t>
    </w:r>
    <w:r>
      <w:fldChar w:fldCharType="end"/>
    </w:r>
  </w:p>
  <w:p w14:paraId="16EBFDE6" w14:textId="77777777" w:rsidR="00A93525" w:rsidRDefault="00A9352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977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1</w:t>
    </w:r>
    <w:r>
      <w:fldChar w:fldCharType="end"/>
    </w:r>
  </w:p>
  <w:p w14:paraId="11FA34AB" w14:textId="77777777" w:rsidR="00A93525" w:rsidRDefault="00A935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F6D5" w14:textId="77777777" w:rsidR="006268ED" w:rsidRDefault="006268ED">
      <w:r>
        <w:separator/>
      </w:r>
    </w:p>
  </w:footnote>
  <w:footnote w:type="continuationSeparator" w:id="0">
    <w:p w14:paraId="1312113B" w14:textId="77777777" w:rsidR="006268ED" w:rsidRDefault="0062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FDD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18647C26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6E1D15F" w14:textId="2AFF1F6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  <w:r>
      <w:rPr>
        <w:rFonts w:eastAsia="Arial"/>
        <w:noProof/>
        <w:kern w:val="2"/>
      </w:rPr>
      <w:drawing>
        <wp:anchor distT="0" distB="0" distL="0" distR="0" simplePos="0" relativeHeight="251657728" behindDoc="0" locked="0" layoutInCell="1" allowOverlap="1" wp14:anchorId="69CCCBEF" wp14:editId="640AF10F">
          <wp:simplePos x="0" y="0"/>
          <wp:positionH relativeFrom="column">
            <wp:posOffset>3874135</wp:posOffset>
          </wp:positionH>
          <wp:positionV relativeFrom="paragraph">
            <wp:posOffset>-205105</wp:posOffset>
          </wp:positionV>
          <wp:extent cx="685165" cy="819785"/>
          <wp:effectExtent l="0" t="0" r="0" b="0"/>
          <wp:wrapSquare wrapText="largest"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A0EBD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88451C8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165" w:right="-993" w:firstLine="2977"/>
      <w:jc w:val="center"/>
      <w:rPr>
        <w:rFonts w:eastAsia="Arial"/>
        <w:kern w:val="2"/>
        <w:lang w:val="en"/>
      </w:rPr>
    </w:pPr>
  </w:p>
  <w:p w14:paraId="07425FCB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390" w:right="-993" w:firstLine="2977"/>
      <w:jc w:val="center"/>
      <w:rPr>
        <w:rFonts w:eastAsia="Arial"/>
        <w:kern w:val="2"/>
        <w:lang w:val="en"/>
      </w:rPr>
    </w:pPr>
  </w:p>
  <w:p w14:paraId="34177F10" w14:textId="77777777" w:rsidR="00E1632E" w:rsidRPr="008B5FE3" w:rsidRDefault="00E1632E" w:rsidP="00E1632E">
    <w:pPr>
      <w:widowControl w:val="0"/>
      <w:suppressLineNumbers/>
      <w:suppressAutoHyphens/>
      <w:spacing w:before="40" w:after="40"/>
      <w:ind w:right="180"/>
      <w:jc w:val="center"/>
      <w:rPr>
        <w:rFonts w:eastAsia="Arial"/>
        <w:kern w:val="1"/>
        <w:sz w:val="22"/>
        <w:szCs w:val="22"/>
      </w:rPr>
    </w:pPr>
    <w:r w:rsidRPr="008B5FE3">
      <w:rPr>
        <w:rFonts w:eastAsia="Arial"/>
        <w:kern w:val="1"/>
        <w:sz w:val="22"/>
        <w:szCs w:val="22"/>
      </w:rPr>
      <w:t>VENTSPILS VALSTSPILSĒTAS PAŠVALDĪBAS IESTĀDE</w:t>
    </w:r>
  </w:p>
  <w:p w14:paraId="0472462F" w14:textId="77777777" w:rsidR="00E1632E" w:rsidRPr="008B5FE3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180"/>
      <w:jc w:val="center"/>
      <w:rPr>
        <w:rFonts w:eastAsia="Arial"/>
        <w:bCs/>
        <w:kern w:val="1"/>
        <w:sz w:val="22"/>
        <w:szCs w:val="22"/>
        <w:lang w:val="en"/>
      </w:rPr>
    </w:pPr>
    <w:r w:rsidRPr="008B5FE3">
      <w:rPr>
        <w:rFonts w:eastAsia="Arial"/>
        <w:b/>
        <w:bCs/>
        <w:kern w:val="1"/>
        <w:sz w:val="22"/>
        <w:szCs w:val="22"/>
      </w:rPr>
      <w:t>“VENTSPILS DOMES ADMINISTRĀCIJA”</w:t>
    </w:r>
  </w:p>
  <w:p w14:paraId="2EFB237C" w14:textId="77777777" w:rsidR="00E1632E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-15"/>
      <w:jc w:val="center"/>
      <w:rPr>
        <w:rFonts w:eastAsia="Arial"/>
        <w:bCs/>
        <w:kern w:val="1"/>
        <w:sz w:val="22"/>
        <w:szCs w:val="22"/>
        <w:lang w:val="en"/>
      </w:rPr>
    </w:pPr>
    <w:r>
      <w:rPr>
        <w:rFonts w:eastAsia="Arial"/>
        <w:bCs/>
        <w:kern w:val="1"/>
        <w:sz w:val="22"/>
        <w:szCs w:val="22"/>
        <w:lang w:val="en"/>
      </w:rPr>
      <w:t>PILSĒTAS MĀRKETINGA NODAĻA</w:t>
    </w:r>
  </w:p>
  <w:p w14:paraId="738D1E8A" w14:textId="77777777" w:rsidR="00E1632E" w:rsidRDefault="00E1632E" w:rsidP="00E1632E">
    <w:pPr>
      <w:widowControl w:val="0"/>
      <w:suppressLineNumbers/>
      <w:pBdr>
        <w:top w:val="single" w:sz="6" w:space="1" w:color="auto"/>
        <w:bottom w:val="single" w:sz="6" w:space="1" w:color="auto"/>
      </w:pBdr>
      <w:tabs>
        <w:tab w:val="center" w:pos="4822"/>
        <w:tab w:val="right" w:pos="9645"/>
      </w:tabs>
      <w:suppressAutoHyphens/>
      <w:spacing w:before="40" w:after="40"/>
      <w:ind w:left="390" w:right="-15"/>
      <w:jc w:val="center"/>
      <w:rPr>
        <w:rFonts w:eastAsia="Arial"/>
        <w:kern w:val="1"/>
        <w:sz w:val="18"/>
        <w:szCs w:val="18"/>
        <w:lang w:val="en"/>
      </w:rPr>
    </w:pPr>
    <w:proofErr w:type="spellStart"/>
    <w:r w:rsidRPr="00A200D6">
      <w:rPr>
        <w:rFonts w:eastAsia="Arial"/>
        <w:kern w:val="1"/>
        <w:sz w:val="18"/>
        <w:szCs w:val="18"/>
        <w:lang w:val="en"/>
      </w:rPr>
      <w:t>Jūras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iela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36, Ventspils, LV</w:t>
    </w:r>
    <w:r>
      <w:rPr>
        <w:rFonts w:eastAsia="Arial"/>
        <w:kern w:val="1"/>
        <w:sz w:val="18"/>
        <w:szCs w:val="18"/>
        <w:lang w:val="en"/>
      </w:rPr>
      <w:t>-</w:t>
    </w:r>
    <w:r w:rsidRPr="00A200D6">
      <w:rPr>
        <w:rFonts w:eastAsia="Arial"/>
        <w:kern w:val="1"/>
        <w:sz w:val="18"/>
        <w:szCs w:val="18"/>
        <w:lang w:val="en"/>
      </w:rPr>
      <w:t xml:space="preserve">3601,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Latvija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tālr</w:t>
    </w:r>
    <w:proofErr w:type="spellEnd"/>
    <w:r w:rsidRPr="00A200D6">
      <w:rPr>
        <w:rFonts w:eastAsia="Arial"/>
        <w:kern w:val="1"/>
        <w:sz w:val="18"/>
        <w:szCs w:val="18"/>
        <w:lang w:val="en"/>
      </w:rPr>
      <w:t>.: 636011</w:t>
    </w:r>
    <w:r>
      <w:rPr>
        <w:rFonts w:eastAsia="Arial"/>
        <w:kern w:val="1"/>
        <w:sz w:val="18"/>
        <w:szCs w:val="18"/>
        <w:lang w:val="en"/>
      </w:rPr>
      <w:t>37</w:t>
    </w:r>
    <w:r w:rsidRPr="00A200D6">
      <w:rPr>
        <w:rFonts w:eastAsia="Arial"/>
        <w:kern w:val="1"/>
        <w:sz w:val="18"/>
        <w:szCs w:val="18"/>
        <w:lang w:val="en"/>
      </w:rPr>
      <w:t>, e-pasts:</w:t>
    </w:r>
    <w:r>
      <w:rPr>
        <w:rFonts w:eastAsia="Arial"/>
        <w:kern w:val="1"/>
        <w:sz w:val="18"/>
        <w:szCs w:val="18"/>
        <w:lang w:val="en"/>
      </w:rPr>
      <w:t xml:space="preserve"> marketings</w:t>
    </w:r>
    <w:r w:rsidRPr="000C63EA">
      <w:rPr>
        <w:rFonts w:eastAsia="Arial"/>
        <w:kern w:val="1"/>
        <w:sz w:val="18"/>
        <w:szCs w:val="18"/>
        <w:lang w:val="en"/>
      </w:rPr>
      <w:t>@ventspils.lv</w:t>
    </w:r>
  </w:p>
  <w:p w14:paraId="1CE2BDDF" w14:textId="77777777" w:rsidR="00A93525" w:rsidRPr="00D23C95" w:rsidRDefault="00A93525" w:rsidP="00D23C95">
    <w:pPr>
      <w:pStyle w:val="Galvene"/>
      <w:tabs>
        <w:tab w:val="center" w:pos="4395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C6056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pStyle w:val="Virsraks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pStyle w:val="Virsraksts2"/>
      <w:lvlText w:val="·"/>
      <w:lvlJc w:val="left"/>
      <w:pPr>
        <w:tabs>
          <w:tab w:val="num" w:pos="0"/>
        </w:tabs>
        <w:ind w:left="1515" w:hanging="43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9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35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</w:abstractNum>
  <w:abstractNum w:abstractNumId="18" w15:restartNumberingAfterBreak="0">
    <w:nsid w:val="00000014"/>
    <w:multiLevelType w:val="singleLevel"/>
    <w:tmpl w:val="0000001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9" w15:restartNumberingAfterBreak="0">
    <w:nsid w:val="00000015"/>
    <w:multiLevelType w:val="singleLevel"/>
    <w:tmpl w:val="0000001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6"/>
    <w:multiLevelType w:val="singleLevel"/>
    <w:tmpl w:val="0000001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singleLevel"/>
    <w:tmpl w:val="0000001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singleLevel"/>
    <w:tmpl w:val="0000001A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singleLevel"/>
    <w:tmpl w:val="0000001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5570390"/>
    <w:multiLevelType w:val="hybridMultilevel"/>
    <w:tmpl w:val="D08C1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6A46EF"/>
    <w:multiLevelType w:val="hybridMultilevel"/>
    <w:tmpl w:val="0638D5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1A115F"/>
    <w:multiLevelType w:val="hybridMultilevel"/>
    <w:tmpl w:val="1C52C4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E423D"/>
    <w:multiLevelType w:val="hybridMultilevel"/>
    <w:tmpl w:val="B02ABE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A4625"/>
    <w:multiLevelType w:val="hybridMultilevel"/>
    <w:tmpl w:val="600E6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11562"/>
    <w:multiLevelType w:val="hybridMultilevel"/>
    <w:tmpl w:val="F7D0A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75962"/>
    <w:multiLevelType w:val="hybridMultilevel"/>
    <w:tmpl w:val="198A09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779243">
    <w:abstractNumId w:val="1"/>
  </w:num>
  <w:num w:numId="2" w16cid:durableId="739182163">
    <w:abstractNumId w:val="0"/>
  </w:num>
  <w:num w:numId="3" w16cid:durableId="1191795097">
    <w:abstractNumId w:val="32"/>
  </w:num>
  <w:num w:numId="4" w16cid:durableId="1122575588">
    <w:abstractNumId w:val="33"/>
  </w:num>
  <w:num w:numId="5" w16cid:durableId="1583173704">
    <w:abstractNumId w:val="31"/>
  </w:num>
  <w:num w:numId="6" w16cid:durableId="1662781325">
    <w:abstractNumId w:val="28"/>
  </w:num>
  <w:num w:numId="7" w16cid:durableId="1751652965">
    <w:abstractNumId w:val="29"/>
  </w:num>
  <w:num w:numId="8" w16cid:durableId="1242638614">
    <w:abstractNumId w:val="27"/>
  </w:num>
  <w:num w:numId="9" w16cid:durableId="1487865258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Parasts"/>
  <w:drawingGridHorizontalSpacing w:val="102"/>
  <w:drawingGridVerticalSpacing w:val="39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EA"/>
    <w:rsid w:val="00000013"/>
    <w:rsid w:val="00000188"/>
    <w:rsid w:val="00000205"/>
    <w:rsid w:val="0000022A"/>
    <w:rsid w:val="0000026C"/>
    <w:rsid w:val="0000033A"/>
    <w:rsid w:val="00000394"/>
    <w:rsid w:val="00000457"/>
    <w:rsid w:val="000004A7"/>
    <w:rsid w:val="000005AF"/>
    <w:rsid w:val="00000651"/>
    <w:rsid w:val="0000073A"/>
    <w:rsid w:val="000008D2"/>
    <w:rsid w:val="00000ABF"/>
    <w:rsid w:val="00000B81"/>
    <w:rsid w:val="000010E1"/>
    <w:rsid w:val="0000111B"/>
    <w:rsid w:val="000011A7"/>
    <w:rsid w:val="00001235"/>
    <w:rsid w:val="0000135B"/>
    <w:rsid w:val="00001386"/>
    <w:rsid w:val="0000159B"/>
    <w:rsid w:val="00001905"/>
    <w:rsid w:val="00001A0D"/>
    <w:rsid w:val="00001A81"/>
    <w:rsid w:val="00001B14"/>
    <w:rsid w:val="00001D2E"/>
    <w:rsid w:val="00001D58"/>
    <w:rsid w:val="00001EC9"/>
    <w:rsid w:val="00001F8A"/>
    <w:rsid w:val="00002033"/>
    <w:rsid w:val="00002145"/>
    <w:rsid w:val="00002215"/>
    <w:rsid w:val="0000232B"/>
    <w:rsid w:val="0000251C"/>
    <w:rsid w:val="0000255E"/>
    <w:rsid w:val="00002607"/>
    <w:rsid w:val="00002735"/>
    <w:rsid w:val="000027D6"/>
    <w:rsid w:val="00002B80"/>
    <w:rsid w:val="00002B88"/>
    <w:rsid w:val="0000304C"/>
    <w:rsid w:val="00003074"/>
    <w:rsid w:val="000032A4"/>
    <w:rsid w:val="0000332E"/>
    <w:rsid w:val="00003470"/>
    <w:rsid w:val="00003553"/>
    <w:rsid w:val="000035DD"/>
    <w:rsid w:val="000037AA"/>
    <w:rsid w:val="000037E9"/>
    <w:rsid w:val="000038A9"/>
    <w:rsid w:val="00003A7A"/>
    <w:rsid w:val="00003AF2"/>
    <w:rsid w:val="00003B88"/>
    <w:rsid w:val="00003C46"/>
    <w:rsid w:val="00003EAF"/>
    <w:rsid w:val="00003F49"/>
    <w:rsid w:val="000040CA"/>
    <w:rsid w:val="000040E1"/>
    <w:rsid w:val="00004131"/>
    <w:rsid w:val="00004138"/>
    <w:rsid w:val="00004193"/>
    <w:rsid w:val="000043F0"/>
    <w:rsid w:val="00004506"/>
    <w:rsid w:val="00004821"/>
    <w:rsid w:val="00004B3D"/>
    <w:rsid w:val="00004B67"/>
    <w:rsid w:val="00004C35"/>
    <w:rsid w:val="00004C36"/>
    <w:rsid w:val="00004D2A"/>
    <w:rsid w:val="00004D70"/>
    <w:rsid w:val="00004DB6"/>
    <w:rsid w:val="00004F00"/>
    <w:rsid w:val="00004F08"/>
    <w:rsid w:val="000052C5"/>
    <w:rsid w:val="0000534D"/>
    <w:rsid w:val="0000539D"/>
    <w:rsid w:val="000054E5"/>
    <w:rsid w:val="000054EC"/>
    <w:rsid w:val="0000550A"/>
    <w:rsid w:val="00005673"/>
    <w:rsid w:val="00005719"/>
    <w:rsid w:val="00005A65"/>
    <w:rsid w:val="00005C92"/>
    <w:rsid w:val="00005D2E"/>
    <w:rsid w:val="00005F46"/>
    <w:rsid w:val="00005F80"/>
    <w:rsid w:val="000060D7"/>
    <w:rsid w:val="00006205"/>
    <w:rsid w:val="0000639E"/>
    <w:rsid w:val="00006492"/>
    <w:rsid w:val="00006497"/>
    <w:rsid w:val="0000653D"/>
    <w:rsid w:val="0000670A"/>
    <w:rsid w:val="0000690C"/>
    <w:rsid w:val="00006A31"/>
    <w:rsid w:val="00006A7D"/>
    <w:rsid w:val="00006B44"/>
    <w:rsid w:val="000070A1"/>
    <w:rsid w:val="00007128"/>
    <w:rsid w:val="00007287"/>
    <w:rsid w:val="00007326"/>
    <w:rsid w:val="000074EE"/>
    <w:rsid w:val="000076AF"/>
    <w:rsid w:val="000076D4"/>
    <w:rsid w:val="00007961"/>
    <w:rsid w:val="00007977"/>
    <w:rsid w:val="000079A3"/>
    <w:rsid w:val="00007A88"/>
    <w:rsid w:val="00007BCD"/>
    <w:rsid w:val="00007E38"/>
    <w:rsid w:val="00007EC1"/>
    <w:rsid w:val="00010385"/>
    <w:rsid w:val="0001039B"/>
    <w:rsid w:val="00010446"/>
    <w:rsid w:val="00010448"/>
    <w:rsid w:val="000105C6"/>
    <w:rsid w:val="00010680"/>
    <w:rsid w:val="000106C2"/>
    <w:rsid w:val="000108E1"/>
    <w:rsid w:val="000109B7"/>
    <w:rsid w:val="00010A4D"/>
    <w:rsid w:val="00010DD7"/>
    <w:rsid w:val="00010DDF"/>
    <w:rsid w:val="00010EDD"/>
    <w:rsid w:val="00010F04"/>
    <w:rsid w:val="000111E7"/>
    <w:rsid w:val="00011352"/>
    <w:rsid w:val="000114AC"/>
    <w:rsid w:val="00011551"/>
    <w:rsid w:val="000115F3"/>
    <w:rsid w:val="00011802"/>
    <w:rsid w:val="00011967"/>
    <w:rsid w:val="00011A6C"/>
    <w:rsid w:val="00011A7E"/>
    <w:rsid w:val="00011C13"/>
    <w:rsid w:val="00011D35"/>
    <w:rsid w:val="00011F38"/>
    <w:rsid w:val="000120D1"/>
    <w:rsid w:val="000120E9"/>
    <w:rsid w:val="000124B3"/>
    <w:rsid w:val="00012604"/>
    <w:rsid w:val="000127A4"/>
    <w:rsid w:val="00012961"/>
    <w:rsid w:val="00012AE5"/>
    <w:rsid w:val="00012B92"/>
    <w:rsid w:val="00012BF4"/>
    <w:rsid w:val="00012C08"/>
    <w:rsid w:val="00013022"/>
    <w:rsid w:val="00013206"/>
    <w:rsid w:val="0001340C"/>
    <w:rsid w:val="0001343D"/>
    <w:rsid w:val="00013468"/>
    <w:rsid w:val="00013564"/>
    <w:rsid w:val="00013570"/>
    <w:rsid w:val="000136B4"/>
    <w:rsid w:val="000136C5"/>
    <w:rsid w:val="0001373D"/>
    <w:rsid w:val="00013770"/>
    <w:rsid w:val="0001383B"/>
    <w:rsid w:val="00013984"/>
    <w:rsid w:val="00013C18"/>
    <w:rsid w:val="00013C4A"/>
    <w:rsid w:val="00013F6C"/>
    <w:rsid w:val="00013F75"/>
    <w:rsid w:val="000140E4"/>
    <w:rsid w:val="00014162"/>
    <w:rsid w:val="00014191"/>
    <w:rsid w:val="000142CA"/>
    <w:rsid w:val="00014778"/>
    <w:rsid w:val="000149D3"/>
    <w:rsid w:val="00014B03"/>
    <w:rsid w:val="00014B5C"/>
    <w:rsid w:val="00014B98"/>
    <w:rsid w:val="00014BF7"/>
    <w:rsid w:val="00014CF3"/>
    <w:rsid w:val="00014F45"/>
    <w:rsid w:val="00015367"/>
    <w:rsid w:val="0001545D"/>
    <w:rsid w:val="0001561C"/>
    <w:rsid w:val="000158D6"/>
    <w:rsid w:val="00015904"/>
    <w:rsid w:val="00015A13"/>
    <w:rsid w:val="00015A96"/>
    <w:rsid w:val="00015B7C"/>
    <w:rsid w:val="00015D39"/>
    <w:rsid w:val="00015F35"/>
    <w:rsid w:val="00015FDA"/>
    <w:rsid w:val="00015FE6"/>
    <w:rsid w:val="000160E0"/>
    <w:rsid w:val="00016106"/>
    <w:rsid w:val="00016153"/>
    <w:rsid w:val="000161BA"/>
    <w:rsid w:val="000161EE"/>
    <w:rsid w:val="00016244"/>
    <w:rsid w:val="00016246"/>
    <w:rsid w:val="0001629A"/>
    <w:rsid w:val="000162E6"/>
    <w:rsid w:val="000164DA"/>
    <w:rsid w:val="000167CD"/>
    <w:rsid w:val="00016953"/>
    <w:rsid w:val="000169C6"/>
    <w:rsid w:val="00016B76"/>
    <w:rsid w:val="00016D1E"/>
    <w:rsid w:val="00016E5F"/>
    <w:rsid w:val="00016FF8"/>
    <w:rsid w:val="00017018"/>
    <w:rsid w:val="0001728D"/>
    <w:rsid w:val="00017542"/>
    <w:rsid w:val="0001772B"/>
    <w:rsid w:val="0001775F"/>
    <w:rsid w:val="00017924"/>
    <w:rsid w:val="000179FE"/>
    <w:rsid w:val="00017D25"/>
    <w:rsid w:val="00017D71"/>
    <w:rsid w:val="00017E2E"/>
    <w:rsid w:val="00017F38"/>
    <w:rsid w:val="00017FDA"/>
    <w:rsid w:val="0002020A"/>
    <w:rsid w:val="00020252"/>
    <w:rsid w:val="0002043F"/>
    <w:rsid w:val="0002083D"/>
    <w:rsid w:val="00020AFA"/>
    <w:rsid w:val="00020F40"/>
    <w:rsid w:val="00021688"/>
    <w:rsid w:val="0002179B"/>
    <w:rsid w:val="000218E3"/>
    <w:rsid w:val="000219F9"/>
    <w:rsid w:val="000219FA"/>
    <w:rsid w:val="00021A19"/>
    <w:rsid w:val="00021AC6"/>
    <w:rsid w:val="00021C4E"/>
    <w:rsid w:val="00021EEA"/>
    <w:rsid w:val="00021F3F"/>
    <w:rsid w:val="0002208F"/>
    <w:rsid w:val="0002218A"/>
    <w:rsid w:val="000222E2"/>
    <w:rsid w:val="00022347"/>
    <w:rsid w:val="000223E4"/>
    <w:rsid w:val="000224A5"/>
    <w:rsid w:val="00022608"/>
    <w:rsid w:val="00022C30"/>
    <w:rsid w:val="00022F3E"/>
    <w:rsid w:val="00022FD7"/>
    <w:rsid w:val="00022FEA"/>
    <w:rsid w:val="00023072"/>
    <w:rsid w:val="000230D8"/>
    <w:rsid w:val="000230EE"/>
    <w:rsid w:val="00023100"/>
    <w:rsid w:val="0002317B"/>
    <w:rsid w:val="000232FD"/>
    <w:rsid w:val="000234D6"/>
    <w:rsid w:val="000236FE"/>
    <w:rsid w:val="00023990"/>
    <w:rsid w:val="00023A46"/>
    <w:rsid w:val="00023A8C"/>
    <w:rsid w:val="00023F65"/>
    <w:rsid w:val="000240B5"/>
    <w:rsid w:val="0002432B"/>
    <w:rsid w:val="00024331"/>
    <w:rsid w:val="00024402"/>
    <w:rsid w:val="00024A8E"/>
    <w:rsid w:val="00024C54"/>
    <w:rsid w:val="00024DE8"/>
    <w:rsid w:val="00024E7B"/>
    <w:rsid w:val="0002520D"/>
    <w:rsid w:val="00025313"/>
    <w:rsid w:val="0002559D"/>
    <w:rsid w:val="0002581B"/>
    <w:rsid w:val="000259DB"/>
    <w:rsid w:val="00025B17"/>
    <w:rsid w:val="00025C48"/>
    <w:rsid w:val="00025EBB"/>
    <w:rsid w:val="000260E9"/>
    <w:rsid w:val="00026738"/>
    <w:rsid w:val="000268A1"/>
    <w:rsid w:val="0002691F"/>
    <w:rsid w:val="00026999"/>
    <w:rsid w:val="000269FE"/>
    <w:rsid w:val="00026AC0"/>
    <w:rsid w:val="00026B81"/>
    <w:rsid w:val="00026BA4"/>
    <w:rsid w:val="00026D89"/>
    <w:rsid w:val="00026ED5"/>
    <w:rsid w:val="00026F1E"/>
    <w:rsid w:val="00026F28"/>
    <w:rsid w:val="00027016"/>
    <w:rsid w:val="00027049"/>
    <w:rsid w:val="0002713E"/>
    <w:rsid w:val="000271B2"/>
    <w:rsid w:val="00027302"/>
    <w:rsid w:val="0002746B"/>
    <w:rsid w:val="0002746C"/>
    <w:rsid w:val="0002749C"/>
    <w:rsid w:val="00027787"/>
    <w:rsid w:val="00027A49"/>
    <w:rsid w:val="00027AAC"/>
    <w:rsid w:val="00027ACF"/>
    <w:rsid w:val="00027B06"/>
    <w:rsid w:val="000301FF"/>
    <w:rsid w:val="00030215"/>
    <w:rsid w:val="00030449"/>
    <w:rsid w:val="00030548"/>
    <w:rsid w:val="00030614"/>
    <w:rsid w:val="00030650"/>
    <w:rsid w:val="000306BC"/>
    <w:rsid w:val="000306FB"/>
    <w:rsid w:val="00030745"/>
    <w:rsid w:val="000308CB"/>
    <w:rsid w:val="0003094C"/>
    <w:rsid w:val="00030B23"/>
    <w:rsid w:val="00030BD3"/>
    <w:rsid w:val="00030C71"/>
    <w:rsid w:val="00030C98"/>
    <w:rsid w:val="00030DD0"/>
    <w:rsid w:val="00030DF8"/>
    <w:rsid w:val="0003151D"/>
    <w:rsid w:val="000315E9"/>
    <w:rsid w:val="00031921"/>
    <w:rsid w:val="00031B0A"/>
    <w:rsid w:val="00031C82"/>
    <w:rsid w:val="00031CF3"/>
    <w:rsid w:val="00031D8A"/>
    <w:rsid w:val="00031FD4"/>
    <w:rsid w:val="0003204A"/>
    <w:rsid w:val="00032165"/>
    <w:rsid w:val="00032269"/>
    <w:rsid w:val="000325A6"/>
    <w:rsid w:val="0003268D"/>
    <w:rsid w:val="00032A6E"/>
    <w:rsid w:val="00032AE5"/>
    <w:rsid w:val="00032B6D"/>
    <w:rsid w:val="00032CB9"/>
    <w:rsid w:val="00032D40"/>
    <w:rsid w:val="000331AE"/>
    <w:rsid w:val="000331E8"/>
    <w:rsid w:val="0003325A"/>
    <w:rsid w:val="000334AF"/>
    <w:rsid w:val="000335D5"/>
    <w:rsid w:val="0003365F"/>
    <w:rsid w:val="0003372A"/>
    <w:rsid w:val="0003389C"/>
    <w:rsid w:val="000339B9"/>
    <w:rsid w:val="00033B0E"/>
    <w:rsid w:val="00033D82"/>
    <w:rsid w:val="00033E27"/>
    <w:rsid w:val="000340F2"/>
    <w:rsid w:val="000341C0"/>
    <w:rsid w:val="00034432"/>
    <w:rsid w:val="00034487"/>
    <w:rsid w:val="000344C4"/>
    <w:rsid w:val="000344E9"/>
    <w:rsid w:val="00034587"/>
    <w:rsid w:val="00034BB8"/>
    <w:rsid w:val="00034D08"/>
    <w:rsid w:val="00034EB8"/>
    <w:rsid w:val="00034F00"/>
    <w:rsid w:val="000350E9"/>
    <w:rsid w:val="00035292"/>
    <w:rsid w:val="000352EA"/>
    <w:rsid w:val="0003541F"/>
    <w:rsid w:val="0003573C"/>
    <w:rsid w:val="00035761"/>
    <w:rsid w:val="00035B89"/>
    <w:rsid w:val="00035C9B"/>
    <w:rsid w:val="00035F6C"/>
    <w:rsid w:val="00035FDA"/>
    <w:rsid w:val="000360F0"/>
    <w:rsid w:val="00036286"/>
    <w:rsid w:val="00036301"/>
    <w:rsid w:val="0003669F"/>
    <w:rsid w:val="0003688D"/>
    <w:rsid w:val="00036B9B"/>
    <w:rsid w:val="00036BA1"/>
    <w:rsid w:val="00036BC5"/>
    <w:rsid w:val="00036D2E"/>
    <w:rsid w:val="00036D36"/>
    <w:rsid w:val="00036E73"/>
    <w:rsid w:val="00036F81"/>
    <w:rsid w:val="00036FBF"/>
    <w:rsid w:val="000371EA"/>
    <w:rsid w:val="0003739F"/>
    <w:rsid w:val="00037459"/>
    <w:rsid w:val="000375F2"/>
    <w:rsid w:val="000379CC"/>
    <w:rsid w:val="00037C4C"/>
    <w:rsid w:val="00037CE3"/>
    <w:rsid w:val="000400B2"/>
    <w:rsid w:val="000401BA"/>
    <w:rsid w:val="00040297"/>
    <w:rsid w:val="000402D1"/>
    <w:rsid w:val="00040751"/>
    <w:rsid w:val="00040A78"/>
    <w:rsid w:val="00040BFA"/>
    <w:rsid w:val="00040FBD"/>
    <w:rsid w:val="00041028"/>
    <w:rsid w:val="0004105E"/>
    <w:rsid w:val="0004109F"/>
    <w:rsid w:val="000410DA"/>
    <w:rsid w:val="00041101"/>
    <w:rsid w:val="000411BD"/>
    <w:rsid w:val="00041222"/>
    <w:rsid w:val="0004154C"/>
    <w:rsid w:val="000418AB"/>
    <w:rsid w:val="000419D0"/>
    <w:rsid w:val="00041A80"/>
    <w:rsid w:val="00041A9B"/>
    <w:rsid w:val="00041B79"/>
    <w:rsid w:val="00041CF6"/>
    <w:rsid w:val="00041D07"/>
    <w:rsid w:val="00041F4E"/>
    <w:rsid w:val="00042029"/>
    <w:rsid w:val="00042145"/>
    <w:rsid w:val="0004235A"/>
    <w:rsid w:val="000424A8"/>
    <w:rsid w:val="000425B7"/>
    <w:rsid w:val="0004261D"/>
    <w:rsid w:val="00042A29"/>
    <w:rsid w:val="00042A62"/>
    <w:rsid w:val="00042A92"/>
    <w:rsid w:val="00042DBE"/>
    <w:rsid w:val="00042E44"/>
    <w:rsid w:val="00042E73"/>
    <w:rsid w:val="000430D2"/>
    <w:rsid w:val="00043114"/>
    <w:rsid w:val="0004323A"/>
    <w:rsid w:val="000433AB"/>
    <w:rsid w:val="00043459"/>
    <w:rsid w:val="00043549"/>
    <w:rsid w:val="000435E9"/>
    <w:rsid w:val="00043859"/>
    <w:rsid w:val="00043B52"/>
    <w:rsid w:val="00043C33"/>
    <w:rsid w:val="00043E26"/>
    <w:rsid w:val="00044057"/>
    <w:rsid w:val="0004417C"/>
    <w:rsid w:val="000443CF"/>
    <w:rsid w:val="000446C1"/>
    <w:rsid w:val="0004475A"/>
    <w:rsid w:val="00044770"/>
    <w:rsid w:val="00044943"/>
    <w:rsid w:val="0004495E"/>
    <w:rsid w:val="000449B8"/>
    <w:rsid w:val="000449C3"/>
    <w:rsid w:val="00044A08"/>
    <w:rsid w:val="00044AF6"/>
    <w:rsid w:val="00044E35"/>
    <w:rsid w:val="00044F23"/>
    <w:rsid w:val="00045163"/>
    <w:rsid w:val="0004520C"/>
    <w:rsid w:val="000452A7"/>
    <w:rsid w:val="0004546B"/>
    <w:rsid w:val="0004575E"/>
    <w:rsid w:val="000457F2"/>
    <w:rsid w:val="00045B3B"/>
    <w:rsid w:val="00045D34"/>
    <w:rsid w:val="00045D54"/>
    <w:rsid w:val="00046117"/>
    <w:rsid w:val="00046325"/>
    <w:rsid w:val="00046369"/>
    <w:rsid w:val="00046401"/>
    <w:rsid w:val="000465A9"/>
    <w:rsid w:val="00046760"/>
    <w:rsid w:val="000468AA"/>
    <w:rsid w:val="000469E3"/>
    <w:rsid w:val="00046B06"/>
    <w:rsid w:val="00046CB5"/>
    <w:rsid w:val="00046D43"/>
    <w:rsid w:val="00046ECC"/>
    <w:rsid w:val="0004705F"/>
    <w:rsid w:val="00047670"/>
    <w:rsid w:val="0004778D"/>
    <w:rsid w:val="0004783E"/>
    <w:rsid w:val="00047BE5"/>
    <w:rsid w:val="00047CEF"/>
    <w:rsid w:val="00047DEC"/>
    <w:rsid w:val="00047E23"/>
    <w:rsid w:val="00047EB6"/>
    <w:rsid w:val="00047EE0"/>
    <w:rsid w:val="00050304"/>
    <w:rsid w:val="00050339"/>
    <w:rsid w:val="00050378"/>
    <w:rsid w:val="00050597"/>
    <w:rsid w:val="00050752"/>
    <w:rsid w:val="0005077E"/>
    <w:rsid w:val="0005096B"/>
    <w:rsid w:val="000509C6"/>
    <w:rsid w:val="00050A1F"/>
    <w:rsid w:val="00050AAB"/>
    <w:rsid w:val="00050E54"/>
    <w:rsid w:val="00050FD0"/>
    <w:rsid w:val="000513BE"/>
    <w:rsid w:val="00051437"/>
    <w:rsid w:val="0005162F"/>
    <w:rsid w:val="000517D9"/>
    <w:rsid w:val="0005189E"/>
    <w:rsid w:val="00051B42"/>
    <w:rsid w:val="00051C38"/>
    <w:rsid w:val="00051D54"/>
    <w:rsid w:val="00051DF7"/>
    <w:rsid w:val="0005215B"/>
    <w:rsid w:val="0005221A"/>
    <w:rsid w:val="00052407"/>
    <w:rsid w:val="00052409"/>
    <w:rsid w:val="000526D0"/>
    <w:rsid w:val="00052B49"/>
    <w:rsid w:val="00052BEA"/>
    <w:rsid w:val="00052D5C"/>
    <w:rsid w:val="00052DB3"/>
    <w:rsid w:val="00052F26"/>
    <w:rsid w:val="00052F6C"/>
    <w:rsid w:val="000530E5"/>
    <w:rsid w:val="000530EF"/>
    <w:rsid w:val="00053176"/>
    <w:rsid w:val="0005320C"/>
    <w:rsid w:val="00053233"/>
    <w:rsid w:val="000533C1"/>
    <w:rsid w:val="0005354B"/>
    <w:rsid w:val="000539AC"/>
    <w:rsid w:val="00053AE7"/>
    <w:rsid w:val="00053FEF"/>
    <w:rsid w:val="0005406D"/>
    <w:rsid w:val="00054411"/>
    <w:rsid w:val="0005457D"/>
    <w:rsid w:val="000545C9"/>
    <w:rsid w:val="000545DD"/>
    <w:rsid w:val="000547B9"/>
    <w:rsid w:val="000549C4"/>
    <w:rsid w:val="00054B9D"/>
    <w:rsid w:val="00054EC1"/>
    <w:rsid w:val="00054F03"/>
    <w:rsid w:val="00054F56"/>
    <w:rsid w:val="00055020"/>
    <w:rsid w:val="00055366"/>
    <w:rsid w:val="00055544"/>
    <w:rsid w:val="00055642"/>
    <w:rsid w:val="00055723"/>
    <w:rsid w:val="00055813"/>
    <w:rsid w:val="00055921"/>
    <w:rsid w:val="0005597D"/>
    <w:rsid w:val="00055C80"/>
    <w:rsid w:val="00055D3E"/>
    <w:rsid w:val="00055FCD"/>
    <w:rsid w:val="0005618A"/>
    <w:rsid w:val="0005638B"/>
    <w:rsid w:val="00056844"/>
    <w:rsid w:val="00056986"/>
    <w:rsid w:val="00056A2A"/>
    <w:rsid w:val="00056AE4"/>
    <w:rsid w:val="00056D94"/>
    <w:rsid w:val="00056E2B"/>
    <w:rsid w:val="00057187"/>
    <w:rsid w:val="000572ED"/>
    <w:rsid w:val="00057596"/>
    <w:rsid w:val="000575EC"/>
    <w:rsid w:val="000577BF"/>
    <w:rsid w:val="000577CE"/>
    <w:rsid w:val="00057866"/>
    <w:rsid w:val="00057881"/>
    <w:rsid w:val="00057CF0"/>
    <w:rsid w:val="00057D8E"/>
    <w:rsid w:val="00057DEE"/>
    <w:rsid w:val="00060173"/>
    <w:rsid w:val="000601B0"/>
    <w:rsid w:val="00060203"/>
    <w:rsid w:val="00060204"/>
    <w:rsid w:val="00060229"/>
    <w:rsid w:val="0006022E"/>
    <w:rsid w:val="00060360"/>
    <w:rsid w:val="0006043D"/>
    <w:rsid w:val="000605F6"/>
    <w:rsid w:val="00060748"/>
    <w:rsid w:val="000609C4"/>
    <w:rsid w:val="00060BE4"/>
    <w:rsid w:val="00060D2F"/>
    <w:rsid w:val="00060D7A"/>
    <w:rsid w:val="00060EB5"/>
    <w:rsid w:val="00061021"/>
    <w:rsid w:val="000610BB"/>
    <w:rsid w:val="00061148"/>
    <w:rsid w:val="000613A7"/>
    <w:rsid w:val="000613EC"/>
    <w:rsid w:val="00061542"/>
    <w:rsid w:val="000616B5"/>
    <w:rsid w:val="0006174D"/>
    <w:rsid w:val="00061B96"/>
    <w:rsid w:val="00061CB1"/>
    <w:rsid w:val="000620BC"/>
    <w:rsid w:val="000620BD"/>
    <w:rsid w:val="00062223"/>
    <w:rsid w:val="0006244D"/>
    <w:rsid w:val="000624DD"/>
    <w:rsid w:val="0006263A"/>
    <w:rsid w:val="00062BF2"/>
    <w:rsid w:val="00062DD6"/>
    <w:rsid w:val="00062ECA"/>
    <w:rsid w:val="00062F5A"/>
    <w:rsid w:val="000630E8"/>
    <w:rsid w:val="00063295"/>
    <w:rsid w:val="00063399"/>
    <w:rsid w:val="00063723"/>
    <w:rsid w:val="000637F7"/>
    <w:rsid w:val="0006393A"/>
    <w:rsid w:val="00063977"/>
    <w:rsid w:val="000639DF"/>
    <w:rsid w:val="00063FFD"/>
    <w:rsid w:val="0006407F"/>
    <w:rsid w:val="00064522"/>
    <w:rsid w:val="00064540"/>
    <w:rsid w:val="000645B0"/>
    <w:rsid w:val="000645B1"/>
    <w:rsid w:val="000646A1"/>
    <w:rsid w:val="00064712"/>
    <w:rsid w:val="0006498D"/>
    <w:rsid w:val="00064CCF"/>
    <w:rsid w:val="00064D8B"/>
    <w:rsid w:val="00064D96"/>
    <w:rsid w:val="00064F10"/>
    <w:rsid w:val="00064F61"/>
    <w:rsid w:val="000650D3"/>
    <w:rsid w:val="00065160"/>
    <w:rsid w:val="00065275"/>
    <w:rsid w:val="00065298"/>
    <w:rsid w:val="00065460"/>
    <w:rsid w:val="0006574B"/>
    <w:rsid w:val="000657B8"/>
    <w:rsid w:val="00065842"/>
    <w:rsid w:val="00065A15"/>
    <w:rsid w:val="00065A3D"/>
    <w:rsid w:val="00065AEF"/>
    <w:rsid w:val="00065B12"/>
    <w:rsid w:val="00065CC9"/>
    <w:rsid w:val="00065D3F"/>
    <w:rsid w:val="00065F2A"/>
    <w:rsid w:val="00065F74"/>
    <w:rsid w:val="0006611F"/>
    <w:rsid w:val="0006613D"/>
    <w:rsid w:val="000661C3"/>
    <w:rsid w:val="000662AE"/>
    <w:rsid w:val="000665C9"/>
    <w:rsid w:val="00066909"/>
    <w:rsid w:val="00066A53"/>
    <w:rsid w:val="00066AF8"/>
    <w:rsid w:val="00066BB1"/>
    <w:rsid w:val="00066C43"/>
    <w:rsid w:val="00066CAE"/>
    <w:rsid w:val="00066E37"/>
    <w:rsid w:val="00066F41"/>
    <w:rsid w:val="00066F80"/>
    <w:rsid w:val="000670C2"/>
    <w:rsid w:val="0006710C"/>
    <w:rsid w:val="0006728D"/>
    <w:rsid w:val="000678CB"/>
    <w:rsid w:val="00067A1D"/>
    <w:rsid w:val="00067CC6"/>
    <w:rsid w:val="00067D85"/>
    <w:rsid w:val="00067D8D"/>
    <w:rsid w:val="00067DAA"/>
    <w:rsid w:val="00067DD7"/>
    <w:rsid w:val="00067E8C"/>
    <w:rsid w:val="0007003D"/>
    <w:rsid w:val="000701F4"/>
    <w:rsid w:val="00070408"/>
    <w:rsid w:val="000704C2"/>
    <w:rsid w:val="00070685"/>
    <w:rsid w:val="00070704"/>
    <w:rsid w:val="000708D7"/>
    <w:rsid w:val="00070955"/>
    <w:rsid w:val="000709AE"/>
    <w:rsid w:val="00070A45"/>
    <w:rsid w:val="00070ACE"/>
    <w:rsid w:val="00070DA9"/>
    <w:rsid w:val="00070E93"/>
    <w:rsid w:val="000710E7"/>
    <w:rsid w:val="000714E4"/>
    <w:rsid w:val="00071550"/>
    <w:rsid w:val="00071828"/>
    <w:rsid w:val="00071ED4"/>
    <w:rsid w:val="00071EFF"/>
    <w:rsid w:val="00071FEE"/>
    <w:rsid w:val="000720D0"/>
    <w:rsid w:val="000721F6"/>
    <w:rsid w:val="0007224D"/>
    <w:rsid w:val="0007226A"/>
    <w:rsid w:val="00072577"/>
    <w:rsid w:val="0007262B"/>
    <w:rsid w:val="000726E8"/>
    <w:rsid w:val="00072785"/>
    <w:rsid w:val="00072799"/>
    <w:rsid w:val="0007282F"/>
    <w:rsid w:val="0007283C"/>
    <w:rsid w:val="00072BAF"/>
    <w:rsid w:val="00072CBA"/>
    <w:rsid w:val="00072F4E"/>
    <w:rsid w:val="00072F6E"/>
    <w:rsid w:val="0007322E"/>
    <w:rsid w:val="00073374"/>
    <w:rsid w:val="00073408"/>
    <w:rsid w:val="0007340D"/>
    <w:rsid w:val="00073551"/>
    <w:rsid w:val="00073622"/>
    <w:rsid w:val="00073645"/>
    <w:rsid w:val="00073832"/>
    <w:rsid w:val="0007385E"/>
    <w:rsid w:val="00073CCB"/>
    <w:rsid w:val="00073F52"/>
    <w:rsid w:val="00073FC5"/>
    <w:rsid w:val="00074117"/>
    <w:rsid w:val="00074192"/>
    <w:rsid w:val="000741A0"/>
    <w:rsid w:val="00074390"/>
    <w:rsid w:val="0007478C"/>
    <w:rsid w:val="000747C4"/>
    <w:rsid w:val="000747DA"/>
    <w:rsid w:val="00074BDB"/>
    <w:rsid w:val="00074C2A"/>
    <w:rsid w:val="000750A6"/>
    <w:rsid w:val="0007511D"/>
    <w:rsid w:val="0007532F"/>
    <w:rsid w:val="00075795"/>
    <w:rsid w:val="000757B3"/>
    <w:rsid w:val="0007584B"/>
    <w:rsid w:val="00075851"/>
    <w:rsid w:val="000758A8"/>
    <w:rsid w:val="000758D9"/>
    <w:rsid w:val="00075AF5"/>
    <w:rsid w:val="00075CBE"/>
    <w:rsid w:val="00075D96"/>
    <w:rsid w:val="000763FF"/>
    <w:rsid w:val="00076551"/>
    <w:rsid w:val="00076826"/>
    <w:rsid w:val="0007682F"/>
    <w:rsid w:val="00076840"/>
    <w:rsid w:val="00076A6B"/>
    <w:rsid w:val="00076CC3"/>
    <w:rsid w:val="00076E8B"/>
    <w:rsid w:val="000770AC"/>
    <w:rsid w:val="000771E7"/>
    <w:rsid w:val="000778C9"/>
    <w:rsid w:val="0007793C"/>
    <w:rsid w:val="00077A12"/>
    <w:rsid w:val="00077E68"/>
    <w:rsid w:val="00077E9D"/>
    <w:rsid w:val="0008028D"/>
    <w:rsid w:val="0008033B"/>
    <w:rsid w:val="00080637"/>
    <w:rsid w:val="00080663"/>
    <w:rsid w:val="000807D3"/>
    <w:rsid w:val="000807EE"/>
    <w:rsid w:val="0008086F"/>
    <w:rsid w:val="000808E2"/>
    <w:rsid w:val="00080CE1"/>
    <w:rsid w:val="00080E98"/>
    <w:rsid w:val="00080EB0"/>
    <w:rsid w:val="0008129B"/>
    <w:rsid w:val="000813A8"/>
    <w:rsid w:val="00081533"/>
    <w:rsid w:val="00081549"/>
    <w:rsid w:val="00081691"/>
    <w:rsid w:val="0008190D"/>
    <w:rsid w:val="00081961"/>
    <w:rsid w:val="00082101"/>
    <w:rsid w:val="000822B7"/>
    <w:rsid w:val="00082375"/>
    <w:rsid w:val="00082728"/>
    <w:rsid w:val="0008279B"/>
    <w:rsid w:val="00082827"/>
    <w:rsid w:val="00082847"/>
    <w:rsid w:val="000829F7"/>
    <w:rsid w:val="00082A1D"/>
    <w:rsid w:val="00082D5C"/>
    <w:rsid w:val="00082D8F"/>
    <w:rsid w:val="00083005"/>
    <w:rsid w:val="0008308A"/>
    <w:rsid w:val="000830EE"/>
    <w:rsid w:val="000833F5"/>
    <w:rsid w:val="0008347E"/>
    <w:rsid w:val="000835DF"/>
    <w:rsid w:val="00083A59"/>
    <w:rsid w:val="00083C13"/>
    <w:rsid w:val="00083C24"/>
    <w:rsid w:val="00083CCC"/>
    <w:rsid w:val="00083D2B"/>
    <w:rsid w:val="00083D43"/>
    <w:rsid w:val="00083D81"/>
    <w:rsid w:val="00083F00"/>
    <w:rsid w:val="00083FD9"/>
    <w:rsid w:val="0008438E"/>
    <w:rsid w:val="000846A4"/>
    <w:rsid w:val="00084728"/>
    <w:rsid w:val="00084817"/>
    <w:rsid w:val="00084969"/>
    <w:rsid w:val="00084A3B"/>
    <w:rsid w:val="00084B8C"/>
    <w:rsid w:val="00084C72"/>
    <w:rsid w:val="00084CB8"/>
    <w:rsid w:val="00084E3B"/>
    <w:rsid w:val="000851A5"/>
    <w:rsid w:val="000851A8"/>
    <w:rsid w:val="000857CB"/>
    <w:rsid w:val="00085AD6"/>
    <w:rsid w:val="00085CAD"/>
    <w:rsid w:val="00085CAE"/>
    <w:rsid w:val="00085E80"/>
    <w:rsid w:val="00085F5C"/>
    <w:rsid w:val="00085FAF"/>
    <w:rsid w:val="00085FB2"/>
    <w:rsid w:val="00085FE5"/>
    <w:rsid w:val="000860AE"/>
    <w:rsid w:val="00086127"/>
    <w:rsid w:val="000861C8"/>
    <w:rsid w:val="000862D5"/>
    <w:rsid w:val="000863AF"/>
    <w:rsid w:val="000864E3"/>
    <w:rsid w:val="000868A4"/>
    <w:rsid w:val="000869E1"/>
    <w:rsid w:val="00086C8F"/>
    <w:rsid w:val="00086CB6"/>
    <w:rsid w:val="00086EC5"/>
    <w:rsid w:val="0008715A"/>
    <w:rsid w:val="000872A4"/>
    <w:rsid w:val="00087463"/>
    <w:rsid w:val="00087743"/>
    <w:rsid w:val="000879D4"/>
    <w:rsid w:val="00087B2C"/>
    <w:rsid w:val="00087C2A"/>
    <w:rsid w:val="000900ED"/>
    <w:rsid w:val="0009042B"/>
    <w:rsid w:val="0009053E"/>
    <w:rsid w:val="00090547"/>
    <w:rsid w:val="00090883"/>
    <w:rsid w:val="000908EA"/>
    <w:rsid w:val="000909E3"/>
    <w:rsid w:val="00090A5D"/>
    <w:rsid w:val="00090DCD"/>
    <w:rsid w:val="00090F05"/>
    <w:rsid w:val="0009100F"/>
    <w:rsid w:val="000910DB"/>
    <w:rsid w:val="00091856"/>
    <w:rsid w:val="0009193A"/>
    <w:rsid w:val="00091B4D"/>
    <w:rsid w:val="00091B5A"/>
    <w:rsid w:val="00091BD4"/>
    <w:rsid w:val="00091C7F"/>
    <w:rsid w:val="00091D83"/>
    <w:rsid w:val="00091DAA"/>
    <w:rsid w:val="00091FAD"/>
    <w:rsid w:val="000923AD"/>
    <w:rsid w:val="0009245F"/>
    <w:rsid w:val="0009268B"/>
    <w:rsid w:val="0009279E"/>
    <w:rsid w:val="00092855"/>
    <w:rsid w:val="00092BA3"/>
    <w:rsid w:val="00092CAC"/>
    <w:rsid w:val="00092CD6"/>
    <w:rsid w:val="00092E66"/>
    <w:rsid w:val="00093033"/>
    <w:rsid w:val="00093199"/>
    <w:rsid w:val="0009339C"/>
    <w:rsid w:val="000933E6"/>
    <w:rsid w:val="0009343B"/>
    <w:rsid w:val="000934E1"/>
    <w:rsid w:val="00093521"/>
    <w:rsid w:val="000935AA"/>
    <w:rsid w:val="000937D3"/>
    <w:rsid w:val="00093868"/>
    <w:rsid w:val="00093908"/>
    <w:rsid w:val="00093C5B"/>
    <w:rsid w:val="00093D90"/>
    <w:rsid w:val="00094043"/>
    <w:rsid w:val="00094223"/>
    <w:rsid w:val="00094518"/>
    <w:rsid w:val="0009484B"/>
    <w:rsid w:val="00094DC5"/>
    <w:rsid w:val="000951B3"/>
    <w:rsid w:val="000952D6"/>
    <w:rsid w:val="000953CA"/>
    <w:rsid w:val="00095482"/>
    <w:rsid w:val="000954CA"/>
    <w:rsid w:val="00095589"/>
    <w:rsid w:val="0009569C"/>
    <w:rsid w:val="0009578C"/>
    <w:rsid w:val="00095826"/>
    <w:rsid w:val="00095B5C"/>
    <w:rsid w:val="00095BE9"/>
    <w:rsid w:val="00095DD5"/>
    <w:rsid w:val="00095E12"/>
    <w:rsid w:val="00095E4A"/>
    <w:rsid w:val="00095EF1"/>
    <w:rsid w:val="000962E0"/>
    <w:rsid w:val="00096559"/>
    <w:rsid w:val="000965A6"/>
    <w:rsid w:val="0009672A"/>
    <w:rsid w:val="00096741"/>
    <w:rsid w:val="00096A36"/>
    <w:rsid w:val="00096E08"/>
    <w:rsid w:val="00096FDC"/>
    <w:rsid w:val="00096FE9"/>
    <w:rsid w:val="0009741D"/>
    <w:rsid w:val="0009747C"/>
    <w:rsid w:val="000974F3"/>
    <w:rsid w:val="0009753C"/>
    <w:rsid w:val="000978F6"/>
    <w:rsid w:val="00097921"/>
    <w:rsid w:val="00097AAE"/>
    <w:rsid w:val="00097AEE"/>
    <w:rsid w:val="00097B87"/>
    <w:rsid w:val="00097C74"/>
    <w:rsid w:val="00097F44"/>
    <w:rsid w:val="000A0010"/>
    <w:rsid w:val="000A010B"/>
    <w:rsid w:val="000A04D5"/>
    <w:rsid w:val="000A04FC"/>
    <w:rsid w:val="000A059B"/>
    <w:rsid w:val="000A069E"/>
    <w:rsid w:val="000A076F"/>
    <w:rsid w:val="000A079C"/>
    <w:rsid w:val="000A097F"/>
    <w:rsid w:val="000A0A68"/>
    <w:rsid w:val="000A1263"/>
    <w:rsid w:val="000A13A0"/>
    <w:rsid w:val="000A154A"/>
    <w:rsid w:val="000A16E1"/>
    <w:rsid w:val="000A1709"/>
    <w:rsid w:val="000A1995"/>
    <w:rsid w:val="000A1ABB"/>
    <w:rsid w:val="000A1AC8"/>
    <w:rsid w:val="000A1AF2"/>
    <w:rsid w:val="000A1B95"/>
    <w:rsid w:val="000A1C87"/>
    <w:rsid w:val="000A20E6"/>
    <w:rsid w:val="000A2149"/>
    <w:rsid w:val="000A216D"/>
    <w:rsid w:val="000A233F"/>
    <w:rsid w:val="000A2421"/>
    <w:rsid w:val="000A273F"/>
    <w:rsid w:val="000A27BB"/>
    <w:rsid w:val="000A29AE"/>
    <w:rsid w:val="000A2A89"/>
    <w:rsid w:val="000A2B15"/>
    <w:rsid w:val="000A2B67"/>
    <w:rsid w:val="000A2BA9"/>
    <w:rsid w:val="000A2F9F"/>
    <w:rsid w:val="000A31BE"/>
    <w:rsid w:val="000A325B"/>
    <w:rsid w:val="000A34A7"/>
    <w:rsid w:val="000A35A7"/>
    <w:rsid w:val="000A36C1"/>
    <w:rsid w:val="000A3710"/>
    <w:rsid w:val="000A39BC"/>
    <w:rsid w:val="000A3A03"/>
    <w:rsid w:val="000A3AD4"/>
    <w:rsid w:val="000A3DE6"/>
    <w:rsid w:val="000A3E6F"/>
    <w:rsid w:val="000A3FD8"/>
    <w:rsid w:val="000A4040"/>
    <w:rsid w:val="000A40B9"/>
    <w:rsid w:val="000A40C1"/>
    <w:rsid w:val="000A4464"/>
    <w:rsid w:val="000A451F"/>
    <w:rsid w:val="000A456B"/>
    <w:rsid w:val="000A4574"/>
    <w:rsid w:val="000A4712"/>
    <w:rsid w:val="000A48E9"/>
    <w:rsid w:val="000A4996"/>
    <w:rsid w:val="000A49CE"/>
    <w:rsid w:val="000A4A2B"/>
    <w:rsid w:val="000A4A34"/>
    <w:rsid w:val="000A4D23"/>
    <w:rsid w:val="000A4F98"/>
    <w:rsid w:val="000A5256"/>
    <w:rsid w:val="000A5270"/>
    <w:rsid w:val="000A528D"/>
    <w:rsid w:val="000A5312"/>
    <w:rsid w:val="000A5596"/>
    <w:rsid w:val="000A58FC"/>
    <w:rsid w:val="000A59FF"/>
    <w:rsid w:val="000A5B3A"/>
    <w:rsid w:val="000A5B4F"/>
    <w:rsid w:val="000A5B54"/>
    <w:rsid w:val="000A5DA6"/>
    <w:rsid w:val="000A6040"/>
    <w:rsid w:val="000A60BD"/>
    <w:rsid w:val="000A6738"/>
    <w:rsid w:val="000A6895"/>
    <w:rsid w:val="000A6987"/>
    <w:rsid w:val="000A698B"/>
    <w:rsid w:val="000A6A6D"/>
    <w:rsid w:val="000A70CF"/>
    <w:rsid w:val="000A711F"/>
    <w:rsid w:val="000A71BE"/>
    <w:rsid w:val="000A7319"/>
    <w:rsid w:val="000A73AB"/>
    <w:rsid w:val="000A7537"/>
    <w:rsid w:val="000A7798"/>
    <w:rsid w:val="000A7A60"/>
    <w:rsid w:val="000A7A90"/>
    <w:rsid w:val="000A7B82"/>
    <w:rsid w:val="000A7D76"/>
    <w:rsid w:val="000A7E09"/>
    <w:rsid w:val="000A7F45"/>
    <w:rsid w:val="000B010F"/>
    <w:rsid w:val="000B025A"/>
    <w:rsid w:val="000B0399"/>
    <w:rsid w:val="000B03B5"/>
    <w:rsid w:val="000B04D8"/>
    <w:rsid w:val="000B05DF"/>
    <w:rsid w:val="000B0619"/>
    <w:rsid w:val="000B069A"/>
    <w:rsid w:val="000B07C8"/>
    <w:rsid w:val="000B0A94"/>
    <w:rsid w:val="000B0C9C"/>
    <w:rsid w:val="000B0D59"/>
    <w:rsid w:val="000B0E10"/>
    <w:rsid w:val="000B0E63"/>
    <w:rsid w:val="000B0E64"/>
    <w:rsid w:val="000B0F3B"/>
    <w:rsid w:val="000B1094"/>
    <w:rsid w:val="000B11E8"/>
    <w:rsid w:val="000B124C"/>
    <w:rsid w:val="000B12F4"/>
    <w:rsid w:val="000B136F"/>
    <w:rsid w:val="000B1BCF"/>
    <w:rsid w:val="000B1F89"/>
    <w:rsid w:val="000B2166"/>
    <w:rsid w:val="000B23B3"/>
    <w:rsid w:val="000B23C5"/>
    <w:rsid w:val="000B2749"/>
    <w:rsid w:val="000B28EB"/>
    <w:rsid w:val="000B29C0"/>
    <w:rsid w:val="000B2AB4"/>
    <w:rsid w:val="000B2B9B"/>
    <w:rsid w:val="000B2CC3"/>
    <w:rsid w:val="000B2CEA"/>
    <w:rsid w:val="000B2D69"/>
    <w:rsid w:val="000B2E8D"/>
    <w:rsid w:val="000B2EB7"/>
    <w:rsid w:val="000B2EEC"/>
    <w:rsid w:val="000B31EA"/>
    <w:rsid w:val="000B3552"/>
    <w:rsid w:val="000B3649"/>
    <w:rsid w:val="000B3796"/>
    <w:rsid w:val="000B37B5"/>
    <w:rsid w:val="000B3BA7"/>
    <w:rsid w:val="000B3DEA"/>
    <w:rsid w:val="000B3E19"/>
    <w:rsid w:val="000B3ED4"/>
    <w:rsid w:val="000B3ED7"/>
    <w:rsid w:val="000B4045"/>
    <w:rsid w:val="000B421D"/>
    <w:rsid w:val="000B4394"/>
    <w:rsid w:val="000B4402"/>
    <w:rsid w:val="000B4410"/>
    <w:rsid w:val="000B461F"/>
    <w:rsid w:val="000B4C1B"/>
    <w:rsid w:val="000B4EFE"/>
    <w:rsid w:val="000B4FD7"/>
    <w:rsid w:val="000B5319"/>
    <w:rsid w:val="000B5486"/>
    <w:rsid w:val="000B54BD"/>
    <w:rsid w:val="000B555C"/>
    <w:rsid w:val="000B55D7"/>
    <w:rsid w:val="000B568F"/>
    <w:rsid w:val="000B5F0A"/>
    <w:rsid w:val="000B5FCD"/>
    <w:rsid w:val="000B5FF3"/>
    <w:rsid w:val="000B600C"/>
    <w:rsid w:val="000B622A"/>
    <w:rsid w:val="000B6274"/>
    <w:rsid w:val="000B62D6"/>
    <w:rsid w:val="000B62F2"/>
    <w:rsid w:val="000B6339"/>
    <w:rsid w:val="000B6657"/>
    <w:rsid w:val="000B677F"/>
    <w:rsid w:val="000B69F7"/>
    <w:rsid w:val="000B6B4D"/>
    <w:rsid w:val="000B6C47"/>
    <w:rsid w:val="000B6D18"/>
    <w:rsid w:val="000B6DEA"/>
    <w:rsid w:val="000B6F92"/>
    <w:rsid w:val="000B6FAE"/>
    <w:rsid w:val="000B6FDD"/>
    <w:rsid w:val="000B7059"/>
    <w:rsid w:val="000B70B3"/>
    <w:rsid w:val="000B7144"/>
    <w:rsid w:val="000B71F4"/>
    <w:rsid w:val="000B72B3"/>
    <w:rsid w:val="000B73B4"/>
    <w:rsid w:val="000B77E4"/>
    <w:rsid w:val="000B79C0"/>
    <w:rsid w:val="000B7CF6"/>
    <w:rsid w:val="000B7F1C"/>
    <w:rsid w:val="000B7F61"/>
    <w:rsid w:val="000C008C"/>
    <w:rsid w:val="000C00E7"/>
    <w:rsid w:val="000C0236"/>
    <w:rsid w:val="000C02DC"/>
    <w:rsid w:val="000C0336"/>
    <w:rsid w:val="000C0471"/>
    <w:rsid w:val="000C04F4"/>
    <w:rsid w:val="000C050D"/>
    <w:rsid w:val="000C07DC"/>
    <w:rsid w:val="000C09C1"/>
    <w:rsid w:val="000C0CB6"/>
    <w:rsid w:val="000C0EAE"/>
    <w:rsid w:val="000C1024"/>
    <w:rsid w:val="000C118F"/>
    <w:rsid w:val="000C1327"/>
    <w:rsid w:val="000C1497"/>
    <w:rsid w:val="000C1609"/>
    <w:rsid w:val="000C1802"/>
    <w:rsid w:val="000C1985"/>
    <w:rsid w:val="000C1AF8"/>
    <w:rsid w:val="000C1C1E"/>
    <w:rsid w:val="000C2011"/>
    <w:rsid w:val="000C23C4"/>
    <w:rsid w:val="000C268E"/>
    <w:rsid w:val="000C2A0C"/>
    <w:rsid w:val="000C2A3D"/>
    <w:rsid w:val="000C2B49"/>
    <w:rsid w:val="000C2D32"/>
    <w:rsid w:val="000C2E72"/>
    <w:rsid w:val="000C2EDB"/>
    <w:rsid w:val="000C2FF9"/>
    <w:rsid w:val="000C315D"/>
    <w:rsid w:val="000C354F"/>
    <w:rsid w:val="000C3572"/>
    <w:rsid w:val="000C367C"/>
    <w:rsid w:val="000C3686"/>
    <w:rsid w:val="000C374A"/>
    <w:rsid w:val="000C3C78"/>
    <w:rsid w:val="000C3CC7"/>
    <w:rsid w:val="000C3E13"/>
    <w:rsid w:val="000C40F8"/>
    <w:rsid w:val="000C4120"/>
    <w:rsid w:val="000C4282"/>
    <w:rsid w:val="000C4456"/>
    <w:rsid w:val="000C4484"/>
    <w:rsid w:val="000C4502"/>
    <w:rsid w:val="000C4602"/>
    <w:rsid w:val="000C46BF"/>
    <w:rsid w:val="000C46D9"/>
    <w:rsid w:val="000C479E"/>
    <w:rsid w:val="000C4805"/>
    <w:rsid w:val="000C48FD"/>
    <w:rsid w:val="000C4C4E"/>
    <w:rsid w:val="000C4DA0"/>
    <w:rsid w:val="000C4F2E"/>
    <w:rsid w:val="000C4FD3"/>
    <w:rsid w:val="000C50EF"/>
    <w:rsid w:val="000C5282"/>
    <w:rsid w:val="000C5396"/>
    <w:rsid w:val="000C54E3"/>
    <w:rsid w:val="000C55B7"/>
    <w:rsid w:val="000C574E"/>
    <w:rsid w:val="000C585A"/>
    <w:rsid w:val="000C5961"/>
    <w:rsid w:val="000C5AB5"/>
    <w:rsid w:val="000C5B87"/>
    <w:rsid w:val="000C5F16"/>
    <w:rsid w:val="000C5F3D"/>
    <w:rsid w:val="000C5F44"/>
    <w:rsid w:val="000C6027"/>
    <w:rsid w:val="000C66F0"/>
    <w:rsid w:val="000C678F"/>
    <w:rsid w:val="000C6AF4"/>
    <w:rsid w:val="000C6CF0"/>
    <w:rsid w:val="000C6D0C"/>
    <w:rsid w:val="000C6D2C"/>
    <w:rsid w:val="000C6EA2"/>
    <w:rsid w:val="000C743B"/>
    <w:rsid w:val="000C78DE"/>
    <w:rsid w:val="000C7A89"/>
    <w:rsid w:val="000C7AB7"/>
    <w:rsid w:val="000C7B5E"/>
    <w:rsid w:val="000C7C3A"/>
    <w:rsid w:val="000C7CE7"/>
    <w:rsid w:val="000C7F38"/>
    <w:rsid w:val="000C7F73"/>
    <w:rsid w:val="000D01D1"/>
    <w:rsid w:val="000D0249"/>
    <w:rsid w:val="000D025D"/>
    <w:rsid w:val="000D02AD"/>
    <w:rsid w:val="000D041C"/>
    <w:rsid w:val="000D0528"/>
    <w:rsid w:val="000D06FA"/>
    <w:rsid w:val="000D0B2A"/>
    <w:rsid w:val="000D0D62"/>
    <w:rsid w:val="000D0D70"/>
    <w:rsid w:val="000D0D8C"/>
    <w:rsid w:val="000D10BC"/>
    <w:rsid w:val="000D11F8"/>
    <w:rsid w:val="000D122A"/>
    <w:rsid w:val="000D1296"/>
    <w:rsid w:val="000D131D"/>
    <w:rsid w:val="000D137E"/>
    <w:rsid w:val="000D16FB"/>
    <w:rsid w:val="000D19FC"/>
    <w:rsid w:val="000D1CC3"/>
    <w:rsid w:val="000D1CDA"/>
    <w:rsid w:val="000D1DE4"/>
    <w:rsid w:val="000D22F2"/>
    <w:rsid w:val="000D28D5"/>
    <w:rsid w:val="000D28D8"/>
    <w:rsid w:val="000D2B7B"/>
    <w:rsid w:val="000D2D9E"/>
    <w:rsid w:val="000D3061"/>
    <w:rsid w:val="000D3213"/>
    <w:rsid w:val="000D3295"/>
    <w:rsid w:val="000D333E"/>
    <w:rsid w:val="000D3439"/>
    <w:rsid w:val="000D355A"/>
    <w:rsid w:val="000D35A7"/>
    <w:rsid w:val="000D3819"/>
    <w:rsid w:val="000D384E"/>
    <w:rsid w:val="000D3871"/>
    <w:rsid w:val="000D396D"/>
    <w:rsid w:val="000D3996"/>
    <w:rsid w:val="000D3B45"/>
    <w:rsid w:val="000D3B78"/>
    <w:rsid w:val="000D3C49"/>
    <w:rsid w:val="000D40C4"/>
    <w:rsid w:val="000D40D9"/>
    <w:rsid w:val="000D4203"/>
    <w:rsid w:val="000D46FF"/>
    <w:rsid w:val="000D4779"/>
    <w:rsid w:val="000D485E"/>
    <w:rsid w:val="000D49D9"/>
    <w:rsid w:val="000D49F2"/>
    <w:rsid w:val="000D4AAA"/>
    <w:rsid w:val="000D4AC7"/>
    <w:rsid w:val="000D4ADC"/>
    <w:rsid w:val="000D4B7B"/>
    <w:rsid w:val="000D4D3E"/>
    <w:rsid w:val="000D4FE2"/>
    <w:rsid w:val="000D552C"/>
    <w:rsid w:val="000D572C"/>
    <w:rsid w:val="000D5A68"/>
    <w:rsid w:val="000D5EE0"/>
    <w:rsid w:val="000D5FA9"/>
    <w:rsid w:val="000D6020"/>
    <w:rsid w:val="000D6468"/>
    <w:rsid w:val="000D6633"/>
    <w:rsid w:val="000D6704"/>
    <w:rsid w:val="000D6717"/>
    <w:rsid w:val="000D67B0"/>
    <w:rsid w:val="000D67D2"/>
    <w:rsid w:val="000D6933"/>
    <w:rsid w:val="000D69CD"/>
    <w:rsid w:val="000D6D0D"/>
    <w:rsid w:val="000D6D98"/>
    <w:rsid w:val="000D6E70"/>
    <w:rsid w:val="000D6FDA"/>
    <w:rsid w:val="000D7242"/>
    <w:rsid w:val="000D758A"/>
    <w:rsid w:val="000D75EF"/>
    <w:rsid w:val="000D7840"/>
    <w:rsid w:val="000D7A8A"/>
    <w:rsid w:val="000D7DBB"/>
    <w:rsid w:val="000D7E1D"/>
    <w:rsid w:val="000D7F8C"/>
    <w:rsid w:val="000D7F9F"/>
    <w:rsid w:val="000D7FB5"/>
    <w:rsid w:val="000E0048"/>
    <w:rsid w:val="000E03BB"/>
    <w:rsid w:val="000E03DA"/>
    <w:rsid w:val="000E0483"/>
    <w:rsid w:val="000E061C"/>
    <w:rsid w:val="000E099B"/>
    <w:rsid w:val="000E0A02"/>
    <w:rsid w:val="000E0A9C"/>
    <w:rsid w:val="000E0D91"/>
    <w:rsid w:val="000E120C"/>
    <w:rsid w:val="000E150E"/>
    <w:rsid w:val="000E1595"/>
    <w:rsid w:val="000E178B"/>
    <w:rsid w:val="000E1A0D"/>
    <w:rsid w:val="000E1A3F"/>
    <w:rsid w:val="000E1B20"/>
    <w:rsid w:val="000E1B47"/>
    <w:rsid w:val="000E1F53"/>
    <w:rsid w:val="000E226C"/>
    <w:rsid w:val="000E2573"/>
    <w:rsid w:val="000E26D6"/>
    <w:rsid w:val="000E273F"/>
    <w:rsid w:val="000E2873"/>
    <w:rsid w:val="000E28EA"/>
    <w:rsid w:val="000E2936"/>
    <w:rsid w:val="000E2A70"/>
    <w:rsid w:val="000E2AAB"/>
    <w:rsid w:val="000E2ACF"/>
    <w:rsid w:val="000E2E7E"/>
    <w:rsid w:val="000E2EE9"/>
    <w:rsid w:val="000E3038"/>
    <w:rsid w:val="000E31E7"/>
    <w:rsid w:val="000E354B"/>
    <w:rsid w:val="000E3676"/>
    <w:rsid w:val="000E36AD"/>
    <w:rsid w:val="000E38E1"/>
    <w:rsid w:val="000E394C"/>
    <w:rsid w:val="000E3BBB"/>
    <w:rsid w:val="000E3BBF"/>
    <w:rsid w:val="000E3FF5"/>
    <w:rsid w:val="000E4163"/>
    <w:rsid w:val="000E417E"/>
    <w:rsid w:val="000E4366"/>
    <w:rsid w:val="000E4469"/>
    <w:rsid w:val="000E4599"/>
    <w:rsid w:val="000E46B0"/>
    <w:rsid w:val="000E4940"/>
    <w:rsid w:val="000E4A1F"/>
    <w:rsid w:val="000E4A37"/>
    <w:rsid w:val="000E4DE8"/>
    <w:rsid w:val="000E5017"/>
    <w:rsid w:val="000E5172"/>
    <w:rsid w:val="000E5209"/>
    <w:rsid w:val="000E5347"/>
    <w:rsid w:val="000E5427"/>
    <w:rsid w:val="000E574F"/>
    <w:rsid w:val="000E57A5"/>
    <w:rsid w:val="000E5A46"/>
    <w:rsid w:val="000E5B32"/>
    <w:rsid w:val="000E5B7A"/>
    <w:rsid w:val="000E5BD8"/>
    <w:rsid w:val="000E5E32"/>
    <w:rsid w:val="000E5E37"/>
    <w:rsid w:val="000E5E4E"/>
    <w:rsid w:val="000E5EC0"/>
    <w:rsid w:val="000E5F2B"/>
    <w:rsid w:val="000E6044"/>
    <w:rsid w:val="000E60C2"/>
    <w:rsid w:val="000E60C8"/>
    <w:rsid w:val="000E6197"/>
    <w:rsid w:val="000E6281"/>
    <w:rsid w:val="000E62CC"/>
    <w:rsid w:val="000E645C"/>
    <w:rsid w:val="000E64AF"/>
    <w:rsid w:val="000E64B0"/>
    <w:rsid w:val="000E64D9"/>
    <w:rsid w:val="000E65C2"/>
    <w:rsid w:val="000E662A"/>
    <w:rsid w:val="000E675D"/>
    <w:rsid w:val="000E69B6"/>
    <w:rsid w:val="000E6B1E"/>
    <w:rsid w:val="000E6B34"/>
    <w:rsid w:val="000E6D67"/>
    <w:rsid w:val="000E6E31"/>
    <w:rsid w:val="000E6E38"/>
    <w:rsid w:val="000E7237"/>
    <w:rsid w:val="000E724A"/>
    <w:rsid w:val="000E72AF"/>
    <w:rsid w:val="000E744E"/>
    <w:rsid w:val="000E7510"/>
    <w:rsid w:val="000E7808"/>
    <w:rsid w:val="000E79CA"/>
    <w:rsid w:val="000E7B93"/>
    <w:rsid w:val="000E7E79"/>
    <w:rsid w:val="000F00FD"/>
    <w:rsid w:val="000F037B"/>
    <w:rsid w:val="000F0405"/>
    <w:rsid w:val="000F0438"/>
    <w:rsid w:val="000F0561"/>
    <w:rsid w:val="000F08D5"/>
    <w:rsid w:val="000F08EE"/>
    <w:rsid w:val="000F0A6C"/>
    <w:rsid w:val="000F0B0D"/>
    <w:rsid w:val="000F0D1C"/>
    <w:rsid w:val="000F0D38"/>
    <w:rsid w:val="000F0E76"/>
    <w:rsid w:val="000F0E9F"/>
    <w:rsid w:val="000F0ECA"/>
    <w:rsid w:val="000F0F7C"/>
    <w:rsid w:val="000F13A1"/>
    <w:rsid w:val="000F1528"/>
    <w:rsid w:val="000F153D"/>
    <w:rsid w:val="000F164E"/>
    <w:rsid w:val="000F178E"/>
    <w:rsid w:val="000F1818"/>
    <w:rsid w:val="000F1D95"/>
    <w:rsid w:val="000F1DC2"/>
    <w:rsid w:val="000F1F62"/>
    <w:rsid w:val="000F1F8E"/>
    <w:rsid w:val="000F1FFF"/>
    <w:rsid w:val="000F2008"/>
    <w:rsid w:val="000F2034"/>
    <w:rsid w:val="000F231E"/>
    <w:rsid w:val="000F23F4"/>
    <w:rsid w:val="000F24E1"/>
    <w:rsid w:val="000F2505"/>
    <w:rsid w:val="000F27F1"/>
    <w:rsid w:val="000F2B15"/>
    <w:rsid w:val="000F2B8A"/>
    <w:rsid w:val="000F2C01"/>
    <w:rsid w:val="000F2D1E"/>
    <w:rsid w:val="000F2E0B"/>
    <w:rsid w:val="000F2E89"/>
    <w:rsid w:val="000F300B"/>
    <w:rsid w:val="000F3087"/>
    <w:rsid w:val="000F3128"/>
    <w:rsid w:val="000F31B8"/>
    <w:rsid w:val="000F32D4"/>
    <w:rsid w:val="000F3323"/>
    <w:rsid w:val="000F342C"/>
    <w:rsid w:val="000F3473"/>
    <w:rsid w:val="000F34C9"/>
    <w:rsid w:val="000F370C"/>
    <w:rsid w:val="000F3ACF"/>
    <w:rsid w:val="000F3DFC"/>
    <w:rsid w:val="000F3DFE"/>
    <w:rsid w:val="000F42C4"/>
    <w:rsid w:val="000F4471"/>
    <w:rsid w:val="000F4599"/>
    <w:rsid w:val="000F4642"/>
    <w:rsid w:val="000F4723"/>
    <w:rsid w:val="000F4818"/>
    <w:rsid w:val="000F4931"/>
    <w:rsid w:val="000F49D0"/>
    <w:rsid w:val="000F4A62"/>
    <w:rsid w:val="000F4CFE"/>
    <w:rsid w:val="000F4D36"/>
    <w:rsid w:val="000F4F26"/>
    <w:rsid w:val="000F51B2"/>
    <w:rsid w:val="000F53BE"/>
    <w:rsid w:val="000F56F4"/>
    <w:rsid w:val="000F57BF"/>
    <w:rsid w:val="000F59B9"/>
    <w:rsid w:val="000F5D6B"/>
    <w:rsid w:val="000F5DC4"/>
    <w:rsid w:val="000F6013"/>
    <w:rsid w:val="000F60AB"/>
    <w:rsid w:val="000F61BB"/>
    <w:rsid w:val="000F64EC"/>
    <w:rsid w:val="000F676A"/>
    <w:rsid w:val="000F6878"/>
    <w:rsid w:val="000F6986"/>
    <w:rsid w:val="000F6B70"/>
    <w:rsid w:val="000F6BBC"/>
    <w:rsid w:val="000F6F0E"/>
    <w:rsid w:val="000F6F7E"/>
    <w:rsid w:val="000F6F8F"/>
    <w:rsid w:val="000F7152"/>
    <w:rsid w:val="000F7156"/>
    <w:rsid w:val="000F7157"/>
    <w:rsid w:val="000F7464"/>
    <w:rsid w:val="000F7683"/>
    <w:rsid w:val="000F77DD"/>
    <w:rsid w:val="000F77ED"/>
    <w:rsid w:val="000F781A"/>
    <w:rsid w:val="000F7867"/>
    <w:rsid w:val="000F795F"/>
    <w:rsid w:val="000F79D2"/>
    <w:rsid w:val="000F79EF"/>
    <w:rsid w:val="000F7B5A"/>
    <w:rsid w:val="000F7D14"/>
    <w:rsid w:val="000F7F9D"/>
    <w:rsid w:val="000F7FA6"/>
    <w:rsid w:val="001002FC"/>
    <w:rsid w:val="0010050D"/>
    <w:rsid w:val="00100731"/>
    <w:rsid w:val="00100745"/>
    <w:rsid w:val="00100810"/>
    <w:rsid w:val="00100A96"/>
    <w:rsid w:val="00100A97"/>
    <w:rsid w:val="00100FA7"/>
    <w:rsid w:val="00101042"/>
    <w:rsid w:val="0010116A"/>
    <w:rsid w:val="0010125B"/>
    <w:rsid w:val="00101384"/>
    <w:rsid w:val="0010145E"/>
    <w:rsid w:val="00101762"/>
    <w:rsid w:val="00101D32"/>
    <w:rsid w:val="00101D60"/>
    <w:rsid w:val="00101DD8"/>
    <w:rsid w:val="00101E63"/>
    <w:rsid w:val="00101E7B"/>
    <w:rsid w:val="00101E9C"/>
    <w:rsid w:val="00101EC3"/>
    <w:rsid w:val="00102211"/>
    <w:rsid w:val="00102275"/>
    <w:rsid w:val="0010241B"/>
    <w:rsid w:val="001024C5"/>
    <w:rsid w:val="001027BE"/>
    <w:rsid w:val="00102E94"/>
    <w:rsid w:val="00102F4F"/>
    <w:rsid w:val="001030C6"/>
    <w:rsid w:val="001031D1"/>
    <w:rsid w:val="001032C4"/>
    <w:rsid w:val="001032FC"/>
    <w:rsid w:val="00103416"/>
    <w:rsid w:val="001038C8"/>
    <w:rsid w:val="001039A0"/>
    <w:rsid w:val="00103A80"/>
    <w:rsid w:val="00103BB5"/>
    <w:rsid w:val="00103CBE"/>
    <w:rsid w:val="00103EEF"/>
    <w:rsid w:val="00103F0F"/>
    <w:rsid w:val="0010401A"/>
    <w:rsid w:val="001040A7"/>
    <w:rsid w:val="0010423D"/>
    <w:rsid w:val="001042A9"/>
    <w:rsid w:val="0010430C"/>
    <w:rsid w:val="001045C9"/>
    <w:rsid w:val="0010460D"/>
    <w:rsid w:val="00104713"/>
    <w:rsid w:val="0010487B"/>
    <w:rsid w:val="001048DC"/>
    <w:rsid w:val="00104C9D"/>
    <w:rsid w:val="0010530F"/>
    <w:rsid w:val="001058D4"/>
    <w:rsid w:val="0010590D"/>
    <w:rsid w:val="00105992"/>
    <w:rsid w:val="00105B5A"/>
    <w:rsid w:val="00105BA2"/>
    <w:rsid w:val="00105D29"/>
    <w:rsid w:val="00105E39"/>
    <w:rsid w:val="00105E42"/>
    <w:rsid w:val="00105F92"/>
    <w:rsid w:val="0010607F"/>
    <w:rsid w:val="00106278"/>
    <w:rsid w:val="001062D4"/>
    <w:rsid w:val="001062DA"/>
    <w:rsid w:val="001066BA"/>
    <w:rsid w:val="001066C5"/>
    <w:rsid w:val="00106814"/>
    <w:rsid w:val="001068D6"/>
    <w:rsid w:val="00106AFE"/>
    <w:rsid w:val="00106DCB"/>
    <w:rsid w:val="00106F3B"/>
    <w:rsid w:val="001074DA"/>
    <w:rsid w:val="001078BB"/>
    <w:rsid w:val="00107993"/>
    <w:rsid w:val="00107ACB"/>
    <w:rsid w:val="00107C03"/>
    <w:rsid w:val="00107F38"/>
    <w:rsid w:val="0011032D"/>
    <w:rsid w:val="001103D3"/>
    <w:rsid w:val="001103FB"/>
    <w:rsid w:val="001104B0"/>
    <w:rsid w:val="0011072F"/>
    <w:rsid w:val="00110948"/>
    <w:rsid w:val="00110DFE"/>
    <w:rsid w:val="00110F18"/>
    <w:rsid w:val="00110F6A"/>
    <w:rsid w:val="00111097"/>
    <w:rsid w:val="001110C0"/>
    <w:rsid w:val="001113C5"/>
    <w:rsid w:val="001115CD"/>
    <w:rsid w:val="00111722"/>
    <w:rsid w:val="00111955"/>
    <w:rsid w:val="001119EF"/>
    <w:rsid w:val="00111D93"/>
    <w:rsid w:val="00111E10"/>
    <w:rsid w:val="00111E18"/>
    <w:rsid w:val="001121AE"/>
    <w:rsid w:val="001123C1"/>
    <w:rsid w:val="001126E6"/>
    <w:rsid w:val="00112AC6"/>
    <w:rsid w:val="00112BE5"/>
    <w:rsid w:val="00112D59"/>
    <w:rsid w:val="00112EEE"/>
    <w:rsid w:val="00113077"/>
    <w:rsid w:val="001133C9"/>
    <w:rsid w:val="00113564"/>
    <w:rsid w:val="001136C6"/>
    <w:rsid w:val="00113779"/>
    <w:rsid w:val="001137BE"/>
    <w:rsid w:val="001138A9"/>
    <w:rsid w:val="00113A53"/>
    <w:rsid w:val="00113E2D"/>
    <w:rsid w:val="001140DC"/>
    <w:rsid w:val="0011425F"/>
    <w:rsid w:val="001146E3"/>
    <w:rsid w:val="001149CA"/>
    <w:rsid w:val="00114A90"/>
    <w:rsid w:val="00114CD2"/>
    <w:rsid w:val="00114DC2"/>
    <w:rsid w:val="00114E08"/>
    <w:rsid w:val="001152A4"/>
    <w:rsid w:val="00115740"/>
    <w:rsid w:val="001157C0"/>
    <w:rsid w:val="001157D8"/>
    <w:rsid w:val="001157DB"/>
    <w:rsid w:val="001158CD"/>
    <w:rsid w:val="00115B4C"/>
    <w:rsid w:val="00115B6E"/>
    <w:rsid w:val="00115DA2"/>
    <w:rsid w:val="00115DCE"/>
    <w:rsid w:val="00115E70"/>
    <w:rsid w:val="00115ED6"/>
    <w:rsid w:val="00116185"/>
    <w:rsid w:val="001161AE"/>
    <w:rsid w:val="00116206"/>
    <w:rsid w:val="001162AC"/>
    <w:rsid w:val="001165FD"/>
    <w:rsid w:val="00116887"/>
    <w:rsid w:val="001169B4"/>
    <w:rsid w:val="00116DBA"/>
    <w:rsid w:val="00116F16"/>
    <w:rsid w:val="00116F19"/>
    <w:rsid w:val="00116F97"/>
    <w:rsid w:val="001170B2"/>
    <w:rsid w:val="00117540"/>
    <w:rsid w:val="00117578"/>
    <w:rsid w:val="0011757C"/>
    <w:rsid w:val="001178FB"/>
    <w:rsid w:val="001179AE"/>
    <w:rsid w:val="00117A17"/>
    <w:rsid w:val="00117BC9"/>
    <w:rsid w:val="00117CE8"/>
    <w:rsid w:val="00117DF2"/>
    <w:rsid w:val="00120049"/>
    <w:rsid w:val="001201FC"/>
    <w:rsid w:val="00120455"/>
    <w:rsid w:val="001204CA"/>
    <w:rsid w:val="0012050C"/>
    <w:rsid w:val="0012084E"/>
    <w:rsid w:val="00120CAE"/>
    <w:rsid w:val="00120CB4"/>
    <w:rsid w:val="00120CD2"/>
    <w:rsid w:val="00121613"/>
    <w:rsid w:val="00121670"/>
    <w:rsid w:val="00121712"/>
    <w:rsid w:val="00121947"/>
    <w:rsid w:val="00121BA5"/>
    <w:rsid w:val="00121C77"/>
    <w:rsid w:val="00121ED0"/>
    <w:rsid w:val="0012214A"/>
    <w:rsid w:val="001221B7"/>
    <w:rsid w:val="001223A4"/>
    <w:rsid w:val="001223EC"/>
    <w:rsid w:val="001223F9"/>
    <w:rsid w:val="00122459"/>
    <w:rsid w:val="0012253B"/>
    <w:rsid w:val="0012288C"/>
    <w:rsid w:val="00122C4F"/>
    <w:rsid w:val="00122DCE"/>
    <w:rsid w:val="00122F48"/>
    <w:rsid w:val="001230B6"/>
    <w:rsid w:val="00123211"/>
    <w:rsid w:val="001233A0"/>
    <w:rsid w:val="0012346C"/>
    <w:rsid w:val="00123C3A"/>
    <w:rsid w:val="00123C6B"/>
    <w:rsid w:val="00123D25"/>
    <w:rsid w:val="00123E1E"/>
    <w:rsid w:val="00123FC0"/>
    <w:rsid w:val="00124237"/>
    <w:rsid w:val="00124452"/>
    <w:rsid w:val="00124780"/>
    <w:rsid w:val="001248BF"/>
    <w:rsid w:val="00124930"/>
    <w:rsid w:val="00124938"/>
    <w:rsid w:val="00124A51"/>
    <w:rsid w:val="00124B3D"/>
    <w:rsid w:val="00124C16"/>
    <w:rsid w:val="00124C9F"/>
    <w:rsid w:val="001250F7"/>
    <w:rsid w:val="001251DF"/>
    <w:rsid w:val="00125216"/>
    <w:rsid w:val="00125437"/>
    <w:rsid w:val="0012566C"/>
    <w:rsid w:val="001256AA"/>
    <w:rsid w:val="001256DD"/>
    <w:rsid w:val="00125763"/>
    <w:rsid w:val="00125897"/>
    <w:rsid w:val="001258D4"/>
    <w:rsid w:val="001259D6"/>
    <w:rsid w:val="00125A6C"/>
    <w:rsid w:val="00125DDA"/>
    <w:rsid w:val="00125FCA"/>
    <w:rsid w:val="0012608E"/>
    <w:rsid w:val="001262F4"/>
    <w:rsid w:val="00126346"/>
    <w:rsid w:val="00126412"/>
    <w:rsid w:val="001265D3"/>
    <w:rsid w:val="00126656"/>
    <w:rsid w:val="00126694"/>
    <w:rsid w:val="00126875"/>
    <w:rsid w:val="00126935"/>
    <w:rsid w:val="00126953"/>
    <w:rsid w:val="001269C8"/>
    <w:rsid w:val="001269D9"/>
    <w:rsid w:val="00126AD7"/>
    <w:rsid w:val="00126BA3"/>
    <w:rsid w:val="00126D4A"/>
    <w:rsid w:val="00126DD6"/>
    <w:rsid w:val="00126E0E"/>
    <w:rsid w:val="00126EA3"/>
    <w:rsid w:val="00127121"/>
    <w:rsid w:val="001274CA"/>
    <w:rsid w:val="0012760E"/>
    <w:rsid w:val="00127745"/>
    <w:rsid w:val="0012781F"/>
    <w:rsid w:val="00127A06"/>
    <w:rsid w:val="00127A4B"/>
    <w:rsid w:val="00127AD7"/>
    <w:rsid w:val="00127B02"/>
    <w:rsid w:val="00127B0F"/>
    <w:rsid w:val="00127DF2"/>
    <w:rsid w:val="00127E47"/>
    <w:rsid w:val="00127FC9"/>
    <w:rsid w:val="0013000D"/>
    <w:rsid w:val="00130122"/>
    <w:rsid w:val="0013026F"/>
    <w:rsid w:val="00130356"/>
    <w:rsid w:val="0013038E"/>
    <w:rsid w:val="001304A5"/>
    <w:rsid w:val="0013051A"/>
    <w:rsid w:val="00130B06"/>
    <w:rsid w:val="001310C2"/>
    <w:rsid w:val="001312E6"/>
    <w:rsid w:val="001317AD"/>
    <w:rsid w:val="00131989"/>
    <w:rsid w:val="00131E29"/>
    <w:rsid w:val="00131E4B"/>
    <w:rsid w:val="00131E9A"/>
    <w:rsid w:val="00131EF9"/>
    <w:rsid w:val="00131F83"/>
    <w:rsid w:val="001320AE"/>
    <w:rsid w:val="001320E0"/>
    <w:rsid w:val="001325C1"/>
    <w:rsid w:val="00132681"/>
    <w:rsid w:val="001327CF"/>
    <w:rsid w:val="00132828"/>
    <w:rsid w:val="00132880"/>
    <w:rsid w:val="001328C7"/>
    <w:rsid w:val="00132A56"/>
    <w:rsid w:val="00132AE0"/>
    <w:rsid w:val="00132B03"/>
    <w:rsid w:val="00132B98"/>
    <w:rsid w:val="00132FD5"/>
    <w:rsid w:val="001331D2"/>
    <w:rsid w:val="00133353"/>
    <w:rsid w:val="00133546"/>
    <w:rsid w:val="0013359C"/>
    <w:rsid w:val="00133727"/>
    <w:rsid w:val="00133799"/>
    <w:rsid w:val="001338BD"/>
    <w:rsid w:val="00133A9F"/>
    <w:rsid w:val="00133F16"/>
    <w:rsid w:val="00133F68"/>
    <w:rsid w:val="00134094"/>
    <w:rsid w:val="001340B5"/>
    <w:rsid w:val="00134535"/>
    <w:rsid w:val="00134679"/>
    <w:rsid w:val="001346B2"/>
    <w:rsid w:val="001346D9"/>
    <w:rsid w:val="00134892"/>
    <w:rsid w:val="001349F4"/>
    <w:rsid w:val="00134D40"/>
    <w:rsid w:val="00134DDE"/>
    <w:rsid w:val="00135042"/>
    <w:rsid w:val="00135095"/>
    <w:rsid w:val="00135239"/>
    <w:rsid w:val="00135508"/>
    <w:rsid w:val="00135514"/>
    <w:rsid w:val="00135623"/>
    <w:rsid w:val="001358A9"/>
    <w:rsid w:val="001358BC"/>
    <w:rsid w:val="00135C97"/>
    <w:rsid w:val="00135CF2"/>
    <w:rsid w:val="00135DF5"/>
    <w:rsid w:val="00135E28"/>
    <w:rsid w:val="00135EA5"/>
    <w:rsid w:val="00135EAF"/>
    <w:rsid w:val="00135EBE"/>
    <w:rsid w:val="00135EDE"/>
    <w:rsid w:val="00136079"/>
    <w:rsid w:val="0013614E"/>
    <w:rsid w:val="00136233"/>
    <w:rsid w:val="00136236"/>
    <w:rsid w:val="0013648C"/>
    <w:rsid w:val="001364A7"/>
    <w:rsid w:val="0013675E"/>
    <w:rsid w:val="0013684C"/>
    <w:rsid w:val="0013688B"/>
    <w:rsid w:val="001368CF"/>
    <w:rsid w:val="00136B76"/>
    <w:rsid w:val="00136C8F"/>
    <w:rsid w:val="00136CBB"/>
    <w:rsid w:val="00136D06"/>
    <w:rsid w:val="00136EE9"/>
    <w:rsid w:val="00136F2F"/>
    <w:rsid w:val="001370F6"/>
    <w:rsid w:val="0013729E"/>
    <w:rsid w:val="001375B8"/>
    <w:rsid w:val="0013767D"/>
    <w:rsid w:val="00137A22"/>
    <w:rsid w:val="00137A52"/>
    <w:rsid w:val="00137B2D"/>
    <w:rsid w:val="00137BC1"/>
    <w:rsid w:val="00137E7E"/>
    <w:rsid w:val="0014011A"/>
    <w:rsid w:val="001401E9"/>
    <w:rsid w:val="00140273"/>
    <w:rsid w:val="0014042C"/>
    <w:rsid w:val="00140464"/>
    <w:rsid w:val="001405DE"/>
    <w:rsid w:val="00140621"/>
    <w:rsid w:val="00140834"/>
    <w:rsid w:val="0014084B"/>
    <w:rsid w:val="001409C7"/>
    <w:rsid w:val="00140A20"/>
    <w:rsid w:val="00140B55"/>
    <w:rsid w:val="00140BEC"/>
    <w:rsid w:val="00140DA2"/>
    <w:rsid w:val="00140F3A"/>
    <w:rsid w:val="00141143"/>
    <w:rsid w:val="0014124A"/>
    <w:rsid w:val="00141417"/>
    <w:rsid w:val="001416D1"/>
    <w:rsid w:val="001418A7"/>
    <w:rsid w:val="001418FE"/>
    <w:rsid w:val="00141DE1"/>
    <w:rsid w:val="0014217C"/>
    <w:rsid w:val="0014224D"/>
    <w:rsid w:val="001422F7"/>
    <w:rsid w:val="001423EB"/>
    <w:rsid w:val="001424F3"/>
    <w:rsid w:val="00142732"/>
    <w:rsid w:val="00142797"/>
    <w:rsid w:val="00142993"/>
    <w:rsid w:val="00142BC5"/>
    <w:rsid w:val="00142C49"/>
    <w:rsid w:val="001431D6"/>
    <w:rsid w:val="00143292"/>
    <w:rsid w:val="00143797"/>
    <w:rsid w:val="001437A5"/>
    <w:rsid w:val="00143906"/>
    <w:rsid w:val="00143C04"/>
    <w:rsid w:val="00143C1F"/>
    <w:rsid w:val="00143D67"/>
    <w:rsid w:val="00143FF7"/>
    <w:rsid w:val="0014452B"/>
    <w:rsid w:val="0014462E"/>
    <w:rsid w:val="00144690"/>
    <w:rsid w:val="00144714"/>
    <w:rsid w:val="001447BF"/>
    <w:rsid w:val="00144841"/>
    <w:rsid w:val="00144878"/>
    <w:rsid w:val="00144960"/>
    <w:rsid w:val="00144A0E"/>
    <w:rsid w:val="00144C34"/>
    <w:rsid w:val="00144C97"/>
    <w:rsid w:val="00144D9F"/>
    <w:rsid w:val="00144E75"/>
    <w:rsid w:val="00144EBD"/>
    <w:rsid w:val="00144F79"/>
    <w:rsid w:val="00145226"/>
    <w:rsid w:val="00145309"/>
    <w:rsid w:val="0014555F"/>
    <w:rsid w:val="001458B0"/>
    <w:rsid w:val="00145AF4"/>
    <w:rsid w:val="00145BAD"/>
    <w:rsid w:val="00145D56"/>
    <w:rsid w:val="00145F33"/>
    <w:rsid w:val="0014615A"/>
    <w:rsid w:val="0014618A"/>
    <w:rsid w:val="00146247"/>
    <w:rsid w:val="0014661A"/>
    <w:rsid w:val="001467E6"/>
    <w:rsid w:val="00146917"/>
    <w:rsid w:val="00146A14"/>
    <w:rsid w:val="00146B08"/>
    <w:rsid w:val="00146C17"/>
    <w:rsid w:val="00146C3B"/>
    <w:rsid w:val="00146D5D"/>
    <w:rsid w:val="00146FCA"/>
    <w:rsid w:val="001471CE"/>
    <w:rsid w:val="001472F0"/>
    <w:rsid w:val="001473A0"/>
    <w:rsid w:val="001474D5"/>
    <w:rsid w:val="00147527"/>
    <w:rsid w:val="00147635"/>
    <w:rsid w:val="001478B7"/>
    <w:rsid w:val="001478F2"/>
    <w:rsid w:val="00147A5E"/>
    <w:rsid w:val="00147B76"/>
    <w:rsid w:val="00147BD8"/>
    <w:rsid w:val="00147DF5"/>
    <w:rsid w:val="00147DF9"/>
    <w:rsid w:val="00147E91"/>
    <w:rsid w:val="00147FEE"/>
    <w:rsid w:val="001501C3"/>
    <w:rsid w:val="0015035C"/>
    <w:rsid w:val="001503AC"/>
    <w:rsid w:val="001505F4"/>
    <w:rsid w:val="001506AD"/>
    <w:rsid w:val="00150E42"/>
    <w:rsid w:val="00150E6D"/>
    <w:rsid w:val="00150E85"/>
    <w:rsid w:val="00150F03"/>
    <w:rsid w:val="00151107"/>
    <w:rsid w:val="0015165E"/>
    <w:rsid w:val="001517CA"/>
    <w:rsid w:val="00151891"/>
    <w:rsid w:val="00151906"/>
    <w:rsid w:val="001519A1"/>
    <w:rsid w:val="00151A5A"/>
    <w:rsid w:val="00151C82"/>
    <w:rsid w:val="00151CDE"/>
    <w:rsid w:val="00151ED9"/>
    <w:rsid w:val="001520AB"/>
    <w:rsid w:val="00152162"/>
    <w:rsid w:val="001521F8"/>
    <w:rsid w:val="001522A5"/>
    <w:rsid w:val="001522E1"/>
    <w:rsid w:val="0015256E"/>
    <w:rsid w:val="0015279E"/>
    <w:rsid w:val="00152802"/>
    <w:rsid w:val="00152A3A"/>
    <w:rsid w:val="00152B9A"/>
    <w:rsid w:val="00152C7C"/>
    <w:rsid w:val="00152F5A"/>
    <w:rsid w:val="001531E7"/>
    <w:rsid w:val="00153224"/>
    <w:rsid w:val="001532A5"/>
    <w:rsid w:val="001533B2"/>
    <w:rsid w:val="001535CD"/>
    <w:rsid w:val="00153677"/>
    <w:rsid w:val="00153757"/>
    <w:rsid w:val="00153F29"/>
    <w:rsid w:val="001540D1"/>
    <w:rsid w:val="001543C5"/>
    <w:rsid w:val="0015449D"/>
    <w:rsid w:val="0015486E"/>
    <w:rsid w:val="00154960"/>
    <w:rsid w:val="00154AF4"/>
    <w:rsid w:val="00154C05"/>
    <w:rsid w:val="00154FD9"/>
    <w:rsid w:val="001550A5"/>
    <w:rsid w:val="001550B0"/>
    <w:rsid w:val="00155746"/>
    <w:rsid w:val="00155B07"/>
    <w:rsid w:val="00155F05"/>
    <w:rsid w:val="00155FE3"/>
    <w:rsid w:val="00156055"/>
    <w:rsid w:val="0015615D"/>
    <w:rsid w:val="0015662E"/>
    <w:rsid w:val="0015664B"/>
    <w:rsid w:val="00156675"/>
    <w:rsid w:val="00156825"/>
    <w:rsid w:val="0015688C"/>
    <w:rsid w:val="001568C1"/>
    <w:rsid w:val="00156950"/>
    <w:rsid w:val="001569C9"/>
    <w:rsid w:val="00156D4B"/>
    <w:rsid w:val="00156E00"/>
    <w:rsid w:val="00157108"/>
    <w:rsid w:val="0015716C"/>
    <w:rsid w:val="001571B4"/>
    <w:rsid w:val="0015743B"/>
    <w:rsid w:val="00157574"/>
    <w:rsid w:val="00157807"/>
    <w:rsid w:val="00157827"/>
    <w:rsid w:val="0015782B"/>
    <w:rsid w:val="001579CE"/>
    <w:rsid w:val="00157D47"/>
    <w:rsid w:val="00157DF8"/>
    <w:rsid w:val="00160014"/>
    <w:rsid w:val="00160039"/>
    <w:rsid w:val="001600A7"/>
    <w:rsid w:val="00160152"/>
    <w:rsid w:val="0016045D"/>
    <w:rsid w:val="00160580"/>
    <w:rsid w:val="001605F7"/>
    <w:rsid w:val="00160697"/>
    <w:rsid w:val="0016083E"/>
    <w:rsid w:val="00160931"/>
    <w:rsid w:val="0016098D"/>
    <w:rsid w:val="00160AF5"/>
    <w:rsid w:val="00160C77"/>
    <w:rsid w:val="00160CA4"/>
    <w:rsid w:val="00160DCF"/>
    <w:rsid w:val="00160E51"/>
    <w:rsid w:val="00160EAA"/>
    <w:rsid w:val="00160F42"/>
    <w:rsid w:val="00160FB3"/>
    <w:rsid w:val="00160FE5"/>
    <w:rsid w:val="0016130E"/>
    <w:rsid w:val="00161409"/>
    <w:rsid w:val="00161474"/>
    <w:rsid w:val="001614A8"/>
    <w:rsid w:val="00161635"/>
    <w:rsid w:val="00161826"/>
    <w:rsid w:val="001619C0"/>
    <w:rsid w:val="00161BE5"/>
    <w:rsid w:val="00161DD9"/>
    <w:rsid w:val="00161FC6"/>
    <w:rsid w:val="00161FF0"/>
    <w:rsid w:val="001623B4"/>
    <w:rsid w:val="00162624"/>
    <w:rsid w:val="0016287C"/>
    <w:rsid w:val="0016294D"/>
    <w:rsid w:val="00162B07"/>
    <w:rsid w:val="00162E7B"/>
    <w:rsid w:val="00162EAD"/>
    <w:rsid w:val="001633C9"/>
    <w:rsid w:val="001633D3"/>
    <w:rsid w:val="001633E6"/>
    <w:rsid w:val="00163489"/>
    <w:rsid w:val="001634F3"/>
    <w:rsid w:val="00163538"/>
    <w:rsid w:val="0016372C"/>
    <w:rsid w:val="00163856"/>
    <w:rsid w:val="0016387F"/>
    <w:rsid w:val="001638BC"/>
    <w:rsid w:val="00163902"/>
    <w:rsid w:val="001639C0"/>
    <w:rsid w:val="00163B22"/>
    <w:rsid w:val="00163B30"/>
    <w:rsid w:val="00163E4C"/>
    <w:rsid w:val="00163ECD"/>
    <w:rsid w:val="001640DA"/>
    <w:rsid w:val="001642CB"/>
    <w:rsid w:val="001647E9"/>
    <w:rsid w:val="001648D7"/>
    <w:rsid w:val="00164A28"/>
    <w:rsid w:val="00164E4B"/>
    <w:rsid w:val="0016505D"/>
    <w:rsid w:val="0016506D"/>
    <w:rsid w:val="00165386"/>
    <w:rsid w:val="0016544D"/>
    <w:rsid w:val="00165712"/>
    <w:rsid w:val="001659EE"/>
    <w:rsid w:val="00165A51"/>
    <w:rsid w:val="00165A71"/>
    <w:rsid w:val="00165A7B"/>
    <w:rsid w:val="00165BA5"/>
    <w:rsid w:val="00165DF1"/>
    <w:rsid w:val="00165F85"/>
    <w:rsid w:val="00166022"/>
    <w:rsid w:val="001661F2"/>
    <w:rsid w:val="00166251"/>
    <w:rsid w:val="00166312"/>
    <w:rsid w:val="001664F6"/>
    <w:rsid w:val="001665F8"/>
    <w:rsid w:val="0016662F"/>
    <w:rsid w:val="00166679"/>
    <w:rsid w:val="00166815"/>
    <w:rsid w:val="00166830"/>
    <w:rsid w:val="001669E1"/>
    <w:rsid w:val="00166A12"/>
    <w:rsid w:val="00166A26"/>
    <w:rsid w:val="00166A61"/>
    <w:rsid w:val="00166ABB"/>
    <w:rsid w:val="00166E4B"/>
    <w:rsid w:val="00166F33"/>
    <w:rsid w:val="00166F51"/>
    <w:rsid w:val="00166FF1"/>
    <w:rsid w:val="0016716F"/>
    <w:rsid w:val="00167346"/>
    <w:rsid w:val="00167477"/>
    <w:rsid w:val="00167493"/>
    <w:rsid w:val="00167626"/>
    <w:rsid w:val="00167696"/>
    <w:rsid w:val="00167840"/>
    <w:rsid w:val="001678EF"/>
    <w:rsid w:val="00167BD4"/>
    <w:rsid w:val="00167D14"/>
    <w:rsid w:val="00167DB1"/>
    <w:rsid w:val="00167F54"/>
    <w:rsid w:val="00170238"/>
    <w:rsid w:val="00170361"/>
    <w:rsid w:val="0017048F"/>
    <w:rsid w:val="00170586"/>
    <w:rsid w:val="0017072B"/>
    <w:rsid w:val="00170827"/>
    <w:rsid w:val="0017093B"/>
    <w:rsid w:val="00170AB4"/>
    <w:rsid w:val="00170B50"/>
    <w:rsid w:val="00170B93"/>
    <w:rsid w:val="00170DD6"/>
    <w:rsid w:val="00170EED"/>
    <w:rsid w:val="00170FC0"/>
    <w:rsid w:val="0017108C"/>
    <w:rsid w:val="00171091"/>
    <w:rsid w:val="001710BE"/>
    <w:rsid w:val="0017119D"/>
    <w:rsid w:val="00171449"/>
    <w:rsid w:val="00171562"/>
    <w:rsid w:val="00171626"/>
    <w:rsid w:val="0017165C"/>
    <w:rsid w:val="00171680"/>
    <w:rsid w:val="001716C4"/>
    <w:rsid w:val="0017185A"/>
    <w:rsid w:val="00171931"/>
    <w:rsid w:val="00171B0C"/>
    <w:rsid w:val="00171C12"/>
    <w:rsid w:val="00171C76"/>
    <w:rsid w:val="00171E4A"/>
    <w:rsid w:val="00171E8A"/>
    <w:rsid w:val="00171FC6"/>
    <w:rsid w:val="001720A1"/>
    <w:rsid w:val="001721CA"/>
    <w:rsid w:val="001722BD"/>
    <w:rsid w:val="00172338"/>
    <w:rsid w:val="0017239B"/>
    <w:rsid w:val="0017245D"/>
    <w:rsid w:val="00172588"/>
    <w:rsid w:val="001725A8"/>
    <w:rsid w:val="00172644"/>
    <w:rsid w:val="001726C9"/>
    <w:rsid w:val="0017286F"/>
    <w:rsid w:val="00172A04"/>
    <w:rsid w:val="00172B5B"/>
    <w:rsid w:val="00172BF5"/>
    <w:rsid w:val="00172D35"/>
    <w:rsid w:val="00172DBD"/>
    <w:rsid w:val="001731E9"/>
    <w:rsid w:val="00173231"/>
    <w:rsid w:val="00173340"/>
    <w:rsid w:val="0017357A"/>
    <w:rsid w:val="00173A61"/>
    <w:rsid w:val="00173B9C"/>
    <w:rsid w:val="00174013"/>
    <w:rsid w:val="001741CD"/>
    <w:rsid w:val="0017440A"/>
    <w:rsid w:val="0017468F"/>
    <w:rsid w:val="001747CF"/>
    <w:rsid w:val="00174A07"/>
    <w:rsid w:val="00174A17"/>
    <w:rsid w:val="00174ED6"/>
    <w:rsid w:val="001752E7"/>
    <w:rsid w:val="001753F9"/>
    <w:rsid w:val="0017540F"/>
    <w:rsid w:val="00175644"/>
    <w:rsid w:val="0017572F"/>
    <w:rsid w:val="00175737"/>
    <w:rsid w:val="00175BDD"/>
    <w:rsid w:val="00175DB9"/>
    <w:rsid w:val="00175E21"/>
    <w:rsid w:val="00175E7C"/>
    <w:rsid w:val="0017625D"/>
    <w:rsid w:val="00176318"/>
    <w:rsid w:val="001763E0"/>
    <w:rsid w:val="001764D4"/>
    <w:rsid w:val="0017669C"/>
    <w:rsid w:val="001766FF"/>
    <w:rsid w:val="00176799"/>
    <w:rsid w:val="001767DD"/>
    <w:rsid w:val="00176BAB"/>
    <w:rsid w:val="00176F03"/>
    <w:rsid w:val="00176FAD"/>
    <w:rsid w:val="00176FC8"/>
    <w:rsid w:val="001772D3"/>
    <w:rsid w:val="0017743E"/>
    <w:rsid w:val="00177720"/>
    <w:rsid w:val="00177921"/>
    <w:rsid w:val="00177982"/>
    <w:rsid w:val="00177A23"/>
    <w:rsid w:val="00177AEB"/>
    <w:rsid w:val="00177C15"/>
    <w:rsid w:val="00177D99"/>
    <w:rsid w:val="00177FC4"/>
    <w:rsid w:val="0018024E"/>
    <w:rsid w:val="00180325"/>
    <w:rsid w:val="001803DD"/>
    <w:rsid w:val="001803DE"/>
    <w:rsid w:val="00180447"/>
    <w:rsid w:val="001804C6"/>
    <w:rsid w:val="00180628"/>
    <w:rsid w:val="00180632"/>
    <w:rsid w:val="00180748"/>
    <w:rsid w:val="0018082F"/>
    <w:rsid w:val="00180899"/>
    <w:rsid w:val="0018097A"/>
    <w:rsid w:val="00180B83"/>
    <w:rsid w:val="00180C76"/>
    <w:rsid w:val="0018109F"/>
    <w:rsid w:val="001812F3"/>
    <w:rsid w:val="0018176C"/>
    <w:rsid w:val="00181915"/>
    <w:rsid w:val="00181A0F"/>
    <w:rsid w:val="00181ABC"/>
    <w:rsid w:val="00181B09"/>
    <w:rsid w:val="00181CA0"/>
    <w:rsid w:val="00181CDE"/>
    <w:rsid w:val="00181D9B"/>
    <w:rsid w:val="00181E4F"/>
    <w:rsid w:val="001821B9"/>
    <w:rsid w:val="001824B9"/>
    <w:rsid w:val="00182862"/>
    <w:rsid w:val="0018299B"/>
    <w:rsid w:val="00182AA3"/>
    <w:rsid w:val="00182CB5"/>
    <w:rsid w:val="00183203"/>
    <w:rsid w:val="00183360"/>
    <w:rsid w:val="0018347E"/>
    <w:rsid w:val="001835A8"/>
    <w:rsid w:val="0018363E"/>
    <w:rsid w:val="001838D9"/>
    <w:rsid w:val="0018396F"/>
    <w:rsid w:val="00184061"/>
    <w:rsid w:val="0018406B"/>
    <w:rsid w:val="001840A5"/>
    <w:rsid w:val="001840C7"/>
    <w:rsid w:val="0018419C"/>
    <w:rsid w:val="00184308"/>
    <w:rsid w:val="00184396"/>
    <w:rsid w:val="001844B2"/>
    <w:rsid w:val="001846A6"/>
    <w:rsid w:val="0018479E"/>
    <w:rsid w:val="00184AEE"/>
    <w:rsid w:val="00184B20"/>
    <w:rsid w:val="00184B37"/>
    <w:rsid w:val="00184C5F"/>
    <w:rsid w:val="00184ED8"/>
    <w:rsid w:val="00184F79"/>
    <w:rsid w:val="00184F98"/>
    <w:rsid w:val="001850B0"/>
    <w:rsid w:val="001852D8"/>
    <w:rsid w:val="00185373"/>
    <w:rsid w:val="001853E5"/>
    <w:rsid w:val="001857E0"/>
    <w:rsid w:val="0018582C"/>
    <w:rsid w:val="00185EB9"/>
    <w:rsid w:val="0018600F"/>
    <w:rsid w:val="0018605B"/>
    <w:rsid w:val="0018636E"/>
    <w:rsid w:val="0018651F"/>
    <w:rsid w:val="00186526"/>
    <w:rsid w:val="00186786"/>
    <w:rsid w:val="0018689C"/>
    <w:rsid w:val="001868BE"/>
    <w:rsid w:val="00186AB6"/>
    <w:rsid w:val="00186BBA"/>
    <w:rsid w:val="00186E88"/>
    <w:rsid w:val="0018726E"/>
    <w:rsid w:val="00187507"/>
    <w:rsid w:val="00187675"/>
    <w:rsid w:val="00187AF2"/>
    <w:rsid w:val="00187ECD"/>
    <w:rsid w:val="0019006D"/>
    <w:rsid w:val="001900CC"/>
    <w:rsid w:val="001901B9"/>
    <w:rsid w:val="001904CC"/>
    <w:rsid w:val="00190646"/>
    <w:rsid w:val="00190847"/>
    <w:rsid w:val="00190A80"/>
    <w:rsid w:val="00190AA4"/>
    <w:rsid w:val="00190B0E"/>
    <w:rsid w:val="00190B8D"/>
    <w:rsid w:val="00190C8A"/>
    <w:rsid w:val="00190CE7"/>
    <w:rsid w:val="00190D69"/>
    <w:rsid w:val="001911E2"/>
    <w:rsid w:val="001913D4"/>
    <w:rsid w:val="001914F0"/>
    <w:rsid w:val="001916CB"/>
    <w:rsid w:val="00191C69"/>
    <w:rsid w:val="00191CA1"/>
    <w:rsid w:val="00191EE0"/>
    <w:rsid w:val="00191EFE"/>
    <w:rsid w:val="00191F04"/>
    <w:rsid w:val="00192137"/>
    <w:rsid w:val="001922C0"/>
    <w:rsid w:val="001925C2"/>
    <w:rsid w:val="00192717"/>
    <w:rsid w:val="001927BC"/>
    <w:rsid w:val="00192B6A"/>
    <w:rsid w:val="00192BAE"/>
    <w:rsid w:val="00192DE6"/>
    <w:rsid w:val="00192F30"/>
    <w:rsid w:val="0019335B"/>
    <w:rsid w:val="00193454"/>
    <w:rsid w:val="00193535"/>
    <w:rsid w:val="00193683"/>
    <w:rsid w:val="00193856"/>
    <w:rsid w:val="00193A24"/>
    <w:rsid w:val="00193E26"/>
    <w:rsid w:val="00193F71"/>
    <w:rsid w:val="00194253"/>
    <w:rsid w:val="00194296"/>
    <w:rsid w:val="001943E0"/>
    <w:rsid w:val="001945C1"/>
    <w:rsid w:val="0019485E"/>
    <w:rsid w:val="001948A1"/>
    <w:rsid w:val="00194C7D"/>
    <w:rsid w:val="00194D2A"/>
    <w:rsid w:val="00194FE6"/>
    <w:rsid w:val="001950AC"/>
    <w:rsid w:val="00195149"/>
    <w:rsid w:val="00195180"/>
    <w:rsid w:val="0019524D"/>
    <w:rsid w:val="0019527A"/>
    <w:rsid w:val="00195356"/>
    <w:rsid w:val="001954F2"/>
    <w:rsid w:val="0019550D"/>
    <w:rsid w:val="001955ED"/>
    <w:rsid w:val="0019590F"/>
    <w:rsid w:val="00195992"/>
    <w:rsid w:val="00195F46"/>
    <w:rsid w:val="00196193"/>
    <w:rsid w:val="00196287"/>
    <w:rsid w:val="00196479"/>
    <w:rsid w:val="001965C3"/>
    <w:rsid w:val="00196608"/>
    <w:rsid w:val="00196894"/>
    <w:rsid w:val="00196B7B"/>
    <w:rsid w:val="00196C85"/>
    <w:rsid w:val="00196C90"/>
    <w:rsid w:val="00197048"/>
    <w:rsid w:val="0019729A"/>
    <w:rsid w:val="001972A1"/>
    <w:rsid w:val="001972FC"/>
    <w:rsid w:val="001975E8"/>
    <w:rsid w:val="00197853"/>
    <w:rsid w:val="001978A4"/>
    <w:rsid w:val="001978EF"/>
    <w:rsid w:val="001979A3"/>
    <w:rsid w:val="00197A26"/>
    <w:rsid w:val="00197AAB"/>
    <w:rsid w:val="00197CB8"/>
    <w:rsid w:val="001A012D"/>
    <w:rsid w:val="001A04F1"/>
    <w:rsid w:val="001A0592"/>
    <w:rsid w:val="001A0A60"/>
    <w:rsid w:val="001A0D9C"/>
    <w:rsid w:val="001A1120"/>
    <w:rsid w:val="001A112B"/>
    <w:rsid w:val="001A12F0"/>
    <w:rsid w:val="001A132F"/>
    <w:rsid w:val="001A1670"/>
    <w:rsid w:val="001A19C2"/>
    <w:rsid w:val="001A19DC"/>
    <w:rsid w:val="001A1C1A"/>
    <w:rsid w:val="001A1D21"/>
    <w:rsid w:val="001A202A"/>
    <w:rsid w:val="001A20D8"/>
    <w:rsid w:val="001A2129"/>
    <w:rsid w:val="001A237C"/>
    <w:rsid w:val="001A24F8"/>
    <w:rsid w:val="001A2694"/>
    <w:rsid w:val="001A26FD"/>
    <w:rsid w:val="001A2983"/>
    <w:rsid w:val="001A29C6"/>
    <w:rsid w:val="001A29DA"/>
    <w:rsid w:val="001A2B9B"/>
    <w:rsid w:val="001A2C57"/>
    <w:rsid w:val="001A2D2B"/>
    <w:rsid w:val="001A2E07"/>
    <w:rsid w:val="001A2E83"/>
    <w:rsid w:val="001A2E8D"/>
    <w:rsid w:val="001A2FB2"/>
    <w:rsid w:val="001A30A1"/>
    <w:rsid w:val="001A339B"/>
    <w:rsid w:val="001A35A0"/>
    <w:rsid w:val="001A36DE"/>
    <w:rsid w:val="001A386D"/>
    <w:rsid w:val="001A3916"/>
    <w:rsid w:val="001A39A1"/>
    <w:rsid w:val="001A3A00"/>
    <w:rsid w:val="001A3A82"/>
    <w:rsid w:val="001A3BB4"/>
    <w:rsid w:val="001A3C63"/>
    <w:rsid w:val="001A3D9A"/>
    <w:rsid w:val="001A418E"/>
    <w:rsid w:val="001A4198"/>
    <w:rsid w:val="001A41E9"/>
    <w:rsid w:val="001A422E"/>
    <w:rsid w:val="001A43E5"/>
    <w:rsid w:val="001A442A"/>
    <w:rsid w:val="001A4789"/>
    <w:rsid w:val="001A4832"/>
    <w:rsid w:val="001A48C6"/>
    <w:rsid w:val="001A4990"/>
    <w:rsid w:val="001A4D6B"/>
    <w:rsid w:val="001A4F7B"/>
    <w:rsid w:val="001A4FF3"/>
    <w:rsid w:val="001A5011"/>
    <w:rsid w:val="001A50AF"/>
    <w:rsid w:val="001A5212"/>
    <w:rsid w:val="001A5289"/>
    <w:rsid w:val="001A5320"/>
    <w:rsid w:val="001A5BC8"/>
    <w:rsid w:val="001A5DCD"/>
    <w:rsid w:val="001A5E7F"/>
    <w:rsid w:val="001A5EE7"/>
    <w:rsid w:val="001A5F0B"/>
    <w:rsid w:val="001A6102"/>
    <w:rsid w:val="001A627E"/>
    <w:rsid w:val="001A641C"/>
    <w:rsid w:val="001A6555"/>
    <w:rsid w:val="001A65A2"/>
    <w:rsid w:val="001A6731"/>
    <w:rsid w:val="001A6962"/>
    <w:rsid w:val="001A6B1D"/>
    <w:rsid w:val="001A6C06"/>
    <w:rsid w:val="001A6CEF"/>
    <w:rsid w:val="001A6F2E"/>
    <w:rsid w:val="001A6F4E"/>
    <w:rsid w:val="001A6FA3"/>
    <w:rsid w:val="001A711F"/>
    <w:rsid w:val="001A727C"/>
    <w:rsid w:val="001A742F"/>
    <w:rsid w:val="001A7694"/>
    <w:rsid w:val="001A7784"/>
    <w:rsid w:val="001A77AB"/>
    <w:rsid w:val="001A7978"/>
    <w:rsid w:val="001A7B1D"/>
    <w:rsid w:val="001A7E68"/>
    <w:rsid w:val="001A7EFF"/>
    <w:rsid w:val="001A7FAE"/>
    <w:rsid w:val="001B0006"/>
    <w:rsid w:val="001B01AE"/>
    <w:rsid w:val="001B036E"/>
    <w:rsid w:val="001B0390"/>
    <w:rsid w:val="001B05CE"/>
    <w:rsid w:val="001B05F4"/>
    <w:rsid w:val="001B0702"/>
    <w:rsid w:val="001B0BF0"/>
    <w:rsid w:val="001B0C43"/>
    <w:rsid w:val="001B0FC0"/>
    <w:rsid w:val="001B1034"/>
    <w:rsid w:val="001B1042"/>
    <w:rsid w:val="001B10AF"/>
    <w:rsid w:val="001B1532"/>
    <w:rsid w:val="001B154B"/>
    <w:rsid w:val="001B17FC"/>
    <w:rsid w:val="001B1926"/>
    <w:rsid w:val="001B1A78"/>
    <w:rsid w:val="001B1C25"/>
    <w:rsid w:val="001B1CDA"/>
    <w:rsid w:val="001B1D02"/>
    <w:rsid w:val="001B1D7C"/>
    <w:rsid w:val="001B1F29"/>
    <w:rsid w:val="001B1FCC"/>
    <w:rsid w:val="001B228E"/>
    <w:rsid w:val="001B22BC"/>
    <w:rsid w:val="001B2383"/>
    <w:rsid w:val="001B23AE"/>
    <w:rsid w:val="001B247C"/>
    <w:rsid w:val="001B2591"/>
    <w:rsid w:val="001B25DC"/>
    <w:rsid w:val="001B2639"/>
    <w:rsid w:val="001B2652"/>
    <w:rsid w:val="001B27E7"/>
    <w:rsid w:val="001B2900"/>
    <w:rsid w:val="001B2A43"/>
    <w:rsid w:val="001B2BDE"/>
    <w:rsid w:val="001B2D1D"/>
    <w:rsid w:val="001B2D89"/>
    <w:rsid w:val="001B2D9E"/>
    <w:rsid w:val="001B2F80"/>
    <w:rsid w:val="001B3129"/>
    <w:rsid w:val="001B31F1"/>
    <w:rsid w:val="001B35EF"/>
    <w:rsid w:val="001B3627"/>
    <w:rsid w:val="001B3730"/>
    <w:rsid w:val="001B3C18"/>
    <w:rsid w:val="001B3C7D"/>
    <w:rsid w:val="001B3FC8"/>
    <w:rsid w:val="001B4077"/>
    <w:rsid w:val="001B41AE"/>
    <w:rsid w:val="001B4273"/>
    <w:rsid w:val="001B45D1"/>
    <w:rsid w:val="001B4640"/>
    <w:rsid w:val="001B4E6B"/>
    <w:rsid w:val="001B4F6D"/>
    <w:rsid w:val="001B4FA3"/>
    <w:rsid w:val="001B4FD6"/>
    <w:rsid w:val="001B523E"/>
    <w:rsid w:val="001B52D0"/>
    <w:rsid w:val="001B5377"/>
    <w:rsid w:val="001B570F"/>
    <w:rsid w:val="001B59A1"/>
    <w:rsid w:val="001B5C8D"/>
    <w:rsid w:val="001B5E27"/>
    <w:rsid w:val="001B5EB7"/>
    <w:rsid w:val="001B5F5C"/>
    <w:rsid w:val="001B5FA9"/>
    <w:rsid w:val="001B5FEB"/>
    <w:rsid w:val="001B603B"/>
    <w:rsid w:val="001B64A6"/>
    <w:rsid w:val="001B65E5"/>
    <w:rsid w:val="001B661C"/>
    <w:rsid w:val="001B6837"/>
    <w:rsid w:val="001B6AC7"/>
    <w:rsid w:val="001B6B2A"/>
    <w:rsid w:val="001B6B68"/>
    <w:rsid w:val="001B6EF9"/>
    <w:rsid w:val="001B6F61"/>
    <w:rsid w:val="001B6FDE"/>
    <w:rsid w:val="001B704C"/>
    <w:rsid w:val="001B70A2"/>
    <w:rsid w:val="001B733F"/>
    <w:rsid w:val="001B751B"/>
    <w:rsid w:val="001B7550"/>
    <w:rsid w:val="001B7561"/>
    <w:rsid w:val="001B75CE"/>
    <w:rsid w:val="001B7605"/>
    <w:rsid w:val="001B772E"/>
    <w:rsid w:val="001B778C"/>
    <w:rsid w:val="001B7974"/>
    <w:rsid w:val="001B79C4"/>
    <w:rsid w:val="001B7ADD"/>
    <w:rsid w:val="001B7B9C"/>
    <w:rsid w:val="001B7BC8"/>
    <w:rsid w:val="001B7C1C"/>
    <w:rsid w:val="001C01EF"/>
    <w:rsid w:val="001C0367"/>
    <w:rsid w:val="001C0460"/>
    <w:rsid w:val="001C074F"/>
    <w:rsid w:val="001C0B72"/>
    <w:rsid w:val="001C0DFE"/>
    <w:rsid w:val="001C1021"/>
    <w:rsid w:val="001C1368"/>
    <w:rsid w:val="001C1424"/>
    <w:rsid w:val="001C1437"/>
    <w:rsid w:val="001C1639"/>
    <w:rsid w:val="001C16A0"/>
    <w:rsid w:val="001C175C"/>
    <w:rsid w:val="001C1AFD"/>
    <w:rsid w:val="001C1B6F"/>
    <w:rsid w:val="001C1C10"/>
    <w:rsid w:val="001C1C13"/>
    <w:rsid w:val="001C1CAE"/>
    <w:rsid w:val="001C1D17"/>
    <w:rsid w:val="001C1FB0"/>
    <w:rsid w:val="001C1FF7"/>
    <w:rsid w:val="001C2002"/>
    <w:rsid w:val="001C229A"/>
    <w:rsid w:val="001C22AC"/>
    <w:rsid w:val="001C22DB"/>
    <w:rsid w:val="001C2368"/>
    <w:rsid w:val="001C25E9"/>
    <w:rsid w:val="001C29BD"/>
    <w:rsid w:val="001C2AF7"/>
    <w:rsid w:val="001C2B27"/>
    <w:rsid w:val="001C2B28"/>
    <w:rsid w:val="001C2B41"/>
    <w:rsid w:val="001C2B5C"/>
    <w:rsid w:val="001C2B6A"/>
    <w:rsid w:val="001C2D32"/>
    <w:rsid w:val="001C2DE1"/>
    <w:rsid w:val="001C2FF5"/>
    <w:rsid w:val="001C3084"/>
    <w:rsid w:val="001C31B4"/>
    <w:rsid w:val="001C38B4"/>
    <w:rsid w:val="001C38FB"/>
    <w:rsid w:val="001C3CDD"/>
    <w:rsid w:val="001C3D3C"/>
    <w:rsid w:val="001C3DA0"/>
    <w:rsid w:val="001C3EF5"/>
    <w:rsid w:val="001C3F70"/>
    <w:rsid w:val="001C41FE"/>
    <w:rsid w:val="001C4300"/>
    <w:rsid w:val="001C4385"/>
    <w:rsid w:val="001C4C03"/>
    <w:rsid w:val="001C4C8B"/>
    <w:rsid w:val="001C4D8D"/>
    <w:rsid w:val="001C4E21"/>
    <w:rsid w:val="001C505C"/>
    <w:rsid w:val="001C522D"/>
    <w:rsid w:val="001C5246"/>
    <w:rsid w:val="001C52CF"/>
    <w:rsid w:val="001C552E"/>
    <w:rsid w:val="001C597D"/>
    <w:rsid w:val="001C5C05"/>
    <w:rsid w:val="001C5C1C"/>
    <w:rsid w:val="001C5C69"/>
    <w:rsid w:val="001C5DCB"/>
    <w:rsid w:val="001C5E3C"/>
    <w:rsid w:val="001C5F22"/>
    <w:rsid w:val="001C605B"/>
    <w:rsid w:val="001C6204"/>
    <w:rsid w:val="001C6257"/>
    <w:rsid w:val="001C6282"/>
    <w:rsid w:val="001C63F7"/>
    <w:rsid w:val="001C64B4"/>
    <w:rsid w:val="001C6534"/>
    <w:rsid w:val="001C6684"/>
    <w:rsid w:val="001C674F"/>
    <w:rsid w:val="001C6CE8"/>
    <w:rsid w:val="001C713D"/>
    <w:rsid w:val="001C7181"/>
    <w:rsid w:val="001C727F"/>
    <w:rsid w:val="001C730B"/>
    <w:rsid w:val="001C753C"/>
    <w:rsid w:val="001C75A2"/>
    <w:rsid w:val="001C7916"/>
    <w:rsid w:val="001C79B9"/>
    <w:rsid w:val="001C7A95"/>
    <w:rsid w:val="001C7B27"/>
    <w:rsid w:val="001C7BE4"/>
    <w:rsid w:val="001C7C09"/>
    <w:rsid w:val="001C7D70"/>
    <w:rsid w:val="001C7E20"/>
    <w:rsid w:val="001C7EC2"/>
    <w:rsid w:val="001D01AA"/>
    <w:rsid w:val="001D025E"/>
    <w:rsid w:val="001D0518"/>
    <w:rsid w:val="001D0598"/>
    <w:rsid w:val="001D05A7"/>
    <w:rsid w:val="001D06C3"/>
    <w:rsid w:val="001D0881"/>
    <w:rsid w:val="001D0CD7"/>
    <w:rsid w:val="001D1015"/>
    <w:rsid w:val="001D12ED"/>
    <w:rsid w:val="001D12F6"/>
    <w:rsid w:val="001D1344"/>
    <w:rsid w:val="001D1368"/>
    <w:rsid w:val="001D1413"/>
    <w:rsid w:val="001D1561"/>
    <w:rsid w:val="001D1683"/>
    <w:rsid w:val="001D17FF"/>
    <w:rsid w:val="001D1864"/>
    <w:rsid w:val="001D1CA4"/>
    <w:rsid w:val="001D1CC3"/>
    <w:rsid w:val="001D28A2"/>
    <w:rsid w:val="001D2AB5"/>
    <w:rsid w:val="001D2C32"/>
    <w:rsid w:val="001D2E92"/>
    <w:rsid w:val="001D2F04"/>
    <w:rsid w:val="001D2F49"/>
    <w:rsid w:val="001D30F3"/>
    <w:rsid w:val="001D327B"/>
    <w:rsid w:val="001D335C"/>
    <w:rsid w:val="001D3363"/>
    <w:rsid w:val="001D3455"/>
    <w:rsid w:val="001D3617"/>
    <w:rsid w:val="001D376B"/>
    <w:rsid w:val="001D3937"/>
    <w:rsid w:val="001D3A34"/>
    <w:rsid w:val="001D3AE9"/>
    <w:rsid w:val="001D3AF7"/>
    <w:rsid w:val="001D3B25"/>
    <w:rsid w:val="001D3CBE"/>
    <w:rsid w:val="001D3EED"/>
    <w:rsid w:val="001D431E"/>
    <w:rsid w:val="001D450E"/>
    <w:rsid w:val="001D4596"/>
    <w:rsid w:val="001D4615"/>
    <w:rsid w:val="001D46FB"/>
    <w:rsid w:val="001D47DC"/>
    <w:rsid w:val="001D49DB"/>
    <w:rsid w:val="001D4A36"/>
    <w:rsid w:val="001D4B10"/>
    <w:rsid w:val="001D4C49"/>
    <w:rsid w:val="001D4EB8"/>
    <w:rsid w:val="001D4F3D"/>
    <w:rsid w:val="001D5097"/>
    <w:rsid w:val="001D533B"/>
    <w:rsid w:val="001D5400"/>
    <w:rsid w:val="001D5408"/>
    <w:rsid w:val="001D5A19"/>
    <w:rsid w:val="001D5C3D"/>
    <w:rsid w:val="001D5E22"/>
    <w:rsid w:val="001D61A8"/>
    <w:rsid w:val="001D62CB"/>
    <w:rsid w:val="001D6536"/>
    <w:rsid w:val="001D6598"/>
    <w:rsid w:val="001D67FA"/>
    <w:rsid w:val="001D6906"/>
    <w:rsid w:val="001D6962"/>
    <w:rsid w:val="001D6A2D"/>
    <w:rsid w:val="001D6A75"/>
    <w:rsid w:val="001D6A99"/>
    <w:rsid w:val="001D7023"/>
    <w:rsid w:val="001D7101"/>
    <w:rsid w:val="001D7263"/>
    <w:rsid w:val="001D72AE"/>
    <w:rsid w:val="001D7681"/>
    <w:rsid w:val="001D7995"/>
    <w:rsid w:val="001D79D8"/>
    <w:rsid w:val="001D7CD8"/>
    <w:rsid w:val="001D7D66"/>
    <w:rsid w:val="001E00AC"/>
    <w:rsid w:val="001E0320"/>
    <w:rsid w:val="001E0589"/>
    <w:rsid w:val="001E07A3"/>
    <w:rsid w:val="001E08EA"/>
    <w:rsid w:val="001E0B02"/>
    <w:rsid w:val="001E0BAE"/>
    <w:rsid w:val="001E0D98"/>
    <w:rsid w:val="001E0FDC"/>
    <w:rsid w:val="001E12F6"/>
    <w:rsid w:val="001E13D8"/>
    <w:rsid w:val="001E14D1"/>
    <w:rsid w:val="001E1600"/>
    <w:rsid w:val="001E16C2"/>
    <w:rsid w:val="001E1941"/>
    <w:rsid w:val="001E1D4A"/>
    <w:rsid w:val="001E1D65"/>
    <w:rsid w:val="001E233A"/>
    <w:rsid w:val="001E244F"/>
    <w:rsid w:val="001E2487"/>
    <w:rsid w:val="001E2978"/>
    <w:rsid w:val="001E29CD"/>
    <w:rsid w:val="001E2B46"/>
    <w:rsid w:val="001E2D4E"/>
    <w:rsid w:val="001E30AA"/>
    <w:rsid w:val="001E35F0"/>
    <w:rsid w:val="001E392F"/>
    <w:rsid w:val="001E3BFE"/>
    <w:rsid w:val="001E3CEC"/>
    <w:rsid w:val="001E3D52"/>
    <w:rsid w:val="001E400F"/>
    <w:rsid w:val="001E40B5"/>
    <w:rsid w:val="001E4288"/>
    <w:rsid w:val="001E4475"/>
    <w:rsid w:val="001E45B7"/>
    <w:rsid w:val="001E45F1"/>
    <w:rsid w:val="001E480E"/>
    <w:rsid w:val="001E4BB4"/>
    <w:rsid w:val="001E4CE6"/>
    <w:rsid w:val="001E4DCE"/>
    <w:rsid w:val="001E4DE1"/>
    <w:rsid w:val="001E4E9F"/>
    <w:rsid w:val="001E56EE"/>
    <w:rsid w:val="001E5747"/>
    <w:rsid w:val="001E5A12"/>
    <w:rsid w:val="001E5AD7"/>
    <w:rsid w:val="001E6140"/>
    <w:rsid w:val="001E6224"/>
    <w:rsid w:val="001E663F"/>
    <w:rsid w:val="001E6882"/>
    <w:rsid w:val="001E68A0"/>
    <w:rsid w:val="001E6A2E"/>
    <w:rsid w:val="001E6A30"/>
    <w:rsid w:val="001E6B7E"/>
    <w:rsid w:val="001E6BAF"/>
    <w:rsid w:val="001E6C91"/>
    <w:rsid w:val="001E6E81"/>
    <w:rsid w:val="001E6FC3"/>
    <w:rsid w:val="001E710A"/>
    <w:rsid w:val="001E716F"/>
    <w:rsid w:val="001E722A"/>
    <w:rsid w:val="001E72FE"/>
    <w:rsid w:val="001E73C6"/>
    <w:rsid w:val="001E7454"/>
    <w:rsid w:val="001E749D"/>
    <w:rsid w:val="001E7623"/>
    <w:rsid w:val="001E7701"/>
    <w:rsid w:val="001E77EC"/>
    <w:rsid w:val="001E7A3F"/>
    <w:rsid w:val="001E7A58"/>
    <w:rsid w:val="001E7AD2"/>
    <w:rsid w:val="001E7C96"/>
    <w:rsid w:val="001E7CDB"/>
    <w:rsid w:val="001E7EEE"/>
    <w:rsid w:val="001F02D5"/>
    <w:rsid w:val="001F02E8"/>
    <w:rsid w:val="001F031E"/>
    <w:rsid w:val="001F035A"/>
    <w:rsid w:val="001F03A8"/>
    <w:rsid w:val="001F03F0"/>
    <w:rsid w:val="001F06EF"/>
    <w:rsid w:val="001F08A4"/>
    <w:rsid w:val="001F0A24"/>
    <w:rsid w:val="001F0A83"/>
    <w:rsid w:val="001F0A87"/>
    <w:rsid w:val="001F0B6D"/>
    <w:rsid w:val="001F0C87"/>
    <w:rsid w:val="001F0CC0"/>
    <w:rsid w:val="001F0D60"/>
    <w:rsid w:val="001F0F54"/>
    <w:rsid w:val="001F1130"/>
    <w:rsid w:val="001F12DC"/>
    <w:rsid w:val="001F15AC"/>
    <w:rsid w:val="001F15ED"/>
    <w:rsid w:val="001F168A"/>
    <w:rsid w:val="001F17E8"/>
    <w:rsid w:val="001F1AF3"/>
    <w:rsid w:val="001F1C66"/>
    <w:rsid w:val="001F1CD8"/>
    <w:rsid w:val="001F1D56"/>
    <w:rsid w:val="001F1E32"/>
    <w:rsid w:val="001F1E5A"/>
    <w:rsid w:val="001F23C1"/>
    <w:rsid w:val="001F25BC"/>
    <w:rsid w:val="001F2875"/>
    <w:rsid w:val="001F288F"/>
    <w:rsid w:val="001F2AC6"/>
    <w:rsid w:val="001F2E80"/>
    <w:rsid w:val="001F3356"/>
    <w:rsid w:val="001F33CB"/>
    <w:rsid w:val="001F37C2"/>
    <w:rsid w:val="001F395D"/>
    <w:rsid w:val="001F396C"/>
    <w:rsid w:val="001F3979"/>
    <w:rsid w:val="001F3B0C"/>
    <w:rsid w:val="001F3B3B"/>
    <w:rsid w:val="001F3BA6"/>
    <w:rsid w:val="001F3C18"/>
    <w:rsid w:val="001F3EBE"/>
    <w:rsid w:val="001F4328"/>
    <w:rsid w:val="001F4355"/>
    <w:rsid w:val="001F4480"/>
    <w:rsid w:val="001F46B4"/>
    <w:rsid w:val="001F47F8"/>
    <w:rsid w:val="001F48CD"/>
    <w:rsid w:val="001F493D"/>
    <w:rsid w:val="001F4988"/>
    <w:rsid w:val="001F49A8"/>
    <w:rsid w:val="001F4A2A"/>
    <w:rsid w:val="001F4C0B"/>
    <w:rsid w:val="001F4C44"/>
    <w:rsid w:val="001F4D22"/>
    <w:rsid w:val="001F5295"/>
    <w:rsid w:val="001F5372"/>
    <w:rsid w:val="001F53D2"/>
    <w:rsid w:val="001F54D7"/>
    <w:rsid w:val="001F562B"/>
    <w:rsid w:val="001F5709"/>
    <w:rsid w:val="001F582B"/>
    <w:rsid w:val="001F5954"/>
    <w:rsid w:val="001F5A2D"/>
    <w:rsid w:val="001F5A41"/>
    <w:rsid w:val="001F5A6E"/>
    <w:rsid w:val="001F5AB5"/>
    <w:rsid w:val="001F5AEA"/>
    <w:rsid w:val="001F5B16"/>
    <w:rsid w:val="001F5B8C"/>
    <w:rsid w:val="001F5C04"/>
    <w:rsid w:val="001F5FB4"/>
    <w:rsid w:val="001F5FD4"/>
    <w:rsid w:val="001F5FF9"/>
    <w:rsid w:val="001F612F"/>
    <w:rsid w:val="001F65DF"/>
    <w:rsid w:val="001F678B"/>
    <w:rsid w:val="001F6807"/>
    <w:rsid w:val="001F699B"/>
    <w:rsid w:val="001F6A3D"/>
    <w:rsid w:val="001F6A42"/>
    <w:rsid w:val="001F6B96"/>
    <w:rsid w:val="001F6D99"/>
    <w:rsid w:val="001F6FE0"/>
    <w:rsid w:val="001F702E"/>
    <w:rsid w:val="001F7102"/>
    <w:rsid w:val="001F7474"/>
    <w:rsid w:val="001F7A04"/>
    <w:rsid w:val="001F7A7F"/>
    <w:rsid w:val="001F7AF3"/>
    <w:rsid w:val="001F7AF5"/>
    <w:rsid w:val="001F7B16"/>
    <w:rsid w:val="001F7C95"/>
    <w:rsid w:val="001F7CEF"/>
    <w:rsid w:val="001F7DBF"/>
    <w:rsid w:val="00200103"/>
    <w:rsid w:val="00200326"/>
    <w:rsid w:val="002008DF"/>
    <w:rsid w:val="00200957"/>
    <w:rsid w:val="0020099B"/>
    <w:rsid w:val="002009DC"/>
    <w:rsid w:val="002009F3"/>
    <w:rsid w:val="00200A06"/>
    <w:rsid w:val="00200AB4"/>
    <w:rsid w:val="00200B32"/>
    <w:rsid w:val="00200D30"/>
    <w:rsid w:val="00200D6B"/>
    <w:rsid w:val="00200F50"/>
    <w:rsid w:val="00200FD4"/>
    <w:rsid w:val="002010E2"/>
    <w:rsid w:val="002011D1"/>
    <w:rsid w:val="00201788"/>
    <w:rsid w:val="00201826"/>
    <w:rsid w:val="00201C48"/>
    <w:rsid w:val="00201D13"/>
    <w:rsid w:val="00201D3B"/>
    <w:rsid w:val="00201D44"/>
    <w:rsid w:val="00201EB2"/>
    <w:rsid w:val="00201F70"/>
    <w:rsid w:val="002020FA"/>
    <w:rsid w:val="00202302"/>
    <w:rsid w:val="00202317"/>
    <w:rsid w:val="00202459"/>
    <w:rsid w:val="002025A9"/>
    <w:rsid w:val="0020278A"/>
    <w:rsid w:val="002027C0"/>
    <w:rsid w:val="002027CD"/>
    <w:rsid w:val="002029A6"/>
    <w:rsid w:val="002029FD"/>
    <w:rsid w:val="00202B86"/>
    <w:rsid w:val="00202D0D"/>
    <w:rsid w:val="00202EF8"/>
    <w:rsid w:val="00202F04"/>
    <w:rsid w:val="00202F92"/>
    <w:rsid w:val="002030B1"/>
    <w:rsid w:val="0020311C"/>
    <w:rsid w:val="002033B3"/>
    <w:rsid w:val="002034C6"/>
    <w:rsid w:val="002036BD"/>
    <w:rsid w:val="002037E4"/>
    <w:rsid w:val="0020397A"/>
    <w:rsid w:val="002039A4"/>
    <w:rsid w:val="00203AC9"/>
    <w:rsid w:val="00203D39"/>
    <w:rsid w:val="00203EC6"/>
    <w:rsid w:val="00203EE7"/>
    <w:rsid w:val="00203F3E"/>
    <w:rsid w:val="002040A3"/>
    <w:rsid w:val="002040B1"/>
    <w:rsid w:val="0020416C"/>
    <w:rsid w:val="0020464E"/>
    <w:rsid w:val="002048CF"/>
    <w:rsid w:val="00204D2A"/>
    <w:rsid w:val="00204DDB"/>
    <w:rsid w:val="00204E02"/>
    <w:rsid w:val="00204E43"/>
    <w:rsid w:val="00204EAF"/>
    <w:rsid w:val="002051B4"/>
    <w:rsid w:val="00205317"/>
    <w:rsid w:val="00205377"/>
    <w:rsid w:val="00205379"/>
    <w:rsid w:val="00205402"/>
    <w:rsid w:val="0020545D"/>
    <w:rsid w:val="002055AA"/>
    <w:rsid w:val="002055E8"/>
    <w:rsid w:val="002058A9"/>
    <w:rsid w:val="00205A9F"/>
    <w:rsid w:val="00205AEA"/>
    <w:rsid w:val="00205CEB"/>
    <w:rsid w:val="00205D3D"/>
    <w:rsid w:val="00205DC7"/>
    <w:rsid w:val="00205DCC"/>
    <w:rsid w:val="00205E9A"/>
    <w:rsid w:val="00205F4B"/>
    <w:rsid w:val="00205F87"/>
    <w:rsid w:val="00205FEE"/>
    <w:rsid w:val="002061D2"/>
    <w:rsid w:val="002064A9"/>
    <w:rsid w:val="00206656"/>
    <w:rsid w:val="00206790"/>
    <w:rsid w:val="00206877"/>
    <w:rsid w:val="0020691D"/>
    <w:rsid w:val="0020695D"/>
    <w:rsid w:val="00206C2B"/>
    <w:rsid w:val="00206D86"/>
    <w:rsid w:val="00206DC6"/>
    <w:rsid w:val="00206E56"/>
    <w:rsid w:val="00206FE9"/>
    <w:rsid w:val="002071B4"/>
    <w:rsid w:val="0020729C"/>
    <w:rsid w:val="0020766E"/>
    <w:rsid w:val="002076C4"/>
    <w:rsid w:val="00207741"/>
    <w:rsid w:val="00207942"/>
    <w:rsid w:val="00207D96"/>
    <w:rsid w:val="00207DB2"/>
    <w:rsid w:val="00207E2C"/>
    <w:rsid w:val="002101CD"/>
    <w:rsid w:val="0021036D"/>
    <w:rsid w:val="00210378"/>
    <w:rsid w:val="002104A6"/>
    <w:rsid w:val="002105AF"/>
    <w:rsid w:val="00210661"/>
    <w:rsid w:val="00210DC6"/>
    <w:rsid w:val="00210FE8"/>
    <w:rsid w:val="00211287"/>
    <w:rsid w:val="002112E9"/>
    <w:rsid w:val="0021136A"/>
    <w:rsid w:val="00211423"/>
    <w:rsid w:val="002114BA"/>
    <w:rsid w:val="00211517"/>
    <w:rsid w:val="002115A3"/>
    <w:rsid w:val="00211722"/>
    <w:rsid w:val="002119AE"/>
    <w:rsid w:val="00211A88"/>
    <w:rsid w:val="00211AE7"/>
    <w:rsid w:val="00211B5A"/>
    <w:rsid w:val="00211D19"/>
    <w:rsid w:val="00211D8A"/>
    <w:rsid w:val="00211F71"/>
    <w:rsid w:val="00211FB2"/>
    <w:rsid w:val="0021216A"/>
    <w:rsid w:val="00212181"/>
    <w:rsid w:val="00212226"/>
    <w:rsid w:val="00212298"/>
    <w:rsid w:val="002124D5"/>
    <w:rsid w:val="002128BE"/>
    <w:rsid w:val="00212969"/>
    <w:rsid w:val="00212B8E"/>
    <w:rsid w:val="00212C3E"/>
    <w:rsid w:val="00212EB3"/>
    <w:rsid w:val="00212ED9"/>
    <w:rsid w:val="00212F12"/>
    <w:rsid w:val="00213212"/>
    <w:rsid w:val="0021328A"/>
    <w:rsid w:val="0021353B"/>
    <w:rsid w:val="00213555"/>
    <w:rsid w:val="00213779"/>
    <w:rsid w:val="00213D27"/>
    <w:rsid w:val="00213DAB"/>
    <w:rsid w:val="00213F28"/>
    <w:rsid w:val="00213F3B"/>
    <w:rsid w:val="002140E0"/>
    <w:rsid w:val="0021414F"/>
    <w:rsid w:val="0021418A"/>
    <w:rsid w:val="00214756"/>
    <w:rsid w:val="002148AB"/>
    <w:rsid w:val="002149F7"/>
    <w:rsid w:val="00214ADD"/>
    <w:rsid w:val="00214CAA"/>
    <w:rsid w:val="00214D6C"/>
    <w:rsid w:val="00214E3A"/>
    <w:rsid w:val="00214F47"/>
    <w:rsid w:val="00215035"/>
    <w:rsid w:val="002151FF"/>
    <w:rsid w:val="00215373"/>
    <w:rsid w:val="002153BA"/>
    <w:rsid w:val="002158DC"/>
    <w:rsid w:val="00215D03"/>
    <w:rsid w:val="00215D3E"/>
    <w:rsid w:val="002165A5"/>
    <w:rsid w:val="002165BF"/>
    <w:rsid w:val="0021684A"/>
    <w:rsid w:val="00216850"/>
    <w:rsid w:val="00216A2F"/>
    <w:rsid w:val="00216A81"/>
    <w:rsid w:val="00216C68"/>
    <w:rsid w:val="00216D7B"/>
    <w:rsid w:val="00217022"/>
    <w:rsid w:val="0021704B"/>
    <w:rsid w:val="00217117"/>
    <w:rsid w:val="00217265"/>
    <w:rsid w:val="00217425"/>
    <w:rsid w:val="00217548"/>
    <w:rsid w:val="00217643"/>
    <w:rsid w:val="00217655"/>
    <w:rsid w:val="00217741"/>
    <w:rsid w:val="002178AB"/>
    <w:rsid w:val="00217D2D"/>
    <w:rsid w:val="00217D63"/>
    <w:rsid w:val="00217D70"/>
    <w:rsid w:val="00217D97"/>
    <w:rsid w:val="00217E17"/>
    <w:rsid w:val="00217F3B"/>
    <w:rsid w:val="002201AA"/>
    <w:rsid w:val="002201D7"/>
    <w:rsid w:val="002203D2"/>
    <w:rsid w:val="002203FC"/>
    <w:rsid w:val="0022041E"/>
    <w:rsid w:val="002205A0"/>
    <w:rsid w:val="00220787"/>
    <w:rsid w:val="00220A80"/>
    <w:rsid w:val="00220DFD"/>
    <w:rsid w:val="00220EF0"/>
    <w:rsid w:val="00221314"/>
    <w:rsid w:val="00221368"/>
    <w:rsid w:val="0022166D"/>
    <w:rsid w:val="002216EC"/>
    <w:rsid w:val="0022170F"/>
    <w:rsid w:val="0022181D"/>
    <w:rsid w:val="00221878"/>
    <w:rsid w:val="00221914"/>
    <w:rsid w:val="00221AA1"/>
    <w:rsid w:val="00221C3F"/>
    <w:rsid w:val="00221CE2"/>
    <w:rsid w:val="00221CEB"/>
    <w:rsid w:val="00221DB1"/>
    <w:rsid w:val="00221DCB"/>
    <w:rsid w:val="00221DF0"/>
    <w:rsid w:val="00221ED1"/>
    <w:rsid w:val="00222146"/>
    <w:rsid w:val="00222249"/>
    <w:rsid w:val="002222C2"/>
    <w:rsid w:val="00222790"/>
    <w:rsid w:val="00222EDE"/>
    <w:rsid w:val="00222EFC"/>
    <w:rsid w:val="00222F44"/>
    <w:rsid w:val="002230C5"/>
    <w:rsid w:val="002232AC"/>
    <w:rsid w:val="002234B3"/>
    <w:rsid w:val="00223576"/>
    <w:rsid w:val="002238B2"/>
    <w:rsid w:val="00223A33"/>
    <w:rsid w:val="00223B13"/>
    <w:rsid w:val="00223BCD"/>
    <w:rsid w:val="00223D4D"/>
    <w:rsid w:val="00223F72"/>
    <w:rsid w:val="00223FFC"/>
    <w:rsid w:val="00224038"/>
    <w:rsid w:val="0022430A"/>
    <w:rsid w:val="00224346"/>
    <w:rsid w:val="00224765"/>
    <w:rsid w:val="0022478F"/>
    <w:rsid w:val="002247F7"/>
    <w:rsid w:val="0022485A"/>
    <w:rsid w:val="00224954"/>
    <w:rsid w:val="00224C20"/>
    <w:rsid w:val="00224D42"/>
    <w:rsid w:val="00224E7A"/>
    <w:rsid w:val="00225098"/>
    <w:rsid w:val="002251A9"/>
    <w:rsid w:val="00225341"/>
    <w:rsid w:val="00225354"/>
    <w:rsid w:val="0022535C"/>
    <w:rsid w:val="0022536E"/>
    <w:rsid w:val="00225420"/>
    <w:rsid w:val="0022545A"/>
    <w:rsid w:val="00225B54"/>
    <w:rsid w:val="00225CAD"/>
    <w:rsid w:val="002261E2"/>
    <w:rsid w:val="0022628C"/>
    <w:rsid w:val="0022646D"/>
    <w:rsid w:val="002264AD"/>
    <w:rsid w:val="0022657C"/>
    <w:rsid w:val="00226654"/>
    <w:rsid w:val="0022675A"/>
    <w:rsid w:val="002267DC"/>
    <w:rsid w:val="002268BB"/>
    <w:rsid w:val="002268E1"/>
    <w:rsid w:val="00226913"/>
    <w:rsid w:val="002269F3"/>
    <w:rsid w:val="00226AB6"/>
    <w:rsid w:val="00226ADE"/>
    <w:rsid w:val="00226C26"/>
    <w:rsid w:val="00226E72"/>
    <w:rsid w:val="00226ED8"/>
    <w:rsid w:val="00226F47"/>
    <w:rsid w:val="00227177"/>
    <w:rsid w:val="00227355"/>
    <w:rsid w:val="002274B9"/>
    <w:rsid w:val="00227530"/>
    <w:rsid w:val="002276DB"/>
    <w:rsid w:val="0022786D"/>
    <w:rsid w:val="00227B90"/>
    <w:rsid w:val="00227C32"/>
    <w:rsid w:val="00227C78"/>
    <w:rsid w:val="00227F9C"/>
    <w:rsid w:val="00227FD9"/>
    <w:rsid w:val="00230089"/>
    <w:rsid w:val="0023032F"/>
    <w:rsid w:val="002303B8"/>
    <w:rsid w:val="00230B8A"/>
    <w:rsid w:val="00230BA1"/>
    <w:rsid w:val="00230C52"/>
    <w:rsid w:val="00230CE3"/>
    <w:rsid w:val="0023102D"/>
    <w:rsid w:val="002312C3"/>
    <w:rsid w:val="00231522"/>
    <w:rsid w:val="002317A8"/>
    <w:rsid w:val="00231949"/>
    <w:rsid w:val="002319CD"/>
    <w:rsid w:val="00231A57"/>
    <w:rsid w:val="00231A7F"/>
    <w:rsid w:val="00231B71"/>
    <w:rsid w:val="00231B7C"/>
    <w:rsid w:val="00231BB4"/>
    <w:rsid w:val="00231D0F"/>
    <w:rsid w:val="00231E6B"/>
    <w:rsid w:val="00232321"/>
    <w:rsid w:val="00232451"/>
    <w:rsid w:val="00232482"/>
    <w:rsid w:val="00232578"/>
    <w:rsid w:val="002328E2"/>
    <w:rsid w:val="00232A6F"/>
    <w:rsid w:val="00232AF1"/>
    <w:rsid w:val="00232B9D"/>
    <w:rsid w:val="00232DCD"/>
    <w:rsid w:val="00232FC2"/>
    <w:rsid w:val="00233071"/>
    <w:rsid w:val="002331D6"/>
    <w:rsid w:val="0023341F"/>
    <w:rsid w:val="0023347F"/>
    <w:rsid w:val="0023352D"/>
    <w:rsid w:val="002336CC"/>
    <w:rsid w:val="0023375D"/>
    <w:rsid w:val="00233833"/>
    <w:rsid w:val="0023384D"/>
    <w:rsid w:val="002339EE"/>
    <w:rsid w:val="00233A0B"/>
    <w:rsid w:val="00233BDC"/>
    <w:rsid w:val="00233BEC"/>
    <w:rsid w:val="00233CD8"/>
    <w:rsid w:val="00233CE7"/>
    <w:rsid w:val="00233E1B"/>
    <w:rsid w:val="00233E81"/>
    <w:rsid w:val="00233EEE"/>
    <w:rsid w:val="002343C2"/>
    <w:rsid w:val="00234466"/>
    <w:rsid w:val="002344C2"/>
    <w:rsid w:val="002347B1"/>
    <w:rsid w:val="002347BD"/>
    <w:rsid w:val="00234AEB"/>
    <w:rsid w:val="00234C66"/>
    <w:rsid w:val="00234D06"/>
    <w:rsid w:val="00234ED1"/>
    <w:rsid w:val="002350DF"/>
    <w:rsid w:val="002350F0"/>
    <w:rsid w:val="002353E0"/>
    <w:rsid w:val="00235653"/>
    <w:rsid w:val="0023606E"/>
    <w:rsid w:val="002361CA"/>
    <w:rsid w:val="00236438"/>
    <w:rsid w:val="00236497"/>
    <w:rsid w:val="002366F5"/>
    <w:rsid w:val="002367BA"/>
    <w:rsid w:val="0023682B"/>
    <w:rsid w:val="0023683D"/>
    <w:rsid w:val="00236D46"/>
    <w:rsid w:val="00236D65"/>
    <w:rsid w:val="00237196"/>
    <w:rsid w:val="002372C0"/>
    <w:rsid w:val="002373C5"/>
    <w:rsid w:val="0023749B"/>
    <w:rsid w:val="002374DE"/>
    <w:rsid w:val="002375B0"/>
    <w:rsid w:val="0023770A"/>
    <w:rsid w:val="002377F2"/>
    <w:rsid w:val="002378BF"/>
    <w:rsid w:val="00237B57"/>
    <w:rsid w:val="00237D0D"/>
    <w:rsid w:val="00240054"/>
    <w:rsid w:val="002400F0"/>
    <w:rsid w:val="002401A4"/>
    <w:rsid w:val="002402AA"/>
    <w:rsid w:val="00240655"/>
    <w:rsid w:val="002406EA"/>
    <w:rsid w:val="0024073E"/>
    <w:rsid w:val="0024079F"/>
    <w:rsid w:val="002409AB"/>
    <w:rsid w:val="00240C7B"/>
    <w:rsid w:val="00240E5E"/>
    <w:rsid w:val="00240E86"/>
    <w:rsid w:val="00240FAF"/>
    <w:rsid w:val="00241010"/>
    <w:rsid w:val="00241222"/>
    <w:rsid w:val="002412E1"/>
    <w:rsid w:val="00241723"/>
    <w:rsid w:val="002417E7"/>
    <w:rsid w:val="0024180F"/>
    <w:rsid w:val="002418AE"/>
    <w:rsid w:val="00241919"/>
    <w:rsid w:val="00241B4B"/>
    <w:rsid w:val="00241B9B"/>
    <w:rsid w:val="00241CD9"/>
    <w:rsid w:val="00241DB2"/>
    <w:rsid w:val="00241E43"/>
    <w:rsid w:val="00241E9F"/>
    <w:rsid w:val="002420FD"/>
    <w:rsid w:val="0024217D"/>
    <w:rsid w:val="002422AF"/>
    <w:rsid w:val="0024235E"/>
    <w:rsid w:val="00242367"/>
    <w:rsid w:val="0024241C"/>
    <w:rsid w:val="002424B4"/>
    <w:rsid w:val="002426F1"/>
    <w:rsid w:val="00242724"/>
    <w:rsid w:val="002429CC"/>
    <w:rsid w:val="00242AF8"/>
    <w:rsid w:val="00242B43"/>
    <w:rsid w:val="00242DE1"/>
    <w:rsid w:val="00242F6D"/>
    <w:rsid w:val="00243093"/>
    <w:rsid w:val="00243224"/>
    <w:rsid w:val="002432AF"/>
    <w:rsid w:val="00243339"/>
    <w:rsid w:val="0024338F"/>
    <w:rsid w:val="002433CE"/>
    <w:rsid w:val="002436DB"/>
    <w:rsid w:val="002437D7"/>
    <w:rsid w:val="00243AAB"/>
    <w:rsid w:val="00243AD3"/>
    <w:rsid w:val="00243F62"/>
    <w:rsid w:val="0024402B"/>
    <w:rsid w:val="0024412D"/>
    <w:rsid w:val="00244178"/>
    <w:rsid w:val="00244241"/>
    <w:rsid w:val="0024427D"/>
    <w:rsid w:val="0024434D"/>
    <w:rsid w:val="0024448B"/>
    <w:rsid w:val="002445FD"/>
    <w:rsid w:val="002447F1"/>
    <w:rsid w:val="00244BDD"/>
    <w:rsid w:val="00244CB2"/>
    <w:rsid w:val="00244E6B"/>
    <w:rsid w:val="0024500A"/>
    <w:rsid w:val="00245078"/>
    <w:rsid w:val="002454B9"/>
    <w:rsid w:val="002456E1"/>
    <w:rsid w:val="0024570C"/>
    <w:rsid w:val="00245BEF"/>
    <w:rsid w:val="00245E89"/>
    <w:rsid w:val="00245F0A"/>
    <w:rsid w:val="00245FD5"/>
    <w:rsid w:val="002460B9"/>
    <w:rsid w:val="002461D6"/>
    <w:rsid w:val="002463A5"/>
    <w:rsid w:val="0024649B"/>
    <w:rsid w:val="00246543"/>
    <w:rsid w:val="0024664C"/>
    <w:rsid w:val="002466EF"/>
    <w:rsid w:val="00246880"/>
    <w:rsid w:val="0024694C"/>
    <w:rsid w:val="0024694F"/>
    <w:rsid w:val="00246A33"/>
    <w:rsid w:val="00246B80"/>
    <w:rsid w:val="00246BE6"/>
    <w:rsid w:val="0024707D"/>
    <w:rsid w:val="00247081"/>
    <w:rsid w:val="002471DF"/>
    <w:rsid w:val="002473DC"/>
    <w:rsid w:val="002474BB"/>
    <w:rsid w:val="002474FF"/>
    <w:rsid w:val="00247540"/>
    <w:rsid w:val="0024761B"/>
    <w:rsid w:val="00247628"/>
    <w:rsid w:val="0024778A"/>
    <w:rsid w:val="00247893"/>
    <w:rsid w:val="00247960"/>
    <w:rsid w:val="00247A79"/>
    <w:rsid w:val="00247A7F"/>
    <w:rsid w:val="00247B02"/>
    <w:rsid w:val="00247D4F"/>
    <w:rsid w:val="00247E2E"/>
    <w:rsid w:val="00250073"/>
    <w:rsid w:val="002500B8"/>
    <w:rsid w:val="002501AB"/>
    <w:rsid w:val="002507AD"/>
    <w:rsid w:val="00250829"/>
    <w:rsid w:val="00250906"/>
    <w:rsid w:val="0025090B"/>
    <w:rsid w:val="00250A95"/>
    <w:rsid w:val="00250AB5"/>
    <w:rsid w:val="00250CA3"/>
    <w:rsid w:val="00250D61"/>
    <w:rsid w:val="00250DE7"/>
    <w:rsid w:val="00250EC2"/>
    <w:rsid w:val="00251144"/>
    <w:rsid w:val="00251239"/>
    <w:rsid w:val="00251407"/>
    <w:rsid w:val="002516CB"/>
    <w:rsid w:val="002517E8"/>
    <w:rsid w:val="0025187A"/>
    <w:rsid w:val="00251AAE"/>
    <w:rsid w:val="00251AC4"/>
    <w:rsid w:val="00251B15"/>
    <w:rsid w:val="00251C6D"/>
    <w:rsid w:val="00251E37"/>
    <w:rsid w:val="00251FC0"/>
    <w:rsid w:val="00252139"/>
    <w:rsid w:val="00252492"/>
    <w:rsid w:val="002524AD"/>
    <w:rsid w:val="0025274B"/>
    <w:rsid w:val="00252982"/>
    <w:rsid w:val="00252989"/>
    <w:rsid w:val="00252A27"/>
    <w:rsid w:val="00252A45"/>
    <w:rsid w:val="00252AF9"/>
    <w:rsid w:val="00252CC5"/>
    <w:rsid w:val="00252EE6"/>
    <w:rsid w:val="00252FB6"/>
    <w:rsid w:val="002532E9"/>
    <w:rsid w:val="00253731"/>
    <w:rsid w:val="00253899"/>
    <w:rsid w:val="00253904"/>
    <w:rsid w:val="002539D0"/>
    <w:rsid w:val="00253EF7"/>
    <w:rsid w:val="00253F72"/>
    <w:rsid w:val="00253F92"/>
    <w:rsid w:val="002542E0"/>
    <w:rsid w:val="00254527"/>
    <w:rsid w:val="0025460E"/>
    <w:rsid w:val="00254651"/>
    <w:rsid w:val="00254997"/>
    <w:rsid w:val="00254B99"/>
    <w:rsid w:val="00254D3B"/>
    <w:rsid w:val="00254D5A"/>
    <w:rsid w:val="00254EA4"/>
    <w:rsid w:val="002551E0"/>
    <w:rsid w:val="002551F3"/>
    <w:rsid w:val="00255243"/>
    <w:rsid w:val="002558CD"/>
    <w:rsid w:val="00255919"/>
    <w:rsid w:val="00255AD2"/>
    <w:rsid w:val="00255C03"/>
    <w:rsid w:val="00255CFB"/>
    <w:rsid w:val="00256038"/>
    <w:rsid w:val="0025621C"/>
    <w:rsid w:val="002562BE"/>
    <w:rsid w:val="0025654B"/>
    <w:rsid w:val="00256568"/>
    <w:rsid w:val="002566FC"/>
    <w:rsid w:val="002569C6"/>
    <w:rsid w:val="00256C17"/>
    <w:rsid w:val="00256E2E"/>
    <w:rsid w:val="00256E7C"/>
    <w:rsid w:val="00256F6F"/>
    <w:rsid w:val="00256FC1"/>
    <w:rsid w:val="002572F0"/>
    <w:rsid w:val="002573A3"/>
    <w:rsid w:val="00257420"/>
    <w:rsid w:val="00257596"/>
    <w:rsid w:val="002575E7"/>
    <w:rsid w:val="00257604"/>
    <w:rsid w:val="0025794D"/>
    <w:rsid w:val="00257AA7"/>
    <w:rsid w:val="00257BF7"/>
    <w:rsid w:val="00257D58"/>
    <w:rsid w:val="00257EAF"/>
    <w:rsid w:val="002604B0"/>
    <w:rsid w:val="0026058B"/>
    <w:rsid w:val="00260675"/>
    <w:rsid w:val="002608DE"/>
    <w:rsid w:val="00260A88"/>
    <w:rsid w:val="00260C04"/>
    <w:rsid w:val="00260CBB"/>
    <w:rsid w:val="00260CE9"/>
    <w:rsid w:val="00260F18"/>
    <w:rsid w:val="00260F8A"/>
    <w:rsid w:val="00261019"/>
    <w:rsid w:val="002611B2"/>
    <w:rsid w:val="002612CF"/>
    <w:rsid w:val="00261321"/>
    <w:rsid w:val="002613AC"/>
    <w:rsid w:val="00261451"/>
    <w:rsid w:val="00261711"/>
    <w:rsid w:val="00261740"/>
    <w:rsid w:val="00261824"/>
    <w:rsid w:val="00261A78"/>
    <w:rsid w:val="00261C78"/>
    <w:rsid w:val="002621D9"/>
    <w:rsid w:val="002621E0"/>
    <w:rsid w:val="00262208"/>
    <w:rsid w:val="002626CA"/>
    <w:rsid w:val="00262744"/>
    <w:rsid w:val="002627C4"/>
    <w:rsid w:val="0026288E"/>
    <w:rsid w:val="002628C8"/>
    <w:rsid w:val="002629B8"/>
    <w:rsid w:val="00262DBF"/>
    <w:rsid w:val="00262EC5"/>
    <w:rsid w:val="0026307D"/>
    <w:rsid w:val="00263304"/>
    <w:rsid w:val="00263498"/>
    <w:rsid w:val="002635B6"/>
    <w:rsid w:val="0026361E"/>
    <w:rsid w:val="00263732"/>
    <w:rsid w:val="002638A2"/>
    <w:rsid w:val="00263920"/>
    <w:rsid w:val="00263AF0"/>
    <w:rsid w:val="00263AF4"/>
    <w:rsid w:val="00263C19"/>
    <w:rsid w:val="00263C54"/>
    <w:rsid w:val="0026414E"/>
    <w:rsid w:val="002641C8"/>
    <w:rsid w:val="0026457C"/>
    <w:rsid w:val="00264618"/>
    <w:rsid w:val="00264748"/>
    <w:rsid w:val="0026496D"/>
    <w:rsid w:val="00264ABE"/>
    <w:rsid w:val="00264CD3"/>
    <w:rsid w:val="00264EA2"/>
    <w:rsid w:val="0026500B"/>
    <w:rsid w:val="0026500E"/>
    <w:rsid w:val="0026557E"/>
    <w:rsid w:val="00265659"/>
    <w:rsid w:val="002657F4"/>
    <w:rsid w:val="0026598A"/>
    <w:rsid w:val="00265AB7"/>
    <w:rsid w:val="00265B7B"/>
    <w:rsid w:val="00265C34"/>
    <w:rsid w:val="00265C8F"/>
    <w:rsid w:val="00265CA1"/>
    <w:rsid w:val="00265E2B"/>
    <w:rsid w:val="00265EA1"/>
    <w:rsid w:val="00265F22"/>
    <w:rsid w:val="00265F7F"/>
    <w:rsid w:val="00266167"/>
    <w:rsid w:val="0026619C"/>
    <w:rsid w:val="00266256"/>
    <w:rsid w:val="00266346"/>
    <w:rsid w:val="0026635F"/>
    <w:rsid w:val="002663EC"/>
    <w:rsid w:val="002663F1"/>
    <w:rsid w:val="002665B0"/>
    <w:rsid w:val="0026663B"/>
    <w:rsid w:val="00266677"/>
    <w:rsid w:val="002667D7"/>
    <w:rsid w:val="002667D8"/>
    <w:rsid w:val="00266856"/>
    <w:rsid w:val="00266998"/>
    <w:rsid w:val="00266AE1"/>
    <w:rsid w:val="00266BE7"/>
    <w:rsid w:val="00266BEC"/>
    <w:rsid w:val="00267078"/>
    <w:rsid w:val="0026735A"/>
    <w:rsid w:val="0026755F"/>
    <w:rsid w:val="00267677"/>
    <w:rsid w:val="00267703"/>
    <w:rsid w:val="002677DC"/>
    <w:rsid w:val="002678CF"/>
    <w:rsid w:val="002678F3"/>
    <w:rsid w:val="00267A0A"/>
    <w:rsid w:val="00267B63"/>
    <w:rsid w:val="00267CCD"/>
    <w:rsid w:val="00267E94"/>
    <w:rsid w:val="0027004D"/>
    <w:rsid w:val="0027010C"/>
    <w:rsid w:val="002701FA"/>
    <w:rsid w:val="0027047D"/>
    <w:rsid w:val="00270481"/>
    <w:rsid w:val="002705AF"/>
    <w:rsid w:val="002705BD"/>
    <w:rsid w:val="002709F6"/>
    <w:rsid w:val="00270B64"/>
    <w:rsid w:val="00270C30"/>
    <w:rsid w:val="00270EA0"/>
    <w:rsid w:val="002712A5"/>
    <w:rsid w:val="00271624"/>
    <w:rsid w:val="002718DD"/>
    <w:rsid w:val="002719F8"/>
    <w:rsid w:val="00271B17"/>
    <w:rsid w:val="00271CBB"/>
    <w:rsid w:val="00271D04"/>
    <w:rsid w:val="00271E25"/>
    <w:rsid w:val="00271F29"/>
    <w:rsid w:val="00271F43"/>
    <w:rsid w:val="00271FC6"/>
    <w:rsid w:val="0027211E"/>
    <w:rsid w:val="00272313"/>
    <w:rsid w:val="002723A2"/>
    <w:rsid w:val="002723C4"/>
    <w:rsid w:val="002723C9"/>
    <w:rsid w:val="00272489"/>
    <w:rsid w:val="00272587"/>
    <w:rsid w:val="00272719"/>
    <w:rsid w:val="00272744"/>
    <w:rsid w:val="00272875"/>
    <w:rsid w:val="00272CC3"/>
    <w:rsid w:val="00272CDC"/>
    <w:rsid w:val="00272CFA"/>
    <w:rsid w:val="00273159"/>
    <w:rsid w:val="00273186"/>
    <w:rsid w:val="00273226"/>
    <w:rsid w:val="002732B3"/>
    <w:rsid w:val="0027359C"/>
    <w:rsid w:val="00273814"/>
    <w:rsid w:val="00273947"/>
    <w:rsid w:val="00273B0F"/>
    <w:rsid w:val="00273B6D"/>
    <w:rsid w:val="00273D77"/>
    <w:rsid w:val="002743C6"/>
    <w:rsid w:val="002745C5"/>
    <w:rsid w:val="002745EA"/>
    <w:rsid w:val="0027467C"/>
    <w:rsid w:val="002746FC"/>
    <w:rsid w:val="0027476A"/>
    <w:rsid w:val="002747A1"/>
    <w:rsid w:val="002747B6"/>
    <w:rsid w:val="00274809"/>
    <w:rsid w:val="00274908"/>
    <w:rsid w:val="00274913"/>
    <w:rsid w:val="0027496C"/>
    <w:rsid w:val="00274BBF"/>
    <w:rsid w:val="00274E45"/>
    <w:rsid w:val="00274F2C"/>
    <w:rsid w:val="00274F83"/>
    <w:rsid w:val="00275037"/>
    <w:rsid w:val="0027519F"/>
    <w:rsid w:val="0027537B"/>
    <w:rsid w:val="00275674"/>
    <w:rsid w:val="002757A4"/>
    <w:rsid w:val="0027580A"/>
    <w:rsid w:val="00275EC6"/>
    <w:rsid w:val="00275F84"/>
    <w:rsid w:val="00276063"/>
    <w:rsid w:val="00276136"/>
    <w:rsid w:val="00276399"/>
    <w:rsid w:val="002763D1"/>
    <w:rsid w:val="002763D4"/>
    <w:rsid w:val="002763ED"/>
    <w:rsid w:val="0027676F"/>
    <w:rsid w:val="002767F0"/>
    <w:rsid w:val="0027695C"/>
    <w:rsid w:val="00276C57"/>
    <w:rsid w:val="00276C68"/>
    <w:rsid w:val="00276CEE"/>
    <w:rsid w:val="00276E45"/>
    <w:rsid w:val="00276F5D"/>
    <w:rsid w:val="0027713A"/>
    <w:rsid w:val="0027780A"/>
    <w:rsid w:val="00277879"/>
    <w:rsid w:val="00277883"/>
    <w:rsid w:val="002779BB"/>
    <w:rsid w:val="002779D9"/>
    <w:rsid w:val="00277B17"/>
    <w:rsid w:val="00277B58"/>
    <w:rsid w:val="00277C9C"/>
    <w:rsid w:val="00277CA5"/>
    <w:rsid w:val="00277E1A"/>
    <w:rsid w:val="00277EA8"/>
    <w:rsid w:val="002802EC"/>
    <w:rsid w:val="002805DA"/>
    <w:rsid w:val="002807FA"/>
    <w:rsid w:val="00280880"/>
    <w:rsid w:val="00280A62"/>
    <w:rsid w:val="00280B31"/>
    <w:rsid w:val="00280BC5"/>
    <w:rsid w:val="00280EDD"/>
    <w:rsid w:val="00280F69"/>
    <w:rsid w:val="00280F71"/>
    <w:rsid w:val="002810EE"/>
    <w:rsid w:val="0028160D"/>
    <w:rsid w:val="00281722"/>
    <w:rsid w:val="0028186F"/>
    <w:rsid w:val="00281934"/>
    <w:rsid w:val="00281A20"/>
    <w:rsid w:val="00281A77"/>
    <w:rsid w:val="00281B35"/>
    <w:rsid w:val="00281C6E"/>
    <w:rsid w:val="00281E19"/>
    <w:rsid w:val="00281EB6"/>
    <w:rsid w:val="00281EF7"/>
    <w:rsid w:val="00282096"/>
    <w:rsid w:val="0028238D"/>
    <w:rsid w:val="002823E3"/>
    <w:rsid w:val="002826AC"/>
    <w:rsid w:val="0028271B"/>
    <w:rsid w:val="00282773"/>
    <w:rsid w:val="00282884"/>
    <w:rsid w:val="002828A4"/>
    <w:rsid w:val="0028292E"/>
    <w:rsid w:val="00282941"/>
    <w:rsid w:val="00282A60"/>
    <w:rsid w:val="00282B45"/>
    <w:rsid w:val="00282C0B"/>
    <w:rsid w:val="00282E50"/>
    <w:rsid w:val="002831E7"/>
    <w:rsid w:val="002832A8"/>
    <w:rsid w:val="00283542"/>
    <w:rsid w:val="00283851"/>
    <w:rsid w:val="00283B79"/>
    <w:rsid w:val="00283BEA"/>
    <w:rsid w:val="00283CFF"/>
    <w:rsid w:val="00283E00"/>
    <w:rsid w:val="0028403C"/>
    <w:rsid w:val="0028408B"/>
    <w:rsid w:val="002840EB"/>
    <w:rsid w:val="002842A0"/>
    <w:rsid w:val="0028465C"/>
    <w:rsid w:val="002847DE"/>
    <w:rsid w:val="00284936"/>
    <w:rsid w:val="0028495B"/>
    <w:rsid w:val="00284993"/>
    <w:rsid w:val="00284AE1"/>
    <w:rsid w:val="00284B33"/>
    <w:rsid w:val="00284D55"/>
    <w:rsid w:val="00284D9C"/>
    <w:rsid w:val="00284FAD"/>
    <w:rsid w:val="002850DE"/>
    <w:rsid w:val="002851AA"/>
    <w:rsid w:val="002851CA"/>
    <w:rsid w:val="002854CB"/>
    <w:rsid w:val="00285530"/>
    <w:rsid w:val="00285868"/>
    <w:rsid w:val="00285973"/>
    <w:rsid w:val="00285A2B"/>
    <w:rsid w:val="00285A93"/>
    <w:rsid w:val="00285AAC"/>
    <w:rsid w:val="00285E31"/>
    <w:rsid w:val="002860B7"/>
    <w:rsid w:val="0028642A"/>
    <w:rsid w:val="00286705"/>
    <w:rsid w:val="0028673F"/>
    <w:rsid w:val="0028680D"/>
    <w:rsid w:val="00286839"/>
    <w:rsid w:val="00286D81"/>
    <w:rsid w:val="002870BA"/>
    <w:rsid w:val="0028721A"/>
    <w:rsid w:val="0028770A"/>
    <w:rsid w:val="00287791"/>
    <w:rsid w:val="002877F4"/>
    <w:rsid w:val="00287A77"/>
    <w:rsid w:val="00287AA1"/>
    <w:rsid w:val="00287AAB"/>
    <w:rsid w:val="00287B94"/>
    <w:rsid w:val="00287D3D"/>
    <w:rsid w:val="00287E8B"/>
    <w:rsid w:val="00287F48"/>
    <w:rsid w:val="00290009"/>
    <w:rsid w:val="002900A0"/>
    <w:rsid w:val="002900B8"/>
    <w:rsid w:val="002902A6"/>
    <w:rsid w:val="002902DB"/>
    <w:rsid w:val="0029032F"/>
    <w:rsid w:val="00290352"/>
    <w:rsid w:val="00290421"/>
    <w:rsid w:val="002904AD"/>
    <w:rsid w:val="0029051C"/>
    <w:rsid w:val="0029084E"/>
    <w:rsid w:val="00290926"/>
    <w:rsid w:val="00290956"/>
    <w:rsid w:val="00290979"/>
    <w:rsid w:val="00290993"/>
    <w:rsid w:val="00290ABE"/>
    <w:rsid w:val="00290AE3"/>
    <w:rsid w:val="00290BA0"/>
    <w:rsid w:val="00290BDB"/>
    <w:rsid w:val="00290E56"/>
    <w:rsid w:val="002914B4"/>
    <w:rsid w:val="002914D5"/>
    <w:rsid w:val="002914F5"/>
    <w:rsid w:val="00291503"/>
    <w:rsid w:val="002918D7"/>
    <w:rsid w:val="00291A9E"/>
    <w:rsid w:val="00291B5F"/>
    <w:rsid w:val="00291CB9"/>
    <w:rsid w:val="00291E25"/>
    <w:rsid w:val="00291EAF"/>
    <w:rsid w:val="00292010"/>
    <w:rsid w:val="0029226B"/>
    <w:rsid w:val="00292315"/>
    <w:rsid w:val="0029238C"/>
    <w:rsid w:val="00292525"/>
    <w:rsid w:val="002925C9"/>
    <w:rsid w:val="0029265D"/>
    <w:rsid w:val="00292B5A"/>
    <w:rsid w:val="00292C35"/>
    <w:rsid w:val="00292D7D"/>
    <w:rsid w:val="00292FAB"/>
    <w:rsid w:val="00292FD3"/>
    <w:rsid w:val="00293042"/>
    <w:rsid w:val="002930EC"/>
    <w:rsid w:val="00293308"/>
    <w:rsid w:val="002937A1"/>
    <w:rsid w:val="002937C8"/>
    <w:rsid w:val="00293805"/>
    <w:rsid w:val="002939FA"/>
    <w:rsid w:val="00293C2A"/>
    <w:rsid w:val="00293CEA"/>
    <w:rsid w:val="00293D84"/>
    <w:rsid w:val="00293DC7"/>
    <w:rsid w:val="00293DFC"/>
    <w:rsid w:val="00293F21"/>
    <w:rsid w:val="00294132"/>
    <w:rsid w:val="00294547"/>
    <w:rsid w:val="002945CD"/>
    <w:rsid w:val="002945E1"/>
    <w:rsid w:val="002948B8"/>
    <w:rsid w:val="002949C0"/>
    <w:rsid w:val="00294B16"/>
    <w:rsid w:val="00294CAB"/>
    <w:rsid w:val="00294D6F"/>
    <w:rsid w:val="00294E51"/>
    <w:rsid w:val="00294EB6"/>
    <w:rsid w:val="00294EC0"/>
    <w:rsid w:val="00294EDF"/>
    <w:rsid w:val="00294FCF"/>
    <w:rsid w:val="00295023"/>
    <w:rsid w:val="00295056"/>
    <w:rsid w:val="00295085"/>
    <w:rsid w:val="0029538D"/>
    <w:rsid w:val="002953DF"/>
    <w:rsid w:val="00295481"/>
    <w:rsid w:val="00295772"/>
    <w:rsid w:val="002957EF"/>
    <w:rsid w:val="0029596A"/>
    <w:rsid w:val="00295B8C"/>
    <w:rsid w:val="00295C1C"/>
    <w:rsid w:val="00295DC5"/>
    <w:rsid w:val="00295E4E"/>
    <w:rsid w:val="00295E63"/>
    <w:rsid w:val="00295ED6"/>
    <w:rsid w:val="00295F6D"/>
    <w:rsid w:val="00296059"/>
    <w:rsid w:val="002960F6"/>
    <w:rsid w:val="00296234"/>
    <w:rsid w:val="00296275"/>
    <w:rsid w:val="0029631B"/>
    <w:rsid w:val="00296335"/>
    <w:rsid w:val="002969D0"/>
    <w:rsid w:val="00296A2C"/>
    <w:rsid w:val="00296A58"/>
    <w:rsid w:val="00296A8C"/>
    <w:rsid w:val="00296E6E"/>
    <w:rsid w:val="00296EB6"/>
    <w:rsid w:val="00296F68"/>
    <w:rsid w:val="0029726E"/>
    <w:rsid w:val="00297377"/>
    <w:rsid w:val="002974CA"/>
    <w:rsid w:val="00297763"/>
    <w:rsid w:val="0029779B"/>
    <w:rsid w:val="002978CC"/>
    <w:rsid w:val="00297BCD"/>
    <w:rsid w:val="00297E9D"/>
    <w:rsid w:val="00297F26"/>
    <w:rsid w:val="002A002A"/>
    <w:rsid w:val="002A03C4"/>
    <w:rsid w:val="002A0400"/>
    <w:rsid w:val="002A0466"/>
    <w:rsid w:val="002A04D1"/>
    <w:rsid w:val="002A06DF"/>
    <w:rsid w:val="002A07DF"/>
    <w:rsid w:val="002A0A70"/>
    <w:rsid w:val="002A0C3E"/>
    <w:rsid w:val="002A0C78"/>
    <w:rsid w:val="002A0D26"/>
    <w:rsid w:val="002A0ED0"/>
    <w:rsid w:val="002A0EFE"/>
    <w:rsid w:val="002A103A"/>
    <w:rsid w:val="002A119F"/>
    <w:rsid w:val="002A12A7"/>
    <w:rsid w:val="002A12E6"/>
    <w:rsid w:val="002A1884"/>
    <w:rsid w:val="002A18A4"/>
    <w:rsid w:val="002A1A2C"/>
    <w:rsid w:val="002A1C7E"/>
    <w:rsid w:val="002A1F41"/>
    <w:rsid w:val="002A203B"/>
    <w:rsid w:val="002A211F"/>
    <w:rsid w:val="002A2315"/>
    <w:rsid w:val="002A28A8"/>
    <w:rsid w:val="002A2AA7"/>
    <w:rsid w:val="002A2B3E"/>
    <w:rsid w:val="002A2C79"/>
    <w:rsid w:val="002A30FC"/>
    <w:rsid w:val="002A3244"/>
    <w:rsid w:val="002A32AC"/>
    <w:rsid w:val="002A32D0"/>
    <w:rsid w:val="002A3336"/>
    <w:rsid w:val="002A3406"/>
    <w:rsid w:val="002A352C"/>
    <w:rsid w:val="002A36FE"/>
    <w:rsid w:val="002A3831"/>
    <w:rsid w:val="002A3DA4"/>
    <w:rsid w:val="002A3DB6"/>
    <w:rsid w:val="002A3E09"/>
    <w:rsid w:val="002A3EFF"/>
    <w:rsid w:val="002A3F74"/>
    <w:rsid w:val="002A401A"/>
    <w:rsid w:val="002A4673"/>
    <w:rsid w:val="002A47A4"/>
    <w:rsid w:val="002A4B30"/>
    <w:rsid w:val="002A4C2A"/>
    <w:rsid w:val="002A4CC0"/>
    <w:rsid w:val="002A501A"/>
    <w:rsid w:val="002A50E0"/>
    <w:rsid w:val="002A52A1"/>
    <w:rsid w:val="002A533A"/>
    <w:rsid w:val="002A53D0"/>
    <w:rsid w:val="002A5407"/>
    <w:rsid w:val="002A54CA"/>
    <w:rsid w:val="002A5539"/>
    <w:rsid w:val="002A56CE"/>
    <w:rsid w:val="002A5807"/>
    <w:rsid w:val="002A5B61"/>
    <w:rsid w:val="002A5B99"/>
    <w:rsid w:val="002A620E"/>
    <w:rsid w:val="002A627C"/>
    <w:rsid w:val="002A62F3"/>
    <w:rsid w:val="002A63CF"/>
    <w:rsid w:val="002A63D3"/>
    <w:rsid w:val="002A695B"/>
    <w:rsid w:val="002A6AA1"/>
    <w:rsid w:val="002A6D47"/>
    <w:rsid w:val="002A715D"/>
    <w:rsid w:val="002A7195"/>
    <w:rsid w:val="002A78AF"/>
    <w:rsid w:val="002A79F6"/>
    <w:rsid w:val="002A7B1B"/>
    <w:rsid w:val="002A7C1E"/>
    <w:rsid w:val="002A7C27"/>
    <w:rsid w:val="002A7FB6"/>
    <w:rsid w:val="002B006D"/>
    <w:rsid w:val="002B014A"/>
    <w:rsid w:val="002B038B"/>
    <w:rsid w:val="002B03D2"/>
    <w:rsid w:val="002B0535"/>
    <w:rsid w:val="002B06A3"/>
    <w:rsid w:val="002B06EF"/>
    <w:rsid w:val="002B0BF4"/>
    <w:rsid w:val="002B0BF6"/>
    <w:rsid w:val="002B0C65"/>
    <w:rsid w:val="002B0D5A"/>
    <w:rsid w:val="002B1084"/>
    <w:rsid w:val="002B11E8"/>
    <w:rsid w:val="002B13EF"/>
    <w:rsid w:val="002B1606"/>
    <w:rsid w:val="002B16F3"/>
    <w:rsid w:val="002B197A"/>
    <w:rsid w:val="002B1AF5"/>
    <w:rsid w:val="002B1BE2"/>
    <w:rsid w:val="002B1CF2"/>
    <w:rsid w:val="002B1DD9"/>
    <w:rsid w:val="002B227C"/>
    <w:rsid w:val="002B229A"/>
    <w:rsid w:val="002B239C"/>
    <w:rsid w:val="002B24CD"/>
    <w:rsid w:val="002B2BF3"/>
    <w:rsid w:val="002B2C03"/>
    <w:rsid w:val="002B2E58"/>
    <w:rsid w:val="002B31E8"/>
    <w:rsid w:val="002B32B4"/>
    <w:rsid w:val="002B3370"/>
    <w:rsid w:val="002B343C"/>
    <w:rsid w:val="002B36F1"/>
    <w:rsid w:val="002B3791"/>
    <w:rsid w:val="002B38E2"/>
    <w:rsid w:val="002B38F8"/>
    <w:rsid w:val="002B3923"/>
    <w:rsid w:val="002B3A09"/>
    <w:rsid w:val="002B3AD8"/>
    <w:rsid w:val="002B3B15"/>
    <w:rsid w:val="002B3BA6"/>
    <w:rsid w:val="002B3D20"/>
    <w:rsid w:val="002B4187"/>
    <w:rsid w:val="002B426F"/>
    <w:rsid w:val="002B4344"/>
    <w:rsid w:val="002B43C4"/>
    <w:rsid w:val="002B444F"/>
    <w:rsid w:val="002B455B"/>
    <w:rsid w:val="002B485E"/>
    <w:rsid w:val="002B48FF"/>
    <w:rsid w:val="002B4B25"/>
    <w:rsid w:val="002B4D89"/>
    <w:rsid w:val="002B4EAA"/>
    <w:rsid w:val="002B4F89"/>
    <w:rsid w:val="002B5199"/>
    <w:rsid w:val="002B52D1"/>
    <w:rsid w:val="002B5337"/>
    <w:rsid w:val="002B53F1"/>
    <w:rsid w:val="002B5711"/>
    <w:rsid w:val="002B5716"/>
    <w:rsid w:val="002B5742"/>
    <w:rsid w:val="002B5789"/>
    <w:rsid w:val="002B5806"/>
    <w:rsid w:val="002B59A0"/>
    <w:rsid w:val="002B5F4A"/>
    <w:rsid w:val="002B60BC"/>
    <w:rsid w:val="002B61A6"/>
    <w:rsid w:val="002B668B"/>
    <w:rsid w:val="002B66BC"/>
    <w:rsid w:val="002B682F"/>
    <w:rsid w:val="002B691A"/>
    <w:rsid w:val="002B698E"/>
    <w:rsid w:val="002B6AF9"/>
    <w:rsid w:val="002B6C26"/>
    <w:rsid w:val="002B6D22"/>
    <w:rsid w:val="002B6DBF"/>
    <w:rsid w:val="002B6E03"/>
    <w:rsid w:val="002B6EB2"/>
    <w:rsid w:val="002B6F7B"/>
    <w:rsid w:val="002B6FC1"/>
    <w:rsid w:val="002B7098"/>
    <w:rsid w:val="002B70EC"/>
    <w:rsid w:val="002B713A"/>
    <w:rsid w:val="002B75DF"/>
    <w:rsid w:val="002B776C"/>
    <w:rsid w:val="002B776F"/>
    <w:rsid w:val="002B7851"/>
    <w:rsid w:val="002B7985"/>
    <w:rsid w:val="002B7992"/>
    <w:rsid w:val="002B7B5C"/>
    <w:rsid w:val="002B7C17"/>
    <w:rsid w:val="002B7CEF"/>
    <w:rsid w:val="002C0010"/>
    <w:rsid w:val="002C00C6"/>
    <w:rsid w:val="002C0330"/>
    <w:rsid w:val="002C04D6"/>
    <w:rsid w:val="002C0696"/>
    <w:rsid w:val="002C079A"/>
    <w:rsid w:val="002C07C8"/>
    <w:rsid w:val="002C0885"/>
    <w:rsid w:val="002C0BD9"/>
    <w:rsid w:val="002C0D7C"/>
    <w:rsid w:val="002C0DCB"/>
    <w:rsid w:val="002C0E72"/>
    <w:rsid w:val="002C0E82"/>
    <w:rsid w:val="002C0EA2"/>
    <w:rsid w:val="002C1114"/>
    <w:rsid w:val="002C152F"/>
    <w:rsid w:val="002C1A20"/>
    <w:rsid w:val="002C1D25"/>
    <w:rsid w:val="002C1EF8"/>
    <w:rsid w:val="002C1F7C"/>
    <w:rsid w:val="002C206B"/>
    <w:rsid w:val="002C20CC"/>
    <w:rsid w:val="002C218A"/>
    <w:rsid w:val="002C21DF"/>
    <w:rsid w:val="002C232E"/>
    <w:rsid w:val="002C23DE"/>
    <w:rsid w:val="002C23E2"/>
    <w:rsid w:val="002C245F"/>
    <w:rsid w:val="002C2530"/>
    <w:rsid w:val="002C2536"/>
    <w:rsid w:val="002C274B"/>
    <w:rsid w:val="002C2954"/>
    <w:rsid w:val="002C2C76"/>
    <w:rsid w:val="002C2F49"/>
    <w:rsid w:val="002C3264"/>
    <w:rsid w:val="002C3289"/>
    <w:rsid w:val="002C3319"/>
    <w:rsid w:val="002C334D"/>
    <w:rsid w:val="002C3479"/>
    <w:rsid w:val="002C34B7"/>
    <w:rsid w:val="002C3860"/>
    <w:rsid w:val="002C3941"/>
    <w:rsid w:val="002C39DA"/>
    <w:rsid w:val="002C3B5F"/>
    <w:rsid w:val="002C3B86"/>
    <w:rsid w:val="002C3DF4"/>
    <w:rsid w:val="002C3E5C"/>
    <w:rsid w:val="002C416B"/>
    <w:rsid w:val="002C44FF"/>
    <w:rsid w:val="002C4608"/>
    <w:rsid w:val="002C4866"/>
    <w:rsid w:val="002C4E14"/>
    <w:rsid w:val="002C4F17"/>
    <w:rsid w:val="002C505F"/>
    <w:rsid w:val="002C5196"/>
    <w:rsid w:val="002C53B0"/>
    <w:rsid w:val="002C553D"/>
    <w:rsid w:val="002C5664"/>
    <w:rsid w:val="002C566C"/>
    <w:rsid w:val="002C5772"/>
    <w:rsid w:val="002C5951"/>
    <w:rsid w:val="002C5A8B"/>
    <w:rsid w:val="002C5C67"/>
    <w:rsid w:val="002C5EDB"/>
    <w:rsid w:val="002C60BD"/>
    <w:rsid w:val="002C60CF"/>
    <w:rsid w:val="002C6132"/>
    <w:rsid w:val="002C6514"/>
    <w:rsid w:val="002C653C"/>
    <w:rsid w:val="002C659B"/>
    <w:rsid w:val="002C65A0"/>
    <w:rsid w:val="002C66DF"/>
    <w:rsid w:val="002C68DF"/>
    <w:rsid w:val="002C6CF0"/>
    <w:rsid w:val="002C6DB0"/>
    <w:rsid w:val="002C6E08"/>
    <w:rsid w:val="002C6E3E"/>
    <w:rsid w:val="002C70A3"/>
    <w:rsid w:val="002C70A6"/>
    <w:rsid w:val="002C7148"/>
    <w:rsid w:val="002C72BB"/>
    <w:rsid w:val="002C740C"/>
    <w:rsid w:val="002C741E"/>
    <w:rsid w:val="002C753B"/>
    <w:rsid w:val="002C7604"/>
    <w:rsid w:val="002C783D"/>
    <w:rsid w:val="002C7927"/>
    <w:rsid w:val="002C7C8D"/>
    <w:rsid w:val="002C7CE8"/>
    <w:rsid w:val="002C7CFF"/>
    <w:rsid w:val="002C7DEE"/>
    <w:rsid w:val="002C7E6D"/>
    <w:rsid w:val="002C7F85"/>
    <w:rsid w:val="002D0033"/>
    <w:rsid w:val="002D00EC"/>
    <w:rsid w:val="002D0300"/>
    <w:rsid w:val="002D03A6"/>
    <w:rsid w:val="002D0410"/>
    <w:rsid w:val="002D05C1"/>
    <w:rsid w:val="002D07F1"/>
    <w:rsid w:val="002D085A"/>
    <w:rsid w:val="002D0890"/>
    <w:rsid w:val="002D089C"/>
    <w:rsid w:val="002D08F4"/>
    <w:rsid w:val="002D0CBC"/>
    <w:rsid w:val="002D108E"/>
    <w:rsid w:val="002D117D"/>
    <w:rsid w:val="002D11B4"/>
    <w:rsid w:val="002D1236"/>
    <w:rsid w:val="002D136C"/>
    <w:rsid w:val="002D15B7"/>
    <w:rsid w:val="002D1629"/>
    <w:rsid w:val="002D18BE"/>
    <w:rsid w:val="002D19E1"/>
    <w:rsid w:val="002D1C2D"/>
    <w:rsid w:val="002D1C4C"/>
    <w:rsid w:val="002D219D"/>
    <w:rsid w:val="002D21E0"/>
    <w:rsid w:val="002D2316"/>
    <w:rsid w:val="002D23BD"/>
    <w:rsid w:val="002D252B"/>
    <w:rsid w:val="002D28C7"/>
    <w:rsid w:val="002D28FC"/>
    <w:rsid w:val="002D29E6"/>
    <w:rsid w:val="002D2B7A"/>
    <w:rsid w:val="002D2BAC"/>
    <w:rsid w:val="002D2C6C"/>
    <w:rsid w:val="002D2DD7"/>
    <w:rsid w:val="002D2E33"/>
    <w:rsid w:val="002D3066"/>
    <w:rsid w:val="002D3098"/>
    <w:rsid w:val="002D328E"/>
    <w:rsid w:val="002D35BC"/>
    <w:rsid w:val="002D35CF"/>
    <w:rsid w:val="002D3700"/>
    <w:rsid w:val="002D3757"/>
    <w:rsid w:val="002D375E"/>
    <w:rsid w:val="002D37F0"/>
    <w:rsid w:val="002D3AEE"/>
    <w:rsid w:val="002D3C95"/>
    <w:rsid w:val="002D3D8D"/>
    <w:rsid w:val="002D3DB3"/>
    <w:rsid w:val="002D3DE1"/>
    <w:rsid w:val="002D3F2B"/>
    <w:rsid w:val="002D3FE9"/>
    <w:rsid w:val="002D4106"/>
    <w:rsid w:val="002D4250"/>
    <w:rsid w:val="002D426E"/>
    <w:rsid w:val="002D43BC"/>
    <w:rsid w:val="002D44AE"/>
    <w:rsid w:val="002D483A"/>
    <w:rsid w:val="002D4892"/>
    <w:rsid w:val="002D4B8A"/>
    <w:rsid w:val="002D4C81"/>
    <w:rsid w:val="002D4D31"/>
    <w:rsid w:val="002D4F60"/>
    <w:rsid w:val="002D4FC6"/>
    <w:rsid w:val="002D5121"/>
    <w:rsid w:val="002D51B0"/>
    <w:rsid w:val="002D5227"/>
    <w:rsid w:val="002D52E7"/>
    <w:rsid w:val="002D55C5"/>
    <w:rsid w:val="002D56C5"/>
    <w:rsid w:val="002D5869"/>
    <w:rsid w:val="002D5B45"/>
    <w:rsid w:val="002D5CF4"/>
    <w:rsid w:val="002D5CF5"/>
    <w:rsid w:val="002D6021"/>
    <w:rsid w:val="002D60E4"/>
    <w:rsid w:val="002D62D1"/>
    <w:rsid w:val="002D64AF"/>
    <w:rsid w:val="002D6524"/>
    <w:rsid w:val="002D65EE"/>
    <w:rsid w:val="002D69EE"/>
    <w:rsid w:val="002D6C75"/>
    <w:rsid w:val="002D705A"/>
    <w:rsid w:val="002D7068"/>
    <w:rsid w:val="002D7158"/>
    <w:rsid w:val="002D71CA"/>
    <w:rsid w:val="002D72CA"/>
    <w:rsid w:val="002D7487"/>
    <w:rsid w:val="002D752B"/>
    <w:rsid w:val="002D772E"/>
    <w:rsid w:val="002D77F6"/>
    <w:rsid w:val="002D79E1"/>
    <w:rsid w:val="002D79F9"/>
    <w:rsid w:val="002D7C39"/>
    <w:rsid w:val="002D7D7E"/>
    <w:rsid w:val="002D7F0A"/>
    <w:rsid w:val="002D7FA7"/>
    <w:rsid w:val="002D7FF1"/>
    <w:rsid w:val="002E01F9"/>
    <w:rsid w:val="002E02AA"/>
    <w:rsid w:val="002E038B"/>
    <w:rsid w:val="002E0471"/>
    <w:rsid w:val="002E0598"/>
    <w:rsid w:val="002E0699"/>
    <w:rsid w:val="002E06CD"/>
    <w:rsid w:val="002E0709"/>
    <w:rsid w:val="002E0770"/>
    <w:rsid w:val="002E0780"/>
    <w:rsid w:val="002E0796"/>
    <w:rsid w:val="002E0AA2"/>
    <w:rsid w:val="002E0BA1"/>
    <w:rsid w:val="002E0CD2"/>
    <w:rsid w:val="002E0F40"/>
    <w:rsid w:val="002E0FC3"/>
    <w:rsid w:val="002E10A9"/>
    <w:rsid w:val="002E10CF"/>
    <w:rsid w:val="002E11A6"/>
    <w:rsid w:val="002E12A0"/>
    <w:rsid w:val="002E1491"/>
    <w:rsid w:val="002E15BF"/>
    <w:rsid w:val="002E16A7"/>
    <w:rsid w:val="002E1759"/>
    <w:rsid w:val="002E1860"/>
    <w:rsid w:val="002E18C2"/>
    <w:rsid w:val="002E19C4"/>
    <w:rsid w:val="002E1D08"/>
    <w:rsid w:val="002E1E69"/>
    <w:rsid w:val="002E1F2F"/>
    <w:rsid w:val="002E1FE0"/>
    <w:rsid w:val="002E2085"/>
    <w:rsid w:val="002E22AB"/>
    <w:rsid w:val="002E22AF"/>
    <w:rsid w:val="002E255B"/>
    <w:rsid w:val="002E2611"/>
    <w:rsid w:val="002E275D"/>
    <w:rsid w:val="002E288F"/>
    <w:rsid w:val="002E29CC"/>
    <w:rsid w:val="002E2B3F"/>
    <w:rsid w:val="002E2BCF"/>
    <w:rsid w:val="002E2C58"/>
    <w:rsid w:val="002E2EB5"/>
    <w:rsid w:val="002E2FDA"/>
    <w:rsid w:val="002E3230"/>
    <w:rsid w:val="002E3276"/>
    <w:rsid w:val="002E362D"/>
    <w:rsid w:val="002E36C2"/>
    <w:rsid w:val="002E3ADA"/>
    <w:rsid w:val="002E3C0D"/>
    <w:rsid w:val="002E3C1A"/>
    <w:rsid w:val="002E3D0C"/>
    <w:rsid w:val="002E3DA9"/>
    <w:rsid w:val="002E3E0F"/>
    <w:rsid w:val="002E3F39"/>
    <w:rsid w:val="002E3FC3"/>
    <w:rsid w:val="002E42D2"/>
    <w:rsid w:val="002E44B5"/>
    <w:rsid w:val="002E46D2"/>
    <w:rsid w:val="002E488B"/>
    <w:rsid w:val="002E4B8D"/>
    <w:rsid w:val="002E4D5F"/>
    <w:rsid w:val="002E4D77"/>
    <w:rsid w:val="002E4E6E"/>
    <w:rsid w:val="002E4EBC"/>
    <w:rsid w:val="002E4F99"/>
    <w:rsid w:val="002E4FB4"/>
    <w:rsid w:val="002E5022"/>
    <w:rsid w:val="002E50EA"/>
    <w:rsid w:val="002E5105"/>
    <w:rsid w:val="002E5213"/>
    <w:rsid w:val="002E539A"/>
    <w:rsid w:val="002E541F"/>
    <w:rsid w:val="002E542A"/>
    <w:rsid w:val="002E55E4"/>
    <w:rsid w:val="002E55EB"/>
    <w:rsid w:val="002E5629"/>
    <w:rsid w:val="002E5632"/>
    <w:rsid w:val="002E5666"/>
    <w:rsid w:val="002E571D"/>
    <w:rsid w:val="002E5791"/>
    <w:rsid w:val="002E57B5"/>
    <w:rsid w:val="002E5820"/>
    <w:rsid w:val="002E589B"/>
    <w:rsid w:val="002E58AA"/>
    <w:rsid w:val="002E59E7"/>
    <w:rsid w:val="002E5B1A"/>
    <w:rsid w:val="002E5B3A"/>
    <w:rsid w:val="002E5BD4"/>
    <w:rsid w:val="002E5C77"/>
    <w:rsid w:val="002E5D64"/>
    <w:rsid w:val="002E5EB3"/>
    <w:rsid w:val="002E5FA7"/>
    <w:rsid w:val="002E6242"/>
    <w:rsid w:val="002E62D8"/>
    <w:rsid w:val="002E6748"/>
    <w:rsid w:val="002E67B1"/>
    <w:rsid w:val="002E6882"/>
    <w:rsid w:val="002E6C01"/>
    <w:rsid w:val="002E6D6D"/>
    <w:rsid w:val="002E6DDD"/>
    <w:rsid w:val="002E6E00"/>
    <w:rsid w:val="002E6F52"/>
    <w:rsid w:val="002E71B3"/>
    <w:rsid w:val="002E736C"/>
    <w:rsid w:val="002E79CE"/>
    <w:rsid w:val="002E7BBA"/>
    <w:rsid w:val="002E7D03"/>
    <w:rsid w:val="002E7F7C"/>
    <w:rsid w:val="002F00F5"/>
    <w:rsid w:val="002F0108"/>
    <w:rsid w:val="002F0633"/>
    <w:rsid w:val="002F067B"/>
    <w:rsid w:val="002F0A4F"/>
    <w:rsid w:val="002F0C7E"/>
    <w:rsid w:val="002F11CA"/>
    <w:rsid w:val="002F1236"/>
    <w:rsid w:val="002F1326"/>
    <w:rsid w:val="002F1500"/>
    <w:rsid w:val="002F1543"/>
    <w:rsid w:val="002F15D4"/>
    <w:rsid w:val="002F1601"/>
    <w:rsid w:val="002F163C"/>
    <w:rsid w:val="002F1840"/>
    <w:rsid w:val="002F1A33"/>
    <w:rsid w:val="002F1B17"/>
    <w:rsid w:val="002F1C47"/>
    <w:rsid w:val="002F1F05"/>
    <w:rsid w:val="002F1F12"/>
    <w:rsid w:val="002F1F82"/>
    <w:rsid w:val="002F1FF7"/>
    <w:rsid w:val="002F2106"/>
    <w:rsid w:val="002F2199"/>
    <w:rsid w:val="002F234F"/>
    <w:rsid w:val="002F249F"/>
    <w:rsid w:val="002F26BC"/>
    <w:rsid w:val="002F27F7"/>
    <w:rsid w:val="002F291C"/>
    <w:rsid w:val="002F2A8D"/>
    <w:rsid w:val="002F2BBA"/>
    <w:rsid w:val="002F2BD6"/>
    <w:rsid w:val="002F2C85"/>
    <w:rsid w:val="002F3247"/>
    <w:rsid w:val="002F37CA"/>
    <w:rsid w:val="002F3C29"/>
    <w:rsid w:val="002F3C89"/>
    <w:rsid w:val="002F4034"/>
    <w:rsid w:val="002F410A"/>
    <w:rsid w:val="002F419B"/>
    <w:rsid w:val="002F44D3"/>
    <w:rsid w:val="002F4535"/>
    <w:rsid w:val="002F456D"/>
    <w:rsid w:val="002F45CD"/>
    <w:rsid w:val="002F47D9"/>
    <w:rsid w:val="002F48E5"/>
    <w:rsid w:val="002F49EC"/>
    <w:rsid w:val="002F4EF8"/>
    <w:rsid w:val="002F5023"/>
    <w:rsid w:val="002F5138"/>
    <w:rsid w:val="002F5231"/>
    <w:rsid w:val="002F52BB"/>
    <w:rsid w:val="002F5310"/>
    <w:rsid w:val="002F53E7"/>
    <w:rsid w:val="002F5431"/>
    <w:rsid w:val="002F563F"/>
    <w:rsid w:val="002F5651"/>
    <w:rsid w:val="002F582E"/>
    <w:rsid w:val="002F5948"/>
    <w:rsid w:val="002F5E8F"/>
    <w:rsid w:val="002F60A0"/>
    <w:rsid w:val="002F617C"/>
    <w:rsid w:val="002F6307"/>
    <w:rsid w:val="002F6436"/>
    <w:rsid w:val="002F6513"/>
    <w:rsid w:val="002F6515"/>
    <w:rsid w:val="002F660D"/>
    <w:rsid w:val="002F67B7"/>
    <w:rsid w:val="002F68F4"/>
    <w:rsid w:val="002F6A52"/>
    <w:rsid w:val="002F70C9"/>
    <w:rsid w:val="002F71AA"/>
    <w:rsid w:val="002F7422"/>
    <w:rsid w:val="002F74E6"/>
    <w:rsid w:val="002F7523"/>
    <w:rsid w:val="002F752D"/>
    <w:rsid w:val="002F7575"/>
    <w:rsid w:val="002F768A"/>
    <w:rsid w:val="002F77AC"/>
    <w:rsid w:val="002F783C"/>
    <w:rsid w:val="002F79F8"/>
    <w:rsid w:val="002F7A17"/>
    <w:rsid w:val="002F7A7A"/>
    <w:rsid w:val="002F7AEB"/>
    <w:rsid w:val="002F7BC4"/>
    <w:rsid w:val="002F7CF7"/>
    <w:rsid w:val="002F7F80"/>
    <w:rsid w:val="00300053"/>
    <w:rsid w:val="003000EA"/>
    <w:rsid w:val="0030056A"/>
    <w:rsid w:val="00300634"/>
    <w:rsid w:val="0030078A"/>
    <w:rsid w:val="003007F8"/>
    <w:rsid w:val="00300809"/>
    <w:rsid w:val="003008A6"/>
    <w:rsid w:val="003009B2"/>
    <w:rsid w:val="00300BA5"/>
    <w:rsid w:val="00300C6B"/>
    <w:rsid w:val="00300E89"/>
    <w:rsid w:val="0030118D"/>
    <w:rsid w:val="0030130C"/>
    <w:rsid w:val="0030140E"/>
    <w:rsid w:val="003015F5"/>
    <w:rsid w:val="00301659"/>
    <w:rsid w:val="003016FC"/>
    <w:rsid w:val="003017D2"/>
    <w:rsid w:val="003017E2"/>
    <w:rsid w:val="0030182C"/>
    <w:rsid w:val="0030197D"/>
    <w:rsid w:val="00301A49"/>
    <w:rsid w:val="00301A98"/>
    <w:rsid w:val="00301BA3"/>
    <w:rsid w:val="00301C77"/>
    <w:rsid w:val="00301DB2"/>
    <w:rsid w:val="00301E2A"/>
    <w:rsid w:val="003020F4"/>
    <w:rsid w:val="0030211B"/>
    <w:rsid w:val="00302140"/>
    <w:rsid w:val="00302145"/>
    <w:rsid w:val="00302146"/>
    <w:rsid w:val="0030216A"/>
    <w:rsid w:val="00302173"/>
    <w:rsid w:val="0030217A"/>
    <w:rsid w:val="0030218D"/>
    <w:rsid w:val="0030228F"/>
    <w:rsid w:val="0030230C"/>
    <w:rsid w:val="003023DE"/>
    <w:rsid w:val="00302524"/>
    <w:rsid w:val="0030264B"/>
    <w:rsid w:val="00302697"/>
    <w:rsid w:val="003027BB"/>
    <w:rsid w:val="003028BB"/>
    <w:rsid w:val="00302B3F"/>
    <w:rsid w:val="00302BEF"/>
    <w:rsid w:val="00302C6D"/>
    <w:rsid w:val="00302FAE"/>
    <w:rsid w:val="0030315F"/>
    <w:rsid w:val="00303241"/>
    <w:rsid w:val="0030340C"/>
    <w:rsid w:val="0030344D"/>
    <w:rsid w:val="003034A4"/>
    <w:rsid w:val="003034B7"/>
    <w:rsid w:val="003036D2"/>
    <w:rsid w:val="0030373A"/>
    <w:rsid w:val="00303BB3"/>
    <w:rsid w:val="00303C39"/>
    <w:rsid w:val="00303C73"/>
    <w:rsid w:val="00303D24"/>
    <w:rsid w:val="00303ED1"/>
    <w:rsid w:val="0030434D"/>
    <w:rsid w:val="0030447D"/>
    <w:rsid w:val="00304910"/>
    <w:rsid w:val="00304A6C"/>
    <w:rsid w:val="00304A8C"/>
    <w:rsid w:val="00304B4E"/>
    <w:rsid w:val="00304B6E"/>
    <w:rsid w:val="00304CAF"/>
    <w:rsid w:val="00304D0F"/>
    <w:rsid w:val="00305049"/>
    <w:rsid w:val="0030504B"/>
    <w:rsid w:val="00305343"/>
    <w:rsid w:val="00305412"/>
    <w:rsid w:val="00305518"/>
    <w:rsid w:val="003057DA"/>
    <w:rsid w:val="003058AC"/>
    <w:rsid w:val="0030598B"/>
    <w:rsid w:val="00305BAE"/>
    <w:rsid w:val="00305C6B"/>
    <w:rsid w:val="00305F78"/>
    <w:rsid w:val="003061CB"/>
    <w:rsid w:val="003063E6"/>
    <w:rsid w:val="003064FC"/>
    <w:rsid w:val="003065A4"/>
    <w:rsid w:val="003065D4"/>
    <w:rsid w:val="00306708"/>
    <w:rsid w:val="003067B4"/>
    <w:rsid w:val="0030680B"/>
    <w:rsid w:val="003069E2"/>
    <w:rsid w:val="00306CA0"/>
    <w:rsid w:val="00307415"/>
    <w:rsid w:val="003074A2"/>
    <w:rsid w:val="00307725"/>
    <w:rsid w:val="00307763"/>
    <w:rsid w:val="003077A4"/>
    <w:rsid w:val="0030789C"/>
    <w:rsid w:val="003078CE"/>
    <w:rsid w:val="003078E1"/>
    <w:rsid w:val="003079C8"/>
    <w:rsid w:val="00307A16"/>
    <w:rsid w:val="00307A30"/>
    <w:rsid w:val="00307AC4"/>
    <w:rsid w:val="00307B38"/>
    <w:rsid w:val="0031001A"/>
    <w:rsid w:val="0031001C"/>
    <w:rsid w:val="00310027"/>
    <w:rsid w:val="003100D9"/>
    <w:rsid w:val="0031012D"/>
    <w:rsid w:val="0031043D"/>
    <w:rsid w:val="003105A0"/>
    <w:rsid w:val="003106E0"/>
    <w:rsid w:val="003106E1"/>
    <w:rsid w:val="00310764"/>
    <w:rsid w:val="00310862"/>
    <w:rsid w:val="00310B6E"/>
    <w:rsid w:val="00310D1C"/>
    <w:rsid w:val="00310E01"/>
    <w:rsid w:val="003111A8"/>
    <w:rsid w:val="003111FA"/>
    <w:rsid w:val="003112D8"/>
    <w:rsid w:val="0031134D"/>
    <w:rsid w:val="003116FA"/>
    <w:rsid w:val="0031174F"/>
    <w:rsid w:val="00311AD0"/>
    <w:rsid w:val="00311C12"/>
    <w:rsid w:val="00311CBC"/>
    <w:rsid w:val="00311D8F"/>
    <w:rsid w:val="00311D9E"/>
    <w:rsid w:val="00311E21"/>
    <w:rsid w:val="00311E3C"/>
    <w:rsid w:val="00311E84"/>
    <w:rsid w:val="00311EA7"/>
    <w:rsid w:val="00311F5A"/>
    <w:rsid w:val="003123E0"/>
    <w:rsid w:val="0031252B"/>
    <w:rsid w:val="003125B9"/>
    <w:rsid w:val="003126E5"/>
    <w:rsid w:val="0031279C"/>
    <w:rsid w:val="00312B94"/>
    <w:rsid w:val="00312BA1"/>
    <w:rsid w:val="00312E00"/>
    <w:rsid w:val="00312F0E"/>
    <w:rsid w:val="0031305F"/>
    <w:rsid w:val="00313123"/>
    <w:rsid w:val="003132C1"/>
    <w:rsid w:val="003133BE"/>
    <w:rsid w:val="00313448"/>
    <w:rsid w:val="00313481"/>
    <w:rsid w:val="003137F7"/>
    <w:rsid w:val="00313923"/>
    <w:rsid w:val="00313947"/>
    <w:rsid w:val="0031397D"/>
    <w:rsid w:val="00313B9D"/>
    <w:rsid w:val="00313CD3"/>
    <w:rsid w:val="00313E88"/>
    <w:rsid w:val="00313F27"/>
    <w:rsid w:val="0031404F"/>
    <w:rsid w:val="003140B3"/>
    <w:rsid w:val="0031421B"/>
    <w:rsid w:val="0031466E"/>
    <w:rsid w:val="00314714"/>
    <w:rsid w:val="003147F0"/>
    <w:rsid w:val="00314B41"/>
    <w:rsid w:val="00314E79"/>
    <w:rsid w:val="003151E5"/>
    <w:rsid w:val="003152CE"/>
    <w:rsid w:val="003152E5"/>
    <w:rsid w:val="003153F5"/>
    <w:rsid w:val="00315731"/>
    <w:rsid w:val="00315BD1"/>
    <w:rsid w:val="00315BF6"/>
    <w:rsid w:val="00315C79"/>
    <w:rsid w:val="00315D33"/>
    <w:rsid w:val="00315DD0"/>
    <w:rsid w:val="00315E80"/>
    <w:rsid w:val="00315EEF"/>
    <w:rsid w:val="0031601F"/>
    <w:rsid w:val="00316756"/>
    <w:rsid w:val="003167CD"/>
    <w:rsid w:val="00316C48"/>
    <w:rsid w:val="00316C4E"/>
    <w:rsid w:val="00316CFB"/>
    <w:rsid w:val="00316DF1"/>
    <w:rsid w:val="00316E20"/>
    <w:rsid w:val="00316EAF"/>
    <w:rsid w:val="0031709D"/>
    <w:rsid w:val="0031723D"/>
    <w:rsid w:val="00317241"/>
    <w:rsid w:val="0031741E"/>
    <w:rsid w:val="003175AA"/>
    <w:rsid w:val="00317606"/>
    <w:rsid w:val="00317621"/>
    <w:rsid w:val="003176D7"/>
    <w:rsid w:val="0031789B"/>
    <w:rsid w:val="003178D7"/>
    <w:rsid w:val="00317959"/>
    <w:rsid w:val="00317AD9"/>
    <w:rsid w:val="00317C1D"/>
    <w:rsid w:val="00317D28"/>
    <w:rsid w:val="00317D3B"/>
    <w:rsid w:val="00320077"/>
    <w:rsid w:val="0032018C"/>
    <w:rsid w:val="003205AE"/>
    <w:rsid w:val="0032065A"/>
    <w:rsid w:val="00320B68"/>
    <w:rsid w:val="00320F18"/>
    <w:rsid w:val="00320F35"/>
    <w:rsid w:val="003210EF"/>
    <w:rsid w:val="0032123E"/>
    <w:rsid w:val="003213F9"/>
    <w:rsid w:val="00321932"/>
    <w:rsid w:val="00321C0A"/>
    <w:rsid w:val="00321C0E"/>
    <w:rsid w:val="00321C98"/>
    <w:rsid w:val="00321CA9"/>
    <w:rsid w:val="00321CCA"/>
    <w:rsid w:val="00321F28"/>
    <w:rsid w:val="00322046"/>
    <w:rsid w:val="003221A6"/>
    <w:rsid w:val="0032230D"/>
    <w:rsid w:val="0032276B"/>
    <w:rsid w:val="003227F8"/>
    <w:rsid w:val="00322800"/>
    <w:rsid w:val="00322926"/>
    <w:rsid w:val="00322D93"/>
    <w:rsid w:val="00322DE8"/>
    <w:rsid w:val="003233BD"/>
    <w:rsid w:val="0032342C"/>
    <w:rsid w:val="00323573"/>
    <w:rsid w:val="003235A1"/>
    <w:rsid w:val="00323693"/>
    <w:rsid w:val="00323790"/>
    <w:rsid w:val="00323AF0"/>
    <w:rsid w:val="00323CE3"/>
    <w:rsid w:val="0032400C"/>
    <w:rsid w:val="00324028"/>
    <w:rsid w:val="00324118"/>
    <w:rsid w:val="003247DD"/>
    <w:rsid w:val="003247FF"/>
    <w:rsid w:val="00324948"/>
    <w:rsid w:val="00324B4C"/>
    <w:rsid w:val="00324B71"/>
    <w:rsid w:val="00324BB6"/>
    <w:rsid w:val="00324F36"/>
    <w:rsid w:val="003250EF"/>
    <w:rsid w:val="0032524E"/>
    <w:rsid w:val="00325285"/>
    <w:rsid w:val="00325359"/>
    <w:rsid w:val="0032564E"/>
    <w:rsid w:val="0032567E"/>
    <w:rsid w:val="00325906"/>
    <w:rsid w:val="00325A49"/>
    <w:rsid w:val="00325AAE"/>
    <w:rsid w:val="00325B43"/>
    <w:rsid w:val="00325C2E"/>
    <w:rsid w:val="00325EF5"/>
    <w:rsid w:val="00326097"/>
    <w:rsid w:val="00326591"/>
    <w:rsid w:val="0032675B"/>
    <w:rsid w:val="00326801"/>
    <w:rsid w:val="0032693C"/>
    <w:rsid w:val="00326AC3"/>
    <w:rsid w:val="00326BEA"/>
    <w:rsid w:val="00326C35"/>
    <w:rsid w:val="0032713A"/>
    <w:rsid w:val="0032727E"/>
    <w:rsid w:val="003272E7"/>
    <w:rsid w:val="00327347"/>
    <w:rsid w:val="0032737F"/>
    <w:rsid w:val="003273D4"/>
    <w:rsid w:val="0032742C"/>
    <w:rsid w:val="00327506"/>
    <w:rsid w:val="00327638"/>
    <w:rsid w:val="003276CC"/>
    <w:rsid w:val="0032772B"/>
    <w:rsid w:val="00327887"/>
    <w:rsid w:val="00327A84"/>
    <w:rsid w:val="00327FC1"/>
    <w:rsid w:val="00330037"/>
    <w:rsid w:val="0033009E"/>
    <w:rsid w:val="0033013C"/>
    <w:rsid w:val="0033039C"/>
    <w:rsid w:val="00330428"/>
    <w:rsid w:val="0033072D"/>
    <w:rsid w:val="00330758"/>
    <w:rsid w:val="003307CB"/>
    <w:rsid w:val="00330828"/>
    <w:rsid w:val="0033090D"/>
    <w:rsid w:val="0033098C"/>
    <w:rsid w:val="00330A39"/>
    <w:rsid w:val="00330B20"/>
    <w:rsid w:val="00330E8D"/>
    <w:rsid w:val="00330FC7"/>
    <w:rsid w:val="00331193"/>
    <w:rsid w:val="00331284"/>
    <w:rsid w:val="00331884"/>
    <w:rsid w:val="00331935"/>
    <w:rsid w:val="00331B25"/>
    <w:rsid w:val="00331DA9"/>
    <w:rsid w:val="00331E13"/>
    <w:rsid w:val="00331F10"/>
    <w:rsid w:val="00331FE3"/>
    <w:rsid w:val="003321AA"/>
    <w:rsid w:val="00332269"/>
    <w:rsid w:val="00332379"/>
    <w:rsid w:val="003323A4"/>
    <w:rsid w:val="0033246B"/>
    <w:rsid w:val="00332500"/>
    <w:rsid w:val="00332766"/>
    <w:rsid w:val="003328A1"/>
    <w:rsid w:val="0033298B"/>
    <w:rsid w:val="003329C5"/>
    <w:rsid w:val="003329CA"/>
    <w:rsid w:val="00332A13"/>
    <w:rsid w:val="00332BA5"/>
    <w:rsid w:val="00332BDE"/>
    <w:rsid w:val="00332E01"/>
    <w:rsid w:val="003330BB"/>
    <w:rsid w:val="0033312D"/>
    <w:rsid w:val="00333138"/>
    <w:rsid w:val="00333246"/>
    <w:rsid w:val="00333B2C"/>
    <w:rsid w:val="00333BD3"/>
    <w:rsid w:val="00333CA0"/>
    <w:rsid w:val="00333F79"/>
    <w:rsid w:val="00334021"/>
    <w:rsid w:val="00334092"/>
    <w:rsid w:val="003340C4"/>
    <w:rsid w:val="00334127"/>
    <w:rsid w:val="0033424B"/>
    <w:rsid w:val="003342F3"/>
    <w:rsid w:val="003343AF"/>
    <w:rsid w:val="003343F6"/>
    <w:rsid w:val="00334433"/>
    <w:rsid w:val="003344AB"/>
    <w:rsid w:val="003344C1"/>
    <w:rsid w:val="0033459D"/>
    <w:rsid w:val="0033465F"/>
    <w:rsid w:val="00334700"/>
    <w:rsid w:val="00334780"/>
    <w:rsid w:val="00334841"/>
    <w:rsid w:val="00334A95"/>
    <w:rsid w:val="00334A9B"/>
    <w:rsid w:val="00334CA1"/>
    <w:rsid w:val="00334F1B"/>
    <w:rsid w:val="00335057"/>
    <w:rsid w:val="003351D6"/>
    <w:rsid w:val="00335289"/>
    <w:rsid w:val="003352EC"/>
    <w:rsid w:val="003354C5"/>
    <w:rsid w:val="00335575"/>
    <w:rsid w:val="003355B3"/>
    <w:rsid w:val="003356EF"/>
    <w:rsid w:val="0033588C"/>
    <w:rsid w:val="00335975"/>
    <w:rsid w:val="00335AB5"/>
    <w:rsid w:val="00335AF9"/>
    <w:rsid w:val="00335CD6"/>
    <w:rsid w:val="0033610B"/>
    <w:rsid w:val="00336255"/>
    <w:rsid w:val="0033626F"/>
    <w:rsid w:val="00336414"/>
    <w:rsid w:val="0033644E"/>
    <w:rsid w:val="00336513"/>
    <w:rsid w:val="003365E4"/>
    <w:rsid w:val="003366A2"/>
    <w:rsid w:val="00336718"/>
    <w:rsid w:val="00336846"/>
    <w:rsid w:val="0033684F"/>
    <w:rsid w:val="00336B00"/>
    <w:rsid w:val="00336C89"/>
    <w:rsid w:val="00336E7F"/>
    <w:rsid w:val="00337463"/>
    <w:rsid w:val="003375BD"/>
    <w:rsid w:val="003375E6"/>
    <w:rsid w:val="0033779E"/>
    <w:rsid w:val="00337913"/>
    <w:rsid w:val="003379B1"/>
    <w:rsid w:val="00337A53"/>
    <w:rsid w:val="00337A80"/>
    <w:rsid w:val="00337C87"/>
    <w:rsid w:val="00337D4F"/>
    <w:rsid w:val="00337E05"/>
    <w:rsid w:val="00337F01"/>
    <w:rsid w:val="00340093"/>
    <w:rsid w:val="00340309"/>
    <w:rsid w:val="00340370"/>
    <w:rsid w:val="0034038F"/>
    <w:rsid w:val="00340399"/>
    <w:rsid w:val="00340469"/>
    <w:rsid w:val="003407C3"/>
    <w:rsid w:val="00340D79"/>
    <w:rsid w:val="00340D8F"/>
    <w:rsid w:val="003412A7"/>
    <w:rsid w:val="0034142B"/>
    <w:rsid w:val="00341640"/>
    <w:rsid w:val="0034169A"/>
    <w:rsid w:val="00341935"/>
    <w:rsid w:val="00341946"/>
    <w:rsid w:val="00341A10"/>
    <w:rsid w:val="00341A9D"/>
    <w:rsid w:val="00341B8C"/>
    <w:rsid w:val="00341D6B"/>
    <w:rsid w:val="00341E1D"/>
    <w:rsid w:val="00341E68"/>
    <w:rsid w:val="00341FB1"/>
    <w:rsid w:val="003423C4"/>
    <w:rsid w:val="00342579"/>
    <w:rsid w:val="00342762"/>
    <w:rsid w:val="003429E5"/>
    <w:rsid w:val="00342BEA"/>
    <w:rsid w:val="00342D40"/>
    <w:rsid w:val="00342E27"/>
    <w:rsid w:val="00342ED9"/>
    <w:rsid w:val="00342F12"/>
    <w:rsid w:val="00342F36"/>
    <w:rsid w:val="00343210"/>
    <w:rsid w:val="0034327F"/>
    <w:rsid w:val="0034341A"/>
    <w:rsid w:val="00343607"/>
    <w:rsid w:val="003437CF"/>
    <w:rsid w:val="00343846"/>
    <w:rsid w:val="00343A38"/>
    <w:rsid w:val="00343B6D"/>
    <w:rsid w:val="00343F16"/>
    <w:rsid w:val="00343F9F"/>
    <w:rsid w:val="00344173"/>
    <w:rsid w:val="003441FE"/>
    <w:rsid w:val="0034496B"/>
    <w:rsid w:val="00344B3E"/>
    <w:rsid w:val="00344C50"/>
    <w:rsid w:val="00344D6F"/>
    <w:rsid w:val="00344E06"/>
    <w:rsid w:val="00344FFE"/>
    <w:rsid w:val="0034531B"/>
    <w:rsid w:val="003453A5"/>
    <w:rsid w:val="00345CBC"/>
    <w:rsid w:val="00345DEA"/>
    <w:rsid w:val="00345E8C"/>
    <w:rsid w:val="00345F50"/>
    <w:rsid w:val="00345FB6"/>
    <w:rsid w:val="00345FBF"/>
    <w:rsid w:val="00346191"/>
    <w:rsid w:val="00346380"/>
    <w:rsid w:val="003465D9"/>
    <w:rsid w:val="0034685F"/>
    <w:rsid w:val="00346871"/>
    <w:rsid w:val="00346874"/>
    <w:rsid w:val="00346A48"/>
    <w:rsid w:val="00346B12"/>
    <w:rsid w:val="00346C22"/>
    <w:rsid w:val="00346CA5"/>
    <w:rsid w:val="00347012"/>
    <w:rsid w:val="00347138"/>
    <w:rsid w:val="003471B7"/>
    <w:rsid w:val="003471CF"/>
    <w:rsid w:val="003472DA"/>
    <w:rsid w:val="00347389"/>
    <w:rsid w:val="00347548"/>
    <w:rsid w:val="00347607"/>
    <w:rsid w:val="003476CF"/>
    <w:rsid w:val="00347803"/>
    <w:rsid w:val="00347A7D"/>
    <w:rsid w:val="00347A87"/>
    <w:rsid w:val="00347AA9"/>
    <w:rsid w:val="00347E75"/>
    <w:rsid w:val="0035058B"/>
    <w:rsid w:val="003505D9"/>
    <w:rsid w:val="00350624"/>
    <w:rsid w:val="003507E6"/>
    <w:rsid w:val="003508B4"/>
    <w:rsid w:val="00350940"/>
    <w:rsid w:val="00350D71"/>
    <w:rsid w:val="00350F31"/>
    <w:rsid w:val="00350FB5"/>
    <w:rsid w:val="00351860"/>
    <w:rsid w:val="003518CA"/>
    <w:rsid w:val="00351B05"/>
    <w:rsid w:val="00351BCC"/>
    <w:rsid w:val="00351D7B"/>
    <w:rsid w:val="00351F2B"/>
    <w:rsid w:val="00352151"/>
    <w:rsid w:val="0035216C"/>
    <w:rsid w:val="00352218"/>
    <w:rsid w:val="003522AA"/>
    <w:rsid w:val="003523A2"/>
    <w:rsid w:val="003524B7"/>
    <w:rsid w:val="00352644"/>
    <w:rsid w:val="003527B3"/>
    <w:rsid w:val="00352866"/>
    <w:rsid w:val="003528F1"/>
    <w:rsid w:val="00352A30"/>
    <w:rsid w:val="00352BD8"/>
    <w:rsid w:val="00352C7D"/>
    <w:rsid w:val="00352D0D"/>
    <w:rsid w:val="00352E32"/>
    <w:rsid w:val="00352E59"/>
    <w:rsid w:val="00352EBA"/>
    <w:rsid w:val="0035340B"/>
    <w:rsid w:val="0035357D"/>
    <w:rsid w:val="00353708"/>
    <w:rsid w:val="00354001"/>
    <w:rsid w:val="00354036"/>
    <w:rsid w:val="00354420"/>
    <w:rsid w:val="0035449C"/>
    <w:rsid w:val="00354514"/>
    <w:rsid w:val="003546CA"/>
    <w:rsid w:val="00354764"/>
    <w:rsid w:val="00354AC0"/>
    <w:rsid w:val="00354B39"/>
    <w:rsid w:val="00354E67"/>
    <w:rsid w:val="00355065"/>
    <w:rsid w:val="00355154"/>
    <w:rsid w:val="00355279"/>
    <w:rsid w:val="0035590A"/>
    <w:rsid w:val="0035591D"/>
    <w:rsid w:val="00355C02"/>
    <w:rsid w:val="00355D6A"/>
    <w:rsid w:val="00355E9D"/>
    <w:rsid w:val="00356116"/>
    <w:rsid w:val="0035617E"/>
    <w:rsid w:val="00356305"/>
    <w:rsid w:val="003563DC"/>
    <w:rsid w:val="003564C7"/>
    <w:rsid w:val="003564E9"/>
    <w:rsid w:val="00356900"/>
    <w:rsid w:val="00356934"/>
    <w:rsid w:val="00356BED"/>
    <w:rsid w:val="00356D48"/>
    <w:rsid w:val="00356D59"/>
    <w:rsid w:val="00356FA8"/>
    <w:rsid w:val="00357359"/>
    <w:rsid w:val="0035745B"/>
    <w:rsid w:val="003575CC"/>
    <w:rsid w:val="00357628"/>
    <w:rsid w:val="0035777C"/>
    <w:rsid w:val="003577FD"/>
    <w:rsid w:val="00357B0A"/>
    <w:rsid w:val="00357C30"/>
    <w:rsid w:val="00357D18"/>
    <w:rsid w:val="00357DA8"/>
    <w:rsid w:val="00357F5F"/>
    <w:rsid w:val="003600F6"/>
    <w:rsid w:val="003601AA"/>
    <w:rsid w:val="003603FC"/>
    <w:rsid w:val="003603FE"/>
    <w:rsid w:val="0036045B"/>
    <w:rsid w:val="00360481"/>
    <w:rsid w:val="00360494"/>
    <w:rsid w:val="00360511"/>
    <w:rsid w:val="0036069E"/>
    <w:rsid w:val="003606E5"/>
    <w:rsid w:val="00360736"/>
    <w:rsid w:val="00360A83"/>
    <w:rsid w:val="00360B0B"/>
    <w:rsid w:val="00360BC9"/>
    <w:rsid w:val="00360BE1"/>
    <w:rsid w:val="00360C9C"/>
    <w:rsid w:val="00360CD3"/>
    <w:rsid w:val="00360E40"/>
    <w:rsid w:val="00360EA6"/>
    <w:rsid w:val="00360EDF"/>
    <w:rsid w:val="00360F75"/>
    <w:rsid w:val="00360F83"/>
    <w:rsid w:val="003610DF"/>
    <w:rsid w:val="00361309"/>
    <w:rsid w:val="003614BD"/>
    <w:rsid w:val="0036161D"/>
    <w:rsid w:val="00361620"/>
    <w:rsid w:val="00361670"/>
    <w:rsid w:val="003616A7"/>
    <w:rsid w:val="00361753"/>
    <w:rsid w:val="00361819"/>
    <w:rsid w:val="003618D8"/>
    <w:rsid w:val="003618DB"/>
    <w:rsid w:val="00361AE2"/>
    <w:rsid w:val="00361B61"/>
    <w:rsid w:val="00361FB3"/>
    <w:rsid w:val="00361FD3"/>
    <w:rsid w:val="00362323"/>
    <w:rsid w:val="003623AC"/>
    <w:rsid w:val="003624DA"/>
    <w:rsid w:val="00362670"/>
    <w:rsid w:val="003626AB"/>
    <w:rsid w:val="003626FA"/>
    <w:rsid w:val="003627C5"/>
    <w:rsid w:val="0036281F"/>
    <w:rsid w:val="00362A86"/>
    <w:rsid w:val="00362B4D"/>
    <w:rsid w:val="00362BE1"/>
    <w:rsid w:val="00362C5E"/>
    <w:rsid w:val="00362D43"/>
    <w:rsid w:val="00362DAA"/>
    <w:rsid w:val="00362DEA"/>
    <w:rsid w:val="00362E11"/>
    <w:rsid w:val="00362E9E"/>
    <w:rsid w:val="00362FF5"/>
    <w:rsid w:val="003630BB"/>
    <w:rsid w:val="003630D4"/>
    <w:rsid w:val="0036312D"/>
    <w:rsid w:val="003633BA"/>
    <w:rsid w:val="0036355D"/>
    <w:rsid w:val="003635CA"/>
    <w:rsid w:val="003635EC"/>
    <w:rsid w:val="00363743"/>
    <w:rsid w:val="0036395D"/>
    <w:rsid w:val="00363B62"/>
    <w:rsid w:val="00363B67"/>
    <w:rsid w:val="00364078"/>
    <w:rsid w:val="0036432F"/>
    <w:rsid w:val="003647FA"/>
    <w:rsid w:val="00364854"/>
    <w:rsid w:val="003648C6"/>
    <w:rsid w:val="00364DC9"/>
    <w:rsid w:val="00364FC5"/>
    <w:rsid w:val="00364FCF"/>
    <w:rsid w:val="0036509A"/>
    <w:rsid w:val="003650F1"/>
    <w:rsid w:val="003652D0"/>
    <w:rsid w:val="0036547D"/>
    <w:rsid w:val="003654D6"/>
    <w:rsid w:val="003654E0"/>
    <w:rsid w:val="003657CD"/>
    <w:rsid w:val="003658E5"/>
    <w:rsid w:val="00365C45"/>
    <w:rsid w:val="00365E2A"/>
    <w:rsid w:val="00365EC3"/>
    <w:rsid w:val="00365F7F"/>
    <w:rsid w:val="003664C2"/>
    <w:rsid w:val="00366554"/>
    <w:rsid w:val="00366756"/>
    <w:rsid w:val="003669CB"/>
    <w:rsid w:val="00366EB7"/>
    <w:rsid w:val="00366F74"/>
    <w:rsid w:val="00367039"/>
    <w:rsid w:val="0036705E"/>
    <w:rsid w:val="003671D6"/>
    <w:rsid w:val="00367237"/>
    <w:rsid w:val="0036731A"/>
    <w:rsid w:val="00367353"/>
    <w:rsid w:val="00367362"/>
    <w:rsid w:val="00367395"/>
    <w:rsid w:val="00367503"/>
    <w:rsid w:val="0036758B"/>
    <w:rsid w:val="003677C8"/>
    <w:rsid w:val="00367952"/>
    <w:rsid w:val="00367CFC"/>
    <w:rsid w:val="00367E22"/>
    <w:rsid w:val="00367EAA"/>
    <w:rsid w:val="0037017D"/>
    <w:rsid w:val="00370387"/>
    <w:rsid w:val="00370396"/>
    <w:rsid w:val="003703C4"/>
    <w:rsid w:val="003704AD"/>
    <w:rsid w:val="003704E4"/>
    <w:rsid w:val="00370725"/>
    <w:rsid w:val="00370768"/>
    <w:rsid w:val="00370ED2"/>
    <w:rsid w:val="00370F73"/>
    <w:rsid w:val="00371048"/>
    <w:rsid w:val="003712E4"/>
    <w:rsid w:val="0037146C"/>
    <w:rsid w:val="0037158F"/>
    <w:rsid w:val="0037189F"/>
    <w:rsid w:val="00371CBC"/>
    <w:rsid w:val="00371E1A"/>
    <w:rsid w:val="00371F23"/>
    <w:rsid w:val="00372003"/>
    <w:rsid w:val="0037202A"/>
    <w:rsid w:val="00372142"/>
    <w:rsid w:val="003721A1"/>
    <w:rsid w:val="003722EF"/>
    <w:rsid w:val="0037234D"/>
    <w:rsid w:val="00372350"/>
    <w:rsid w:val="0037262A"/>
    <w:rsid w:val="003726CF"/>
    <w:rsid w:val="0037282E"/>
    <w:rsid w:val="003728A2"/>
    <w:rsid w:val="003728B6"/>
    <w:rsid w:val="00372F62"/>
    <w:rsid w:val="003730E5"/>
    <w:rsid w:val="00373439"/>
    <w:rsid w:val="0037345E"/>
    <w:rsid w:val="003736EF"/>
    <w:rsid w:val="0037388F"/>
    <w:rsid w:val="00373955"/>
    <w:rsid w:val="003739A0"/>
    <w:rsid w:val="00373AD5"/>
    <w:rsid w:val="00373EEC"/>
    <w:rsid w:val="00373FAF"/>
    <w:rsid w:val="003740C5"/>
    <w:rsid w:val="003740F5"/>
    <w:rsid w:val="00374282"/>
    <w:rsid w:val="00374539"/>
    <w:rsid w:val="00374694"/>
    <w:rsid w:val="00374698"/>
    <w:rsid w:val="003746B9"/>
    <w:rsid w:val="00374C1B"/>
    <w:rsid w:val="00374C53"/>
    <w:rsid w:val="00374D50"/>
    <w:rsid w:val="00374F0C"/>
    <w:rsid w:val="00375194"/>
    <w:rsid w:val="003751AA"/>
    <w:rsid w:val="003752B6"/>
    <w:rsid w:val="00375389"/>
    <w:rsid w:val="00375A58"/>
    <w:rsid w:val="00375A8F"/>
    <w:rsid w:val="00375AA6"/>
    <w:rsid w:val="00375B1C"/>
    <w:rsid w:val="00375BE4"/>
    <w:rsid w:val="00375DFA"/>
    <w:rsid w:val="00375EC1"/>
    <w:rsid w:val="003760C1"/>
    <w:rsid w:val="0037610D"/>
    <w:rsid w:val="00376271"/>
    <w:rsid w:val="0037633A"/>
    <w:rsid w:val="00376588"/>
    <w:rsid w:val="003766EE"/>
    <w:rsid w:val="00376B8E"/>
    <w:rsid w:val="00376BDB"/>
    <w:rsid w:val="00377086"/>
    <w:rsid w:val="0037719E"/>
    <w:rsid w:val="003771D1"/>
    <w:rsid w:val="003775DC"/>
    <w:rsid w:val="00377CC6"/>
    <w:rsid w:val="00377D03"/>
    <w:rsid w:val="00377EE0"/>
    <w:rsid w:val="00380215"/>
    <w:rsid w:val="00380430"/>
    <w:rsid w:val="00380727"/>
    <w:rsid w:val="0038075B"/>
    <w:rsid w:val="00380A15"/>
    <w:rsid w:val="00380B65"/>
    <w:rsid w:val="00380B93"/>
    <w:rsid w:val="00380C1B"/>
    <w:rsid w:val="00380C1F"/>
    <w:rsid w:val="00380DE5"/>
    <w:rsid w:val="00380E25"/>
    <w:rsid w:val="00380F5C"/>
    <w:rsid w:val="00381391"/>
    <w:rsid w:val="00381539"/>
    <w:rsid w:val="0038154F"/>
    <w:rsid w:val="00381669"/>
    <w:rsid w:val="0038179E"/>
    <w:rsid w:val="003817AA"/>
    <w:rsid w:val="003818A4"/>
    <w:rsid w:val="003818CE"/>
    <w:rsid w:val="00381AEC"/>
    <w:rsid w:val="00381B2C"/>
    <w:rsid w:val="003820BF"/>
    <w:rsid w:val="003821F6"/>
    <w:rsid w:val="0038220A"/>
    <w:rsid w:val="00382338"/>
    <w:rsid w:val="003825FD"/>
    <w:rsid w:val="00382A86"/>
    <w:rsid w:val="00382CCF"/>
    <w:rsid w:val="00382D84"/>
    <w:rsid w:val="00383055"/>
    <w:rsid w:val="003832FB"/>
    <w:rsid w:val="0038359C"/>
    <w:rsid w:val="003836FE"/>
    <w:rsid w:val="00383798"/>
    <w:rsid w:val="00383A8A"/>
    <w:rsid w:val="00383AAD"/>
    <w:rsid w:val="00383C17"/>
    <w:rsid w:val="00383CA7"/>
    <w:rsid w:val="00383DC1"/>
    <w:rsid w:val="003840EF"/>
    <w:rsid w:val="00384135"/>
    <w:rsid w:val="0038462F"/>
    <w:rsid w:val="00384686"/>
    <w:rsid w:val="0038488E"/>
    <w:rsid w:val="003849EB"/>
    <w:rsid w:val="00384B47"/>
    <w:rsid w:val="00384C06"/>
    <w:rsid w:val="00384C4E"/>
    <w:rsid w:val="00384D0A"/>
    <w:rsid w:val="0038508E"/>
    <w:rsid w:val="00385722"/>
    <w:rsid w:val="0038576D"/>
    <w:rsid w:val="00385839"/>
    <w:rsid w:val="00385951"/>
    <w:rsid w:val="00385982"/>
    <w:rsid w:val="003859E0"/>
    <w:rsid w:val="00385E1A"/>
    <w:rsid w:val="00385E52"/>
    <w:rsid w:val="00385E98"/>
    <w:rsid w:val="0038610B"/>
    <w:rsid w:val="0038628F"/>
    <w:rsid w:val="00386569"/>
    <w:rsid w:val="00386856"/>
    <w:rsid w:val="0038688A"/>
    <w:rsid w:val="00386A0E"/>
    <w:rsid w:val="00386B95"/>
    <w:rsid w:val="00386E95"/>
    <w:rsid w:val="00386FB7"/>
    <w:rsid w:val="0038714C"/>
    <w:rsid w:val="00387285"/>
    <w:rsid w:val="00387544"/>
    <w:rsid w:val="00387565"/>
    <w:rsid w:val="00387592"/>
    <w:rsid w:val="00387917"/>
    <w:rsid w:val="00387989"/>
    <w:rsid w:val="00387AF5"/>
    <w:rsid w:val="00387D9D"/>
    <w:rsid w:val="00387E72"/>
    <w:rsid w:val="00387FA2"/>
    <w:rsid w:val="00390232"/>
    <w:rsid w:val="00390721"/>
    <w:rsid w:val="0039088A"/>
    <w:rsid w:val="00390967"/>
    <w:rsid w:val="00390A17"/>
    <w:rsid w:val="00390A4C"/>
    <w:rsid w:val="00390C6A"/>
    <w:rsid w:val="00390FC9"/>
    <w:rsid w:val="003911B4"/>
    <w:rsid w:val="00391224"/>
    <w:rsid w:val="00391751"/>
    <w:rsid w:val="00391872"/>
    <w:rsid w:val="00391986"/>
    <w:rsid w:val="003919E0"/>
    <w:rsid w:val="00391B4D"/>
    <w:rsid w:val="00391E55"/>
    <w:rsid w:val="0039243B"/>
    <w:rsid w:val="0039264F"/>
    <w:rsid w:val="003927ED"/>
    <w:rsid w:val="00392817"/>
    <w:rsid w:val="0039283A"/>
    <w:rsid w:val="00392923"/>
    <w:rsid w:val="00392983"/>
    <w:rsid w:val="00392FBD"/>
    <w:rsid w:val="003930C2"/>
    <w:rsid w:val="0039327F"/>
    <w:rsid w:val="003934E3"/>
    <w:rsid w:val="0039370F"/>
    <w:rsid w:val="00393875"/>
    <w:rsid w:val="003938CD"/>
    <w:rsid w:val="00393AA3"/>
    <w:rsid w:val="00393AA4"/>
    <w:rsid w:val="00393AC8"/>
    <w:rsid w:val="00393B6B"/>
    <w:rsid w:val="00393D36"/>
    <w:rsid w:val="00393E34"/>
    <w:rsid w:val="00393F5E"/>
    <w:rsid w:val="003941B4"/>
    <w:rsid w:val="00394285"/>
    <w:rsid w:val="00394394"/>
    <w:rsid w:val="003943AD"/>
    <w:rsid w:val="0039447B"/>
    <w:rsid w:val="003946D9"/>
    <w:rsid w:val="00394746"/>
    <w:rsid w:val="003948DF"/>
    <w:rsid w:val="00394946"/>
    <w:rsid w:val="00394EE1"/>
    <w:rsid w:val="0039506C"/>
    <w:rsid w:val="003951B8"/>
    <w:rsid w:val="0039548F"/>
    <w:rsid w:val="003956F2"/>
    <w:rsid w:val="0039574C"/>
    <w:rsid w:val="00395909"/>
    <w:rsid w:val="0039598B"/>
    <w:rsid w:val="00395B13"/>
    <w:rsid w:val="00395E8B"/>
    <w:rsid w:val="00395F25"/>
    <w:rsid w:val="00395FEB"/>
    <w:rsid w:val="003961D0"/>
    <w:rsid w:val="00396284"/>
    <w:rsid w:val="00396309"/>
    <w:rsid w:val="00396572"/>
    <w:rsid w:val="003966E9"/>
    <w:rsid w:val="003968AD"/>
    <w:rsid w:val="00396A5A"/>
    <w:rsid w:val="00396D70"/>
    <w:rsid w:val="00396E93"/>
    <w:rsid w:val="00396FE1"/>
    <w:rsid w:val="00397066"/>
    <w:rsid w:val="0039706A"/>
    <w:rsid w:val="00397163"/>
    <w:rsid w:val="003973FE"/>
    <w:rsid w:val="003974DE"/>
    <w:rsid w:val="0039760B"/>
    <w:rsid w:val="0039769C"/>
    <w:rsid w:val="003978DC"/>
    <w:rsid w:val="00397A1D"/>
    <w:rsid w:val="00397ABE"/>
    <w:rsid w:val="00397B23"/>
    <w:rsid w:val="00397BE6"/>
    <w:rsid w:val="003A03C3"/>
    <w:rsid w:val="003A05CB"/>
    <w:rsid w:val="003A0A6B"/>
    <w:rsid w:val="003A0CEA"/>
    <w:rsid w:val="003A0DBD"/>
    <w:rsid w:val="003A0DE5"/>
    <w:rsid w:val="003A0E7E"/>
    <w:rsid w:val="003A0F8C"/>
    <w:rsid w:val="003A155E"/>
    <w:rsid w:val="003A1A16"/>
    <w:rsid w:val="003A1B35"/>
    <w:rsid w:val="003A1BDF"/>
    <w:rsid w:val="003A1D40"/>
    <w:rsid w:val="003A2108"/>
    <w:rsid w:val="003A21F4"/>
    <w:rsid w:val="003A2241"/>
    <w:rsid w:val="003A2270"/>
    <w:rsid w:val="003A245C"/>
    <w:rsid w:val="003A2569"/>
    <w:rsid w:val="003A27EC"/>
    <w:rsid w:val="003A2870"/>
    <w:rsid w:val="003A2931"/>
    <w:rsid w:val="003A2A87"/>
    <w:rsid w:val="003A2AE5"/>
    <w:rsid w:val="003A2BF3"/>
    <w:rsid w:val="003A2C9A"/>
    <w:rsid w:val="003A2DA4"/>
    <w:rsid w:val="003A2F51"/>
    <w:rsid w:val="003A2FE6"/>
    <w:rsid w:val="003A2FF1"/>
    <w:rsid w:val="003A302D"/>
    <w:rsid w:val="003A305F"/>
    <w:rsid w:val="003A3581"/>
    <w:rsid w:val="003A364E"/>
    <w:rsid w:val="003A36CF"/>
    <w:rsid w:val="003A374E"/>
    <w:rsid w:val="003A3935"/>
    <w:rsid w:val="003A3AC7"/>
    <w:rsid w:val="003A3C8F"/>
    <w:rsid w:val="003A3D69"/>
    <w:rsid w:val="003A3D83"/>
    <w:rsid w:val="003A43D4"/>
    <w:rsid w:val="003A4586"/>
    <w:rsid w:val="003A45D6"/>
    <w:rsid w:val="003A47BB"/>
    <w:rsid w:val="003A497D"/>
    <w:rsid w:val="003A4A22"/>
    <w:rsid w:val="003A4A67"/>
    <w:rsid w:val="003A4B68"/>
    <w:rsid w:val="003A4BCB"/>
    <w:rsid w:val="003A4C2E"/>
    <w:rsid w:val="003A53DB"/>
    <w:rsid w:val="003A56C1"/>
    <w:rsid w:val="003A5816"/>
    <w:rsid w:val="003A593D"/>
    <w:rsid w:val="003A5BB1"/>
    <w:rsid w:val="003A5BE8"/>
    <w:rsid w:val="003A5D08"/>
    <w:rsid w:val="003A5D48"/>
    <w:rsid w:val="003A5EF6"/>
    <w:rsid w:val="003A5F0D"/>
    <w:rsid w:val="003A5F1E"/>
    <w:rsid w:val="003A5FFD"/>
    <w:rsid w:val="003A60F4"/>
    <w:rsid w:val="003A62E6"/>
    <w:rsid w:val="003A62FE"/>
    <w:rsid w:val="003A633B"/>
    <w:rsid w:val="003A64BB"/>
    <w:rsid w:val="003A660D"/>
    <w:rsid w:val="003A668C"/>
    <w:rsid w:val="003A671F"/>
    <w:rsid w:val="003A6822"/>
    <w:rsid w:val="003A690E"/>
    <w:rsid w:val="003A6949"/>
    <w:rsid w:val="003A6A5A"/>
    <w:rsid w:val="003A6B48"/>
    <w:rsid w:val="003A6D64"/>
    <w:rsid w:val="003A6EDF"/>
    <w:rsid w:val="003A71FA"/>
    <w:rsid w:val="003A72EB"/>
    <w:rsid w:val="003A7389"/>
    <w:rsid w:val="003A7593"/>
    <w:rsid w:val="003A769B"/>
    <w:rsid w:val="003A76FB"/>
    <w:rsid w:val="003A7ACD"/>
    <w:rsid w:val="003A7C28"/>
    <w:rsid w:val="003A7C3F"/>
    <w:rsid w:val="003A7F8A"/>
    <w:rsid w:val="003B004B"/>
    <w:rsid w:val="003B0113"/>
    <w:rsid w:val="003B0152"/>
    <w:rsid w:val="003B0258"/>
    <w:rsid w:val="003B0269"/>
    <w:rsid w:val="003B0308"/>
    <w:rsid w:val="003B0481"/>
    <w:rsid w:val="003B0758"/>
    <w:rsid w:val="003B07C8"/>
    <w:rsid w:val="003B0AAC"/>
    <w:rsid w:val="003B0AAD"/>
    <w:rsid w:val="003B0AC2"/>
    <w:rsid w:val="003B0B76"/>
    <w:rsid w:val="003B0CCC"/>
    <w:rsid w:val="003B0ED3"/>
    <w:rsid w:val="003B1137"/>
    <w:rsid w:val="003B11CF"/>
    <w:rsid w:val="003B11DA"/>
    <w:rsid w:val="003B1281"/>
    <w:rsid w:val="003B15B7"/>
    <w:rsid w:val="003B165F"/>
    <w:rsid w:val="003B1768"/>
    <w:rsid w:val="003B1BDF"/>
    <w:rsid w:val="003B1BF8"/>
    <w:rsid w:val="003B1C02"/>
    <w:rsid w:val="003B1C9A"/>
    <w:rsid w:val="003B1E99"/>
    <w:rsid w:val="003B1EE7"/>
    <w:rsid w:val="003B1F63"/>
    <w:rsid w:val="003B1FA1"/>
    <w:rsid w:val="003B2125"/>
    <w:rsid w:val="003B2245"/>
    <w:rsid w:val="003B22A6"/>
    <w:rsid w:val="003B238E"/>
    <w:rsid w:val="003B2398"/>
    <w:rsid w:val="003B2539"/>
    <w:rsid w:val="003B255C"/>
    <w:rsid w:val="003B26AE"/>
    <w:rsid w:val="003B291E"/>
    <w:rsid w:val="003B29E7"/>
    <w:rsid w:val="003B2B83"/>
    <w:rsid w:val="003B2CA0"/>
    <w:rsid w:val="003B31D5"/>
    <w:rsid w:val="003B381A"/>
    <w:rsid w:val="003B3904"/>
    <w:rsid w:val="003B3962"/>
    <w:rsid w:val="003B3A06"/>
    <w:rsid w:val="003B3A9D"/>
    <w:rsid w:val="003B3DF5"/>
    <w:rsid w:val="003B3FE7"/>
    <w:rsid w:val="003B442C"/>
    <w:rsid w:val="003B464A"/>
    <w:rsid w:val="003B4773"/>
    <w:rsid w:val="003B49F3"/>
    <w:rsid w:val="003B4CC2"/>
    <w:rsid w:val="003B4DD2"/>
    <w:rsid w:val="003B500F"/>
    <w:rsid w:val="003B5090"/>
    <w:rsid w:val="003B5222"/>
    <w:rsid w:val="003B52AF"/>
    <w:rsid w:val="003B5412"/>
    <w:rsid w:val="003B5934"/>
    <w:rsid w:val="003B5A48"/>
    <w:rsid w:val="003B5BB2"/>
    <w:rsid w:val="003B5CC5"/>
    <w:rsid w:val="003B5CD7"/>
    <w:rsid w:val="003B5EAD"/>
    <w:rsid w:val="003B611C"/>
    <w:rsid w:val="003B635B"/>
    <w:rsid w:val="003B656D"/>
    <w:rsid w:val="003B661C"/>
    <w:rsid w:val="003B664E"/>
    <w:rsid w:val="003B67A4"/>
    <w:rsid w:val="003B67AE"/>
    <w:rsid w:val="003B69E7"/>
    <w:rsid w:val="003B6ACE"/>
    <w:rsid w:val="003B6B87"/>
    <w:rsid w:val="003B6EA0"/>
    <w:rsid w:val="003B6EAE"/>
    <w:rsid w:val="003B71B0"/>
    <w:rsid w:val="003B73AC"/>
    <w:rsid w:val="003B7453"/>
    <w:rsid w:val="003B7883"/>
    <w:rsid w:val="003B78D4"/>
    <w:rsid w:val="003B7F64"/>
    <w:rsid w:val="003C04B2"/>
    <w:rsid w:val="003C0B71"/>
    <w:rsid w:val="003C0D82"/>
    <w:rsid w:val="003C0DBF"/>
    <w:rsid w:val="003C0EC9"/>
    <w:rsid w:val="003C0EE9"/>
    <w:rsid w:val="003C0EFC"/>
    <w:rsid w:val="003C1237"/>
    <w:rsid w:val="003C127F"/>
    <w:rsid w:val="003C12DF"/>
    <w:rsid w:val="003C1636"/>
    <w:rsid w:val="003C1701"/>
    <w:rsid w:val="003C174B"/>
    <w:rsid w:val="003C18A9"/>
    <w:rsid w:val="003C1989"/>
    <w:rsid w:val="003C198A"/>
    <w:rsid w:val="003C1B31"/>
    <w:rsid w:val="003C1E79"/>
    <w:rsid w:val="003C1F44"/>
    <w:rsid w:val="003C1F91"/>
    <w:rsid w:val="003C1FA4"/>
    <w:rsid w:val="003C1FE9"/>
    <w:rsid w:val="003C202E"/>
    <w:rsid w:val="003C20D2"/>
    <w:rsid w:val="003C2275"/>
    <w:rsid w:val="003C23E5"/>
    <w:rsid w:val="003C23FE"/>
    <w:rsid w:val="003C24E7"/>
    <w:rsid w:val="003C2676"/>
    <w:rsid w:val="003C285C"/>
    <w:rsid w:val="003C2DCE"/>
    <w:rsid w:val="003C2EE9"/>
    <w:rsid w:val="003C2FE1"/>
    <w:rsid w:val="003C3318"/>
    <w:rsid w:val="003C34AB"/>
    <w:rsid w:val="003C3803"/>
    <w:rsid w:val="003C397A"/>
    <w:rsid w:val="003C3C94"/>
    <w:rsid w:val="003C41CC"/>
    <w:rsid w:val="003C422C"/>
    <w:rsid w:val="003C426D"/>
    <w:rsid w:val="003C42FD"/>
    <w:rsid w:val="003C44FB"/>
    <w:rsid w:val="003C45D9"/>
    <w:rsid w:val="003C4687"/>
    <w:rsid w:val="003C46B2"/>
    <w:rsid w:val="003C47E8"/>
    <w:rsid w:val="003C48E6"/>
    <w:rsid w:val="003C4AEC"/>
    <w:rsid w:val="003C4B27"/>
    <w:rsid w:val="003C4BA4"/>
    <w:rsid w:val="003C4C26"/>
    <w:rsid w:val="003C4C35"/>
    <w:rsid w:val="003C4D5B"/>
    <w:rsid w:val="003C51C0"/>
    <w:rsid w:val="003C5733"/>
    <w:rsid w:val="003C58C5"/>
    <w:rsid w:val="003C5BD2"/>
    <w:rsid w:val="003C5F70"/>
    <w:rsid w:val="003C5F89"/>
    <w:rsid w:val="003C5F8E"/>
    <w:rsid w:val="003C6111"/>
    <w:rsid w:val="003C639A"/>
    <w:rsid w:val="003C642C"/>
    <w:rsid w:val="003C67A9"/>
    <w:rsid w:val="003C67F4"/>
    <w:rsid w:val="003C6839"/>
    <w:rsid w:val="003C68D6"/>
    <w:rsid w:val="003C6915"/>
    <w:rsid w:val="003C6B11"/>
    <w:rsid w:val="003C6B73"/>
    <w:rsid w:val="003C6C6A"/>
    <w:rsid w:val="003C6D30"/>
    <w:rsid w:val="003C6E21"/>
    <w:rsid w:val="003C6F57"/>
    <w:rsid w:val="003C7122"/>
    <w:rsid w:val="003C716D"/>
    <w:rsid w:val="003C725B"/>
    <w:rsid w:val="003C7322"/>
    <w:rsid w:val="003C7343"/>
    <w:rsid w:val="003C756E"/>
    <w:rsid w:val="003C76EA"/>
    <w:rsid w:val="003C787B"/>
    <w:rsid w:val="003C7E02"/>
    <w:rsid w:val="003C7E2C"/>
    <w:rsid w:val="003C7FE4"/>
    <w:rsid w:val="003D0035"/>
    <w:rsid w:val="003D005C"/>
    <w:rsid w:val="003D0153"/>
    <w:rsid w:val="003D0494"/>
    <w:rsid w:val="003D0776"/>
    <w:rsid w:val="003D08EE"/>
    <w:rsid w:val="003D09E5"/>
    <w:rsid w:val="003D0A93"/>
    <w:rsid w:val="003D0A9F"/>
    <w:rsid w:val="003D0B34"/>
    <w:rsid w:val="003D0D22"/>
    <w:rsid w:val="003D111F"/>
    <w:rsid w:val="003D1188"/>
    <w:rsid w:val="003D11BF"/>
    <w:rsid w:val="003D12DF"/>
    <w:rsid w:val="003D1436"/>
    <w:rsid w:val="003D147E"/>
    <w:rsid w:val="003D1602"/>
    <w:rsid w:val="003D1852"/>
    <w:rsid w:val="003D1D4C"/>
    <w:rsid w:val="003D1DCF"/>
    <w:rsid w:val="003D1FD1"/>
    <w:rsid w:val="003D1FDC"/>
    <w:rsid w:val="003D2160"/>
    <w:rsid w:val="003D2279"/>
    <w:rsid w:val="003D22CA"/>
    <w:rsid w:val="003D23F3"/>
    <w:rsid w:val="003D2478"/>
    <w:rsid w:val="003D252A"/>
    <w:rsid w:val="003D267E"/>
    <w:rsid w:val="003D28F6"/>
    <w:rsid w:val="003D2951"/>
    <w:rsid w:val="003D2BFB"/>
    <w:rsid w:val="003D2CC5"/>
    <w:rsid w:val="003D2E1A"/>
    <w:rsid w:val="003D3160"/>
    <w:rsid w:val="003D3181"/>
    <w:rsid w:val="003D32EE"/>
    <w:rsid w:val="003D3422"/>
    <w:rsid w:val="003D343F"/>
    <w:rsid w:val="003D34C3"/>
    <w:rsid w:val="003D34EE"/>
    <w:rsid w:val="003D350F"/>
    <w:rsid w:val="003D3545"/>
    <w:rsid w:val="003D36F3"/>
    <w:rsid w:val="003D3982"/>
    <w:rsid w:val="003D3BCB"/>
    <w:rsid w:val="003D3D5B"/>
    <w:rsid w:val="003D3D67"/>
    <w:rsid w:val="003D3E1E"/>
    <w:rsid w:val="003D40E0"/>
    <w:rsid w:val="003D4219"/>
    <w:rsid w:val="003D4280"/>
    <w:rsid w:val="003D4352"/>
    <w:rsid w:val="003D43D6"/>
    <w:rsid w:val="003D442B"/>
    <w:rsid w:val="003D451E"/>
    <w:rsid w:val="003D45FC"/>
    <w:rsid w:val="003D47D4"/>
    <w:rsid w:val="003D492A"/>
    <w:rsid w:val="003D4973"/>
    <w:rsid w:val="003D4AFC"/>
    <w:rsid w:val="003D4E4A"/>
    <w:rsid w:val="003D4F1C"/>
    <w:rsid w:val="003D4F31"/>
    <w:rsid w:val="003D4FD8"/>
    <w:rsid w:val="003D56E9"/>
    <w:rsid w:val="003D5967"/>
    <w:rsid w:val="003D59E6"/>
    <w:rsid w:val="003D5A3F"/>
    <w:rsid w:val="003D5BA5"/>
    <w:rsid w:val="003D5C04"/>
    <w:rsid w:val="003D62ED"/>
    <w:rsid w:val="003D63C3"/>
    <w:rsid w:val="003D6778"/>
    <w:rsid w:val="003D6908"/>
    <w:rsid w:val="003D6A7D"/>
    <w:rsid w:val="003D6B9C"/>
    <w:rsid w:val="003D6C58"/>
    <w:rsid w:val="003D6EC7"/>
    <w:rsid w:val="003D6F64"/>
    <w:rsid w:val="003D6F89"/>
    <w:rsid w:val="003D7054"/>
    <w:rsid w:val="003D705B"/>
    <w:rsid w:val="003D70F3"/>
    <w:rsid w:val="003D732F"/>
    <w:rsid w:val="003D7498"/>
    <w:rsid w:val="003D7559"/>
    <w:rsid w:val="003D75D7"/>
    <w:rsid w:val="003D7815"/>
    <w:rsid w:val="003D7B99"/>
    <w:rsid w:val="003D7F6C"/>
    <w:rsid w:val="003D7F72"/>
    <w:rsid w:val="003E0069"/>
    <w:rsid w:val="003E0106"/>
    <w:rsid w:val="003E0175"/>
    <w:rsid w:val="003E034B"/>
    <w:rsid w:val="003E037A"/>
    <w:rsid w:val="003E04E7"/>
    <w:rsid w:val="003E0609"/>
    <w:rsid w:val="003E06E1"/>
    <w:rsid w:val="003E06E3"/>
    <w:rsid w:val="003E0889"/>
    <w:rsid w:val="003E08C4"/>
    <w:rsid w:val="003E0C8F"/>
    <w:rsid w:val="003E0D0B"/>
    <w:rsid w:val="003E0F46"/>
    <w:rsid w:val="003E122A"/>
    <w:rsid w:val="003E1272"/>
    <w:rsid w:val="003E1721"/>
    <w:rsid w:val="003E178B"/>
    <w:rsid w:val="003E1803"/>
    <w:rsid w:val="003E1855"/>
    <w:rsid w:val="003E1BE6"/>
    <w:rsid w:val="003E1C9D"/>
    <w:rsid w:val="003E1D44"/>
    <w:rsid w:val="003E1F02"/>
    <w:rsid w:val="003E1F9F"/>
    <w:rsid w:val="003E1FF8"/>
    <w:rsid w:val="003E21D5"/>
    <w:rsid w:val="003E2469"/>
    <w:rsid w:val="003E254D"/>
    <w:rsid w:val="003E259F"/>
    <w:rsid w:val="003E26EC"/>
    <w:rsid w:val="003E2731"/>
    <w:rsid w:val="003E285D"/>
    <w:rsid w:val="003E2A10"/>
    <w:rsid w:val="003E2C9D"/>
    <w:rsid w:val="003E2E08"/>
    <w:rsid w:val="003E32B9"/>
    <w:rsid w:val="003E32BC"/>
    <w:rsid w:val="003E3390"/>
    <w:rsid w:val="003E33A4"/>
    <w:rsid w:val="003E372A"/>
    <w:rsid w:val="003E3752"/>
    <w:rsid w:val="003E3764"/>
    <w:rsid w:val="003E37F1"/>
    <w:rsid w:val="003E391F"/>
    <w:rsid w:val="003E3A34"/>
    <w:rsid w:val="003E3A9E"/>
    <w:rsid w:val="003E3C24"/>
    <w:rsid w:val="003E3C72"/>
    <w:rsid w:val="003E3CD2"/>
    <w:rsid w:val="003E3EE2"/>
    <w:rsid w:val="003E3F1A"/>
    <w:rsid w:val="003E3F78"/>
    <w:rsid w:val="003E3FD1"/>
    <w:rsid w:val="003E3FE7"/>
    <w:rsid w:val="003E4311"/>
    <w:rsid w:val="003E4454"/>
    <w:rsid w:val="003E44DD"/>
    <w:rsid w:val="003E4556"/>
    <w:rsid w:val="003E4595"/>
    <w:rsid w:val="003E4693"/>
    <w:rsid w:val="003E47C1"/>
    <w:rsid w:val="003E483E"/>
    <w:rsid w:val="003E49E5"/>
    <w:rsid w:val="003E4A46"/>
    <w:rsid w:val="003E4B08"/>
    <w:rsid w:val="003E4B0C"/>
    <w:rsid w:val="003E4B85"/>
    <w:rsid w:val="003E4BD4"/>
    <w:rsid w:val="003E4BF1"/>
    <w:rsid w:val="003E4C23"/>
    <w:rsid w:val="003E50CD"/>
    <w:rsid w:val="003E5124"/>
    <w:rsid w:val="003E51F9"/>
    <w:rsid w:val="003E5225"/>
    <w:rsid w:val="003E539E"/>
    <w:rsid w:val="003E541F"/>
    <w:rsid w:val="003E572C"/>
    <w:rsid w:val="003E5CC4"/>
    <w:rsid w:val="003E5D2C"/>
    <w:rsid w:val="003E5D76"/>
    <w:rsid w:val="003E6034"/>
    <w:rsid w:val="003E65BF"/>
    <w:rsid w:val="003E6748"/>
    <w:rsid w:val="003E68C0"/>
    <w:rsid w:val="003E6CF0"/>
    <w:rsid w:val="003E6DEC"/>
    <w:rsid w:val="003E70A2"/>
    <w:rsid w:val="003E71B8"/>
    <w:rsid w:val="003E71EF"/>
    <w:rsid w:val="003E72DE"/>
    <w:rsid w:val="003E733B"/>
    <w:rsid w:val="003E7359"/>
    <w:rsid w:val="003E745A"/>
    <w:rsid w:val="003E7477"/>
    <w:rsid w:val="003E7742"/>
    <w:rsid w:val="003E7989"/>
    <w:rsid w:val="003E79B3"/>
    <w:rsid w:val="003E7E99"/>
    <w:rsid w:val="003F0034"/>
    <w:rsid w:val="003F0221"/>
    <w:rsid w:val="003F02EA"/>
    <w:rsid w:val="003F03F4"/>
    <w:rsid w:val="003F04E3"/>
    <w:rsid w:val="003F0554"/>
    <w:rsid w:val="003F06C4"/>
    <w:rsid w:val="003F071E"/>
    <w:rsid w:val="003F079D"/>
    <w:rsid w:val="003F081D"/>
    <w:rsid w:val="003F0997"/>
    <w:rsid w:val="003F09ED"/>
    <w:rsid w:val="003F0A2F"/>
    <w:rsid w:val="003F0A91"/>
    <w:rsid w:val="003F0BBD"/>
    <w:rsid w:val="003F0CD6"/>
    <w:rsid w:val="003F0D32"/>
    <w:rsid w:val="003F0D90"/>
    <w:rsid w:val="003F0FC7"/>
    <w:rsid w:val="003F1150"/>
    <w:rsid w:val="003F1266"/>
    <w:rsid w:val="003F13D2"/>
    <w:rsid w:val="003F14C3"/>
    <w:rsid w:val="003F14FD"/>
    <w:rsid w:val="003F1C0B"/>
    <w:rsid w:val="003F1D2C"/>
    <w:rsid w:val="003F1DC2"/>
    <w:rsid w:val="003F1FDA"/>
    <w:rsid w:val="003F2051"/>
    <w:rsid w:val="003F2094"/>
    <w:rsid w:val="003F2105"/>
    <w:rsid w:val="003F21DB"/>
    <w:rsid w:val="003F22C4"/>
    <w:rsid w:val="003F22C5"/>
    <w:rsid w:val="003F24BE"/>
    <w:rsid w:val="003F280C"/>
    <w:rsid w:val="003F2AD8"/>
    <w:rsid w:val="003F2D08"/>
    <w:rsid w:val="003F2D10"/>
    <w:rsid w:val="003F2D6A"/>
    <w:rsid w:val="003F3177"/>
    <w:rsid w:val="003F319B"/>
    <w:rsid w:val="003F338C"/>
    <w:rsid w:val="003F3440"/>
    <w:rsid w:val="003F360E"/>
    <w:rsid w:val="003F362B"/>
    <w:rsid w:val="003F376E"/>
    <w:rsid w:val="003F3B83"/>
    <w:rsid w:val="003F3D2C"/>
    <w:rsid w:val="003F3ED0"/>
    <w:rsid w:val="003F3F6A"/>
    <w:rsid w:val="003F4132"/>
    <w:rsid w:val="003F426A"/>
    <w:rsid w:val="003F4377"/>
    <w:rsid w:val="003F4757"/>
    <w:rsid w:val="003F4A95"/>
    <w:rsid w:val="003F4BC9"/>
    <w:rsid w:val="003F4D81"/>
    <w:rsid w:val="003F4EE9"/>
    <w:rsid w:val="003F4FA2"/>
    <w:rsid w:val="003F501F"/>
    <w:rsid w:val="003F53BE"/>
    <w:rsid w:val="003F540B"/>
    <w:rsid w:val="003F57D6"/>
    <w:rsid w:val="003F58C1"/>
    <w:rsid w:val="003F590D"/>
    <w:rsid w:val="003F595A"/>
    <w:rsid w:val="003F59FD"/>
    <w:rsid w:val="003F5A4A"/>
    <w:rsid w:val="003F5CB4"/>
    <w:rsid w:val="003F5CE8"/>
    <w:rsid w:val="003F5D80"/>
    <w:rsid w:val="003F5E53"/>
    <w:rsid w:val="003F5E6C"/>
    <w:rsid w:val="003F5F10"/>
    <w:rsid w:val="003F61A4"/>
    <w:rsid w:val="003F626B"/>
    <w:rsid w:val="003F6315"/>
    <w:rsid w:val="003F6327"/>
    <w:rsid w:val="003F6489"/>
    <w:rsid w:val="003F65F7"/>
    <w:rsid w:val="003F689D"/>
    <w:rsid w:val="003F6984"/>
    <w:rsid w:val="003F6E2B"/>
    <w:rsid w:val="003F6E9F"/>
    <w:rsid w:val="003F6F16"/>
    <w:rsid w:val="003F6F78"/>
    <w:rsid w:val="003F6F87"/>
    <w:rsid w:val="003F6F8F"/>
    <w:rsid w:val="003F6FFE"/>
    <w:rsid w:val="003F71A6"/>
    <w:rsid w:val="003F71F2"/>
    <w:rsid w:val="003F7578"/>
    <w:rsid w:val="003F75B8"/>
    <w:rsid w:val="003F781A"/>
    <w:rsid w:val="003F79A4"/>
    <w:rsid w:val="003F79CC"/>
    <w:rsid w:val="003F7C14"/>
    <w:rsid w:val="003F7D00"/>
    <w:rsid w:val="0040021C"/>
    <w:rsid w:val="004002FA"/>
    <w:rsid w:val="004003CD"/>
    <w:rsid w:val="00400423"/>
    <w:rsid w:val="004006D4"/>
    <w:rsid w:val="00400AD2"/>
    <w:rsid w:val="00400C03"/>
    <w:rsid w:val="00400C16"/>
    <w:rsid w:val="00400DE4"/>
    <w:rsid w:val="004010AA"/>
    <w:rsid w:val="00401135"/>
    <w:rsid w:val="00401153"/>
    <w:rsid w:val="0040152D"/>
    <w:rsid w:val="00401577"/>
    <w:rsid w:val="00401694"/>
    <w:rsid w:val="004016FF"/>
    <w:rsid w:val="004019BD"/>
    <w:rsid w:val="00401AF4"/>
    <w:rsid w:val="00401C66"/>
    <w:rsid w:val="00401CF3"/>
    <w:rsid w:val="00401E2F"/>
    <w:rsid w:val="00401E57"/>
    <w:rsid w:val="00402031"/>
    <w:rsid w:val="00402401"/>
    <w:rsid w:val="004024C0"/>
    <w:rsid w:val="004024C4"/>
    <w:rsid w:val="004024F0"/>
    <w:rsid w:val="00402C93"/>
    <w:rsid w:val="00402D39"/>
    <w:rsid w:val="00402D9C"/>
    <w:rsid w:val="00402E44"/>
    <w:rsid w:val="00402F6D"/>
    <w:rsid w:val="00402FDA"/>
    <w:rsid w:val="0040308B"/>
    <w:rsid w:val="0040333D"/>
    <w:rsid w:val="004033B6"/>
    <w:rsid w:val="0040347D"/>
    <w:rsid w:val="00403581"/>
    <w:rsid w:val="00403628"/>
    <w:rsid w:val="0040367A"/>
    <w:rsid w:val="00403839"/>
    <w:rsid w:val="00403CB3"/>
    <w:rsid w:val="00403D07"/>
    <w:rsid w:val="00404345"/>
    <w:rsid w:val="004043EC"/>
    <w:rsid w:val="004043F9"/>
    <w:rsid w:val="004044E8"/>
    <w:rsid w:val="00404500"/>
    <w:rsid w:val="00404865"/>
    <w:rsid w:val="00404A0F"/>
    <w:rsid w:val="00404BAA"/>
    <w:rsid w:val="00404CC9"/>
    <w:rsid w:val="00404E7F"/>
    <w:rsid w:val="004050A0"/>
    <w:rsid w:val="004051A0"/>
    <w:rsid w:val="004051EA"/>
    <w:rsid w:val="004052DB"/>
    <w:rsid w:val="00405304"/>
    <w:rsid w:val="00405347"/>
    <w:rsid w:val="0040542A"/>
    <w:rsid w:val="004055AE"/>
    <w:rsid w:val="0040584F"/>
    <w:rsid w:val="00405B9A"/>
    <w:rsid w:val="00405BCE"/>
    <w:rsid w:val="00405CBF"/>
    <w:rsid w:val="00405EDD"/>
    <w:rsid w:val="00406103"/>
    <w:rsid w:val="00406334"/>
    <w:rsid w:val="0040638B"/>
    <w:rsid w:val="00406402"/>
    <w:rsid w:val="00406493"/>
    <w:rsid w:val="004064F2"/>
    <w:rsid w:val="0040662D"/>
    <w:rsid w:val="00406706"/>
    <w:rsid w:val="0040674F"/>
    <w:rsid w:val="00406AB3"/>
    <w:rsid w:val="00406E0B"/>
    <w:rsid w:val="00406F26"/>
    <w:rsid w:val="00406FF9"/>
    <w:rsid w:val="00407506"/>
    <w:rsid w:val="00407581"/>
    <w:rsid w:val="004075A5"/>
    <w:rsid w:val="00407683"/>
    <w:rsid w:val="0040777B"/>
    <w:rsid w:val="004077C3"/>
    <w:rsid w:val="0040780C"/>
    <w:rsid w:val="00407926"/>
    <w:rsid w:val="00407A44"/>
    <w:rsid w:val="00407BC0"/>
    <w:rsid w:val="00407D5E"/>
    <w:rsid w:val="00407F36"/>
    <w:rsid w:val="00407F49"/>
    <w:rsid w:val="00410092"/>
    <w:rsid w:val="00410331"/>
    <w:rsid w:val="00410358"/>
    <w:rsid w:val="004103F3"/>
    <w:rsid w:val="004106DE"/>
    <w:rsid w:val="004109A7"/>
    <w:rsid w:val="00410C09"/>
    <w:rsid w:val="00410F56"/>
    <w:rsid w:val="00411007"/>
    <w:rsid w:val="00411043"/>
    <w:rsid w:val="00411295"/>
    <w:rsid w:val="00411313"/>
    <w:rsid w:val="00411371"/>
    <w:rsid w:val="00411477"/>
    <w:rsid w:val="004114BC"/>
    <w:rsid w:val="00411746"/>
    <w:rsid w:val="00411814"/>
    <w:rsid w:val="00411868"/>
    <w:rsid w:val="00411965"/>
    <w:rsid w:val="00411E01"/>
    <w:rsid w:val="00411EA9"/>
    <w:rsid w:val="00411FA8"/>
    <w:rsid w:val="00412241"/>
    <w:rsid w:val="00412405"/>
    <w:rsid w:val="004125B8"/>
    <w:rsid w:val="00412797"/>
    <w:rsid w:val="00412866"/>
    <w:rsid w:val="00412944"/>
    <w:rsid w:val="00412E53"/>
    <w:rsid w:val="00413318"/>
    <w:rsid w:val="00413366"/>
    <w:rsid w:val="0041360F"/>
    <w:rsid w:val="00413629"/>
    <w:rsid w:val="004137B2"/>
    <w:rsid w:val="00413864"/>
    <w:rsid w:val="004138F0"/>
    <w:rsid w:val="00413922"/>
    <w:rsid w:val="0041394D"/>
    <w:rsid w:val="004139F7"/>
    <w:rsid w:val="00413B69"/>
    <w:rsid w:val="00413C16"/>
    <w:rsid w:val="00414154"/>
    <w:rsid w:val="004142C8"/>
    <w:rsid w:val="004143B0"/>
    <w:rsid w:val="0041445B"/>
    <w:rsid w:val="0041493D"/>
    <w:rsid w:val="00414BF2"/>
    <w:rsid w:val="00414C91"/>
    <w:rsid w:val="00414E3C"/>
    <w:rsid w:val="004150BA"/>
    <w:rsid w:val="004150E1"/>
    <w:rsid w:val="004152A8"/>
    <w:rsid w:val="00415413"/>
    <w:rsid w:val="004154ED"/>
    <w:rsid w:val="00415564"/>
    <w:rsid w:val="004158E3"/>
    <w:rsid w:val="00415D67"/>
    <w:rsid w:val="0041608B"/>
    <w:rsid w:val="004160FD"/>
    <w:rsid w:val="004163C6"/>
    <w:rsid w:val="00416420"/>
    <w:rsid w:val="00416544"/>
    <w:rsid w:val="0041661F"/>
    <w:rsid w:val="00416665"/>
    <w:rsid w:val="0041696E"/>
    <w:rsid w:val="004169D4"/>
    <w:rsid w:val="00416A74"/>
    <w:rsid w:val="00416AB1"/>
    <w:rsid w:val="00416BF4"/>
    <w:rsid w:val="00416DEB"/>
    <w:rsid w:val="00416FE8"/>
    <w:rsid w:val="00417316"/>
    <w:rsid w:val="00417774"/>
    <w:rsid w:val="00417936"/>
    <w:rsid w:val="00417A4D"/>
    <w:rsid w:val="00417AD9"/>
    <w:rsid w:val="00417C74"/>
    <w:rsid w:val="00417CCC"/>
    <w:rsid w:val="00417CF8"/>
    <w:rsid w:val="004201A8"/>
    <w:rsid w:val="0042038D"/>
    <w:rsid w:val="00420611"/>
    <w:rsid w:val="00420760"/>
    <w:rsid w:val="00420832"/>
    <w:rsid w:val="00420857"/>
    <w:rsid w:val="00420C2E"/>
    <w:rsid w:val="00420C86"/>
    <w:rsid w:val="00420CE4"/>
    <w:rsid w:val="00420F08"/>
    <w:rsid w:val="00420F36"/>
    <w:rsid w:val="00421003"/>
    <w:rsid w:val="0042109E"/>
    <w:rsid w:val="00421466"/>
    <w:rsid w:val="00421578"/>
    <w:rsid w:val="004216BC"/>
    <w:rsid w:val="004218F6"/>
    <w:rsid w:val="004219FE"/>
    <w:rsid w:val="00421AB7"/>
    <w:rsid w:val="00421AC1"/>
    <w:rsid w:val="00421EBE"/>
    <w:rsid w:val="00421F10"/>
    <w:rsid w:val="00422243"/>
    <w:rsid w:val="0042230B"/>
    <w:rsid w:val="00422619"/>
    <w:rsid w:val="00422871"/>
    <w:rsid w:val="004228F7"/>
    <w:rsid w:val="0042299E"/>
    <w:rsid w:val="00422A74"/>
    <w:rsid w:val="00422B64"/>
    <w:rsid w:val="00422C09"/>
    <w:rsid w:val="00422C73"/>
    <w:rsid w:val="00422C93"/>
    <w:rsid w:val="00422D03"/>
    <w:rsid w:val="00422E21"/>
    <w:rsid w:val="00422F58"/>
    <w:rsid w:val="0042309E"/>
    <w:rsid w:val="004231F4"/>
    <w:rsid w:val="0042340A"/>
    <w:rsid w:val="00423456"/>
    <w:rsid w:val="00423515"/>
    <w:rsid w:val="00423822"/>
    <w:rsid w:val="004239FC"/>
    <w:rsid w:val="00423AA9"/>
    <w:rsid w:val="00423AAC"/>
    <w:rsid w:val="00423B0C"/>
    <w:rsid w:val="00423C42"/>
    <w:rsid w:val="00423D01"/>
    <w:rsid w:val="00423D3F"/>
    <w:rsid w:val="00423E3B"/>
    <w:rsid w:val="00423EB8"/>
    <w:rsid w:val="00423F02"/>
    <w:rsid w:val="00423F38"/>
    <w:rsid w:val="00423F60"/>
    <w:rsid w:val="004240F7"/>
    <w:rsid w:val="00424239"/>
    <w:rsid w:val="004242D3"/>
    <w:rsid w:val="0042442D"/>
    <w:rsid w:val="00424589"/>
    <w:rsid w:val="0042483D"/>
    <w:rsid w:val="0042484B"/>
    <w:rsid w:val="004249B9"/>
    <w:rsid w:val="00424B0F"/>
    <w:rsid w:val="00424B70"/>
    <w:rsid w:val="00424BA8"/>
    <w:rsid w:val="00424C36"/>
    <w:rsid w:val="00424F37"/>
    <w:rsid w:val="004250F7"/>
    <w:rsid w:val="0042518E"/>
    <w:rsid w:val="004251A2"/>
    <w:rsid w:val="004252AB"/>
    <w:rsid w:val="0042548A"/>
    <w:rsid w:val="00425730"/>
    <w:rsid w:val="004258F4"/>
    <w:rsid w:val="004259D8"/>
    <w:rsid w:val="00425AC0"/>
    <w:rsid w:val="00425D61"/>
    <w:rsid w:val="00425F33"/>
    <w:rsid w:val="00426096"/>
    <w:rsid w:val="004260FA"/>
    <w:rsid w:val="0042612E"/>
    <w:rsid w:val="00426414"/>
    <w:rsid w:val="00426474"/>
    <w:rsid w:val="004265EB"/>
    <w:rsid w:val="004269EC"/>
    <w:rsid w:val="00426A72"/>
    <w:rsid w:val="00426AE7"/>
    <w:rsid w:val="00426B99"/>
    <w:rsid w:val="00427061"/>
    <w:rsid w:val="0042714C"/>
    <w:rsid w:val="0042731C"/>
    <w:rsid w:val="004273A4"/>
    <w:rsid w:val="00427517"/>
    <w:rsid w:val="0042767F"/>
    <w:rsid w:val="0042776C"/>
    <w:rsid w:val="0042779A"/>
    <w:rsid w:val="00427918"/>
    <w:rsid w:val="00427B01"/>
    <w:rsid w:val="00427C8D"/>
    <w:rsid w:val="0043025F"/>
    <w:rsid w:val="004302EE"/>
    <w:rsid w:val="00430468"/>
    <w:rsid w:val="004305BA"/>
    <w:rsid w:val="0043063D"/>
    <w:rsid w:val="0043074F"/>
    <w:rsid w:val="00430786"/>
    <w:rsid w:val="00430A9B"/>
    <w:rsid w:val="00430C12"/>
    <w:rsid w:val="00430DCE"/>
    <w:rsid w:val="00430F51"/>
    <w:rsid w:val="0043105E"/>
    <w:rsid w:val="004311B6"/>
    <w:rsid w:val="00431213"/>
    <w:rsid w:val="00431695"/>
    <w:rsid w:val="0043180B"/>
    <w:rsid w:val="00431816"/>
    <w:rsid w:val="00431898"/>
    <w:rsid w:val="004318AC"/>
    <w:rsid w:val="0043190F"/>
    <w:rsid w:val="00431AB6"/>
    <w:rsid w:val="00431B0E"/>
    <w:rsid w:val="00431C82"/>
    <w:rsid w:val="00431FB5"/>
    <w:rsid w:val="004321EC"/>
    <w:rsid w:val="0043224C"/>
    <w:rsid w:val="0043235F"/>
    <w:rsid w:val="00432738"/>
    <w:rsid w:val="0043281C"/>
    <w:rsid w:val="00432A10"/>
    <w:rsid w:val="00432AA3"/>
    <w:rsid w:val="00432FE9"/>
    <w:rsid w:val="004330D1"/>
    <w:rsid w:val="004330FC"/>
    <w:rsid w:val="0043327F"/>
    <w:rsid w:val="004332AC"/>
    <w:rsid w:val="004333A1"/>
    <w:rsid w:val="00433583"/>
    <w:rsid w:val="00433701"/>
    <w:rsid w:val="004337C0"/>
    <w:rsid w:val="00433822"/>
    <w:rsid w:val="0043383E"/>
    <w:rsid w:val="00433ADA"/>
    <w:rsid w:val="00433B26"/>
    <w:rsid w:val="00433BA6"/>
    <w:rsid w:val="00433BC4"/>
    <w:rsid w:val="00433BD7"/>
    <w:rsid w:val="00433C96"/>
    <w:rsid w:val="00433D86"/>
    <w:rsid w:val="00433DF1"/>
    <w:rsid w:val="00433E57"/>
    <w:rsid w:val="00433F20"/>
    <w:rsid w:val="004342A2"/>
    <w:rsid w:val="00434371"/>
    <w:rsid w:val="0043470A"/>
    <w:rsid w:val="0043472E"/>
    <w:rsid w:val="0043476D"/>
    <w:rsid w:val="0043493C"/>
    <w:rsid w:val="00434A5F"/>
    <w:rsid w:val="00434B83"/>
    <w:rsid w:val="00434E63"/>
    <w:rsid w:val="00434FA6"/>
    <w:rsid w:val="00435143"/>
    <w:rsid w:val="004352DE"/>
    <w:rsid w:val="00435395"/>
    <w:rsid w:val="004354BA"/>
    <w:rsid w:val="004354FF"/>
    <w:rsid w:val="004355A1"/>
    <w:rsid w:val="004355BC"/>
    <w:rsid w:val="00435668"/>
    <w:rsid w:val="00435CCD"/>
    <w:rsid w:val="00435DBC"/>
    <w:rsid w:val="004360A5"/>
    <w:rsid w:val="00436344"/>
    <w:rsid w:val="00436375"/>
    <w:rsid w:val="004363AB"/>
    <w:rsid w:val="004365D2"/>
    <w:rsid w:val="004365FA"/>
    <w:rsid w:val="0043689D"/>
    <w:rsid w:val="00436ACD"/>
    <w:rsid w:val="00436D6B"/>
    <w:rsid w:val="00436E33"/>
    <w:rsid w:val="00436FDF"/>
    <w:rsid w:val="0043706E"/>
    <w:rsid w:val="00437351"/>
    <w:rsid w:val="004374B4"/>
    <w:rsid w:val="00437518"/>
    <w:rsid w:val="004375A2"/>
    <w:rsid w:val="00437624"/>
    <w:rsid w:val="0043777F"/>
    <w:rsid w:val="0043780F"/>
    <w:rsid w:val="00437817"/>
    <w:rsid w:val="00437904"/>
    <w:rsid w:val="00437A18"/>
    <w:rsid w:val="00437F85"/>
    <w:rsid w:val="00440305"/>
    <w:rsid w:val="004403A0"/>
    <w:rsid w:val="00440499"/>
    <w:rsid w:val="00440742"/>
    <w:rsid w:val="00440A38"/>
    <w:rsid w:val="00440AFF"/>
    <w:rsid w:val="00440D81"/>
    <w:rsid w:val="00441089"/>
    <w:rsid w:val="004411DB"/>
    <w:rsid w:val="004413AD"/>
    <w:rsid w:val="00441505"/>
    <w:rsid w:val="004415F2"/>
    <w:rsid w:val="004416F6"/>
    <w:rsid w:val="00441700"/>
    <w:rsid w:val="004419DA"/>
    <w:rsid w:val="00441A9D"/>
    <w:rsid w:val="00441AB6"/>
    <w:rsid w:val="00441AC6"/>
    <w:rsid w:val="00441AD8"/>
    <w:rsid w:val="00441C02"/>
    <w:rsid w:val="00441C15"/>
    <w:rsid w:val="00441C69"/>
    <w:rsid w:val="00441FAE"/>
    <w:rsid w:val="0044219A"/>
    <w:rsid w:val="004422E7"/>
    <w:rsid w:val="004425E8"/>
    <w:rsid w:val="00442789"/>
    <w:rsid w:val="004429A0"/>
    <w:rsid w:val="00442A16"/>
    <w:rsid w:val="00442AD6"/>
    <w:rsid w:val="00442F4B"/>
    <w:rsid w:val="00443106"/>
    <w:rsid w:val="00443128"/>
    <w:rsid w:val="00443349"/>
    <w:rsid w:val="004433A1"/>
    <w:rsid w:val="00443442"/>
    <w:rsid w:val="00443475"/>
    <w:rsid w:val="004435AB"/>
    <w:rsid w:val="004437E6"/>
    <w:rsid w:val="00443939"/>
    <w:rsid w:val="004439BD"/>
    <w:rsid w:val="004439E3"/>
    <w:rsid w:val="00443B30"/>
    <w:rsid w:val="00443C23"/>
    <w:rsid w:val="00443DEB"/>
    <w:rsid w:val="00443EBF"/>
    <w:rsid w:val="0044407D"/>
    <w:rsid w:val="004441F7"/>
    <w:rsid w:val="00444293"/>
    <w:rsid w:val="004442AE"/>
    <w:rsid w:val="0044455B"/>
    <w:rsid w:val="00444632"/>
    <w:rsid w:val="0044465F"/>
    <w:rsid w:val="00444756"/>
    <w:rsid w:val="0044493D"/>
    <w:rsid w:val="00444976"/>
    <w:rsid w:val="00444ACE"/>
    <w:rsid w:val="00444BA5"/>
    <w:rsid w:val="00444CC9"/>
    <w:rsid w:val="00444DF8"/>
    <w:rsid w:val="00444E59"/>
    <w:rsid w:val="00445003"/>
    <w:rsid w:val="00445095"/>
    <w:rsid w:val="004450BA"/>
    <w:rsid w:val="00445299"/>
    <w:rsid w:val="004454F8"/>
    <w:rsid w:val="00445750"/>
    <w:rsid w:val="00445765"/>
    <w:rsid w:val="00445852"/>
    <w:rsid w:val="00445AF8"/>
    <w:rsid w:val="00445C51"/>
    <w:rsid w:val="00445E23"/>
    <w:rsid w:val="00445E3F"/>
    <w:rsid w:val="00445EE9"/>
    <w:rsid w:val="004463CE"/>
    <w:rsid w:val="004463F2"/>
    <w:rsid w:val="00446703"/>
    <w:rsid w:val="0044672F"/>
    <w:rsid w:val="004467EA"/>
    <w:rsid w:val="00446987"/>
    <w:rsid w:val="00446DCA"/>
    <w:rsid w:val="004470AB"/>
    <w:rsid w:val="004472C2"/>
    <w:rsid w:val="004472CB"/>
    <w:rsid w:val="00447444"/>
    <w:rsid w:val="0044748F"/>
    <w:rsid w:val="004476E2"/>
    <w:rsid w:val="004476EE"/>
    <w:rsid w:val="004477D9"/>
    <w:rsid w:val="004479B7"/>
    <w:rsid w:val="00447B06"/>
    <w:rsid w:val="00447BB6"/>
    <w:rsid w:val="00447F4B"/>
    <w:rsid w:val="004500F9"/>
    <w:rsid w:val="00450319"/>
    <w:rsid w:val="004503B5"/>
    <w:rsid w:val="004504FB"/>
    <w:rsid w:val="00450937"/>
    <w:rsid w:val="00450A50"/>
    <w:rsid w:val="00450AA0"/>
    <w:rsid w:val="00450E01"/>
    <w:rsid w:val="00450FCB"/>
    <w:rsid w:val="00450FF7"/>
    <w:rsid w:val="004512AC"/>
    <w:rsid w:val="004512AF"/>
    <w:rsid w:val="004513F4"/>
    <w:rsid w:val="00451689"/>
    <w:rsid w:val="0045169C"/>
    <w:rsid w:val="004518D9"/>
    <w:rsid w:val="00451A46"/>
    <w:rsid w:val="00451BAF"/>
    <w:rsid w:val="00451C05"/>
    <w:rsid w:val="00451FE4"/>
    <w:rsid w:val="0045201A"/>
    <w:rsid w:val="0045202B"/>
    <w:rsid w:val="0045204E"/>
    <w:rsid w:val="004520D6"/>
    <w:rsid w:val="00452554"/>
    <w:rsid w:val="004526CA"/>
    <w:rsid w:val="004526DA"/>
    <w:rsid w:val="0045274E"/>
    <w:rsid w:val="0045283B"/>
    <w:rsid w:val="004528F6"/>
    <w:rsid w:val="00452919"/>
    <w:rsid w:val="004529FB"/>
    <w:rsid w:val="00452B9F"/>
    <w:rsid w:val="00452C03"/>
    <w:rsid w:val="00452CC7"/>
    <w:rsid w:val="00452D8F"/>
    <w:rsid w:val="00452E20"/>
    <w:rsid w:val="00452E52"/>
    <w:rsid w:val="00452F82"/>
    <w:rsid w:val="0045320F"/>
    <w:rsid w:val="00453255"/>
    <w:rsid w:val="004532F7"/>
    <w:rsid w:val="00453546"/>
    <w:rsid w:val="0045390E"/>
    <w:rsid w:val="00453B1A"/>
    <w:rsid w:val="00453C2A"/>
    <w:rsid w:val="00453C5B"/>
    <w:rsid w:val="00453D38"/>
    <w:rsid w:val="00453ED8"/>
    <w:rsid w:val="00454107"/>
    <w:rsid w:val="0045415A"/>
    <w:rsid w:val="004542E9"/>
    <w:rsid w:val="004543FE"/>
    <w:rsid w:val="00454404"/>
    <w:rsid w:val="00454415"/>
    <w:rsid w:val="00454460"/>
    <w:rsid w:val="004544E3"/>
    <w:rsid w:val="00454559"/>
    <w:rsid w:val="00454624"/>
    <w:rsid w:val="0045467A"/>
    <w:rsid w:val="0045468B"/>
    <w:rsid w:val="004546BB"/>
    <w:rsid w:val="004547CB"/>
    <w:rsid w:val="00454847"/>
    <w:rsid w:val="00454C75"/>
    <w:rsid w:val="00454C78"/>
    <w:rsid w:val="00454CD6"/>
    <w:rsid w:val="00455022"/>
    <w:rsid w:val="00455040"/>
    <w:rsid w:val="004550B1"/>
    <w:rsid w:val="0045520C"/>
    <w:rsid w:val="00455415"/>
    <w:rsid w:val="00455669"/>
    <w:rsid w:val="00455812"/>
    <w:rsid w:val="00455846"/>
    <w:rsid w:val="00455925"/>
    <w:rsid w:val="00455AEB"/>
    <w:rsid w:val="00455B60"/>
    <w:rsid w:val="00455D72"/>
    <w:rsid w:val="00455D73"/>
    <w:rsid w:val="00455F66"/>
    <w:rsid w:val="00456016"/>
    <w:rsid w:val="00456054"/>
    <w:rsid w:val="0045605A"/>
    <w:rsid w:val="0045628F"/>
    <w:rsid w:val="004562AD"/>
    <w:rsid w:val="0045655F"/>
    <w:rsid w:val="004565C4"/>
    <w:rsid w:val="00456A62"/>
    <w:rsid w:val="00456B58"/>
    <w:rsid w:val="00456DD4"/>
    <w:rsid w:val="00456E14"/>
    <w:rsid w:val="00456F35"/>
    <w:rsid w:val="00457096"/>
    <w:rsid w:val="00457140"/>
    <w:rsid w:val="00457226"/>
    <w:rsid w:val="004573B4"/>
    <w:rsid w:val="0045767A"/>
    <w:rsid w:val="00457860"/>
    <w:rsid w:val="004579B2"/>
    <w:rsid w:val="004579E8"/>
    <w:rsid w:val="00457A70"/>
    <w:rsid w:val="00457BD6"/>
    <w:rsid w:val="00457C4F"/>
    <w:rsid w:val="00457C81"/>
    <w:rsid w:val="00457CD6"/>
    <w:rsid w:val="00457D70"/>
    <w:rsid w:val="00457F6D"/>
    <w:rsid w:val="00457FDD"/>
    <w:rsid w:val="00460011"/>
    <w:rsid w:val="00460552"/>
    <w:rsid w:val="0046061C"/>
    <w:rsid w:val="0046073C"/>
    <w:rsid w:val="00460994"/>
    <w:rsid w:val="00460E0D"/>
    <w:rsid w:val="00461001"/>
    <w:rsid w:val="00461268"/>
    <w:rsid w:val="004619B8"/>
    <w:rsid w:val="00461B88"/>
    <w:rsid w:val="00461C28"/>
    <w:rsid w:val="00461C5E"/>
    <w:rsid w:val="00461EF9"/>
    <w:rsid w:val="00461F1B"/>
    <w:rsid w:val="0046205B"/>
    <w:rsid w:val="00462084"/>
    <w:rsid w:val="0046227F"/>
    <w:rsid w:val="004623B7"/>
    <w:rsid w:val="004623DB"/>
    <w:rsid w:val="0046282F"/>
    <w:rsid w:val="004628D8"/>
    <w:rsid w:val="004629C7"/>
    <w:rsid w:val="00462B1B"/>
    <w:rsid w:val="00462CC5"/>
    <w:rsid w:val="00462DC0"/>
    <w:rsid w:val="00462DCB"/>
    <w:rsid w:val="00462DD5"/>
    <w:rsid w:val="00462ED8"/>
    <w:rsid w:val="00462F5F"/>
    <w:rsid w:val="00463406"/>
    <w:rsid w:val="0046359D"/>
    <w:rsid w:val="004639F6"/>
    <w:rsid w:val="00463ACA"/>
    <w:rsid w:val="00463DD8"/>
    <w:rsid w:val="00463E48"/>
    <w:rsid w:val="00463F45"/>
    <w:rsid w:val="004640EE"/>
    <w:rsid w:val="00464314"/>
    <w:rsid w:val="00464482"/>
    <w:rsid w:val="004644DD"/>
    <w:rsid w:val="004644F4"/>
    <w:rsid w:val="00464A36"/>
    <w:rsid w:val="00464E5C"/>
    <w:rsid w:val="00464F74"/>
    <w:rsid w:val="00465338"/>
    <w:rsid w:val="00465382"/>
    <w:rsid w:val="004654A7"/>
    <w:rsid w:val="004654E6"/>
    <w:rsid w:val="00465950"/>
    <w:rsid w:val="00465953"/>
    <w:rsid w:val="00465A03"/>
    <w:rsid w:val="00465AC1"/>
    <w:rsid w:val="00465E45"/>
    <w:rsid w:val="00465E88"/>
    <w:rsid w:val="00465EA6"/>
    <w:rsid w:val="00465EBB"/>
    <w:rsid w:val="00465FB3"/>
    <w:rsid w:val="00466313"/>
    <w:rsid w:val="004663D0"/>
    <w:rsid w:val="00466585"/>
    <w:rsid w:val="00466639"/>
    <w:rsid w:val="00466648"/>
    <w:rsid w:val="004666CF"/>
    <w:rsid w:val="00466716"/>
    <w:rsid w:val="00466C8D"/>
    <w:rsid w:val="00466DA2"/>
    <w:rsid w:val="00466EFB"/>
    <w:rsid w:val="004671AC"/>
    <w:rsid w:val="0046720A"/>
    <w:rsid w:val="00467340"/>
    <w:rsid w:val="0046767A"/>
    <w:rsid w:val="00467780"/>
    <w:rsid w:val="00467887"/>
    <w:rsid w:val="00467A28"/>
    <w:rsid w:val="00467C59"/>
    <w:rsid w:val="00467D46"/>
    <w:rsid w:val="00467E5A"/>
    <w:rsid w:val="00467FDB"/>
    <w:rsid w:val="00470069"/>
    <w:rsid w:val="004700FF"/>
    <w:rsid w:val="00470145"/>
    <w:rsid w:val="004701BB"/>
    <w:rsid w:val="0047041C"/>
    <w:rsid w:val="00470445"/>
    <w:rsid w:val="00470549"/>
    <w:rsid w:val="00470746"/>
    <w:rsid w:val="00470802"/>
    <w:rsid w:val="00470921"/>
    <w:rsid w:val="00470A57"/>
    <w:rsid w:val="00470ADF"/>
    <w:rsid w:val="00471163"/>
    <w:rsid w:val="004711E2"/>
    <w:rsid w:val="00471313"/>
    <w:rsid w:val="0047144D"/>
    <w:rsid w:val="004715A3"/>
    <w:rsid w:val="00471852"/>
    <w:rsid w:val="00471921"/>
    <w:rsid w:val="00471B30"/>
    <w:rsid w:val="00471D83"/>
    <w:rsid w:val="00471F67"/>
    <w:rsid w:val="00472020"/>
    <w:rsid w:val="0047207D"/>
    <w:rsid w:val="00472186"/>
    <w:rsid w:val="00472272"/>
    <w:rsid w:val="00472516"/>
    <w:rsid w:val="00472699"/>
    <w:rsid w:val="00472715"/>
    <w:rsid w:val="00472730"/>
    <w:rsid w:val="00472817"/>
    <w:rsid w:val="00472951"/>
    <w:rsid w:val="00472A2A"/>
    <w:rsid w:val="00472AA4"/>
    <w:rsid w:val="00472B71"/>
    <w:rsid w:val="004733D4"/>
    <w:rsid w:val="0047364A"/>
    <w:rsid w:val="00473697"/>
    <w:rsid w:val="0047369A"/>
    <w:rsid w:val="004736B0"/>
    <w:rsid w:val="00473828"/>
    <w:rsid w:val="00473AAC"/>
    <w:rsid w:val="00473D50"/>
    <w:rsid w:val="00473DF0"/>
    <w:rsid w:val="0047417A"/>
    <w:rsid w:val="00474228"/>
    <w:rsid w:val="004742B8"/>
    <w:rsid w:val="004742D9"/>
    <w:rsid w:val="004742EE"/>
    <w:rsid w:val="00474522"/>
    <w:rsid w:val="0047459E"/>
    <w:rsid w:val="004745D1"/>
    <w:rsid w:val="00474634"/>
    <w:rsid w:val="0047476B"/>
    <w:rsid w:val="00474AD4"/>
    <w:rsid w:val="00474B35"/>
    <w:rsid w:val="00474BC7"/>
    <w:rsid w:val="00474C3F"/>
    <w:rsid w:val="00474E68"/>
    <w:rsid w:val="004750FF"/>
    <w:rsid w:val="004751C9"/>
    <w:rsid w:val="0047535B"/>
    <w:rsid w:val="00475621"/>
    <w:rsid w:val="00475726"/>
    <w:rsid w:val="004758A8"/>
    <w:rsid w:val="004758C3"/>
    <w:rsid w:val="004759C1"/>
    <w:rsid w:val="00475A18"/>
    <w:rsid w:val="00475BE5"/>
    <w:rsid w:val="00475C4F"/>
    <w:rsid w:val="00475DC6"/>
    <w:rsid w:val="00475DD0"/>
    <w:rsid w:val="00475ED1"/>
    <w:rsid w:val="00475FB1"/>
    <w:rsid w:val="004760B6"/>
    <w:rsid w:val="00476344"/>
    <w:rsid w:val="00476588"/>
    <w:rsid w:val="00476813"/>
    <w:rsid w:val="0047682B"/>
    <w:rsid w:val="004768A4"/>
    <w:rsid w:val="004768C1"/>
    <w:rsid w:val="00476B06"/>
    <w:rsid w:val="00476C9C"/>
    <w:rsid w:val="0047760D"/>
    <w:rsid w:val="004778A3"/>
    <w:rsid w:val="00477BE5"/>
    <w:rsid w:val="00477D5C"/>
    <w:rsid w:val="00480014"/>
    <w:rsid w:val="004800F7"/>
    <w:rsid w:val="004805AB"/>
    <w:rsid w:val="00480749"/>
    <w:rsid w:val="0048085C"/>
    <w:rsid w:val="004808A5"/>
    <w:rsid w:val="004809F3"/>
    <w:rsid w:val="00480A7D"/>
    <w:rsid w:val="00480B41"/>
    <w:rsid w:val="00480BF9"/>
    <w:rsid w:val="00480D67"/>
    <w:rsid w:val="00480D76"/>
    <w:rsid w:val="00480E69"/>
    <w:rsid w:val="00480F36"/>
    <w:rsid w:val="00481078"/>
    <w:rsid w:val="0048124C"/>
    <w:rsid w:val="00481429"/>
    <w:rsid w:val="004814F4"/>
    <w:rsid w:val="0048154E"/>
    <w:rsid w:val="004815AF"/>
    <w:rsid w:val="004816A8"/>
    <w:rsid w:val="0048179E"/>
    <w:rsid w:val="0048182A"/>
    <w:rsid w:val="00481C0C"/>
    <w:rsid w:val="0048200A"/>
    <w:rsid w:val="00482711"/>
    <w:rsid w:val="0048274F"/>
    <w:rsid w:val="00482AE5"/>
    <w:rsid w:val="0048303B"/>
    <w:rsid w:val="00483618"/>
    <w:rsid w:val="004839BC"/>
    <w:rsid w:val="00483C18"/>
    <w:rsid w:val="00483CE3"/>
    <w:rsid w:val="00483D19"/>
    <w:rsid w:val="00483D92"/>
    <w:rsid w:val="00483EEB"/>
    <w:rsid w:val="00483FE4"/>
    <w:rsid w:val="004841F9"/>
    <w:rsid w:val="0048421A"/>
    <w:rsid w:val="004842AB"/>
    <w:rsid w:val="00484B10"/>
    <w:rsid w:val="00484DB0"/>
    <w:rsid w:val="00484F2E"/>
    <w:rsid w:val="00484F33"/>
    <w:rsid w:val="00484FF7"/>
    <w:rsid w:val="00485037"/>
    <w:rsid w:val="004850BC"/>
    <w:rsid w:val="00485289"/>
    <w:rsid w:val="0048536C"/>
    <w:rsid w:val="00485504"/>
    <w:rsid w:val="0048550E"/>
    <w:rsid w:val="00485582"/>
    <w:rsid w:val="00485689"/>
    <w:rsid w:val="00485736"/>
    <w:rsid w:val="004858B3"/>
    <w:rsid w:val="0048594C"/>
    <w:rsid w:val="004859FD"/>
    <w:rsid w:val="00485A09"/>
    <w:rsid w:val="00485C6F"/>
    <w:rsid w:val="00485C88"/>
    <w:rsid w:val="00485C97"/>
    <w:rsid w:val="00485D05"/>
    <w:rsid w:val="00485D45"/>
    <w:rsid w:val="00485EDA"/>
    <w:rsid w:val="004860FF"/>
    <w:rsid w:val="00486334"/>
    <w:rsid w:val="00486389"/>
    <w:rsid w:val="00486661"/>
    <w:rsid w:val="004866AB"/>
    <w:rsid w:val="00486772"/>
    <w:rsid w:val="00486792"/>
    <w:rsid w:val="00486D02"/>
    <w:rsid w:val="00486E1C"/>
    <w:rsid w:val="00486FBE"/>
    <w:rsid w:val="00487342"/>
    <w:rsid w:val="004873C8"/>
    <w:rsid w:val="00487420"/>
    <w:rsid w:val="00487855"/>
    <w:rsid w:val="0048788F"/>
    <w:rsid w:val="004879E5"/>
    <w:rsid w:val="00487A4C"/>
    <w:rsid w:val="00487A7F"/>
    <w:rsid w:val="00487A9E"/>
    <w:rsid w:val="00487AEA"/>
    <w:rsid w:val="00487B08"/>
    <w:rsid w:val="00487CBC"/>
    <w:rsid w:val="00487FDA"/>
    <w:rsid w:val="004901CE"/>
    <w:rsid w:val="0049033C"/>
    <w:rsid w:val="004904D0"/>
    <w:rsid w:val="00490537"/>
    <w:rsid w:val="004906AC"/>
    <w:rsid w:val="0049090B"/>
    <w:rsid w:val="00490D67"/>
    <w:rsid w:val="0049106A"/>
    <w:rsid w:val="00491225"/>
    <w:rsid w:val="00491246"/>
    <w:rsid w:val="00491568"/>
    <w:rsid w:val="00491812"/>
    <w:rsid w:val="00491953"/>
    <w:rsid w:val="00491ABB"/>
    <w:rsid w:val="00491B9F"/>
    <w:rsid w:val="00491CE1"/>
    <w:rsid w:val="0049220A"/>
    <w:rsid w:val="00492228"/>
    <w:rsid w:val="0049254E"/>
    <w:rsid w:val="00492622"/>
    <w:rsid w:val="0049275C"/>
    <w:rsid w:val="004927D1"/>
    <w:rsid w:val="00492D74"/>
    <w:rsid w:val="00492E7F"/>
    <w:rsid w:val="00492EE9"/>
    <w:rsid w:val="00492F5A"/>
    <w:rsid w:val="004930D5"/>
    <w:rsid w:val="0049317E"/>
    <w:rsid w:val="00493231"/>
    <w:rsid w:val="004933CE"/>
    <w:rsid w:val="004934FF"/>
    <w:rsid w:val="00493507"/>
    <w:rsid w:val="00493654"/>
    <w:rsid w:val="00493BC7"/>
    <w:rsid w:val="00493C23"/>
    <w:rsid w:val="00493C3F"/>
    <w:rsid w:val="00493C5D"/>
    <w:rsid w:val="00494707"/>
    <w:rsid w:val="00494806"/>
    <w:rsid w:val="0049481B"/>
    <w:rsid w:val="00494872"/>
    <w:rsid w:val="004948AD"/>
    <w:rsid w:val="004948CB"/>
    <w:rsid w:val="0049493B"/>
    <w:rsid w:val="00494A18"/>
    <w:rsid w:val="00494B68"/>
    <w:rsid w:val="00494BFC"/>
    <w:rsid w:val="00494DB6"/>
    <w:rsid w:val="00494E48"/>
    <w:rsid w:val="00495023"/>
    <w:rsid w:val="00495247"/>
    <w:rsid w:val="0049552D"/>
    <w:rsid w:val="0049561E"/>
    <w:rsid w:val="0049569D"/>
    <w:rsid w:val="00495760"/>
    <w:rsid w:val="00495A0F"/>
    <w:rsid w:val="00495B80"/>
    <w:rsid w:val="00495C8A"/>
    <w:rsid w:val="00495CF8"/>
    <w:rsid w:val="00495D56"/>
    <w:rsid w:val="00495FBF"/>
    <w:rsid w:val="00496180"/>
    <w:rsid w:val="004962A9"/>
    <w:rsid w:val="004962AD"/>
    <w:rsid w:val="004963DE"/>
    <w:rsid w:val="0049660F"/>
    <w:rsid w:val="00496658"/>
    <w:rsid w:val="004966B5"/>
    <w:rsid w:val="004966C3"/>
    <w:rsid w:val="004967E4"/>
    <w:rsid w:val="00496976"/>
    <w:rsid w:val="00496994"/>
    <w:rsid w:val="004969AD"/>
    <w:rsid w:val="00496A56"/>
    <w:rsid w:val="00496BF8"/>
    <w:rsid w:val="00496D26"/>
    <w:rsid w:val="00496F28"/>
    <w:rsid w:val="00496F40"/>
    <w:rsid w:val="00497070"/>
    <w:rsid w:val="00497101"/>
    <w:rsid w:val="00497226"/>
    <w:rsid w:val="00497363"/>
    <w:rsid w:val="0049747A"/>
    <w:rsid w:val="0049760C"/>
    <w:rsid w:val="004978C5"/>
    <w:rsid w:val="00497924"/>
    <w:rsid w:val="00497975"/>
    <w:rsid w:val="00497A3C"/>
    <w:rsid w:val="00497D84"/>
    <w:rsid w:val="00497DC1"/>
    <w:rsid w:val="00497E5E"/>
    <w:rsid w:val="00497F9D"/>
    <w:rsid w:val="004A01E0"/>
    <w:rsid w:val="004A065F"/>
    <w:rsid w:val="004A0689"/>
    <w:rsid w:val="004A073B"/>
    <w:rsid w:val="004A09DC"/>
    <w:rsid w:val="004A0A4F"/>
    <w:rsid w:val="004A0B68"/>
    <w:rsid w:val="004A0CDE"/>
    <w:rsid w:val="004A104F"/>
    <w:rsid w:val="004A12F8"/>
    <w:rsid w:val="004A15CE"/>
    <w:rsid w:val="004A1615"/>
    <w:rsid w:val="004A171C"/>
    <w:rsid w:val="004A1976"/>
    <w:rsid w:val="004A1A00"/>
    <w:rsid w:val="004A1E5F"/>
    <w:rsid w:val="004A20A2"/>
    <w:rsid w:val="004A219F"/>
    <w:rsid w:val="004A2335"/>
    <w:rsid w:val="004A236D"/>
    <w:rsid w:val="004A25C9"/>
    <w:rsid w:val="004A2989"/>
    <w:rsid w:val="004A2A4B"/>
    <w:rsid w:val="004A2D6C"/>
    <w:rsid w:val="004A2F7C"/>
    <w:rsid w:val="004A306C"/>
    <w:rsid w:val="004A3131"/>
    <w:rsid w:val="004A335F"/>
    <w:rsid w:val="004A3419"/>
    <w:rsid w:val="004A3568"/>
    <w:rsid w:val="004A3936"/>
    <w:rsid w:val="004A39C3"/>
    <w:rsid w:val="004A3A57"/>
    <w:rsid w:val="004A3A90"/>
    <w:rsid w:val="004A3C43"/>
    <w:rsid w:val="004A3DAB"/>
    <w:rsid w:val="004A3E52"/>
    <w:rsid w:val="004A3F23"/>
    <w:rsid w:val="004A4013"/>
    <w:rsid w:val="004A40F1"/>
    <w:rsid w:val="004A432A"/>
    <w:rsid w:val="004A4401"/>
    <w:rsid w:val="004A45D3"/>
    <w:rsid w:val="004A4732"/>
    <w:rsid w:val="004A4842"/>
    <w:rsid w:val="004A4980"/>
    <w:rsid w:val="004A4AB3"/>
    <w:rsid w:val="004A4B6D"/>
    <w:rsid w:val="004A4BB3"/>
    <w:rsid w:val="004A4D7F"/>
    <w:rsid w:val="004A4DD7"/>
    <w:rsid w:val="004A4E34"/>
    <w:rsid w:val="004A51DA"/>
    <w:rsid w:val="004A52A4"/>
    <w:rsid w:val="004A552F"/>
    <w:rsid w:val="004A55CB"/>
    <w:rsid w:val="004A5984"/>
    <w:rsid w:val="004A599C"/>
    <w:rsid w:val="004A5AB4"/>
    <w:rsid w:val="004A5AC1"/>
    <w:rsid w:val="004A5CAA"/>
    <w:rsid w:val="004A5E8F"/>
    <w:rsid w:val="004A6054"/>
    <w:rsid w:val="004A6315"/>
    <w:rsid w:val="004A637F"/>
    <w:rsid w:val="004A6469"/>
    <w:rsid w:val="004A66B0"/>
    <w:rsid w:val="004A67E7"/>
    <w:rsid w:val="004A6801"/>
    <w:rsid w:val="004A6928"/>
    <w:rsid w:val="004A6A96"/>
    <w:rsid w:val="004A6D36"/>
    <w:rsid w:val="004A6DE1"/>
    <w:rsid w:val="004A6E5A"/>
    <w:rsid w:val="004A720B"/>
    <w:rsid w:val="004A75C6"/>
    <w:rsid w:val="004A75DD"/>
    <w:rsid w:val="004A785C"/>
    <w:rsid w:val="004A7A08"/>
    <w:rsid w:val="004A7A7C"/>
    <w:rsid w:val="004A7E3B"/>
    <w:rsid w:val="004A7EA5"/>
    <w:rsid w:val="004A7FFB"/>
    <w:rsid w:val="004B016F"/>
    <w:rsid w:val="004B0274"/>
    <w:rsid w:val="004B0558"/>
    <w:rsid w:val="004B05D9"/>
    <w:rsid w:val="004B086A"/>
    <w:rsid w:val="004B0880"/>
    <w:rsid w:val="004B08D4"/>
    <w:rsid w:val="004B08DC"/>
    <w:rsid w:val="004B0973"/>
    <w:rsid w:val="004B0A14"/>
    <w:rsid w:val="004B0A44"/>
    <w:rsid w:val="004B0B17"/>
    <w:rsid w:val="004B0D29"/>
    <w:rsid w:val="004B0F61"/>
    <w:rsid w:val="004B0F8F"/>
    <w:rsid w:val="004B0FB3"/>
    <w:rsid w:val="004B1114"/>
    <w:rsid w:val="004B13E4"/>
    <w:rsid w:val="004B144B"/>
    <w:rsid w:val="004B147C"/>
    <w:rsid w:val="004B14CE"/>
    <w:rsid w:val="004B15FF"/>
    <w:rsid w:val="004B16B8"/>
    <w:rsid w:val="004B18FC"/>
    <w:rsid w:val="004B195C"/>
    <w:rsid w:val="004B197D"/>
    <w:rsid w:val="004B1CDE"/>
    <w:rsid w:val="004B1F04"/>
    <w:rsid w:val="004B1F92"/>
    <w:rsid w:val="004B22B9"/>
    <w:rsid w:val="004B2351"/>
    <w:rsid w:val="004B290A"/>
    <w:rsid w:val="004B2A02"/>
    <w:rsid w:val="004B2A06"/>
    <w:rsid w:val="004B2A53"/>
    <w:rsid w:val="004B2A5E"/>
    <w:rsid w:val="004B2ED4"/>
    <w:rsid w:val="004B2EE0"/>
    <w:rsid w:val="004B3049"/>
    <w:rsid w:val="004B3739"/>
    <w:rsid w:val="004B3743"/>
    <w:rsid w:val="004B3B7A"/>
    <w:rsid w:val="004B3BF7"/>
    <w:rsid w:val="004B3D2B"/>
    <w:rsid w:val="004B3DC7"/>
    <w:rsid w:val="004B3E64"/>
    <w:rsid w:val="004B3EAD"/>
    <w:rsid w:val="004B3F95"/>
    <w:rsid w:val="004B402F"/>
    <w:rsid w:val="004B40FA"/>
    <w:rsid w:val="004B41C5"/>
    <w:rsid w:val="004B43CB"/>
    <w:rsid w:val="004B4502"/>
    <w:rsid w:val="004B45BF"/>
    <w:rsid w:val="004B45C3"/>
    <w:rsid w:val="004B46DB"/>
    <w:rsid w:val="004B4B55"/>
    <w:rsid w:val="004B4BF2"/>
    <w:rsid w:val="004B4D21"/>
    <w:rsid w:val="004B4D31"/>
    <w:rsid w:val="004B4DC3"/>
    <w:rsid w:val="004B4DE1"/>
    <w:rsid w:val="004B4EC6"/>
    <w:rsid w:val="004B5066"/>
    <w:rsid w:val="004B5181"/>
    <w:rsid w:val="004B529A"/>
    <w:rsid w:val="004B5471"/>
    <w:rsid w:val="004B574D"/>
    <w:rsid w:val="004B5A48"/>
    <w:rsid w:val="004B5C8F"/>
    <w:rsid w:val="004B5E52"/>
    <w:rsid w:val="004B5FE6"/>
    <w:rsid w:val="004B6120"/>
    <w:rsid w:val="004B61DE"/>
    <w:rsid w:val="004B6282"/>
    <w:rsid w:val="004B637A"/>
    <w:rsid w:val="004B63E2"/>
    <w:rsid w:val="004B6701"/>
    <w:rsid w:val="004B6706"/>
    <w:rsid w:val="004B67F7"/>
    <w:rsid w:val="004B6A50"/>
    <w:rsid w:val="004B6A5E"/>
    <w:rsid w:val="004B6B4D"/>
    <w:rsid w:val="004B6D14"/>
    <w:rsid w:val="004B71E2"/>
    <w:rsid w:val="004B7207"/>
    <w:rsid w:val="004B765A"/>
    <w:rsid w:val="004B76C0"/>
    <w:rsid w:val="004B77A3"/>
    <w:rsid w:val="004B781C"/>
    <w:rsid w:val="004B79E0"/>
    <w:rsid w:val="004B7AF0"/>
    <w:rsid w:val="004B7B4F"/>
    <w:rsid w:val="004B7CF7"/>
    <w:rsid w:val="004B7D17"/>
    <w:rsid w:val="004B7DA9"/>
    <w:rsid w:val="004B7E5D"/>
    <w:rsid w:val="004B7E76"/>
    <w:rsid w:val="004C0002"/>
    <w:rsid w:val="004C0203"/>
    <w:rsid w:val="004C0431"/>
    <w:rsid w:val="004C05D2"/>
    <w:rsid w:val="004C0651"/>
    <w:rsid w:val="004C077F"/>
    <w:rsid w:val="004C09AA"/>
    <w:rsid w:val="004C0D3E"/>
    <w:rsid w:val="004C0D63"/>
    <w:rsid w:val="004C0E3F"/>
    <w:rsid w:val="004C0EEE"/>
    <w:rsid w:val="004C0F77"/>
    <w:rsid w:val="004C1086"/>
    <w:rsid w:val="004C10AE"/>
    <w:rsid w:val="004C1192"/>
    <w:rsid w:val="004C1223"/>
    <w:rsid w:val="004C1647"/>
    <w:rsid w:val="004C16F1"/>
    <w:rsid w:val="004C17DC"/>
    <w:rsid w:val="004C1A57"/>
    <w:rsid w:val="004C1A75"/>
    <w:rsid w:val="004C1AB9"/>
    <w:rsid w:val="004C1CE4"/>
    <w:rsid w:val="004C1ED1"/>
    <w:rsid w:val="004C1F70"/>
    <w:rsid w:val="004C1FA8"/>
    <w:rsid w:val="004C1FBF"/>
    <w:rsid w:val="004C223B"/>
    <w:rsid w:val="004C226F"/>
    <w:rsid w:val="004C28FC"/>
    <w:rsid w:val="004C2A2E"/>
    <w:rsid w:val="004C2C2A"/>
    <w:rsid w:val="004C2DFA"/>
    <w:rsid w:val="004C31EC"/>
    <w:rsid w:val="004C33E4"/>
    <w:rsid w:val="004C3473"/>
    <w:rsid w:val="004C355B"/>
    <w:rsid w:val="004C3652"/>
    <w:rsid w:val="004C36AF"/>
    <w:rsid w:val="004C3761"/>
    <w:rsid w:val="004C3989"/>
    <w:rsid w:val="004C3A96"/>
    <w:rsid w:val="004C3AFF"/>
    <w:rsid w:val="004C3BBB"/>
    <w:rsid w:val="004C3EF8"/>
    <w:rsid w:val="004C41C3"/>
    <w:rsid w:val="004C41C8"/>
    <w:rsid w:val="004C46EC"/>
    <w:rsid w:val="004C47CA"/>
    <w:rsid w:val="004C4819"/>
    <w:rsid w:val="004C4C09"/>
    <w:rsid w:val="004C4C6F"/>
    <w:rsid w:val="004C4F63"/>
    <w:rsid w:val="004C513D"/>
    <w:rsid w:val="004C53C2"/>
    <w:rsid w:val="004C56F3"/>
    <w:rsid w:val="004C571A"/>
    <w:rsid w:val="004C58CE"/>
    <w:rsid w:val="004C58D4"/>
    <w:rsid w:val="004C58E9"/>
    <w:rsid w:val="004C5AE1"/>
    <w:rsid w:val="004C5B22"/>
    <w:rsid w:val="004C5B94"/>
    <w:rsid w:val="004C5B98"/>
    <w:rsid w:val="004C5C7C"/>
    <w:rsid w:val="004C5EA2"/>
    <w:rsid w:val="004C5F20"/>
    <w:rsid w:val="004C603E"/>
    <w:rsid w:val="004C623C"/>
    <w:rsid w:val="004C635B"/>
    <w:rsid w:val="004C64F3"/>
    <w:rsid w:val="004C660C"/>
    <w:rsid w:val="004C6818"/>
    <w:rsid w:val="004C68E3"/>
    <w:rsid w:val="004C6A65"/>
    <w:rsid w:val="004C6AC8"/>
    <w:rsid w:val="004C6B82"/>
    <w:rsid w:val="004C6BA4"/>
    <w:rsid w:val="004C6D0E"/>
    <w:rsid w:val="004C6DDF"/>
    <w:rsid w:val="004C6DE3"/>
    <w:rsid w:val="004C7008"/>
    <w:rsid w:val="004C721A"/>
    <w:rsid w:val="004C73A6"/>
    <w:rsid w:val="004C73B8"/>
    <w:rsid w:val="004C75FE"/>
    <w:rsid w:val="004C764B"/>
    <w:rsid w:val="004C7652"/>
    <w:rsid w:val="004C76BA"/>
    <w:rsid w:val="004C770F"/>
    <w:rsid w:val="004C7898"/>
    <w:rsid w:val="004C795D"/>
    <w:rsid w:val="004C7B37"/>
    <w:rsid w:val="004C7D1A"/>
    <w:rsid w:val="004C7D46"/>
    <w:rsid w:val="004C7D49"/>
    <w:rsid w:val="004C7DE1"/>
    <w:rsid w:val="004C7EA9"/>
    <w:rsid w:val="004D0036"/>
    <w:rsid w:val="004D01A7"/>
    <w:rsid w:val="004D04A9"/>
    <w:rsid w:val="004D04AF"/>
    <w:rsid w:val="004D04D5"/>
    <w:rsid w:val="004D04FC"/>
    <w:rsid w:val="004D07FA"/>
    <w:rsid w:val="004D0905"/>
    <w:rsid w:val="004D0A55"/>
    <w:rsid w:val="004D0B7D"/>
    <w:rsid w:val="004D0C6D"/>
    <w:rsid w:val="004D0CA6"/>
    <w:rsid w:val="004D0D99"/>
    <w:rsid w:val="004D0DDF"/>
    <w:rsid w:val="004D0E33"/>
    <w:rsid w:val="004D0FE3"/>
    <w:rsid w:val="004D0FFB"/>
    <w:rsid w:val="004D1212"/>
    <w:rsid w:val="004D13C2"/>
    <w:rsid w:val="004D1726"/>
    <w:rsid w:val="004D189B"/>
    <w:rsid w:val="004D18A3"/>
    <w:rsid w:val="004D1A1B"/>
    <w:rsid w:val="004D1D68"/>
    <w:rsid w:val="004D1E3F"/>
    <w:rsid w:val="004D1EE4"/>
    <w:rsid w:val="004D1F7E"/>
    <w:rsid w:val="004D1F7F"/>
    <w:rsid w:val="004D203D"/>
    <w:rsid w:val="004D20D9"/>
    <w:rsid w:val="004D2115"/>
    <w:rsid w:val="004D2258"/>
    <w:rsid w:val="004D2411"/>
    <w:rsid w:val="004D2513"/>
    <w:rsid w:val="004D2824"/>
    <w:rsid w:val="004D288D"/>
    <w:rsid w:val="004D297C"/>
    <w:rsid w:val="004D2A34"/>
    <w:rsid w:val="004D2B8C"/>
    <w:rsid w:val="004D2BB2"/>
    <w:rsid w:val="004D2DAF"/>
    <w:rsid w:val="004D2DC4"/>
    <w:rsid w:val="004D2E39"/>
    <w:rsid w:val="004D2E3C"/>
    <w:rsid w:val="004D2E57"/>
    <w:rsid w:val="004D2F29"/>
    <w:rsid w:val="004D2FD3"/>
    <w:rsid w:val="004D3051"/>
    <w:rsid w:val="004D30B9"/>
    <w:rsid w:val="004D339E"/>
    <w:rsid w:val="004D33A6"/>
    <w:rsid w:val="004D3618"/>
    <w:rsid w:val="004D3687"/>
    <w:rsid w:val="004D37EB"/>
    <w:rsid w:val="004D39BE"/>
    <w:rsid w:val="004D3B94"/>
    <w:rsid w:val="004D3D97"/>
    <w:rsid w:val="004D3E64"/>
    <w:rsid w:val="004D3E9A"/>
    <w:rsid w:val="004D4184"/>
    <w:rsid w:val="004D41EB"/>
    <w:rsid w:val="004D4289"/>
    <w:rsid w:val="004D4369"/>
    <w:rsid w:val="004D463A"/>
    <w:rsid w:val="004D463B"/>
    <w:rsid w:val="004D46F8"/>
    <w:rsid w:val="004D49CD"/>
    <w:rsid w:val="004D4C8A"/>
    <w:rsid w:val="004D4EB1"/>
    <w:rsid w:val="004D4F73"/>
    <w:rsid w:val="004D4F7E"/>
    <w:rsid w:val="004D4FDC"/>
    <w:rsid w:val="004D5328"/>
    <w:rsid w:val="004D53C6"/>
    <w:rsid w:val="004D553A"/>
    <w:rsid w:val="004D554D"/>
    <w:rsid w:val="004D57E7"/>
    <w:rsid w:val="004D584B"/>
    <w:rsid w:val="004D5986"/>
    <w:rsid w:val="004D5A5B"/>
    <w:rsid w:val="004D5B02"/>
    <w:rsid w:val="004D5D31"/>
    <w:rsid w:val="004D64C9"/>
    <w:rsid w:val="004D64FE"/>
    <w:rsid w:val="004D654B"/>
    <w:rsid w:val="004D69CC"/>
    <w:rsid w:val="004D69DB"/>
    <w:rsid w:val="004D6C6C"/>
    <w:rsid w:val="004D6DFD"/>
    <w:rsid w:val="004D6E56"/>
    <w:rsid w:val="004D6EF0"/>
    <w:rsid w:val="004D704F"/>
    <w:rsid w:val="004D7297"/>
    <w:rsid w:val="004D7417"/>
    <w:rsid w:val="004D74FD"/>
    <w:rsid w:val="004D76D8"/>
    <w:rsid w:val="004D7802"/>
    <w:rsid w:val="004D786B"/>
    <w:rsid w:val="004D7A4A"/>
    <w:rsid w:val="004D7B31"/>
    <w:rsid w:val="004D7BE0"/>
    <w:rsid w:val="004D7C9A"/>
    <w:rsid w:val="004D7D8F"/>
    <w:rsid w:val="004E0172"/>
    <w:rsid w:val="004E02F8"/>
    <w:rsid w:val="004E048A"/>
    <w:rsid w:val="004E04AB"/>
    <w:rsid w:val="004E0651"/>
    <w:rsid w:val="004E0767"/>
    <w:rsid w:val="004E07CF"/>
    <w:rsid w:val="004E091B"/>
    <w:rsid w:val="004E0967"/>
    <w:rsid w:val="004E0A0D"/>
    <w:rsid w:val="004E0AC0"/>
    <w:rsid w:val="004E0CD9"/>
    <w:rsid w:val="004E0FC1"/>
    <w:rsid w:val="004E10C9"/>
    <w:rsid w:val="004E1240"/>
    <w:rsid w:val="004E1301"/>
    <w:rsid w:val="004E1330"/>
    <w:rsid w:val="004E136A"/>
    <w:rsid w:val="004E1480"/>
    <w:rsid w:val="004E14E7"/>
    <w:rsid w:val="004E156D"/>
    <w:rsid w:val="004E15A3"/>
    <w:rsid w:val="004E1671"/>
    <w:rsid w:val="004E1DF2"/>
    <w:rsid w:val="004E1F78"/>
    <w:rsid w:val="004E1FC9"/>
    <w:rsid w:val="004E2100"/>
    <w:rsid w:val="004E21C7"/>
    <w:rsid w:val="004E22CD"/>
    <w:rsid w:val="004E236D"/>
    <w:rsid w:val="004E245C"/>
    <w:rsid w:val="004E24DB"/>
    <w:rsid w:val="004E2558"/>
    <w:rsid w:val="004E26A1"/>
    <w:rsid w:val="004E2BCE"/>
    <w:rsid w:val="004E2FFB"/>
    <w:rsid w:val="004E3010"/>
    <w:rsid w:val="004E3044"/>
    <w:rsid w:val="004E3099"/>
    <w:rsid w:val="004E3397"/>
    <w:rsid w:val="004E3525"/>
    <w:rsid w:val="004E35C1"/>
    <w:rsid w:val="004E3811"/>
    <w:rsid w:val="004E3835"/>
    <w:rsid w:val="004E389D"/>
    <w:rsid w:val="004E3A3D"/>
    <w:rsid w:val="004E3A69"/>
    <w:rsid w:val="004E3B2C"/>
    <w:rsid w:val="004E3B96"/>
    <w:rsid w:val="004E3D83"/>
    <w:rsid w:val="004E3E14"/>
    <w:rsid w:val="004E3E5F"/>
    <w:rsid w:val="004E412F"/>
    <w:rsid w:val="004E4418"/>
    <w:rsid w:val="004E44DA"/>
    <w:rsid w:val="004E47C3"/>
    <w:rsid w:val="004E48D2"/>
    <w:rsid w:val="004E4917"/>
    <w:rsid w:val="004E5158"/>
    <w:rsid w:val="004E54EF"/>
    <w:rsid w:val="004E54F2"/>
    <w:rsid w:val="004E5549"/>
    <w:rsid w:val="004E55E3"/>
    <w:rsid w:val="004E58EA"/>
    <w:rsid w:val="004E5C57"/>
    <w:rsid w:val="004E5CE0"/>
    <w:rsid w:val="004E5CFF"/>
    <w:rsid w:val="004E5EBC"/>
    <w:rsid w:val="004E5EF8"/>
    <w:rsid w:val="004E60C4"/>
    <w:rsid w:val="004E60F4"/>
    <w:rsid w:val="004E61DE"/>
    <w:rsid w:val="004E6215"/>
    <w:rsid w:val="004E6238"/>
    <w:rsid w:val="004E6264"/>
    <w:rsid w:val="004E6335"/>
    <w:rsid w:val="004E6366"/>
    <w:rsid w:val="004E65F1"/>
    <w:rsid w:val="004E676E"/>
    <w:rsid w:val="004E683A"/>
    <w:rsid w:val="004E68A9"/>
    <w:rsid w:val="004E6D4C"/>
    <w:rsid w:val="004E6EFC"/>
    <w:rsid w:val="004E7105"/>
    <w:rsid w:val="004E757A"/>
    <w:rsid w:val="004E7586"/>
    <w:rsid w:val="004E76F0"/>
    <w:rsid w:val="004E7833"/>
    <w:rsid w:val="004E78B9"/>
    <w:rsid w:val="004E7AD7"/>
    <w:rsid w:val="004E7BFE"/>
    <w:rsid w:val="004E7C83"/>
    <w:rsid w:val="004E7D2B"/>
    <w:rsid w:val="004E7FB4"/>
    <w:rsid w:val="004F00AF"/>
    <w:rsid w:val="004F028B"/>
    <w:rsid w:val="004F02C4"/>
    <w:rsid w:val="004F03A6"/>
    <w:rsid w:val="004F0447"/>
    <w:rsid w:val="004F0512"/>
    <w:rsid w:val="004F0557"/>
    <w:rsid w:val="004F05EE"/>
    <w:rsid w:val="004F0633"/>
    <w:rsid w:val="004F06DE"/>
    <w:rsid w:val="004F0882"/>
    <w:rsid w:val="004F0916"/>
    <w:rsid w:val="004F0A11"/>
    <w:rsid w:val="004F0B17"/>
    <w:rsid w:val="004F0B59"/>
    <w:rsid w:val="004F0F55"/>
    <w:rsid w:val="004F1024"/>
    <w:rsid w:val="004F1266"/>
    <w:rsid w:val="004F129E"/>
    <w:rsid w:val="004F146D"/>
    <w:rsid w:val="004F15E7"/>
    <w:rsid w:val="004F1B2C"/>
    <w:rsid w:val="004F1E53"/>
    <w:rsid w:val="004F1F41"/>
    <w:rsid w:val="004F2115"/>
    <w:rsid w:val="004F2325"/>
    <w:rsid w:val="004F2382"/>
    <w:rsid w:val="004F25C3"/>
    <w:rsid w:val="004F270D"/>
    <w:rsid w:val="004F27C8"/>
    <w:rsid w:val="004F2CF0"/>
    <w:rsid w:val="004F2D5F"/>
    <w:rsid w:val="004F3100"/>
    <w:rsid w:val="004F3594"/>
    <w:rsid w:val="004F36B0"/>
    <w:rsid w:val="004F3824"/>
    <w:rsid w:val="004F39A8"/>
    <w:rsid w:val="004F3D24"/>
    <w:rsid w:val="004F3E74"/>
    <w:rsid w:val="004F3F8F"/>
    <w:rsid w:val="004F3FB0"/>
    <w:rsid w:val="004F4228"/>
    <w:rsid w:val="004F4432"/>
    <w:rsid w:val="004F4610"/>
    <w:rsid w:val="004F466E"/>
    <w:rsid w:val="004F468F"/>
    <w:rsid w:val="004F4758"/>
    <w:rsid w:val="004F477A"/>
    <w:rsid w:val="004F4A0B"/>
    <w:rsid w:val="004F4BDA"/>
    <w:rsid w:val="004F4CC4"/>
    <w:rsid w:val="004F4CF6"/>
    <w:rsid w:val="004F4DAD"/>
    <w:rsid w:val="004F4EF0"/>
    <w:rsid w:val="004F5092"/>
    <w:rsid w:val="004F5222"/>
    <w:rsid w:val="004F5541"/>
    <w:rsid w:val="004F56EF"/>
    <w:rsid w:val="004F5783"/>
    <w:rsid w:val="004F583E"/>
    <w:rsid w:val="004F587C"/>
    <w:rsid w:val="004F597D"/>
    <w:rsid w:val="004F59FC"/>
    <w:rsid w:val="004F5B12"/>
    <w:rsid w:val="004F5E3D"/>
    <w:rsid w:val="004F5E82"/>
    <w:rsid w:val="004F5F59"/>
    <w:rsid w:val="004F5FE1"/>
    <w:rsid w:val="004F6499"/>
    <w:rsid w:val="004F6559"/>
    <w:rsid w:val="004F6573"/>
    <w:rsid w:val="004F65B4"/>
    <w:rsid w:val="004F66A9"/>
    <w:rsid w:val="004F6753"/>
    <w:rsid w:val="004F6784"/>
    <w:rsid w:val="004F68E4"/>
    <w:rsid w:val="004F6BBF"/>
    <w:rsid w:val="004F6BD0"/>
    <w:rsid w:val="004F6C66"/>
    <w:rsid w:val="004F6C70"/>
    <w:rsid w:val="004F6D8D"/>
    <w:rsid w:val="004F6E40"/>
    <w:rsid w:val="004F70AD"/>
    <w:rsid w:val="004F723A"/>
    <w:rsid w:val="004F72F6"/>
    <w:rsid w:val="004F739D"/>
    <w:rsid w:val="004F74B2"/>
    <w:rsid w:val="004F7600"/>
    <w:rsid w:val="004F7820"/>
    <w:rsid w:val="004F78A7"/>
    <w:rsid w:val="004F798A"/>
    <w:rsid w:val="004F7B90"/>
    <w:rsid w:val="0050027E"/>
    <w:rsid w:val="00500327"/>
    <w:rsid w:val="00500525"/>
    <w:rsid w:val="0050057A"/>
    <w:rsid w:val="005005A2"/>
    <w:rsid w:val="005005DC"/>
    <w:rsid w:val="00500631"/>
    <w:rsid w:val="0050079D"/>
    <w:rsid w:val="00500949"/>
    <w:rsid w:val="0050097D"/>
    <w:rsid w:val="00500AAA"/>
    <w:rsid w:val="00500F40"/>
    <w:rsid w:val="00500FB1"/>
    <w:rsid w:val="00500FE6"/>
    <w:rsid w:val="00501216"/>
    <w:rsid w:val="005013BF"/>
    <w:rsid w:val="005014E8"/>
    <w:rsid w:val="00501561"/>
    <w:rsid w:val="00501609"/>
    <w:rsid w:val="0050160E"/>
    <w:rsid w:val="005019DE"/>
    <w:rsid w:val="00501FEC"/>
    <w:rsid w:val="00501FF6"/>
    <w:rsid w:val="005020CF"/>
    <w:rsid w:val="00502256"/>
    <w:rsid w:val="0050244F"/>
    <w:rsid w:val="00502564"/>
    <w:rsid w:val="00502566"/>
    <w:rsid w:val="00502600"/>
    <w:rsid w:val="005026B2"/>
    <w:rsid w:val="0050273E"/>
    <w:rsid w:val="005027AC"/>
    <w:rsid w:val="00502A9D"/>
    <w:rsid w:val="00502AC7"/>
    <w:rsid w:val="00502D50"/>
    <w:rsid w:val="00502FAF"/>
    <w:rsid w:val="00502FDA"/>
    <w:rsid w:val="00503223"/>
    <w:rsid w:val="0050329F"/>
    <w:rsid w:val="00503489"/>
    <w:rsid w:val="005035BC"/>
    <w:rsid w:val="005038BF"/>
    <w:rsid w:val="005039AE"/>
    <w:rsid w:val="005039F8"/>
    <w:rsid w:val="00503C7A"/>
    <w:rsid w:val="00503E21"/>
    <w:rsid w:val="00503E39"/>
    <w:rsid w:val="00503F14"/>
    <w:rsid w:val="00503F1C"/>
    <w:rsid w:val="0050404F"/>
    <w:rsid w:val="00504582"/>
    <w:rsid w:val="005045B6"/>
    <w:rsid w:val="005045E8"/>
    <w:rsid w:val="00504681"/>
    <w:rsid w:val="005046C4"/>
    <w:rsid w:val="005046FA"/>
    <w:rsid w:val="005049C1"/>
    <w:rsid w:val="00504A02"/>
    <w:rsid w:val="00504B0C"/>
    <w:rsid w:val="00504B77"/>
    <w:rsid w:val="00504B9D"/>
    <w:rsid w:val="00504BF1"/>
    <w:rsid w:val="00504D05"/>
    <w:rsid w:val="00504E17"/>
    <w:rsid w:val="00505023"/>
    <w:rsid w:val="005050AC"/>
    <w:rsid w:val="005051A2"/>
    <w:rsid w:val="00505684"/>
    <w:rsid w:val="005056D5"/>
    <w:rsid w:val="0050588B"/>
    <w:rsid w:val="0050597F"/>
    <w:rsid w:val="00505A80"/>
    <w:rsid w:val="00505B9D"/>
    <w:rsid w:val="00505D36"/>
    <w:rsid w:val="00505DBA"/>
    <w:rsid w:val="00505DDA"/>
    <w:rsid w:val="00505FF7"/>
    <w:rsid w:val="00506038"/>
    <w:rsid w:val="005060CD"/>
    <w:rsid w:val="005062D4"/>
    <w:rsid w:val="005062D9"/>
    <w:rsid w:val="005062E3"/>
    <w:rsid w:val="0050654F"/>
    <w:rsid w:val="00506671"/>
    <w:rsid w:val="005066E7"/>
    <w:rsid w:val="00506793"/>
    <w:rsid w:val="00506C2F"/>
    <w:rsid w:val="00506CD7"/>
    <w:rsid w:val="00506EBD"/>
    <w:rsid w:val="00507072"/>
    <w:rsid w:val="005071B0"/>
    <w:rsid w:val="0050734F"/>
    <w:rsid w:val="00507593"/>
    <w:rsid w:val="005075F6"/>
    <w:rsid w:val="005077C3"/>
    <w:rsid w:val="005077CA"/>
    <w:rsid w:val="005078CB"/>
    <w:rsid w:val="005079C4"/>
    <w:rsid w:val="00507AA3"/>
    <w:rsid w:val="00507AC5"/>
    <w:rsid w:val="00507C65"/>
    <w:rsid w:val="00507CA7"/>
    <w:rsid w:val="00507F91"/>
    <w:rsid w:val="00507FAA"/>
    <w:rsid w:val="0051002F"/>
    <w:rsid w:val="005100E1"/>
    <w:rsid w:val="0051011E"/>
    <w:rsid w:val="005101CB"/>
    <w:rsid w:val="00510326"/>
    <w:rsid w:val="0051052E"/>
    <w:rsid w:val="005105C0"/>
    <w:rsid w:val="00510641"/>
    <w:rsid w:val="00510990"/>
    <w:rsid w:val="00510A42"/>
    <w:rsid w:val="00510E32"/>
    <w:rsid w:val="0051137C"/>
    <w:rsid w:val="0051141B"/>
    <w:rsid w:val="005114F0"/>
    <w:rsid w:val="00511633"/>
    <w:rsid w:val="00511D68"/>
    <w:rsid w:val="00511E32"/>
    <w:rsid w:val="005120A8"/>
    <w:rsid w:val="00512140"/>
    <w:rsid w:val="005122D7"/>
    <w:rsid w:val="00512416"/>
    <w:rsid w:val="005125AB"/>
    <w:rsid w:val="00512643"/>
    <w:rsid w:val="0051264A"/>
    <w:rsid w:val="005126FD"/>
    <w:rsid w:val="005127E6"/>
    <w:rsid w:val="00512843"/>
    <w:rsid w:val="005128E6"/>
    <w:rsid w:val="0051292F"/>
    <w:rsid w:val="00512B3F"/>
    <w:rsid w:val="00512B7F"/>
    <w:rsid w:val="00512D7F"/>
    <w:rsid w:val="00512DBB"/>
    <w:rsid w:val="00512E5A"/>
    <w:rsid w:val="005130DF"/>
    <w:rsid w:val="005132C8"/>
    <w:rsid w:val="0051330C"/>
    <w:rsid w:val="0051334A"/>
    <w:rsid w:val="005133B0"/>
    <w:rsid w:val="00513809"/>
    <w:rsid w:val="0051387B"/>
    <w:rsid w:val="005138D3"/>
    <w:rsid w:val="0051398C"/>
    <w:rsid w:val="005139A0"/>
    <w:rsid w:val="00513A48"/>
    <w:rsid w:val="00513CA2"/>
    <w:rsid w:val="00513DF3"/>
    <w:rsid w:val="00513F54"/>
    <w:rsid w:val="00514166"/>
    <w:rsid w:val="0051426B"/>
    <w:rsid w:val="005143F0"/>
    <w:rsid w:val="005144E0"/>
    <w:rsid w:val="00514603"/>
    <w:rsid w:val="0051460D"/>
    <w:rsid w:val="005147A0"/>
    <w:rsid w:val="005147CA"/>
    <w:rsid w:val="005149FB"/>
    <w:rsid w:val="00514A12"/>
    <w:rsid w:val="00514AD6"/>
    <w:rsid w:val="00514BEA"/>
    <w:rsid w:val="00514D4A"/>
    <w:rsid w:val="00514D82"/>
    <w:rsid w:val="00514E51"/>
    <w:rsid w:val="00514E82"/>
    <w:rsid w:val="00514FF2"/>
    <w:rsid w:val="00515033"/>
    <w:rsid w:val="0051511F"/>
    <w:rsid w:val="00515189"/>
    <w:rsid w:val="005151FB"/>
    <w:rsid w:val="005155C9"/>
    <w:rsid w:val="00515674"/>
    <w:rsid w:val="005157E8"/>
    <w:rsid w:val="005157EF"/>
    <w:rsid w:val="005159CC"/>
    <w:rsid w:val="00515A50"/>
    <w:rsid w:val="00515BE2"/>
    <w:rsid w:val="00515C5F"/>
    <w:rsid w:val="00515C89"/>
    <w:rsid w:val="00515CA3"/>
    <w:rsid w:val="00515CC8"/>
    <w:rsid w:val="00515D40"/>
    <w:rsid w:val="00515D5F"/>
    <w:rsid w:val="0051605C"/>
    <w:rsid w:val="00516345"/>
    <w:rsid w:val="00516455"/>
    <w:rsid w:val="005166FB"/>
    <w:rsid w:val="00516C5D"/>
    <w:rsid w:val="00516D13"/>
    <w:rsid w:val="00516D2A"/>
    <w:rsid w:val="00516FED"/>
    <w:rsid w:val="0051703B"/>
    <w:rsid w:val="00517187"/>
    <w:rsid w:val="0051724E"/>
    <w:rsid w:val="00517272"/>
    <w:rsid w:val="00517490"/>
    <w:rsid w:val="00517596"/>
    <w:rsid w:val="00517A11"/>
    <w:rsid w:val="00517A75"/>
    <w:rsid w:val="00517B5B"/>
    <w:rsid w:val="00517B78"/>
    <w:rsid w:val="00517B81"/>
    <w:rsid w:val="00517C52"/>
    <w:rsid w:val="00517DE5"/>
    <w:rsid w:val="00517E2A"/>
    <w:rsid w:val="005201A3"/>
    <w:rsid w:val="005201EB"/>
    <w:rsid w:val="00520312"/>
    <w:rsid w:val="00520346"/>
    <w:rsid w:val="005203E2"/>
    <w:rsid w:val="00520447"/>
    <w:rsid w:val="00520624"/>
    <w:rsid w:val="0052082E"/>
    <w:rsid w:val="005209E0"/>
    <w:rsid w:val="00520ACC"/>
    <w:rsid w:val="00520BAB"/>
    <w:rsid w:val="00520DE1"/>
    <w:rsid w:val="00520E7F"/>
    <w:rsid w:val="00520E88"/>
    <w:rsid w:val="005210F0"/>
    <w:rsid w:val="0052129B"/>
    <w:rsid w:val="005214C2"/>
    <w:rsid w:val="00521725"/>
    <w:rsid w:val="005217CB"/>
    <w:rsid w:val="00521C8E"/>
    <w:rsid w:val="00521D3A"/>
    <w:rsid w:val="00521D99"/>
    <w:rsid w:val="00521E64"/>
    <w:rsid w:val="00521E94"/>
    <w:rsid w:val="00521EE1"/>
    <w:rsid w:val="00521F93"/>
    <w:rsid w:val="00521F98"/>
    <w:rsid w:val="00522043"/>
    <w:rsid w:val="00522136"/>
    <w:rsid w:val="00522242"/>
    <w:rsid w:val="0052228B"/>
    <w:rsid w:val="0052243D"/>
    <w:rsid w:val="005224AF"/>
    <w:rsid w:val="005224F1"/>
    <w:rsid w:val="00522574"/>
    <w:rsid w:val="00522820"/>
    <w:rsid w:val="00522829"/>
    <w:rsid w:val="00522839"/>
    <w:rsid w:val="00522A6B"/>
    <w:rsid w:val="00522B62"/>
    <w:rsid w:val="00522BC7"/>
    <w:rsid w:val="00522D96"/>
    <w:rsid w:val="00522F03"/>
    <w:rsid w:val="00522F38"/>
    <w:rsid w:val="005230E1"/>
    <w:rsid w:val="00523141"/>
    <w:rsid w:val="0052331A"/>
    <w:rsid w:val="0052353F"/>
    <w:rsid w:val="00523625"/>
    <w:rsid w:val="00523895"/>
    <w:rsid w:val="00523B0C"/>
    <w:rsid w:val="00523E16"/>
    <w:rsid w:val="00523EAE"/>
    <w:rsid w:val="00523F5A"/>
    <w:rsid w:val="00523FAE"/>
    <w:rsid w:val="0052406A"/>
    <w:rsid w:val="00524088"/>
    <w:rsid w:val="00524112"/>
    <w:rsid w:val="005241AF"/>
    <w:rsid w:val="00524235"/>
    <w:rsid w:val="005242B2"/>
    <w:rsid w:val="005242FE"/>
    <w:rsid w:val="00524306"/>
    <w:rsid w:val="005243CD"/>
    <w:rsid w:val="00524440"/>
    <w:rsid w:val="0052445B"/>
    <w:rsid w:val="005244D9"/>
    <w:rsid w:val="00524513"/>
    <w:rsid w:val="005248D4"/>
    <w:rsid w:val="00524C0C"/>
    <w:rsid w:val="00524CE0"/>
    <w:rsid w:val="00524DFB"/>
    <w:rsid w:val="00524E6A"/>
    <w:rsid w:val="00524EA1"/>
    <w:rsid w:val="00524F87"/>
    <w:rsid w:val="00524FCA"/>
    <w:rsid w:val="0052526C"/>
    <w:rsid w:val="005252F1"/>
    <w:rsid w:val="0052544A"/>
    <w:rsid w:val="00525496"/>
    <w:rsid w:val="0052554C"/>
    <w:rsid w:val="0052556B"/>
    <w:rsid w:val="00525747"/>
    <w:rsid w:val="00525AA5"/>
    <w:rsid w:val="00525CCE"/>
    <w:rsid w:val="00525F22"/>
    <w:rsid w:val="00526053"/>
    <w:rsid w:val="00526132"/>
    <w:rsid w:val="005263FB"/>
    <w:rsid w:val="005266D2"/>
    <w:rsid w:val="005267AA"/>
    <w:rsid w:val="0052685E"/>
    <w:rsid w:val="00526885"/>
    <w:rsid w:val="005269C0"/>
    <w:rsid w:val="00526B11"/>
    <w:rsid w:val="00526E4F"/>
    <w:rsid w:val="00526E91"/>
    <w:rsid w:val="00526EA0"/>
    <w:rsid w:val="00526F7C"/>
    <w:rsid w:val="0052702D"/>
    <w:rsid w:val="0052706D"/>
    <w:rsid w:val="005270AC"/>
    <w:rsid w:val="005273D4"/>
    <w:rsid w:val="005274DB"/>
    <w:rsid w:val="00527696"/>
    <w:rsid w:val="005279BD"/>
    <w:rsid w:val="00527A5A"/>
    <w:rsid w:val="00527A67"/>
    <w:rsid w:val="00527A95"/>
    <w:rsid w:val="00527AD8"/>
    <w:rsid w:val="00527B68"/>
    <w:rsid w:val="00527E3A"/>
    <w:rsid w:val="00527E53"/>
    <w:rsid w:val="00527F28"/>
    <w:rsid w:val="0053014A"/>
    <w:rsid w:val="005303E9"/>
    <w:rsid w:val="00530482"/>
    <w:rsid w:val="00530632"/>
    <w:rsid w:val="005308F2"/>
    <w:rsid w:val="005309C2"/>
    <w:rsid w:val="00530B7F"/>
    <w:rsid w:val="00530C20"/>
    <w:rsid w:val="00530C96"/>
    <w:rsid w:val="00530D35"/>
    <w:rsid w:val="005310EE"/>
    <w:rsid w:val="00531115"/>
    <w:rsid w:val="005317DB"/>
    <w:rsid w:val="00531821"/>
    <w:rsid w:val="00531A2F"/>
    <w:rsid w:val="00531C49"/>
    <w:rsid w:val="00531F52"/>
    <w:rsid w:val="005320BE"/>
    <w:rsid w:val="005320CC"/>
    <w:rsid w:val="005321BF"/>
    <w:rsid w:val="00532419"/>
    <w:rsid w:val="005324B0"/>
    <w:rsid w:val="0053285C"/>
    <w:rsid w:val="0053286A"/>
    <w:rsid w:val="00532924"/>
    <w:rsid w:val="00532CB8"/>
    <w:rsid w:val="00532D89"/>
    <w:rsid w:val="00532F5A"/>
    <w:rsid w:val="00532F60"/>
    <w:rsid w:val="00532FF6"/>
    <w:rsid w:val="0053305E"/>
    <w:rsid w:val="005332A4"/>
    <w:rsid w:val="0053349E"/>
    <w:rsid w:val="005334E3"/>
    <w:rsid w:val="00533798"/>
    <w:rsid w:val="00533ACB"/>
    <w:rsid w:val="0053409B"/>
    <w:rsid w:val="005344AE"/>
    <w:rsid w:val="0053467E"/>
    <w:rsid w:val="005346B5"/>
    <w:rsid w:val="0053474B"/>
    <w:rsid w:val="005349CF"/>
    <w:rsid w:val="00534AD8"/>
    <w:rsid w:val="00534D95"/>
    <w:rsid w:val="00534E9C"/>
    <w:rsid w:val="00534F4A"/>
    <w:rsid w:val="0053505A"/>
    <w:rsid w:val="005351A2"/>
    <w:rsid w:val="00535395"/>
    <w:rsid w:val="005353A9"/>
    <w:rsid w:val="005353EC"/>
    <w:rsid w:val="005353F1"/>
    <w:rsid w:val="0053555D"/>
    <w:rsid w:val="00535721"/>
    <w:rsid w:val="005358B2"/>
    <w:rsid w:val="00535B5D"/>
    <w:rsid w:val="00535C29"/>
    <w:rsid w:val="00535C8B"/>
    <w:rsid w:val="00535D8A"/>
    <w:rsid w:val="00535DD6"/>
    <w:rsid w:val="00535E8D"/>
    <w:rsid w:val="00535F6C"/>
    <w:rsid w:val="005361BA"/>
    <w:rsid w:val="005361F8"/>
    <w:rsid w:val="00536217"/>
    <w:rsid w:val="00536265"/>
    <w:rsid w:val="00536587"/>
    <w:rsid w:val="0053669A"/>
    <w:rsid w:val="00536885"/>
    <w:rsid w:val="00536C13"/>
    <w:rsid w:val="00536DB5"/>
    <w:rsid w:val="0053726B"/>
    <w:rsid w:val="00537469"/>
    <w:rsid w:val="0053760A"/>
    <w:rsid w:val="005378B7"/>
    <w:rsid w:val="005378DD"/>
    <w:rsid w:val="005378E5"/>
    <w:rsid w:val="00537DE4"/>
    <w:rsid w:val="00537EF1"/>
    <w:rsid w:val="00537EFD"/>
    <w:rsid w:val="00537F68"/>
    <w:rsid w:val="00537FB7"/>
    <w:rsid w:val="005400A3"/>
    <w:rsid w:val="005404FB"/>
    <w:rsid w:val="0054053C"/>
    <w:rsid w:val="00540966"/>
    <w:rsid w:val="00540D3B"/>
    <w:rsid w:val="00540F81"/>
    <w:rsid w:val="00540FA4"/>
    <w:rsid w:val="0054111F"/>
    <w:rsid w:val="00541188"/>
    <w:rsid w:val="00541326"/>
    <w:rsid w:val="00541361"/>
    <w:rsid w:val="005414E0"/>
    <w:rsid w:val="0054152A"/>
    <w:rsid w:val="00541785"/>
    <w:rsid w:val="005417B0"/>
    <w:rsid w:val="00541B93"/>
    <w:rsid w:val="00541CC7"/>
    <w:rsid w:val="00541D5E"/>
    <w:rsid w:val="00541E35"/>
    <w:rsid w:val="00541E74"/>
    <w:rsid w:val="00541FB0"/>
    <w:rsid w:val="005422C9"/>
    <w:rsid w:val="0054247C"/>
    <w:rsid w:val="0054262C"/>
    <w:rsid w:val="00542767"/>
    <w:rsid w:val="005427A4"/>
    <w:rsid w:val="005429DC"/>
    <w:rsid w:val="00542A29"/>
    <w:rsid w:val="00542B35"/>
    <w:rsid w:val="00542C26"/>
    <w:rsid w:val="00542C29"/>
    <w:rsid w:val="00542E0F"/>
    <w:rsid w:val="00542F2B"/>
    <w:rsid w:val="00543269"/>
    <w:rsid w:val="005432B8"/>
    <w:rsid w:val="00543548"/>
    <w:rsid w:val="0054372C"/>
    <w:rsid w:val="00543BCF"/>
    <w:rsid w:val="00543E4A"/>
    <w:rsid w:val="00544082"/>
    <w:rsid w:val="00544405"/>
    <w:rsid w:val="00544450"/>
    <w:rsid w:val="005448CF"/>
    <w:rsid w:val="00544B9F"/>
    <w:rsid w:val="00544D05"/>
    <w:rsid w:val="00544F25"/>
    <w:rsid w:val="0054534F"/>
    <w:rsid w:val="005456F4"/>
    <w:rsid w:val="005457A5"/>
    <w:rsid w:val="005457BE"/>
    <w:rsid w:val="005458F3"/>
    <w:rsid w:val="005459CD"/>
    <w:rsid w:val="00545D6B"/>
    <w:rsid w:val="00545E55"/>
    <w:rsid w:val="00545EC6"/>
    <w:rsid w:val="00545F68"/>
    <w:rsid w:val="00545F89"/>
    <w:rsid w:val="0054608B"/>
    <w:rsid w:val="005461A7"/>
    <w:rsid w:val="00546700"/>
    <w:rsid w:val="0054678F"/>
    <w:rsid w:val="00546B02"/>
    <w:rsid w:val="00546B30"/>
    <w:rsid w:val="00546E8B"/>
    <w:rsid w:val="0054702B"/>
    <w:rsid w:val="00547118"/>
    <w:rsid w:val="00547235"/>
    <w:rsid w:val="00547533"/>
    <w:rsid w:val="005475BF"/>
    <w:rsid w:val="005478D4"/>
    <w:rsid w:val="00547C63"/>
    <w:rsid w:val="00547D77"/>
    <w:rsid w:val="00547EC1"/>
    <w:rsid w:val="00547EC4"/>
    <w:rsid w:val="00547F0F"/>
    <w:rsid w:val="00550092"/>
    <w:rsid w:val="0055029B"/>
    <w:rsid w:val="00550567"/>
    <w:rsid w:val="00550568"/>
    <w:rsid w:val="00550B4A"/>
    <w:rsid w:val="00550DB1"/>
    <w:rsid w:val="005510D6"/>
    <w:rsid w:val="005510E0"/>
    <w:rsid w:val="005512D7"/>
    <w:rsid w:val="0055131D"/>
    <w:rsid w:val="00551C87"/>
    <w:rsid w:val="00552001"/>
    <w:rsid w:val="005520E2"/>
    <w:rsid w:val="005521AA"/>
    <w:rsid w:val="00552287"/>
    <w:rsid w:val="0055241F"/>
    <w:rsid w:val="00552462"/>
    <w:rsid w:val="005526A7"/>
    <w:rsid w:val="0055272B"/>
    <w:rsid w:val="00552797"/>
    <w:rsid w:val="0055290D"/>
    <w:rsid w:val="00552A78"/>
    <w:rsid w:val="00552C7C"/>
    <w:rsid w:val="00552CCA"/>
    <w:rsid w:val="0055302C"/>
    <w:rsid w:val="00553101"/>
    <w:rsid w:val="0055349E"/>
    <w:rsid w:val="0055349F"/>
    <w:rsid w:val="005536A6"/>
    <w:rsid w:val="005539CA"/>
    <w:rsid w:val="00553A1E"/>
    <w:rsid w:val="00553CA0"/>
    <w:rsid w:val="00553CE3"/>
    <w:rsid w:val="00553D88"/>
    <w:rsid w:val="00553E53"/>
    <w:rsid w:val="00553F51"/>
    <w:rsid w:val="00554201"/>
    <w:rsid w:val="00554249"/>
    <w:rsid w:val="00554395"/>
    <w:rsid w:val="005544AB"/>
    <w:rsid w:val="0055460B"/>
    <w:rsid w:val="00554727"/>
    <w:rsid w:val="00554803"/>
    <w:rsid w:val="00554862"/>
    <w:rsid w:val="00554870"/>
    <w:rsid w:val="00554B14"/>
    <w:rsid w:val="00554B83"/>
    <w:rsid w:val="00554D54"/>
    <w:rsid w:val="00554F5F"/>
    <w:rsid w:val="00554F98"/>
    <w:rsid w:val="00555059"/>
    <w:rsid w:val="00555290"/>
    <w:rsid w:val="0055567E"/>
    <w:rsid w:val="005559C9"/>
    <w:rsid w:val="00555B4E"/>
    <w:rsid w:val="00555CAE"/>
    <w:rsid w:val="00555D4F"/>
    <w:rsid w:val="00555E66"/>
    <w:rsid w:val="0055608F"/>
    <w:rsid w:val="00556126"/>
    <w:rsid w:val="00556149"/>
    <w:rsid w:val="0055652C"/>
    <w:rsid w:val="0055676E"/>
    <w:rsid w:val="00556779"/>
    <w:rsid w:val="0055683D"/>
    <w:rsid w:val="00556847"/>
    <w:rsid w:val="005568EE"/>
    <w:rsid w:val="00556BB1"/>
    <w:rsid w:val="00556DCA"/>
    <w:rsid w:val="00556E8B"/>
    <w:rsid w:val="00556E92"/>
    <w:rsid w:val="00556F27"/>
    <w:rsid w:val="00557189"/>
    <w:rsid w:val="00557349"/>
    <w:rsid w:val="00557380"/>
    <w:rsid w:val="0055742E"/>
    <w:rsid w:val="00557448"/>
    <w:rsid w:val="0055744B"/>
    <w:rsid w:val="0055767F"/>
    <w:rsid w:val="0055781E"/>
    <w:rsid w:val="00557A73"/>
    <w:rsid w:val="00557B15"/>
    <w:rsid w:val="00557B94"/>
    <w:rsid w:val="00557DDB"/>
    <w:rsid w:val="00557F75"/>
    <w:rsid w:val="00557F7E"/>
    <w:rsid w:val="00560268"/>
    <w:rsid w:val="005602C6"/>
    <w:rsid w:val="00560572"/>
    <w:rsid w:val="005609AE"/>
    <w:rsid w:val="00560B16"/>
    <w:rsid w:val="00560D63"/>
    <w:rsid w:val="00561351"/>
    <w:rsid w:val="00561382"/>
    <w:rsid w:val="005613D4"/>
    <w:rsid w:val="00561487"/>
    <w:rsid w:val="0056151D"/>
    <w:rsid w:val="005615E1"/>
    <w:rsid w:val="0056193F"/>
    <w:rsid w:val="00561A4F"/>
    <w:rsid w:val="00561AB4"/>
    <w:rsid w:val="00561B39"/>
    <w:rsid w:val="00561D6E"/>
    <w:rsid w:val="00561EA6"/>
    <w:rsid w:val="00561F4E"/>
    <w:rsid w:val="005621F5"/>
    <w:rsid w:val="00562362"/>
    <w:rsid w:val="00562395"/>
    <w:rsid w:val="005623C9"/>
    <w:rsid w:val="00562646"/>
    <w:rsid w:val="0056292E"/>
    <w:rsid w:val="00562B9E"/>
    <w:rsid w:val="00562BF2"/>
    <w:rsid w:val="00562C25"/>
    <w:rsid w:val="00563065"/>
    <w:rsid w:val="005630DA"/>
    <w:rsid w:val="00563210"/>
    <w:rsid w:val="005633CF"/>
    <w:rsid w:val="00563443"/>
    <w:rsid w:val="00563684"/>
    <w:rsid w:val="00563813"/>
    <w:rsid w:val="00563A99"/>
    <w:rsid w:val="0056425F"/>
    <w:rsid w:val="00564472"/>
    <w:rsid w:val="00564904"/>
    <w:rsid w:val="00565245"/>
    <w:rsid w:val="0056551E"/>
    <w:rsid w:val="00565550"/>
    <w:rsid w:val="00565625"/>
    <w:rsid w:val="005656D4"/>
    <w:rsid w:val="00565751"/>
    <w:rsid w:val="005657C9"/>
    <w:rsid w:val="005659BC"/>
    <w:rsid w:val="00565BB4"/>
    <w:rsid w:val="00565CEE"/>
    <w:rsid w:val="00565E90"/>
    <w:rsid w:val="00565F5B"/>
    <w:rsid w:val="00565FDB"/>
    <w:rsid w:val="0056623C"/>
    <w:rsid w:val="005662C0"/>
    <w:rsid w:val="00566603"/>
    <w:rsid w:val="0056665B"/>
    <w:rsid w:val="005667C5"/>
    <w:rsid w:val="00566806"/>
    <w:rsid w:val="0056696A"/>
    <w:rsid w:val="00566B67"/>
    <w:rsid w:val="00566C12"/>
    <w:rsid w:val="00566E1B"/>
    <w:rsid w:val="0056723B"/>
    <w:rsid w:val="0056724B"/>
    <w:rsid w:val="00567382"/>
    <w:rsid w:val="00567514"/>
    <w:rsid w:val="005675FB"/>
    <w:rsid w:val="0056772D"/>
    <w:rsid w:val="0056774E"/>
    <w:rsid w:val="00567823"/>
    <w:rsid w:val="00567A58"/>
    <w:rsid w:val="00567E0A"/>
    <w:rsid w:val="00567F0D"/>
    <w:rsid w:val="00567F85"/>
    <w:rsid w:val="0057068B"/>
    <w:rsid w:val="005706E2"/>
    <w:rsid w:val="00570DAA"/>
    <w:rsid w:val="00570E28"/>
    <w:rsid w:val="00570E3E"/>
    <w:rsid w:val="00570FC7"/>
    <w:rsid w:val="0057105C"/>
    <w:rsid w:val="005711CD"/>
    <w:rsid w:val="005713AF"/>
    <w:rsid w:val="005714BD"/>
    <w:rsid w:val="00571587"/>
    <w:rsid w:val="005717ED"/>
    <w:rsid w:val="0057199D"/>
    <w:rsid w:val="00571AE2"/>
    <w:rsid w:val="00571B99"/>
    <w:rsid w:val="00571BC1"/>
    <w:rsid w:val="00571C43"/>
    <w:rsid w:val="00571D74"/>
    <w:rsid w:val="00571F58"/>
    <w:rsid w:val="00571F86"/>
    <w:rsid w:val="00571FF8"/>
    <w:rsid w:val="00572337"/>
    <w:rsid w:val="005723E2"/>
    <w:rsid w:val="00572711"/>
    <w:rsid w:val="005727A6"/>
    <w:rsid w:val="005727AB"/>
    <w:rsid w:val="005727B5"/>
    <w:rsid w:val="005731E2"/>
    <w:rsid w:val="005732DA"/>
    <w:rsid w:val="0057339A"/>
    <w:rsid w:val="00573441"/>
    <w:rsid w:val="00573454"/>
    <w:rsid w:val="005735D1"/>
    <w:rsid w:val="00573645"/>
    <w:rsid w:val="005737C7"/>
    <w:rsid w:val="00573826"/>
    <w:rsid w:val="00573984"/>
    <w:rsid w:val="00573987"/>
    <w:rsid w:val="00573D26"/>
    <w:rsid w:val="00573E87"/>
    <w:rsid w:val="00573FB0"/>
    <w:rsid w:val="0057405F"/>
    <w:rsid w:val="005743F2"/>
    <w:rsid w:val="0057474C"/>
    <w:rsid w:val="00574767"/>
    <w:rsid w:val="005748EB"/>
    <w:rsid w:val="005749E7"/>
    <w:rsid w:val="00574D09"/>
    <w:rsid w:val="00574DEF"/>
    <w:rsid w:val="00574F94"/>
    <w:rsid w:val="00575027"/>
    <w:rsid w:val="0057511D"/>
    <w:rsid w:val="005753C5"/>
    <w:rsid w:val="00575411"/>
    <w:rsid w:val="0057561D"/>
    <w:rsid w:val="005756FE"/>
    <w:rsid w:val="00575855"/>
    <w:rsid w:val="005758B3"/>
    <w:rsid w:val="00575A33"/>
    <w:rsid w:val="00575A78"/>
    <w:rsid w:val="00575A87"/>
    <w:rsid w:val="00575CEE"/>
    <w:rsid w:val="00575D11"/>
    <w:rsid w:val="00575D6A"/>
    <w:rsid w:val="00575DFD"/>
    <w:rsid w:val="00575EB0"/>
    <w:rsid w:val="00575F99"/>
    <w:rsid w:val="00576106"/>
    <w:rsid w:val="00576194"/>
    <w:rsid w:val="005761EC"/>
    <w:rsid w:val="00576AD7"/>
    <w:rsid w:val="00576B62"/>
    <w:rsid w:val="00576CAE"/>
    <w:rsid w:val="00576DFE"/>
    <w:rsid w:val="00577051"/>
    <w:rsid w:val="0057708A"/>
    <w:rsid w:val="005770F0"/>
    <w:rsid w:val="00577163"/>
    <w:rsid w:val="00577231"/>
    <w:rsid w:val="00577299"/>
    <w:rsid w:val="005772CD"/>
    <w:rsid w:val="005773D2"/>
    <w:rsid w:val="0057747C"/>
    <w:rsid w:val="005774C8"/>
    <w:rsid w:val="005777BD"/>
    <w:rsid w:val="00577908"/>
    <w:rsid w:val="00577A28"/>
    <w:rsid w:val="00577B03"/>
    <w:rsid w:val="00577F65"/>
    <w:rsid w:val="00577FAD"/>
    <w:rsid w:val="00580066"/>
    <w:rsid w:val="005802BD"/>
    <w:rsid w:val="005802D7"/>
    <w:rsid w:val="00580412"/>
    <w:rsid w:val="00580424"/>
    <w:rsid w:val="005808C1"/>
    <w:rsid w:val="00580966"/>
    <w:rsid w:val="00580980"/>
    <w:rsid w:val="00580C5D"/>
    <w:rsid w:val="0058105D"/>
    <w:rsid w:val="0058112D"/>
    <w:rsid w:val="0058116B"/>
    <w:rsid w:val="005811A9"/>
    <w:rsid w:val="00581328"/>
    <w:rsid w:val="00581374"/>
    <w:rsid w:val="0058139C"/>
    <w:rsid w:val="00581487"/>
    <w:rsid w:val="0058160F"/>
    <w:rsid w:val="0058166F"/>
    <w:rsid w:val="00581BB9"/>
    <w:rsid w:val="00581DC2"/>
    <w:rsid w:val="00581DE5"/>
    <w:rsid w:val="00581F81"/>
    <w:rsid w:val="00582170"/>
    <w:rsid w:val="0058247F"/>
    <w:rsid w:val="0058248A"/>
    <w:rsid w:val="00582B38"/>
    <w:rsid w:val="00582C34"/>
    <w:rsid w:val="00582DEC"/>
    <w:rsid w:val="00582E6A"/>
    <w:rsid w:val="00583145"/>
    <w:rsid w:val="0058316B"/>
    <w:rsid w:val="00583293"/>
    <w:rsid w:val="005832F0"/>
    <w:rsid w:val="005833AE"/>
    <w:rsid w:val="00583572"/>
    <w:rsid w:val="005836D1"/>
    <w:rsid w:val="00583701"/>
    <w:rsid w:val="00583954"/>
    <w:rsid w:val="00583B98"/>
    <w:rsid w:val="00583BF9"/>
    <w:rsid w:val="00583CBA"/>
    <w:rsid w:val="00583E2D"/>
    <w:rsid w:val="00583E81"/>
    <w:rsid w:val="00583EA9"/>
    <w:rsid w:val="00583F84"/>
    <w:rsid w:val="00583FA7"/>
    <w:rsid w:val="005842C4"/>
    <w:rsid w:val="005842EB"/>
    <w:rsid w:val="0058433A"/>
    <w:rsid w:val="005843A5"/>
    <w:rsid w:val="00584653"/>
    <w:rsid w:val="005849DC"/>
    <w:rsid w:val="00584A23"/>
    <w:rsid w:val="00584C4C"/>
    <w:rsid w:val="00584CCB"/>
    <w:rsid w:val="00584CDF"/>
    <w:rsid w:val="00584D9B"/>
    <w:rsid w:val="00584FAA"/>
    <w:rsid w:val="00585520"/>
    <w:rsid w:val="005856CB"/>
    <w:rsid w:val="005857B6"/>
    <w:rsid w:val="00585813"/>
    <w:rsid w:val="00585C94"/>
    <w:rsid w:val="00585E18"/>
    <w:rsid w:val="00585E23"/>
    <w:rsid w:val="00585F3F"/>
    <w:rsid w:val="00585FEE"/>
    <w:rsid w:val="00585FF5"/>
    <w:rsid w:val="005863B4"/>
    <w:rsid w:val="00586632"/>
    <w:rsid w:val="00586767"/>
    <w:rsid w:val="00586769"/>
    <w:rsid w:val="00586811"/>
    <w:rsid w:val="00586881"/>
    <w:rsid w:val="00586936"/>
    <w:rsid w:val="00586991"/>
    <w:rsid w:val="00586A0C"/>
    <w:rsid w:val="00586A41"/>
    <w:rsid w:val="00586C29"/>
    <w:rsid w:val="00586CE3"/>
    <w:rsid w:val="00586D87"/>
    <w:rsid w:val="00586ED7"/>
    <w:rsid w:val="00586EEE"/>
    <w:rsid w:val="0058711B"/>
    <w:rsid w:val="00587263"/>
    <w:rsid w:val="005872D6"/>
    <w:rsid w:val="0058745F"/>
    <w:rsid w:val="005875D6"/>
    <w:rsid w:val="005876D6"/>
    <w:rsid w:val="0058770F"/>
    <w:rsid w:val="0058779C"/>
    <w:rsid w:val="005879D4"/>
    <w:rsid w:val="00587CDA"/>
    <w:rsid w:val="0059004A"/>
    <w:rsid w:val="00590059"/>
    <w:rsid w:val="0059006F"/>
    <w:rsid w:val="005900C1"/>
    <w:rsid w:val="0059014C"/>
    <w:rsid w:val="0059016D"/>
    <w:rsid w:val="005902D6"/>
    <w:rsid w:val="005902F7"/>
    <w:rsid w:val="00590444"/>
    <w:rsid w:val="005904EF"/>
    <w:rsid w:val="005905BC"/>
    <w:rsid w:val="005907EB"/>
    <w:rsid w:val="00590C09"/>
    <w:rsid w:val="00590C79"/>
    <w:rsid w:val="005910E1"/>
    <w:rsid w:val="00591192"/>
    <w:rsid w:val="0059124B"/>
    <w:rsid w:val="00591329"/>
    <w:rsid w:val="0059189B"/>
    <w:rsid w:val="00591982"/>
    <w:rsid w:val="00591E0A"/>
    <w:rsid w:val="00591E2A"/>
    <w:rsid w:val="00591FC0"/>
    <w:rsid w:val="00591FFC"/>
    <w:rsid w:val="00592057"/>
    <w:rsid w:val="00592071"/>
    <w:rsid w:val="005920A0"/>
    <w:rsid w:val="00592141"/>
    <w:rsid w:val="00592245"/>
    <w:rsid w:val="005923ED"/>
    <w:rsid w:val="00592A95"/>
    <w:rsid w:val="00592B2A"/>
    <w:rsid w:val="00592B3E"/>
    <w:rsid w:val="00592BD5"/>
    <w:rsid w:val="00592D46"/>
    <w:rsid w:val="00592D4C"/>
    <w:rsid w:val="00592E90"/>
    <w:rsid w:val="005930FE"/>
    <w:rsid w:val="005934F6"/>
    <w:rsid w:val="005935D2"/>
    <w:rsid w:val="0059394B"/>
    <w:rsid w:val="00593B3F"/>
    <w:rsid w:val="00593C46"/>
    <w:rsid w:val="00593C8C"/>
    <w:rsid w:val="00593E9A"/>
    <w:rsid w:val="00593FE4"/>
    <w:rsid w:val="00593FFD"/>
    <w:rsid w:val="005941CB"/>
    <w:rsid w:val="00594358"/>
    <w:rsid w:val="005944FA"/>
    <w:rsid w:val="00594931"/>
    <w:rsid w:val="005949BE"/>
    <w:rsid w:val="00594A6C"/>
    <w:rsid w:val="00594CF8"/>
    <w:rsid w:val="00594D0F"/>
    <w:rsid w:val="00594E0A"/>
    <w:rsid w:val="00595083"/>
    <w:rsid w:val="005950DD"/>
    <w:rsid w:val="00595215"/>
    <w:rsid w:val="005952F2"/>
    <w:rsid w:val="00595371"/>
    <w:rsid w:val="005953FD"/>
    <w:rsid w:val="0059549E"/>
    <w:rsid w:val="005954F6"/>
    <w:rsid w:val="00595920"/>
    <w:rsid w:val="00595A09"/>
    <w:rsid w:val="00595DE7"/>
    <w:rsid w:val="00595E69"/>
    <w:rsid w:val="00595EDF"/>
    <w:rsid w:val="00595F7F"/>
    <w:rsid w:val="005961CC"/>
    <w:rsid w:val="005965F9"/>
    <w:rsid w:val="00596604"/>
    <w:rsid w:val="00596863"/>
    <w:rsid w:val="00596D3E"/>
    <w:rsid w:val="00597470"/>
    <w:rsid w:val="005977A9"/>
    <w:rsid w:val="00597D31"/>
    <w:rsid w:val="00597D81"/>
    <w:rsid w:val="00597E39"/>
    <w:rsid w:val="00597EB5"/>
    <w:rsid w:val="00597F16"/>
    <w:rsid w:val="005A019A"/>
    <w:rsid w:val="005A0308"/>
    <w:rsid w:val="005A07B0"/>
    <w:rsid w:val="005A0814"/>
    <w:rsid w:val="005A09FF"/>
    <w:rsid w:val="005A0BC0"/>
    <w:rsid w:val="005A0CEB"/>
    <w:rsid w:val="005A0D4F"/>
    <w:rsid w:val="005A0D69"/>
    <w:rsid w:val="005A1082"/>
    <w:rsid w:val="005A113B"/>
    <w:rsid w:val="005A11A4"/>
    <w:rsid w:val="005A1398"/>
    <w:rsid w:val="005A143B"/>
    <w:rsid w:val="005A15DC"/>
    <w:rsid w:val="005A16F6"/>
    <w:rsid w:val="005A17EB"/>
    <w:rsid w:val="005A1B77"/>
    <w:rsid w:val="005A1ED2"/>
    <w:rsid w:val="005A1F1D"/>
    <w:rsid w:val="005A2086"/>
    <w:rsid w:val="005A21EA"/>
    <w:rsid w:val="005A21F8"/>
    <w:rsid w:val="005A2441"/>
    <w:rsid w:val="005A25D4"/>
    <w:rsid w:val="005A264F"/>
    <w:rsid w:val="005A26E4"/>
    <w:rsid w:val="005A2B19"/>
    <w:rsid w:val="005A2DBB"/>
    <w:rsid w:val="005A2EFD"/>
    <w:rsid w:val="005A31E8"/>
    <w:rsid w:val="005A32A5"/>
    <w:rsid w:val="005A33DC"/>
    <w:rsid w:val="005A3577"/>
    <w:rsid w:val="005A35A6"/>
    <w:rsid w:val="005A38CF"/>
    <w:rsid w:val="005A398F"/>
    <w:rsid w:val="005A39A1"/>
    <w:rsid w:val="005A3A58"/>
    <w:rsid w:val="005A3C67"/>
    <w:rsid w:val="005A3CF9"/>
    <w:rsid w:val="005A3D79"/>
    <w:rsid w:val="005A3E3C"/>
    <w:rsid w:val="005A3FDD"/>
    <w:rsid w:val="005A46E4"/>
    <w:rsid w:val="005A482C"/>
    <w:rsid w:val="005A4932"/>
    <w:rsid w:val="005A4B47"/>
    <w:rsid w:val="005A50BB"/>
    <w:rsid w:val="005A515E"/>
    <w:rsid w:val="005A5370"/>
    <w:rsid w:val="005A558F"/>
    <w:rsid w:val="005A55F2"/>
    <w:rsid w:val="005A586D"/>
    <w:rsid w:val="005A596F"/>
    <w:rsid w:val="005A5B0B"/>
    <w:rsid w:val="005A5B1E"/>
    <w:rsid w:val="005A5B45"/>
    <w:rsid w:val="005A5E68"/>
    <w:rsid w:val="005A608C"/>
    <w:rsid w:val="005A6256"/>
    <w:rsid w:val="005A6313"/>
    <w:rsid w:val="005A654C"/>
    <w:rsid w:val="005A67A5"/>
    <w:rsid w:val="005A6889"/>
    <w:rsid w:val="005A6958"/>
    <w:rsid w:val="005A6A53"/>
    <w:rsid w:val="005A6BAB"/>
    <w:rsid w:val="005A6BF0"/>
    <w:rsid w:val="005A6DBC"/>
    <w:rsid w:val="005A6E6C"/>
    <w:rsid w:val="005A6F54"/>
    <w:rsid w:val="005A6F55"/>
    <w:rsid w:val="005A7587"/>
    <w:rsid w:val="005A7622"/>
    <w:rsid w:val="005A76BA"/>
    <w:rsid w:val="005A7920"/>
    <w:rsid w:val="005A7D29"/>
    <w:rsid w:val="005A7E5C"/>
    <w:rsid w:val="005B01EA"/>
    <w:rsid w:val="005B036F"/>
    <w:rsid w:val="005B0782"/>
    <w:rsid w:val="005B0899"/>
    <w:rsid w:val="005B0CB1"/>
    <w:rsid w:val="005B0D5B"/>
    <w:rsid w:val="005B0E19"/>
    <w:rsid w:val="005B0FB2"/>
    <w:rsid w:val="005B1071"/>
    <w:rsid w:val="005B1212"/>
    <w:rsid w:val="005B13B7"/>
    <w:rsid w:val="005B1439"/>
    <w:rsid w:val="005B16B6"/>
    <w:rsid w:val="005B18C3"/>
    <w:rsid w:val="005B1948"/>
    <w:rsid w:val="005B19AB"/>
    <w:rsid w:val="005B1A26"/>
    <w:rsid w:val="005B1A8E"/>
    <w:rsid w:val="005B1A94"/>
    <w:rsid w:val="005B1D06"/>
    <w:rsid w:val="005B1FDD"/>
    <w:rsid w:val="005B20F3"/>
    <w:rsid w:val="005B221C"/>
    <w:rsid w:val="005B23D0"/>
    <w:rsid w:val="005B2495"/>
    <w:rsid w:val="005B2762"/>
    <w:rsid w:val="005B2938"/>
    <w:rsid w:val="005B2B8F"/>
    <w:rsid w:val="005B2D26"/>
    <w:rsid w:val="005B2D35"/>
    <w:rsid w:val="005B2D7E"/>
    <w:rsid w:val="005B2E24"/>
    <w:rsid w:val="005B2E99"/>
    <w:rsid w:val="005B2F33"/>
    <w:rsid w:val="005B34CE"/>
    <w:rsid w:val="005B3664"/>
    <w:rsid w:val="005B38A2"/>
    <w:rsid w:val="005B3BDD"/>
    <w:rsid w:val="005B3DDF"/>
    <w:rsid w:val="005B40AF"/>
    <w:rsid w:val="005B40B4"/>
    <w:rsid w:val="005B40F2"/>
    <w:rsid w:val="005B410B"/>
    <w:rsid w:val="005B430D"/>
    <w:rsid w:val="005B43C8"/>
    <w:rsid w:val="005B465A"/>
    <w:rsid w:val="005B466A"/>
    <w:rsid w:val="005B49C3"/>
    <w:rsid w:val="005B4A5F"/>
    <w:rsid w:val="005B4A6A"/>
    <w:rsid w:val="005B4C30"/>
    <w:rsid w:val="005B4D98"/>
    <w:rsid w:val="005B4EFB"/>
    <w:rsid w:val="005B508D"/>
    <w:rsid w:val="005B509A"/>
    <w:rsid w:val="005B51B7"/>
    <w:rsid w:val="005B52DC"/>
    <w:rsid w:val="005B536E"/>
    <w:rsid w:val="005B58D5"/>
    <w:rsid w:val="005B596D"/>
    <w:rsid w:val="005B5A64"/>
    <w:rsid w:val="005B5A97"/>
    <w:rsid w:val="005B5AC0"/>
    <w:rsid w:val="005B5D1E"/>
    <w:rsid w:val="005B5D39"/>
    <w:rsid w:val="005B5EF2"/>
    <w:rsid w:val="005B5F13"/>
    <w:rsid w:val="005B6015"/>
    <w:rsid w:val="005B60A9"/>
    <w:rsid w:val="005B60DC"/>
    <w:rsid w:val="005B6297"/>
    <w:rsid w:val="005B644B"/>
    <w:rsid w:val="005B65CC"/>
    <w:rsid w:val="005B6671"/>
    <w:rsid w:val="005B67E1"/>
    <w:rsid w:val="005B6864"/>
    <w:rsid w:val="005B6A9A"/>
    <w:rsid w:val="005B6F36"/>
    <w:rsid w:val="005B6FF2"/>
    <w:rsid w:val="005B747D"/>
    <w:rsid w:val="005B75C0"/>
    <w:rsid w:val="005B7AB5"/>
    <w:rsid w:val="005C002E"/>
    <w:rsid w:val="005C04B5"/>
    <w:rsid w:val="005C0515"/>
    <w:rsid w:val="005C0529"/>
    <w:rsid w:val="005C07CA"/>
    <w:rsid w:val="005C0846"/>
    <w:rsid w:val="005C0B72"/>
    <w:rsid w:val="005C0C2A"/>
    <w:rsid w:val="005C0C7C"/>
    <w:rsid w:val="005C0E7A"/>
    <w:rsid w:val="005C0F76"/>
    <w:rsid w:val="005C1149"/>
    <w:rsid w:val="005C132F"/>
    <w:rsid w:val="005C136C"/>
    <w:rsid w:val="005C1590"/>
    <w:rsid w:val="005C185C"/>
    <w:rsid w:val="005C1AF4"/>
    <w:rsid w:val="005C1C44"/>
    <w:rsid w:val="005C1DDD"/>
    <w:rsid w:val="005C1EC1"/>
    <w:rsid w:val="005C2155"/>
    <w:rsid w:val="005C21E2"/>
    <w:rsid w:val="005C22FD"/>
    <w:rsid w:val="005C251F"/>
    <w:rsid w:val="005C27C5"/>
    <w:rsid w:val="005C29E5"/>
    <w:rsid w:val="005C2AF2"/>
    <w:rsid w:val="005C2B50"/>
    <w:rsid w:val="005C2C52"/>
    <w:rsid w:val="005C2CA6"/>
    <w:rsid w:val="005C2D0C"/>
    <w:rsid w:val="005C2D60"/>
    <w:rsid w:val="005C3055"/>
    <w:rsid w:val="005C30DB"/>
    <w:rsid w:val="005C330A"/>
    <w:rsid w:val="005C3772"/>
    <w:rsid w:val="005C3904"/>
    <w:rsid w:val="005C3A69"/>
    <w:rsid w:val="005C3ABD"/>
    <w:rsid w:val="005C3D1B"/>
    <w:rsid w:val="005C3D6B"/>
    <w:rsid w:val="005C3D92"/>
    <w:rsid w:val="005C407A"/>
    <w:rsid w:val="005C4317"/>
    <w:rsid w:val="005C43BA"/>
    <w:rsid w:val="005C4549"/>
    <w:rsid w:val="005C454B"/>
    <w:rsid w:val="005C4552"/>
    <w:rsid w:val="005C45F1"/>
    <w:rsid w:val="005C4BF3"/>
    <w:rsid w:val="005C4F17"/>
    <w:rsid w:val="005C5073"/>
    <w:rsid w:val="005C5076"/>
    <w:rsid w:val="005C5089"/>
    <w:rsid w:val="005C50EC"/>
    <w:rsid w:val="005C5351"/>
    <w:rsid w:val="005C5455"/>
    <w:rsid w:val="005C564B"/>
    <w:rsid w:val="005C56B7"/>
    <w:rsid w:val="005C591D"/>
    <w:rsid w:val="005C5986"/>
    <w:rsid w:val="005C599F"/>
    <w:rsid w:val="005C5A6E"/>
    <w:rsid w:val="005C5B31"/>
    <w:rsid w:val="005C5B9C"/>
    <w:rsid w:val="005C5C4D"/>
    <w:rsid w:val="005C5CB5"/>
    <w:rsid w:val="005C5D8F"/>
    <w:rsid w:val="005C5E42"/>
    <w:rsid w:val="005C5E6A"/>
    <w:rsid w:val="005C5EB5"/>
    <w:rsid w:val="005C6209"/>
    <w:rsid w:val="005C62F6"/>
    <w:rsid w:val="005C6B14"/>
    <w:rsid w:val="005C6ED2"/>
    <w:rsid w:val="005C6F36"/>
    <w:rsid w:val="005C6F5C"/>
    <w:rsid w:val="005C6FF2"/>
    <w:rsid w:val="005C71DA"/>
    <w:rsid w:val="005C7578"/>
    <w:rsid w:val="005C78F8"/>
    <w:rsid w:val="005C79BF"/>
    <w:rsid w:val="005C7D17"/>
    <w:rsid w:val="005C7DD5"/>
    <w:rsid w:val="005C7DF1"/>
    <w:rsid w:val="005D012A"/>
    <w:rsid w:val="005D0271"/>
    <w:rsid w:val="005D0589"/>
    <w:rsid w:val="005D05E7"/>
    <w:rsid w:val="005D0631"/>
    <w:rsid w:val="005D06F6"/>
    <w:rsid w:val="005D078C"/>
    <w:rsid w:val="005D0846"/>
    <w:rsid w:val="005D09F8"/>
    <w:rsid w:val="005D0C44"/>
    <w:rsid w:val="005D0CA1"/>
    <w:rsid w:val="005D0D03"/>
    <w:rsid w:val="005D0DD6"/>
    <w:rsid w:val="005D0DEA"/>
    <w:rsid w:val="005D0F75"/>
    <w:rsid w:val="005D1085"/>
    <w:rsid w:val="005D12E1"/>
    <w:rsid w:val="005D1311"/>
    <w:rsid w:val="005D13C5"/>
    <w:rsid w:val="005D13E3"/>
    <w:rsid w:val="005D1430"/>
    <w:rsid w:val="005D144E"/>
    <w:rsid w:val="005D1506"/>
    <w:rsid w:val="005D178D"/>
    <w:rsid w:val="005D17F5"/>
    <w:rsid w:val="005D1BB4"/>
    <w:rsid w:val="005D1BDF"/>
    <w:rsid w:val="005D1D40"/>
    <w:rsid w:val="005D1D6D"/>
    <w:rsid w:val="005D1F13"/>
    <w:rsid w:val="005D1FA6"/>
    <w:rsid w:val="005D1FAD"/>
    <w:rsid w:val="005D21A6"/>
    <w:rsid w:val="005D243C"/>
    <w:rsid w:val="005D24B3"/>
    <w:rsid w:val="005D251E"/>
    <w:rsid w:val="005D2593"/>
    <w:rsid w:val="005D2611"/>
    <w:rsid w:val="005D27FD"/>
    <w:rsid w:val="005D290D"/>
    <w:rsid w:val="005D2C66"/>
    <w:rsid w:val="005D2C69"/>
    <w:rsid w:val="005D2DDE"/>
    <w:rsid w:val="005D2FC1"/>
    <w:rsid w:val="005D3668"/>
    <w:rsid w:val="005D3777"/>
    <w:rsid w:val="005D384E"/>
    <w:rsid w:val="005D3861"/>
    <w:rsid w:val="005D39B5"/>
    <w:rsid w:val="005D3A83"/>
    <w:rsid w:val="005D3BFC"/>
    <w:rsid w:val="005D3C3F"/>
    <w:rsid w:val="005D3F1A"/>
    <w:rsid w:val="005D4129"/>
    <w:rsid w:val="005D42C8"/>
    <w:rsid w:val="005D42FA"/>
    <w:rsid w:val="005D43D0"/>
    <w:rsid w:val="005D4541"/>
    <w:rsid w:val="005D465A"/>
    <w:rsid w:val="005D4672"/>
    <w:rsid w:val="005D4703"/>
    <w:rsid w:val="005D48D4"/>
    <w:rsid w:val="005D49A9"/>
    <w:rsid w:val="005D49FE"/>
    <w:rsid w:val="005D4C84"/>
    <w:rsid w:val="005D4D6A"/>
    <w:rsid w:val="005D5045"/>
    <w:rsid w:val="005D5308"/>
    <w:rsid w:val="005D53D0"/>
    <w:rsid w:val="005D5503"/>
    <w:rsid w:val="005D55A1"/>
    <w:rsid w:val="005D567E"/>
    <w:rsid w:val="005D5724"/>
    <w:rsid w:val="005D5786"/>
    <w:rsid w:val="005D594C"/>
    <w:rsid w:val="005D5E4B"/>
    <w:rsid w:val="005D612A"/>
    <w:rsid w:val="005D63C6"/>
    <w:rsid w:val="005D6400"/>
    <w:rsid w:val="005D6444"/>
    <w:rsid w:val="005D6506"/>
    <w:rsid w:val="005D671A"/>
    <w:rsid w:val="005D6885"/>
    <w:rsid w:val="005D68CB"/>
    <w:rsid w:val="005D6AA5"/>
    <w:rsid w:val="005D6BB0"/>
    <w:rsid w:val="005D6C03"/>
    <w:rsid w:val="005D6C1E"/>
    <w:rsid w:val="005D6C7D"/>
    <w:rsid w:val="005D6EDD"/>
    <w:rsid w:val="005D6F89"/>
    <w:rsid w:val="005D718A"/>
    <w:rsid w:val="005D73B0"/>
    <w:rsid w:val="005D749F"/>
    <w:rsid w:val="005D7549"/>
    <w:rsid w:val="005D76DE"/>
    <w:rsid w:val="005D7845"/>
    <w:rsid w:val="005D784A"/>
    <w:rsid w:val="005D786F"/>
    <w:rsid w:val="005D7A1F"/>
    <w:rsid w:val="005D7CB8"/>
    <w:rsid w:val="005D7DB4"/>
    <w:rsid w:val="005E0064"/>
    <w:rsid w:val="005E00DF"/>
    <w:rsid w:val="005E02F6"/>
    <w:rsid w:val="005E0625"/>
    <w:rsid w:val="005E0631"/>
    <w:rsid w:val="005E0B85"/>
    <w:rsid w:val="005E1041"/>
    <w:rsid w:val="005E113E"/>
    <w:rsid w:val="005E116B"/>
    <w:rsid w:val="005E1196"/>
    <w:rsid w:val="005E12B5"/>
    <w:rsid w:val="005E1604"/>
    <w:rsid w:val="005E1616"/>
    <w:rsid w:val="005E1803"/>
    <w:rsid w:val="005E180B"/>
    <w:rsid w:val="005E18DE"/>
    <w:rsid w:val="005E19B2"/>
    <w:rsid w:val="005E1A07"/>
    <w:rsid w:val="005E1BBA"/>
    <w:rsid w:val="005E1D6B"/>
    <w:rsid w:val="005E1DE2"/>
    <w:rsid w:val="005E1E90"/>
    <w:rsid w:val="005E217C"/>
    <w:rsid w:val="005E22AA"/>
    <w:rsid w:val="005E23EA"/>
    <w:rsid w:val="005E24C8"/>
    <w:rsid w:val="005E256C"/>
    <w:rsid w:val="005E2591"/>
    <w:rsid w:val="005E2617"/>
    <w:rsid w:val="005E2672"/>
    <w:rsid w:val="005E2726"/>
    <w:rsid w:val="005E2797"/>
    <w:rsid w:val="005E27D2"/>
    <w:rsid w:val="005E2C34"/>
    <w:rsid w:val="005E2D82"/>
    <w:rsid w:val="005E2DCD"/>
    <w:rsid w:val="005E2DD2"/>
    <w:rsid w:val="005E2FAE"/>
    <w:rsid w:val="005E323B"/>
    <w:rsid w:val="005E333A"/>
    <w:rsid w:val="005E3417"/>
    <w:rsid w:val="005E360F"/>
    <w:rsid w:val="005E3744"/>
    <w:rsid w:val="005E3921"/>
    <w:rsid w:val="005E3F71"/>
    <w:rsid w:val="005E3F76"/>
    <w:rsid w:val="005E4012"/>
    <w:rsid w:val="005E406A"/>
    <w:rsid w:val="005E419C"/>
    <w:rsid w:val="005E4272"/>
    <w:rsid w:val="005E4716"/>
    <w:rsid w:val="005E4768"/>
    <w:rsid w:val="005E4A3B"/>
    <w:rsid w:val="005E4BA7"/>
    <w:rsid w:val="005E4DD6"/>
    <w:rsid w:val="005E4E15"/>
    <w:rsid w:val="005E4FC4"/>
    <w:rsid w:val="005E501F"/>
    <w:rsid w:val="005E52D2"/>
    <w:rsid w:val="005E5395"/>
    <w:rsid w:val="005E55DA"/>
    <w:rsid w:val="005E575D"/>
    <w:rsid w:val="005E5A87"/>
    <w:rsid w:val="005E5E57"/>
    <w:rsid w:val="005E5EFC"/>
    <w:rsid w:val="005E6060"/>
    <w:rsid w:val="005E6305"/>
    <w:rsid w:val="005E6485"/>
    <w:rsid w:val="005E64BD"/>
    <w:rsid w:val="005E6689"/>
    <w:rsid w:val="005E67AC"/>
    <w:rsid w:val="005E6879"/>
    <w:rsid w:val="005E696D"/>
    <w:rsid w:val="005E69C3"/>
    <w:rsid w:val="005E6BE2"/>
    <w:rsid w:val="005E6CEB"/>
    <w:rsid w:val="005E6F3B"/>
    <w:rsid w:val="005E6F7D"/>
    <w:rsid w:val="005E71D6"/>
    <w:rsid w:val="005E721B"/>
    <w:rsid w:val="005E7304"/>
    <w:rsid w:val="005E74DD"/>
    <w:rsid w:val="005E7565"/>
    <w:rsid w:val="005E77A3"/>
    <w:rsid w:val="005E78B0"/>
    <w:rsid w:val="005E78B4"/>
    <w:rsid w:val="005E795B"/>
    <w:rsid w:val="005E7A2C"/>
    <w:rsid w:val="005E7AB8"/>
    <w:rsid w:val="005E7AFC"/>
    <w:rsid w:val="005E7C3B"/>
    <w:rsid w:val="005E7E27"/>
    <w:rsid w:val="005E7F31"/>
    <w:rsid w:val="005F00CC"/>
    <w:rsid w:val="005F04CB"/>
    <w:rsid w:val="005F0574"/>
    <w:rsid w:val="005F061E"/>
    <w:rsid w:val="005F06E4"/>
    <w:rsid w:val="005F075D"/>
    <w:rsid w:val="005F0AC4"/>
    <w:rsid w:val="005F0AF0"/>
    <w:rsid w:val="005F0B68"/>
    <w:rsid w:val="005F0BDD"/>
    <w:rsid w:val="005F0CFB"/>
    <w:rsid w:val="005F0FB4"/>
    <w:rsid w:val="005F10EB"/>
    <w:rsid w:val="005F1255"/>
    <w:rsid w:val="005F12EF"/>
    <w:rsid w:val="005F140F"/>
    <w:rsid w:val="005F151A"/>
    <w:rsid w:val="005F180D"/>
    <w:rsid w:val="005F195A"/>
    <w:rsid w:val="005F1A80"/>
    <w:rsid w:val="005F1ACA"/>
    <w:rsid w:val="005F1BC3"/>
    <w:rsid w:val="005F1F07"/>
    <w:rsid w:val="005F1F78"/>
    <w:rsid w:val="005F2293"/>
    <w:rsid w:val="005F22E6"/>
    <w:rsid w:val="005F2531"/>
    <w:rsid w:val="005F25AF"/>
    <w:rsid w:val="005F2766"/>
    <w:rsid w:val="005F292F"/>
    <w:rsid w:val="005F29D2"/>
    <w:rsid w:val="005F2A40"/>
    <w:rsid w:val="005F2AA3"/>
    <w:rsid w:val="005F2B1B"/>
    <w:rsid w:val="005F2C98"/>
    <w:rsid w:val="005F2D10"/>
    <w:rsid w:val="005F2FA2"/>
    <w:rsid w:val="005F2FA3"/>
    <w:rsid w:val="005F3214"/>
    <w:rsid w:val="005F3233"/>
    <w:rsid w:val="005F329C"/>
    <w:rsid w:val="005F32FD"/>
    <w:rsid w:val="005F3301"/>
    <w:rsid w:val="005F34A2"/>
    <w:rsid w:val="005F3509"/>
    <w:rsid w:val="005F3779"/>
    <w:rsid w:val="005F37AA"/>
    <w:rsid w:val="005F38F6"/>
    <w:rsid w:val="005F391D"/>
    <w:rsid w:val="005F3A6C"/>
    <w:rsid w:val="005F3D18"/>
    <w:rsid w:val="005F3F10"/>
    <w:rsid w:val="005F3FD8"/>
    <w:rsid w:val="005F3FF3"/>
    <w:rsid w:val="005F427F"/>
    <w:rsid w:val="005F44DA"/>
    <w:rsid w:val="005F462F"/>
    <w:rsid w:val="005F464C"/>
    <w:rsid w:val="005F467A"/>
    <w:rsid w:val="005F48A6"/>
    <w:rsid w:val="005F4956"/>
    <w:rsid w:val="005F4A1D"/>
    <w:rsid w:val="005F4A8C"/>
    <w:rsid w:val="005F4D1A"/>
    <w:rsid w:val="005F4D94"/>
    <w:rsid w:val="005F4E6C"/>
    <w:rsid w:val="005F4F3E"/>
    <w:rsid w:val="005F5000"/>
    <w:rsid w:val="005F5069"/>
    <w:rsid w:val="005F5356"/>
    <w:rsid w:val="005F5377"/>
    <w:rsid w:val="005F53F9"/>
    <w:rsid w:val="005F580A"/>
    <w:rsid w:val="005F5BE9"/>
    <w:rsid w:val="005F5F8E"/>
    <w:rsid w:val="005F624E"/>
    <w:rsid w:val="005F627F"/>
    <w:rsid w:val="005F62FB"/>
    <w:rsid w:val="005F6986"/>
    <w:rsid w:val="005F6C11"/>
    <w:rsid w:val="005F6C84"/>
    <w:rsid w:val="005F6CCD"/>
    <w:rsid w:val="005F6D06"/>
    <w:rsid w:val="005F6D2C"/>
    <w:rsid w:val="005F6DA8"/>
    <w:rsid w:val="005F6E99"/>
    <w:rsid w:val="005F71C8"/>
    <w:rsid w:val="005F7291"/>
    <w:rsid w:val="005F7346"/>
    <w:rsid w:val="005F7360"/>
    <w:rsid w:val="005F743D"/>
    <w:rsid w:val="005F7A51"/>
    <w:rsid w:val="005F7F24"/>
    <w:rsid w:val="00600051"/>
    <w:rsid w:val="006001D9"/>
    <w:rsid w:val="00600291"/>
    <w:rsid w:val="00600426"/>
    <w:rsid w:val="006006FE"/>
    <w:rsid w:val="00600718"/>
    <w:rsid w:val="00600792"/>
    <w:rsid w:val="00600862"/>
    <w:rsid w:val="006009A8"/>
    <w:rsid w:val="00600A21"/>
    <w:rsid w:val="00600A43"/>
    <w:rsid w:val="00600AAF"/>
    <w:rsid w:val="00600B3B"/>
    <w:rsid w:val="00600CD5"/>
    <w:rsid w:val="00600D34"/>
    <w:rsid w:val="00601157"/>
    <w:rsid w:val="006011FE"/>
    <w:rsid w:val="0060138A"/>
    <w:rsid w:val="00601608"/>
    <w:rsid w:val="006016D7"/>
    <w:rsid w:val="0060195C"/>
    <w:rsid w:val="00601B19"/>
    <w:rsid w:val="00601CF8"/>
    <w:rsid w:val="00601D40"/>
    <w:rsid w:val="00601E83"/>
    <w:rsid w:val="00601EF0"/>
    <w:rsid w:val="006021C3"/>
    <w:rsid w:val="0060268E"/>
    <w:rsid w:val="00602719"/>
    <w:rsid w:val="00602853"/>
    <w:rsid w:val="006028E1"/>
    <w:rsid w:val="00602994"/>
    <w:rsid w:val="00602A1B"/>
    <w:rsid w:val="00602A2E"/>
    <w:rsid w:val="00602A36"/>
    <w:rsid w:val="00602A50"/>
    <w:rsid w:val="00602B32"/>
    <w:rsid w:val="00602D7B"/>
    <w:rsid w:val="00602ED7"/>
    <w:rsid w:val="00603066"/>
    <w:rsid w:val="006030CB"/>
    <w:rsid w:val="00603378"/>
    <w:rsid w:val="00603734"/>
    <w:rsid w:val="00603858"/>
    <w:rsid w:val="00603F20"/>
    <w:rsid w:val="00604093"/>
    <w:rsid w:val="00604475"/>
    <w:rsid w:val="0060449B"/>
    <w:rsid w:val="006048B8"/>
    <w:rsid w:val="006048BE"/>
    <w:rsid w:val="00604AC8"/>
    <w:rsid w:val="00604DFE"/>
    <w:rsid w:val="00604E32"/>
    <w:rsid w:val="00604E6F"/>
    <w:rsid w:val="00604F67"/>
    <w:rsid w:val="006053E7"/>
    <w:rsid w:val="00605419"/>
    <w:rsid w:val="006054A8"/>
    <w:rsid w:val="00605696"/>
    <w:rsid w:val="006056D3"/>
    <w:rsid w:val="006056D8"/>
    <w:rsid w:val="006056EB"/>
    <w:rsid w:val="006056F5"/>
    <w:rsid w:val="00605BC7"/>
    <w:rsid w:val="00605BE8"/>
    <w:rsid w:val="00605CCC"/>
    <w:rsid w:val="00605D71"/>
    <w:rsid w:val="00605E10"/>
    <w:rsid w:val="006061EA"/>
    <w:rsid w:val="00606457"/>
    <w:rsid w:val="006064AD"/>
    <w:rsid w:val="006064BA"/>
    <w:rsid w:val="00606628"/>
    <w:rsid w:val="00606827"/>
    <w:rsid w:val="006069C8"/>
    <w:rsid w:val="00606C5E"/>
    <w:rsid w:val="00606E8D"/>
    <w:rsid w:val="00606F27"/>
    <w:rsid w:val="00606F82"/>
    <w:rsid w:val="00607026"/>
    <w:rsid w:val="0060702C"/>
    <w:rsid w:val="00607737"/>
    <w:rsid w:val="006079AD"/>
    <w:rsid w:val="00607A09"/>
    <w:rsid w:val="00607C8A"/>
    <w:rsid w:val="0061019D"/>
    <w:rsid w:val="0061024F"/>
    <w:rsid w:val="006102FB"/>
    <w:rsid w:val="006103B6"/>
    <w:rsid w:val="00610512"/>
    <w:rsid w:val="00610625"/>
    <w:rsid w:val="00610AF6"/>
    <w:rsid w:val="00610B75"/>
    <w:rsid w:val="00610E2D"/>
    <w:rsid w:val="00610EA8"/>
    <w:rsid w:val="00610F5B"/>
    <w:rsid w:val="0061109F"/>
    <w:rsid w:val="0061127E"/>
    <w:rsid w:val="00611682"/>
    <w:rsid w:val="006116C2"/>
    <w:rsid w:val="0061189B"/>
    <w:rsid w:val="00611E53"/>
    <w:rsid w:val="00611EC9"/>
    <w:rsid w:val="0061240A"/>
    <w:rsid w:val="00612C7E"/>
    <w:rsid w:val="00612DC8"/>
    <w:rsid w:val="0061303D"/>
    <w:rsid w:val="00613395"/>
    <w:rsid w:val="006133FC"/>
    <w:rsid w:val="00613432"/>
    <w:rsid w:val="0061365F"/>
    <w:rsid w:val="006136B8"/>
    <w:rsid w:val="006138A3"/>
    <w:rsid w:val="006138F9"/>
    <w:rsid w:val="00613970"/>
    <w:rsid w:val="00613B3B"/>
    <w:rsid w:val="00613B70"/>
    <w:rsid w:val="00613BB9"/>
    <w:rsid w:val="00613CB0"/>
    <w:rsid w:val="00613DF1"/>
    <w:rsid w:val="00613DFA"/>
    <w:rsid w:val="00613E2B"/>
    <w:rsid w:val="00613F69"/>
    <w:rsid w:val="00613F8C"/>
    <w:rsid w:val="00613F96"/>
    <w:rsid w:val="006140AC"/>
    <w:rsid w:val="00614291"/>
    <w:rsid w:val="006143D3"/>
    <w:rsid w:val="006144E4"/>
    <w:rsid w:val="00614507"/>
    <w:rsid w:val="006145E7"/>
    <w:rsid w:val="00614799"/>
    <w:rsid w:val="00614861"/>
    <w:rsid w:val="00614BAF"/>
    <w:rsid w:val="00614C26"/>
    <w:rsid w:val="00614D09"/>
    <w:rsid w:val="006151D4"/>
    <w:rsid w:val="006153BB"/>
    <w:rsid w:val="0061551A"/>
    <w:rsid w:val="0061554D"/>
    <w:rsid w:val="006155D0"/>
    <w:rsid w:val="006157F6"/>
    <w:rsid w:val="00615B0F"/>
    <w:rsid w:val="00615BE2"/>
    <w:rsid w:val="00615C24"/>
    <w:rsid w:val="00615CBC"/>
    <w:rsid w:val="00615D4D"/>
    <w:rsid w:val="00615F0B"/>
    <w:rsid w:val="00616005"/>
    <w:rsid w:val="00616147"/>
    <w:rsid w:val="0061624B"/>
    <w:rsid w:val="0061628F"/>
    <w:rsid w:val="006162CA"/>
    <w:rsid w:val="006162F6"/>
    <w:rsid w:val="00616347"/>
    <w:rsid w:val="006165C5"/>
    <w:rsid w:val="006165C9"/>
    <w:rsid w:val="00616602"/>
    <w:rsid w:val="00616629"/>
    <w:rsid w:val="006166C0"/>
    <w:rsid w:val="006167CE"/>
    <w:rsid w:val="00616885"/>
    <w:rsid w:val="00616A4A"/>
    <w:rsid w:val="00616C1A"/>
    <w:rsid w:val="00616DA5"/>
    <w:rsid w:val="00616E2F"/>
    <w:rsid w:val="00617001"/>
    <w:rsid w:val="00617078"/>
    <w:rsid w:val="00617194"/>
    <w:rsid w:val="00617C59"/>
    <w:rsid w:val="00617C91"/>
    <w:rsid w:val="00617D6F"/>
    <w:rsid w:val="00617E2B"/>
    <w:rsid w:val="00617E78"/>
    <w:rsid w:val="00620155"/>
    <w:rsid w:val="006202F9"/>
    <w:rsid w:val="00620368"/>
    <w:rsid w:val="0062050F"/>
    <w:rsid w:val="00620524"/>
    <w:rsid w:val="00620535"/>
    <w:rsid w:val="006206CB"/>
    <w:rsid w:val="00620794"/>
    <w:rsid w:val="00620AC2"/>
    <w:rsid w:val="00620B6B"/>
    <w:rsid w:val="00620E38"/>
    <w:rsid w:val="00621050"/>
    <w:rsid w:val="00621070"/>
    <w:rsid w:val="006213FF"/>
    <w:rsid w:val="006218E9"/>
    <w:rsid w:val="0062194D"/>
    <w:rsid w:val="0062199D"/>
    <w:rsid w:val="006219C1"/>
    <w:rsid w:val="006219E5"/>
    <w:rsid w:val="00621B49"/>
    <w:rsid w:val="00621CE7"/>
    <w:rsid w:val="00621D4F"/>
    <w:rsid w:val="00621FB2"/>
    <w:rsid w:val="00622070"/>
    <w:rsid w:val="00622180"/>
    <w:rsid w:val="006222E4"/>
    <w:rsid w:val="006227E5"/>
    <w:rsid w:val="00622B77"/>
    <w:rsid w:val="00622BAD"/>
    <w:rsid w:val="00622EFF"/>
    <w:rsid w:val="00622F37"/>
    <w:rsid w:val="00622FA3"/>
    <w:rsid w:val="0062301F"/>
    <w:rsid w:val="0062326D"/>
    <w:rsid w:val="00623473"/>
    <w:rsid w:val="0062348C"/>
    <w:rsid w:val="006235BE"/>
    <w:rsid w:val="00623801"/>
    <w:rsid w:val="00623912"/>
    <w:rsid w:val="00623A72"/>
    <w:rsid w:val="00623B1C"/>
    <w:rsid w:val="00623EB9"/>
    <w:rsid w:val="00624039"/>
    <w:rsid w:val="00624048"/>
    <w:rsid w:val="0062408E"/>
    <w:rsid w:val="006241CC"/>
    <w:rsid w:val="006242B0"/>
    <w:rsid w:val="006242F0"/>
    <w:rsid w:val="006242FB"/>
    <w:rsid w:val="00624370"/>
    <w:rsid w:val="00624410"/>
    <w:rsid w:val="00624674"/>
    <w:rsid w:val="006246BA"/>
    <w:rsid w:val="006249E2"/>
    <w:rsid w:val="00624D76"/>
    <w:rsid w:val="00624DA1"/>
    <w:rsid w:val="00624DE1"/>
    <w:rsid w:val="006251AB"/>
    <w:rsid w:val="006251ED"/>
    <w:rsid w:val="0062532D"/>
    <w:rsid w:val="00625414"/>
    <w:rsid w:val="0062576B"/>
    <w:rsid w:val="00625B9B"/>
    <w:rsid w:val="00625BB6"/>
    <w:rsid w:val="0062615F"/>
    <w:rsid w:val="0062634C"/>
    <w:rsid w:val="006264DF"/>
    <w:rsid w:val="00626504"/>
    <w:rsid w:val="006267EC"/>
    <w:rsid w:val="006268ED"/>
    <w:rsid w:val="0062694A"/>
    <w:rsid w:val="00626BDC"/>
    <w:rsid w:val="00626F8A"/>
    <w:rsid w:val="00626FDF"/>
    <w:rsid w:val="00626FF8"/>
    <w:rsid w:val="00627029"/>
    <w:rsid w:val="00627098"/>
    <w:rsid w:val="00627498"/>
    <w:rsid w:val="0062782F"/>
    <w:rsid w:val="0062795B"/>
    <w:rsid w:val="00627AD8"/>
    <w:rsid w:val="00627C08"/>
    <w:rsid w:val="00627D48"/>
    <w:rsid w:val="00627EA8"/>
    <w:rsid w:val="0063001A"/>
    <w:rsid w:val="0063007A"/>
    <w:rsid w:val="00630099"/>
    <w:rsid w:val="006300E3"/>
    <w:rsid w:val="0063031A"/>
    <w:rsid w:val="006305B1"/>
    <w:rsid w:val="0063083E"/>
    <w:rsid w:val="00630870"/>
    <w:rsid w:val="00630884"/>
    <w:rsid w:val="006308AD"/>
    <w:rsid w:val="0063092E"/>
    <w:rsid w:val="00630953"/>
    <w:rsid w:val="00630B06"/>
    <w:rsid w:val="00630CB5"/>
    <w:rsid w:val="00630E5C"/>
    <w:rsid w:val="00631167"/>
    <w:rsid w:val="006315B3"/>
    <w:rsid w:val="006315CC"/>
    <w:rsid w:val="00631748"/>
    <w:rsid w:val="00631866"/>
    <w:rsid w:val="0063198B"/>
    <w:rsid w:val="00631ACA"/>
    <w:rsid w:val="00631D48"/>
    <w:rsid w:val="00631E2E"/>
    <w:rsid w:val="00631EB5"/>
    <w:rsid w:val="006321E9"/>
    <w:rsid w:val="00632239"/>
    <w:rsid w:val="006322B4"/>
    <w:rsid w:val="006327DF"/>
    <w:rsid w:val="00632C4C"/>
    <w:rsid w:val="00632D82"/>
    <w:rsid w:val="00632E0E"/>
    <w:rsid w:val="00632EC4"/>
    <w:rsid w:val="00633091"/>
    <w:rsid w:val="006333D2"/>
    <w:rsid w:val="006335A9"/>
    <w:rsid w:val="006339A5"/>
    <w:rsid w:val="00633C93"/>
    <w:rsid w:val="00633E51"/>
    <w:rsid w:val="00633EFB"/>
    <w:rsid w:val="0063422B"/>
    <w:rsid w:val="006342C5"/>
    <w:rsid w:val="0063433E"/>
    <w:rsid w:val="006343BD"/>
    <w:rsid w:val="0063441A"/>
    <w:rsid w:val="00634584"/>
    <w:rsid w:val="006346B9"/>
    <w:rsid w:val="006346FF"/>
    <w:rsid w:val="00634711"/>
    <w:rsid w:val="0063483A"/>
    <w:rsid w:val="00634881"/>
    <w:rsid w:val="006349BE"/>
    <w:rsid w:val="00634A98"/>
    <w:rsid w:val="00634B9E"/>
    <w:rsid w:val="00634C25"/>
    <w:rsid w:val="00634C5F"/>
    <w:rsid w:val="00634CA5"/>
    <w:rsid w:val="00634E00"/>
    <w:rsid w:val="00634EA0"/>
    <w:rsid w:val="006352EB"/>
    <w:rsid w:val="0063543B"/>
    <w:rsid w:val="006355C2"/>
    <w:rsid w:val="006357E8"/>
    <w:rsid w:val="00635AE9"/>
    <w:rsid w:val="00635C51"/>
    <w:rsid w:val="00635F3F"/>
    <w:rsid w:val="00635F59"/>
    <w:rsid w:val="00635FA4"/>
    <w:rsid w:val="00636155"/>
    <w:rsid w:val="0063640A"/>
    <w:rsid w:val="006365DC"/>
    <w:rsid w:val="006365E2"/>
    <w:rsid w:val="006365EE"/>
    <w:rsid w:val="00636615"/>
    <w:rsid w:val="006366CC"/>
    <w:rsid w:val="00636924"/>
    <w:rsid w:val="00636956"/>
    <w:rsid w:val="00636D3B"/>
    <w:rsid w:val="00636F60"/>
    <w:rsid w:val="00637043"/>
    <w:rsid w:val="00637150"/>
    <w:rsid w:val="0063717D"/>
    <w:rsid w:val="006371D0"/>
    <w:rsid w:val="00637550"/>
    <w:rsid w:val="006375E1"/>
    <w:rsid w:val="0063767E"/>
    <w:rsid w:val="0063792A"/>
    <w:rsid w:val="00637B50"/>
    <w:rsid w:val="00637BD3"/>
    <w:rsid w:val="00637C83"/>
    <w:rsid w:val="0064003F"/>
    <w:rsid w:val="00640076"/>
    <w:rsid w:val="006400C1"/>
    <w:rsid w:val="00640500"/>
    <w:rsid w:val="006407A0"/>
    <w:rsid w:val="00640B12"/>
    <w:rsid w:val="00640D20"/>
    <w:rsid w:val="00641265"/>
    <w:rsid w:val="0064140A"/>
    <w:rsid w:val="0064185D"/>
    <w:rsid w:val="00641A59"/>
    <w:rsid w:val="00641A9F"/>
    <w:rsid w:val="00641BBA"/>
    <w:rsid w:val="00641C83"/>
    <w:rsid w:val="00641D54"/>
    <w:rsid w:val="00641E62"/>
    <w:rsid w:val="00641F0C"/>
    <w:rsid w:val="0064224C"/>
    <w:rsid w:val="00642361"/>
    <w:rsid w:val="006429AE"/>
    <w:rsid w:val="00642D32"/>
    <w:rsid w:val="00642ED8"/>
    <w:rsid w:val="0064313B"/>
    <w:rsid w:val="006432E7"/>
    <w:rsid w:val="00643443"/>
    <w:rsid w:val="00643B12"/>
    <w:rsid w:val="00643B51"/>
    <w:rsid w:val="00643C9A"/>
    <w:rsid w:val="00643D79"/>
    <w:rsid w:val="00644066"/>
    <w:rsid w:val="006440C2"/>
    <w:rsid w:val="00644178"/>
    <w:rsid w:val="0064442B"/>
    <w:rsid w:val="0064444A"/>
    <w:rsid w:val="0064450B"/>
    <w:rsid w:val="00644557"/>
    <w:rsid w:val="006446E2"/>
    <w:rsid w:val="006448CE"/>
    <w:rsid w:val="00644C47"/>
    <w:rsid w:val="00644CA6"/>
    <w:rsid w:val="00644E15"/>
    <w:rsid w:val="00644E29"/>
    <w:rsid w:val="00644E31"/>
    <w:rsid w:val="00645018"/>
    <w:rsid w:val="00645108"/>
    <w:rsid w:val="0064515D"/>
    <w:rsid w:val="00645268"/>
    <w:rsid w:val="00645277"/>
    <w:rsid w:val="00645345"/>
    <w:rsid w:val="00645451"/>
    <w:rsid w:val="00645467"/>
    <w:rsid w:val="00645470"/>
    <w:rsid w:val="00645624"/>
    <w:rsid w:val="00645830"/>
    <w:rsid w:val="0064586B"/>
    <w:rsid w:val="00645E02"/>
    <w:rsid w:val="006460D8"/>
    <w:rsid w:val="00646105"/>
    <w:rsid w:val="006461DF"/>
    <w:rsid w:val="006462E3"/>
    <w:rsid w:val="00646413"/>
    <w:rsid w:val="006464F5"/>
    <w:rsid w:val="006466D2"/>
    <w:rsid w:val="00646824"/>
    <w:rsid w:val="006469E3"/>
    <w:rsid w:val="00646A23"/>
    <w:rsid w:val="00646A66"/>
    <w:rsid w:val="00646AD5"/>
    <w:rsid w:val="00646DA5"/>
    <w:rsid w:val="00646EDB"/>
    <w:rsid w:val="00646EEE"/>
    <w:rsid w:val="00646F42"/>
    <w:rsid w:val="00647070"/>
    <w:rsid w:val="00647211"/>
    <w:rsid w:val="006473F4"/>
    <w:rsid w:val="006473F8"/>
    <w:rsid w:val="00647592"/>
    <w:rsid w:val="006476A1"/>
    <w:rsid w:val="00647728"/>
    <w:rsid w:val="006477FC"/>
    <w:rsid w:val="0064783E"/>
    <w:rsid w:val="006478F5"/>
    <w:rsid w:val="00647AF3"/>
    <w:rsid w:val="00647BDB"/>
    <w:rsid w:val="00647E9F"/>
    <w:rsid w:val="00647ECB"/>
    <w:rsid w:val="00647F72"/>
    <w:rsid w:val="00647FA8"/>
    <w:rsid w:val="00650274"/>
    <w:rsid w:val="006504F7"/>
    <w:rsid w:val="006505C9"/>
    <w:rsid w:val="006508D6"/>
    <w:rsid w:val="006508FB"/>
    <w:rsid w:val="00650973"/>
    <w:rsid w:val="00650DD9"/>
    <w:rsid w:val="00650F0E"/>
    <w:rsid w:val="00651036"/>
    <w:rsid w:val="0065107C"/>
    <w:rsid w:val="006510B0"/>
    <w:rsid w:val="0065124D"/>
    <w:rsid w:val="00651435"/>
    <w:rsid w:val="006514BF"/>
    <w:rsid w:val="00651888"/>
    <w:rsid w:val="00651931"/>
    <w:rsid w:val="00651B97"/>
    <w:rsid w:val="00651C30"/>
    <w:rsid w:val="00651FE2"/>
    <w:rsid w:val="00652208"/>
    <w:rsid w:val="00652320"/>
    <w:rsid w:val="00652541"/>
    <w:rsid w:val="00652A22"/>
    <w:rsid w:val="00652A82"/>
    <w:rsid w:val="00652C2E"/>
    <w:rsid w:val="00652C63"/>
    <w:rsid w:val="00652D83"/>
    <w:rsid w:val="00652EE5"/>
    <w:rsid w:val="00652FDE"/>
    <w:rsid w:val="00653276"/>
    <w:rsid w:val="00653289"/>
    <w:rsid w:val="006532AC"/>
    <w:rsid w:val="006532C1"/>
    <w:rsid w:val="00653412"/>
    <w:rsid w:val="00653504"/>
    <w:rsid w:val="0065364E"/>
    <w:rsid w:val="006536D4"/>
    <w:rsid w:val="006539E5"/>
    <w:rsid w:val="00653A0E"/>
    <w:rsid w:val="00653BED"/>
    <w:rsid w:val="00653CDF"/>
    <w:rsid w:val="00653D14"/>
    <w:rsid w:val="00653D53"/>
    <w:rsid w:val="00653D8A"/>
    <w:rsid w:val="00653E1F"/>
    <w:rsid w:val="00653E84"/>
    <w:rsid w:val="00653E86"/>
    <w:rsid w:val="00653F1B"/>
    <w:rsid w:val="006541A3"/>
    <w:rsid w:val="006544E8"/>
    <w:rsid w:val="006545C2"/>
    <w:rsid w:val="00654635"/>
    <w:rsid w:val="00654736"/>
    <w:rsid w:val="006547BF"/>
    <w:rsid w:val="00654801"/>
    <w:rsid w:val="006549E6"/>
    <w:rsid w:val="00654B4E"/>
    <w:rsid w:val="00654C66"/>
    <w:rsid w:val="00654DD5"/>
    <w:rsid w:val="00654E25"/>
    <w:rsid w:val="00654EB2"/>
    <w:rsid w:val="00654F82"/>
    <w:rsid w:val="00654F94"/>
    <w:rsid w:val="0065504A"/>
    <w:rsid w:val="006552D5"/>
    <w:rsid w:val="006555C6"/>
    <w:rsid w:val="00655635"/>
    <w:rsid w:val="00655761"/>
    <w:rsid w:val="0065577E"/>
    <w:rsid w:val="006557F4"/>
    <w:rsid w:val="00655B3C"/>
    <w:rsid w:val="00655E5A"/>
    <w:rsid w:val="00655F1A"/>
    <w:rsid w:val="00655F7B"/>
    <w:rsid w:val="0065603D"/>
    <w:rsid w:val="0065606A"/>
    <w:rsid w:val="00656098"/>
    <w:rsid w:val="00656119"/>
    <w:rsid w:val="00656154"/>
    <w:rsid w:val="006561F9"/>
    <w:rsid w:val="006563F4"/>
    <w:rsid w:val="0065647E"/>
    <w:rsid w:val="00656544"/>
    <w:rsid w:val="006565F4"/>
    <w:rsid w:val="00656A0C"/>
    <w:rsid w:val="00656AB6"/>
    <w:rsid w:val="00656D3C"/>
    <w:rsid w:val="00656D4A"/>
    <w:rsid w:val="00656DF6"/>
    <w:rsid w:val="00656F74"/>
    <w:rsid w:val="00657036"/>
    <w:rsid w:val="006570B6"/>
    <w:rsid w:val="0065710E"/>
    <w:rsid w:val="006571B6"/>
    <w:rsid w:val="00657218"/>
    <w:rsid w:val="00657491"/>
    <w:rsid w:val="006574D5"/>
    <w:rsid w:val="00657A2E"/>
    <w:rsid w:val="00657A5A"/>
    <w:rsid w:val="00657CD5"/>
    <w:rsid w:val="00657D51"/>
    <w:rsid w:val="00657F8F"/>
    <w:rsid w:val="00660017"/>
    <w:rsid w:val="00660060"/>
    <w:rsid w:val="006601FF"/>
    <w:rsid w:val="006607DC"/>
    <w:rsid w:val="006608E5"/>
    <w:rsid w:val="00660940"/>
    <w:rsid w:val="00660BA4"/>
    <w:rsid w:val="0066105A"/>
    <w:rsid w:val="006612EE"/>
    <w:rsid w:val="006613AC"/>
    <w:rsid w:val="0066143B"/>
    <w:rsid w:val="0066144D"/>
    <w:rsid w:val="00661562"/>
    <w:rsid w:val="006615C2"/>
    <w:rsid w:val="0066187C"/>
    <w:rsid w:val="00661992"/>
    <w:rsid w:val="00661C07"/>
    <w:rsid w:val="00661C7A"/>
    <w:rsid w:val="00661C7E"/>
    <w:rsid w:val="00661C92"/>
    <w:rsid w:val="00661F47"/>
    <w:rsid w:val="00661FCE"/>
    <w:rsid w:val="00662001"/>
    <w:rsid w:val="0066246C"/>
    <w:rsid w:val="006624F2"/>
    <w:rsid w:val="006627D4"/>
    <w:rsid w:val="006627D8"/>
    <w:rsid w:val="006628A9"/>
    <w:rsid w:val="006629E3"/>
    <w:rsid w:val="00662B33"/>
    <w:rsid w:val="00663147"/>
    <w:rsid w:val="0066318F"/>
    <w:rsid w:val="00663431"/>
    <w:rsid w:val="0066343C"/>
    <w:rsid w:val="00663674"/>
    <w:rsid w:val="0066385E"/>
    <w:rsid w:val="00663AC6"/>
    <w:rsid w:val="00663AD4"/>
    <w:rsid w:val="00663B3C"/>
    <w:rsid w:val="00663E78"/>
    <w:rsid w:val="00663FE4"/>
    <w:rsid w:val="00664040"/>
    <w:rsid w:val="006640A3"/>
    <w:rsid w:val="0066447F"/>
    <w:rsid w:val="006644F6"/>
    <w:rsid w:val="00664658"/>
    <w:rsid w:val="0066470F"/>
    <w:rsid w:val="006649EC"/>
    <w:rsid w:val="00664AE1"/>
    <w:rsid w:val="00664AF3"/>
    <w:rsid w:val="00664B66"/>
    <w:rsid w:val="00664C7E"/>
    <w:rsid w:val="006650CB"/>
    <w:rsid w:val="00665117"/>
    <w:rsid w:val="00665239"/>
    <w:rsid w:val="006653A8"/>
    <w:rsid w:val="00665AF8"/>
    <w:rsid w:val="00665B09"/>
    <w:rsid w:val="00665BC0"/>
    <w:rsid w:val="00665BC7"/>
    <w:rsid w:val="00665D21"/>
    <w:rsid w:val="00665ED2"/>
    <w:rsid w:val="00665FA3"/>
    <w:rsid w:val="00666215"/>
    <w:rsid w:val="00666457"/>
    <w:rsid w:val="006664C6"/>
    <w:rsid w:val="00666796"/>
    <w:rsid w:val="00666AAA"/>
    <w:rsid w:val="00666E68"/>
    <w:rsid w:val="00666F50"/>
    <w:rsid w:val="006672F2"/>
    <w:rsid w:val="00667543"/>
    <w:rsid w:val="006675B5"/>
    <w:rsid w:val="0066764E"/>
    <w:rsid w:val="00667755"/>
    <w:rsid w:val="00667802"/>
    <w:rsid w:val="00667832"/>
    <w:rsid w:val="006678A2"/>
    <w:rsid w:val="006678D2"/>
    <w:rsid w:val="006678E4"/>
    <w:rsid w:val="006678E8"/>
    <w:rsid w:val="00667961"/>
    <w:rsid w:val="00667A32"/>
    <w:rsid w:val="00667AAE"/>
    <w:rsid w:val="00670275"/>
    <w:rsid w:val="006705C7"/>
    <w:rsid w:val="00670618"/>
    <w:rsid w:val="0067068C"/>
    <w:rsid w:val="006706BF"/>
    <w:rsid w:val="0067075E"/>
    <w:rsid w:val="00670799"/>
    <w:rsid w:val="006709D8"/>
    <w:rsid w:val="00670AF7"/>
    <w:rsid w:val="00670C30"/>
    <w:rsid w:val="00670D87"/>
    <w:rsid w:val="00671054"/>
    <w:rsid w:val="006710D4"/>
    <w:rsid w:val="006713CB"/>
    <w:rsid w:val="00671490"/>
    <w:rsid w:val="006717EC"/>
    <w:rsid w:val="00671829"/>
    <w:rsid w:val="0067199A"/>
    <w:rsid w:val="00671A09"/>
    <w:rsid w:val="00671AF5"/>
    <w:rsid w:val="00671B8F"/>
    <w:rsid w:val="00671C0F"/>
    <w:rsid w:val="00671C78"/>
    <w:rsid w:val="00671DD4"/>
    <w:rsid w:val="00671E70"/>
    <w:rsid w:val="00671E8F"/>
    <w:rsid w:val="006722CE"/>
    <w:rsid w:val="006722FB"/>
    <w:rsid w:val="006724E1"/>
    <w:rsid w:val="006727A1"/>
    <w:rsid w:val="0067285F"/>
    <w:rsid w:val="00672951"/>
    <w:rsid w:val="00672A3A"/>
    <w:rsid w:val="00672A64"/>
    <w:rsid w:val="00672A67"/>
    <w:rsid w:val="00672B42"/>
    <w:rsid w:val="00672CBA"/>
    <w:rsid w:val="00672F59"/>
    <w:rsid w:val="00672F65"/>
    <w:rsid w:val="00672FBF"/>
    <w:rsid w:val="0067313D"/>
    <w:rsid w:val="00673164"/>
    <w:rsid w:val="006731EF"/>
    <w:rsid w:val="006734EE"/>
    <w:rsid w:val="00673716"/>
    <w:rsid w:val="00673765"/>
    <w:rsid w:val="006737E5"/>
    <w:rsid w:val="0067389F"/>
    <w:rsid w:val="00673909"/>
    <w:rsid w:val="006739D2"/>
    <w:rsid w:val="00673E94"/>
    <w:rsid w:val="006747B0"/>
    <w:rsid w:val="006747C3"/>
    <w:rsid w:val="006748DF"/>
    <w:rsid w:val="00674A82"/>
    <w:rsid w:val="00674AF2"/>
    <w:rsid w:val="00674D5A"/>
    <w:rsid w:val="00674DA9"/>
    <w:rsid w:val="00674DF2"/>
    <w:rsid w:val="006753CF"/>
    <w:rsid w:val="006753FB"/>
    <w:rsid w:val="00675886"/>
    <w:rsid w:val="006759D8"/>
    <w:rsid w:val="00675B12"/>
    <w:rsid w:val="00675D5A"/>
    <w:rsid w:val="00675EAD"/>
    <w:rsid w:val="00675F04"/>
    <w:rsid w:val="006760FE"/>
    <w:rsid w:val="00676190"/>
    <w:rsid w:val="006763F3"/>
    <w:rsid w:val="006766F7"/>
    <w:rsid w:val="00676B91"/>
    <w:rsid w:val="00676C4E"/>
    <w:rsid w:val="00676D6D"/>
    <w:rsid w:val="00676E30"/>
    <w:rsid w:val="00676F12"/>
    <w:rsid w:val="00676F6B"/>
    <w:rsid w:val="006771A8"/>
    <w:rsid w:val="006772D1"/>
    <w:rsid w:val="006772D3"/>
    <w:rsid w:val="006774B4"/>
    <w:rsid w:val="0067792A"/>
    <w:rsid w:val="0067793D"/>
    <w:rsid w:val="00677940"/>
    <w:rsid w:val="006779D2"/>
    <w:rsid w:val="00677A0A"/>
    <w:rsid w:val="00677D99"/>
    <w:rsid w:val="00677DC8"/>
    <w:rsid w:val="00677E68"/>
    <w:rsid w:val="00677ED6"/>
    <w:rsid w:val="0068001C"/>
    <w:rsid w:val="00680128"/>
    <w:rsid w:val="0068012A"/>
    <w:rsid w:val="0068062B"/>
    <w:rsid w:val="00680662"/>
    <w:rsid w:val="00680807"/>
    <w:rsid w:val="00680866"/>
    <w:rsid w:val="006809F6"/>
    <w:rsid w:val="00680BD4"/>
    <w:rsid w:val="00680D71"/>
    <w:rsid w:val="00680D99"/>
    <w:rsid w:val="00680DF0"/>
    <w:rsid w:val="00681371"/>
    <w:rsid w:val="00681411"/>
    <w:rsid w:val="0068150F"/>
    <w:rsid w:val="00681571"/>
    <w:rsid w:val="0068160B"/>
    <w:rsid w:val="006818C1"/>
    <w:rsid w:val="00681963"/>
    <w:rsid w:val="00681EB3"/>
    <w:rsid w:val="00681FC9"/>
    <w:rsid w:val="0068212A"/>
    <w:rsid w:val="00682135"/>
    <w:rsid w:val="006823EA"/>
    <w:rsid w:val="0068246E"/>
    <w:rsid w:val="00682AF5"/>
    <w:rsid w:val="00682D46"/>
    <w:rsid w:val="00682F95"/>
    <w:rsid w:val="006830B1"/>
    <w:rsid w:val="00683194"/>
    <w:rsid w:val="00683259"/>
    <w:rsid w:val="006834BB"/>
    <w:rsid w:val="00683611"/>
    <w:rsid w:val="006836D0"/>
    <w:rsid w:val="00683791"/>
    <w:rsid w:val="0068388F"/>
    <w:rsid w:val="00683AF6"/>
    <w:rsid w:val="00683B0A"/>
    <w:rsid w:val="00683D92"/>
    <w:rsid w:val="00683EC8"/>
    <w:rsid w:val="00683F8A"/>
    <w:rsid w:val="0068416F"/>
    <w:rsid w:val="006841FF"/>
    <w:rsid w:val="0068421D"/>
    <w:rsid w:val="0068423F"/>
    <w:rsid w:val="006842C4"/>
    <w:rsid w:val="00684311"/>
    <w:rsid w:val="0068432C"/>
    <w:rsid w:val="00684809"/>
    <w:rsid w:val="0068482B"/>
    <w:rsid w:val="006848F9"/>
    <w:rsid w:val="00684B24"/>
    <w:rsid w:val="00684C4E"/>
    <w:rsid w:val="00684E40"/>
    <w:rsid w:val="00684E4C"/>
    <w:rsid w:val="006852AA"/>
    <w:rsid w:val="006852D9"/>
    <w:rsid w:val="00685465"/>
    <w:rsid w:val="006856BB"/>
    <w:rsid w:val="006857E6"/>
    <w:rsid w:val="00685936"/>
    <w:rsid w:val="00685A8C"/>
    <w:rsid w:val="00685BCA"/>
    <w:rsid w:val="00685C94"/>
    <w:rsid w:val="00685E48"/>
    <w:rsid w:val="00685E76"/>
    <w:rsid w:val="00685EFC"/>
    <w:rsid w:val="00685F60"/>
    <w:rsid w:val="00685FD0"/>
    <w:rsid w:val="00685FF2"/>
    <w:rsid w:val="006864D3"/>
    <w:rsid w:val="00686609"/>
    <w:rsid w:val="006866C1"/>
    <w:rsid w:val="006866E1"/>
    <w:rsid w:val="00686773"/>
    <w:rsid w:val="006867EE"/>
    <w:rsid w:val="006868A5"/>
    <w:rsid w:val="006868A7"/>
    <w:rsid w:val="00686B2D"/>
    <w:rsid w:val="00687042"/>
    <w:rsid w:val="0068707A"/>
    <w:rsid w:val="00687298"/>
    <w:rsid w:val="00687339"/>
    <w:rsid w:val="00687496"/>
    <w:rsid w:val="006876A1"/>
    <w:rsid w:val="006876A4"/>
    <w:rsid w:val="006876A7"/>
    <w:rsid w:val="0068778E"/>
    <w:rsid w:val="0068781A"/>
    <w:rsid w:val="0068797E"/>
    <w:rsid w:val="00687AC4"/>
    <w:rsid w:val="00687AE8"/>
    <w:rsid w:val="00687C08"/>
    <w:rsid w:val="00687C19"/>
    <w:rsid w:val="00690283"/>
    <w:rsid w:val="00690308"/>
    <w:rsid w:val="00690437"/>
    <w:rsid w:val="0069046A"/>
    <w:rsid w:val="006907B2"/>
    <w:rsid w:val="00690919"/>
    <w:rsid w:val="00690AFC"/>
    <w:rsid w:val="00690D4A"/>
    <w:rsid w:val="0069111A"/>
    <w:rsid w:val="00691816"/>
    <w:rsid w:val="00691CCD"/>
    <w:rsid w:val="00691FC6"/>
    <w:rsid w:val="00692009"/>
    <w:rsid w:val="00692266"/>
    <w:rsid w:val="00692444"/>
    <w:rsid w:val="0069251D"/>
    <w:rsid w:val="006929FD"/>
    <w:rsid w:val="00692FAE"/>
    <w:rsid w:val="00693033"/>
    <w:rsid w:val="006930ED"/>
    <w:rsid w:val="006931EE"/>
    <w:rsid w:val="00693209"/>
    <w:rsid w:val="0069345A"/>
    <w:rsid w:val="00693566"/>
    <w:rsid w:val="00693580"/>
    <w:rsid w:val="006935DB"/>
    <w:rsid w:val="00693621"/>
    <w:rsid w:val="00693662"/>
    <w:rsid w:val="0069366D"/>
    <w:rsid w:val="00693789"/>
    <w:rsid w:val="006937EE"/>
    <w:rsid w:val="006937F7"/>
    <w:rsid w:val="00693880"/>
    <w:rsid w:val="00693A99"/>
    <w:rsid w:val="00693D0D"/>
    <w:rsid w:val="00693FD1"/>
    <w:rsid w:val="006942E2"/>
    <w:rsid w:val="00694657"/>
    <w:rsid w:val="006946A4"/>
    <w:rsid w:val="006946FB"/>
    <w:rsid w:val="0069476C"/>
    <w:rsid w:val="006947BA"/>
    <w:rsid w:val="00694814"/>
    <w:rsid w:val="0069483B"/>
    <w:rsid w:val="006948D7"/>
    <w:rsid w:val="00694B6B"/>
    <w:rsid w:val="00694E2B"/>
    <w:rsid w:val="00694ECD"/>
    <w:rsid w:val="00694EEE"/>
    <w:rsid w:val="00695004"/>
    <w:rsid w:val="0069522F"/>
    <w:rsid w:val="00695444"/>
    <w:rsid w:val="006955D9"/>
    <w:rsid w:val="006956E6"/>
    <w:rsid w:val="00695709"/>
    <w:rsid w:val="006959AA"/>
    <w:rsid w:val="00695B85"/>
    <w:rsid w:val="00695EE7"/>
    <w:rsid w:val="00695F50"/>
    <w:rsid w:val="00696048"/>
    <w:rsid w:val="0069609F"/>
    <w:rsid w:val="006961E8"/>
    <w:rsid w:val="00696327"/>
    <w:rsid w:val="006965E2"/>
    <w:rsid w:val="00696655"/>
    <w:rsid w:val="006969CC"/>
    <w:rsid w:val="00696AB7"/>
    <w:rsid w:val="00696C11"/>
    <w:rsid w:val="00696C2D"/>
    <w:rsid w:val="00696CBF"/>
    <w:rsid w:val="00696F17"/>
    <w:rsid w:val="00696FBC"/>
    <w:rsid w:val="00696FE3"/>
    <w:rsid w:val="006970E6"/>
    <w:rsid w:val="006972C6"/>
    <w:rsid w:val="006974FB"/>
    <w:rsid w:val="00697CD7"/>
    <w:rsid w:val="00697E8F"/>
    <w:rsid w:val="00697EDE"/>
    <w:rsid w:val="00697EE1"/>
    <w:rsid w:val="006A0119"/>
    <w:rsid w:val="006A011C"/>
    <w:rsid w:val="006A0178"/>
    <w:rsid w:val="006A01F1"/>
    <w:rsid w:val="006A02C1"/>
    <w:rsid w:val="006A0521"/>
    <w:rsid w:val="006A0A05"/>
    <w:rsid w:val="006A0B90"/>
    <w:rsid w:val="006A0D21"/>
    <w:rsid w:val="006A0E77"/>
    <w:rsid w:val="006A0ED7"/>
    <w:rsid w:val="006A1273"/>
    <w:rsid w:val="006A13E1"/>
    <w:rsid w:val="006A1832"/>
    <w:rsid w:val="006A1D20"/>
    <w:rsid w:val="006A20B4"/>
    <w:rsid w:val="006A21D7"/>
    <w:rsid w:val="006A22DE"/>
    <w:rsid w:val="006A2959"/>
    <w:rsid w:val="006A2B0C"/>
    <w:rsid w:val="006A2D39"/>
    <w:rsid w:val="006A2F68"/>
    <w:rsid w:val="006A30C1"/>
    <w:rsid w:val="006A3195"/>
    <w:rsid w:val="006A34EA"/>
    <w:rsid w:val="006A36A5"/>
    <w:rsid w:val="006A381D"/>
    <w:rsid w:val="006A3EBC"/>
    <w:rsid w:val="006A3EDE"/>
    <w:rsid w:val="006A3FEC"/>
    <w:rsid w:val="006A403A"/>
    <w:rsid w:val="006A40A5"/>
    <w:rsid w:val="006A41C4"/>
    <w:rsid w:val="006A431C"/>
    <w:rsid w:val="006A43F9"/>
    <w:rsid w:val="006A44AF"/>
    <w:rsid w:val="006A4684"/>
    <w:rsid w:val="006A4BB5"/>
    <w:rsid w:val="006A4BE3"/>
    <w:rsid w:val="006A4CDC"/>
    <w:rsid w:val="006A4D69"/>
    <w:rsid w:val="006A4E62"/>
    <w:rsid w:val="006A4F08"/>
    <w:rsid w:val="006A4F5B"/>
    <w:rsid w:val="006A56C2"/>
    <w:rsid w:val="006A590E"/>
    <w:rsid w:val="006A5B11"/>
    <w:rsid w:val="006A5CCB"/>
    <w:rsid w:val="006A5DF3"/>
    <w:rsid w:val="006A602E"/>
    <w:rsid w:val="006A622D"/>
    <w:rsid w:val="006A6388"/>
    <w:rsid w:val="006A63FF"/>
    <w:rsid w:val="006A6463"/>
    <w:rsid w:val="006A646A"/>
    <w:rsid w:val="006A6535"/>
    <w:rsid w:val="006A65D4"/>
    <w:rsid w:val="006A6721"/>
    <w:rsid w:val="006A6848"/>
    <w:rsid w:val="006A68D6"/>
    <w:rsid w:val="006A6A47"/>
    <w:rsid w:val="006A6AB7"/>
    <w:rsid w:val="006A6C8B"/>
    <w:rsid w:val="006A6CFB"/>
    <w:rsid w:val="006A6F67"/>
    <w:rsid w:val="006A6F8E"/>
    <w:rsid w:val="006A7228"/>
    <w:rsid w:val="006A72A3"/>
    <w:rsid w:val="006A72F9"/>
    <w:rsid w:val="006A74F2"/>
    <w:rsid w:val="006A75BC"/>
    <w:rsid w:val="006A7B6F"/>
    <w:rsid w:val="006A7CCC"/>
    <w:rsid w:val="006A7F64"/>
    <w:rsid w:val="006A7FD2"/>
    <w:rsid w:val="006B0144"/>
    <w:rsid w:val="006B0224"/>
    <w:rsid w:val="006B02C4"/>
    <w:rsid w:val="006B0307"/>
    <w:rsid w:val="006B03B9"/>
    <w:rsid w:val="006B041D"/>
    <w:rsid w:val="006B0480"/>
    <w:rsid w:val="006B04EC"/>
    <w:rsid w:val="006B05D9"/>
    <w:rsid w:val="006B062B"/>
    <w:rsid w:val="006B06BB"/>
    <w:rsid w:val="006B06BE"/>
    <w:rsid w:val="006B07D9"/>
    <w:rsid w:val="006B08D5"/>
    <w:rsid w:val="006B095D"/>
    <w:rsid w:val="006B0A7B"/>
    <w:rsid w:val="006B0B19"/>
    <w:rsid w:val="006B0C02"/>
    <w:rsid w:val="006B0C05"/>
    <w:rsid w:val="006B0E13"/>
    <w:rsid w:val="006B0E1E"/>
    <w:rsid w:val="006B0E4E"/>
    <w:rsid w:val="006B0E7C"/>
    <w:rsid w:val="006B0E97"/>
    <w:rsid w:val="006B0EA3"/>
    <w:rsid w:val="006B0EDC"/>
    <w:rsid w:val="006B0F84"/>
    <w:rsid w:val="006B1277"/>
    <w:rsid w:val="006B13A1"/>
    <w:rsid w:val="006B15BD"/>
    <w:rsid w:val="006B1877"/>
    <w:rsid w:val="006B1ABA"/>
    <w:rsid w:val="006B1C28"/>
    <w:rsid w:val="006B1C4D"/>
    <w:rsid w:val="006B1DBD"/>
    <w:rsid w:val="006B1F67"/>
    <w:rsid w:val="006B2198"/>
    <w:rsid w:val="006B25B2"/>
    <w:rsid w:val="006B264D"/>
    <w:rsid w:val="006B2835"/>
    <w:rsid w:val="006B28B7"/>
    <w:rsid w:val="006B2947"/>
    <w:rsid w:val="006B29F1"/>
    <w:rsid w:val="006B2A4A"/>
    <w:rsid w:val="006B2BF0"/>
    <w:rsid w:val="006B2F1D"/>
    <w:rsid w:val="006B2F2B"/>
    <w:rsid w:val="006B306F"/>
    <w:rsid w:val="006B3293"/>
    <w:rsid w:val="006B32A1"/>
    <w:rsid w:val="006B33E1"/>
    <w:rsid w:val="006B3699"/>
    <w:rsid w:val="006B37F9"/>
    <w:rsid w:val="006B38FD"/>
    <w:rsid w:val="006B398F"/>
    <w:rsid w:val="006B3A6E"/>
    <w:rsid w:val="006B3C19"/>
    <w:rsid w:val="006B3D89"/>
    <w:rsid w:val="006B3ED8"/>
    <w:rsid w:val="006B42E7"/>
    <w:rsid w:val="006B42FC"/>
    <w:rsid w:val="006B4520"/>
    <w:rsid w:val="006B484B"/>
    <w:rsid w:val="006B49BE"/>
    <w:rsid w:val="006B4AAD"/>
    <w:rsid w:val="006B4B86"/>
    <w:rsid w:val="006B5219"/>
    <w:rsid w:val="006B538C"/>
    <w:rsid w:val="006B554D"/>
    <w:rsid w:val="006B5595"/>
    <w:rsid w:val="006B5607"/>
    <w:rsid w:val="006B5AAC"/>
    <w:rsid w:val="006B5DFF"/>
    <w:rsid w:val="006B6490"/>
    <w:rsid w:val="006B64DC"/>
    <w:rsid w:val="006B6686"/>
    <w:rsid w:val="006B6802"/>
    <w:rsid w:val="006B685D"/>
    <w:rsid w:val="006B6A35"/>
    <w:rsid w:val="006B6AB6"/>
    <w:rsid w:val="006B6AE4"/>
    <w:rsid w:val="006B6B82"/>
    <w:rsid w:val="006B6B8B"/>
    <w:rsid w:val="006B6C93"/>
    <w:rsid w:val="006B6DA4"/>
    <w:rsid w:val="006B6F97"/>
    <w:rsid w:val="006B70DA"/>
    <w:rsid w:val="006B7106"/>
    <w:rsid w:val="006B7147"/>
    <w:rsid w:val="006B7220"/>
    <w:rsid w:val="006B7265"/>
    <w:rsid w:val="006B7477"/>
    <w:rsid w:val="006B767E"/>
    <w:rsid w:val="006B77D9"/>
    <w:rsid w:val="006B791E"/>
    <w:rsid w:val="006B7ABE"/>
    <w:rsid w:val="006B7BC7"/>
    <w:rsid w:val="006B7D21"/>
    <w:rsid w:val="006B7DE9"/>
    <w:rsid w:val="006B7EB9"/>
    <w:rsid w:val="006B7EE7"/>
    <w:rsid w:val="006B7EFB"/>
    <w:rsid w:val="006B7FD1"/>
    <w:rsid w:val="006C00F7"/>
    <w:rsid w:val="006C01CE"/>
    <w:rsid w:val="006C04BC"/>
    <w:rsid w:val="006C0649"/>
    <w:rsid w:val="006C06AF"/>
    <w:rsid w:val="006C06E3"/>
    <w:rsid w:val="006C08D0"/>
    <w:rsid w:val="006C0C2A"/>
    <w:rsid w:val="006C0DDD"/>
    <w:rsid w:val="006C0DF1"/>
    <w:rsid w:val="006C0F61"/>
    <w:rsid w:val="006C1034"/>
    <w:rsid w:val="006C105B"/>
    <w:rsid w:val="006C1104"/>
    <w:rsid w:val="006C142B"/>
    <w:rsid w:val="006C15D4"/>
    <w:rsid w:val="006C15EB"/>
    <w:rsid w:val="006C168F"/>
    <w:rsid w:val="006C16BC"/>
    <w:rsid w:val="006C180B"/>
    <w:rsid w:val="006C1819"/>
    <w:rsid w:val="006C1A7B"/>
    <w:rsid w:val="006C1E5F"/>
    <w:rsid w:val="006C2079"/>
    <w:rsid w:val="006C207C"/>
    <w:rsid w:val="006C2219"/>
    <w:rsid w:val="006C2225"/>
    <w:rsid w:val="006C222A"/>
    <w:rsid w:val="006C22D5"/>
    <w:rsid w:val="006C2738"/>
    <w:rsid w:val="006C275E"/>
    <w:rsid w:val="006C2807"/>
    <w:rsid w:val="006C2983"/>
    <w:rsid w:val="006C2CB9"/>
    <w:rsid w:val="006C2D09"/>
    <w:rsid w:val="006C2DDC"/>
    <w:rsid w:val="006C3320"/>
    <w:rsid w:val="006C3321"/>
    <w:rsid w:val="006C3330"/>
    <w:rsid w:val="006C3398"/>
    <w:rsid w:val="006C33E7"/>
    <w:rsid w:val="006C34A1"/>
    <w:rsid w:val="006C354E"/>
    <w:rsid w:val="006C3809"/>
    <w:rsid w:val="006C3AB3"/>
    <w:rsid w:val="006C3D2B"/>
    <w:rsid w:val="006C3DD9"/>
    <w:rsid w:val="006C437F"/>
    <w:rsid w:val="006C43F9"/>
    <w:rsid w:val="006C4765"/>
    <w:rsid w:val="006C480C"/>
    <w:rsid w:val="006C4939"/>
    <w:rsid w:val="006C4CEF"/>
    <w:rsid w:val="006C4E22"/>
    <w:rsid w:val="006C5062"/>
    <w:rsid w:val="006C53B2"/>
    <w:rsid w:val="006C546B"/>
    <w:rsid w:val="006C549A"/>
    <w:rsid w:val="006C552B"/>
    <w:rsid w:val="006C5959"/>
    <w:rsid w:val="006C5E7D"/>
    <w:rsid w:val="006C5F30"/>
    <w:rsid w:val="006C5F38"/>
    <w:rsid w:val="006C6043"/>
    <w:rsid w:val="006C6270"/>
    <w:rsid w:val="006C6280"/>
    <w:rsid w:val="006C62D9"/>
    <w:rsid w:val="006C65F7"/>
    <w:rsid w:val="006C6974"/>
    <w:rsid w:val="006C69C1"/>
    <w:rsid w:val="006C69C7"/>
    <w:rsid w:val="006C6A21"/>
    <w:rsid w:val="006C6B9A"/>
    <w:rsid w:val="006C6BFA"/>
    <w:rsid w:val="006C6E50"/>
    <w:rsid w:val="006C6FCD"/>
    <w:rsid w:val="006C70DE"/>
    <w:rsid w:val="006C716E"/>
    <w:rsid w:val="006C718C"/>
    <w:rsid w:val="006C7467"/>
    <w:rsid w:val="006C7738"/>
    <w:rsid w:val="006C77FF"/>
    <w:rsid w:val="006C7C46"/>
    <w:rsid w:val="006C7E14"/>
    <w:rsid w:val="006C7F2A"/>
    <w:rsid w:val="006C7F76"/>
    <w:rsid w:val="006C7FF1"/>
    <w:rsid w:val="006D0321"/>
    <w:rsid w:val="006D07BE"/>
    <w:rsid w:val="006D08F4"/>
    <w:rsid w:val="006D08FB"/>
    <w:rsid w:val="006D093F"/>
    <w:rsid w:val="006D0B84"/>
    <w:rsid w:val="006D0BA0"/>
    <w:rsid w:val="006D0BD4"/>
    <w:rsid w:val="006D0BF5"/>
    <w:rsid w:val="006D0C01"/>
    <w:rsid w:val="006D0CBC"/>
    <w:rsid w:val="006D0CD5"/>
    <w:rsid w:val="006D0D2D"/>
    <w:rsid w:val="006D0DC1"/>
    <w:rsid w:val="006D0DCB"/>
    <w:rsid w:val="006D0F09"/>
    <w:rsid w:val="006D12C3"/>
    <w:rsid w:val="006D1305"/>
    <w:rsid w:val="006D1310"/>
    <w:rsid w:val="006D13BD"/>
    <w:rsid w:val="006D13C0"/>
    <w:rsid w:val="006D1A07"/>
    <w:rsid w:val="006D1B7E"/>
    <w:rsid w:val="006D1BBD"/>
    <w:rsid w:val="006D1C72"/>
    <w:rsid w:val="006D1D4B"/>
    <w:rsid w:val="006D1F4C"/>
    <w:rsid w:val="006D1F92"/>
    <w:rsid w:val="006D1FFF"/>
    <w:rsid w:val="006D2059"/>
    <w:rsid w:val="006D21AA"/>
    <w:rsid w:val="006D2340"/>
    <w:rsid w:val="006D236F"/>
    <w:rsid w:val="006D2398"/>
    <w:rsid w:val="006D2542"/>
    <w:rsid w:val="006D288E"/>
    <w:rsid w:val="006D289E"/>
    <w:rsid w:val="006D2AE3"/>
    <w:rsid w:val="006D2AF4"/>
    <w:rsid w:val="006D2B9F"/>
    <w:rsid w:val="006D2C4C"/>
    <w:rsid w:val="006D2DA2"/>
    <w:rsid w:val="006D2E04"/>
    <w:rsid w:val="006D3540"/>
    <w:rsid w:val="006D357A"/>
    <w:rsid w:val="006D3840"/>
    <w:rsid w:val="006D3879"/>
    <w:rsid w:val="006D3924"/>
    <w:rsid w:val="006D3942"/>
    <w:rsid w:val="006D398C"/>
    <w:rsid w:val="006D39F4"/>
    <w:rsid w:val="006D3AC6"/>
    <w:rsid w:val="006D3D3F"/>
    <w:rsid w:val="006D3EE8"/>
    <w:rsid w:val="006D422B"/>
    <w:rsid w:val="006D432A"/>
    <w:rsid w:val="006D432D"/>
    <w:rsid w:val="006D44D3"/>
    <w:rsid w:val="006D4597"/>
    <w:rsid w:val="006D45A6"/>
    <w:rsid w:val="006D47E9"/>
    <w:rsid w:val="006D47F5"/>
    <w:rsid w:val="006D4814"/>
    <w:rsid w:val="006D485C"/>
    <w:rsid w:val="006D4869"/>
    <w:rsid w:val="006D49B7"/>
    <w:rsid w:val="006D4A63"/>
    <w:rsid w:val="006D4E65"/>
    <w:rsid w:val="006D4EE8"/>
    <w:rsid w:val="006D4EF6"/>
    <w:rsid w:val="006D5095"/>
    <w:rsid w:val="006D5227"/>
    <w:rsid w:val="006D527F"/>
    <w:rsid w:val="006D5642"/>
    <w:rsid w:val="006D5673"/>
    <w:rsid w:val="006D5876"/>
    <w:rsid w:val="006D5ACB"/>
    <w:rsid w:val="006D5BA3"/>
    <w:rsid w:val="006D5D14"/>
    <w:rsid w:val="006D5EB9"/>
    <w:rsid w:val="006D5F25"/>
    <w:rsid w:val="006D600B"/>
    <w:rsid w:val="006D6013"/>
    <w:rsid w:val="006D61CD"/>
    <w:rsid w:val="006D6392"/>
    <w:rsid w:val="006D63E4"/>
    <w:rsid w:val="006D63F8"/>
    <w:rsid w:val="006D65B9"/>
    <w:rsid w:val="006D6609"/>
    <w:rsid w:val="006D664A"/>
    <w:rsid w:val="006D6830"/>
    <w:rsid w:val="006D6911"/>
    <w:rsid w:val="006D6AAE"/>
    <w:rsid w:val="006D6C3A"/>
    <w:rsid w:val="006D6D45"/>
    <w:rsid w:val="006D711D"/>
    <w:rsid w:val="006D7385"/>
    <w:rsid w:val="006D7987"/>
    <w:rsid w:val="006D7EC7"/>
    <w:rsid w:val="006D7F04"/>
    <w:rsid w:val="006E02AA"/>
    <w:rsid w:val="006E03E6"/>
    <w:rsid w:val="006E070D"/>
    <w:rsid w:val="006E0722"/>
    <w:rsid w:val="006E07B4"/>
    <w:rsid w:val="006E0958"/>
    <w:rsid w:val="006E0A02"/>
    <w:rsid w:val="006E0A2D"/>
    <w:rsid w:val="006E0BC8"/>
    <w:rsid w:val="006E100F"/>
    <w:rsid w:val="006E1165"/>
    <w:rsid w:val="006E1260"/>
    <w:rsid w:val="006E12E6"/>
    <w:rsid w:val="006E13D1"/>
    <w:rsid w:val="006E1407"/>
    <w:rsid w:val="006E1439"/>
    <w:rsid w:val="006E1600"/>
    <w:rsid w:val="006E1694"/>
    <w:rsid w:val="006E193C"/>
    <w:rsid w:val="006E1DCC"/>
    <w:rsid w:val="006E1EF6"/>
    <w:rsid w:val="006E2121"/>
    <w:rsid w:val="006E2206"/>
    <w:rsid w:val="006E23F4"/>
    <w:rsid w:val="006E2967"/>
    <w:rsid w:val="006E29D2"/>
    <w:rsid w:val="006E2A6C"/>
    <w:rsid w:val="006E2C65"/>
    <w:rsid w:val="006E2C81"/>
    <w:rsid w:val="006E2D9B"/>
    <w:rsid w:val="006E32E2"/>
    <w:rsid w:val="006E34EB"/>
    <w:rsid w:val="006E3774"/>
    <w:rsid w:val="006E378A"/>
    <w:rsid w:val="006E39DF"/>
    <w:rsid w:val="006E3A68"/>
    <w:rsid w:val="006E3ADE"/>
    <w:rsid w:val="006E3D44"/>
    <w:rsid w:val="006E3EB1"/>
    <w:rsid w:val="006E402D"/>
    <w:rsid w:val="006E40B5"/>
    <w:rsid w:val="006E41FA"/>
    <w:rsid w:val="006E4248"/>
    <w:rsid w:val="006E444A"/>
    <w:rsid w:val="006E45E5"/>
    <w:rsid w:val="006E4C5C"/>
    <w:rsid w:val="006E4F31"/>
    <w:rsid w:val="006E511E"/>
    <w:rsid w:val="006E54DC"/>
    <w:rsid w:val="006E57B4"/>
    <w:rsid w:val="006E5895"/>
    <w:rsid w:val="006E59A8"/>
    <w:rsid w:val="006E5A5D"/>
    <w:rsid w:val="006E5E1F"/>
    <w:rsid w:val="006E61C1"/>
    <w:rsid w:val="006E6368"/>
    <w:rsid w:val="006E6379"/>
    <w:rsid w:val="006E6391"/>
    <w:rsid w:val="006E662C"/>
    <w:rsid w:val="006E699E"/>
    <w:rsid w:val="006E6A0C"/>
    <w:rsid w:val="006E6A0D"/>
    <w:rsid w:val="006E6B8F"/>
    <w:rsid w:val="006E6CE4"/>
    <w:rsid w:val="006E729F"/>
    <w:rsid w:val="006E747C"/>
    <w:rsid w:val="006E7535"/>
    <w:rsid w:val="006E7717"/>
    <w:rsid w:val="006E78E3"/>
    <w:rsid w:val="006E7928"/>
    <w:rsid w:val="006E7CC9"/>
    <w:rsid w:val="006E7DE5"/>
    <w:rsid w:val="006F0087"/>
    <w:rsid w:val="006F0197"/>
    <w:rsid w:val="006F01B1"/>
    <w:rsid w:val="006F02C7"/>
    <w:rsid w:val="006F030F"/>
    <w:rsid w:val="006F037C"/>
    <w:rsid w:val="006F04C2"/>
    <w:rsid w:val="006F04DA"/>
    <w:rsid w:val="006F0720"/>
    <w:rsid w:val="006F0988"/>
    <w:rsid w:val="006F0CD3"/>
    <w:rsid w:val="006F0D31"/>
    <w:rsid w:val="006F0FB8"/>
    <w:rsid w:val="006F1427"/>
    <w:rsid w:val="006F15E8"/>
    <w:rsid w:val="006F15E9"/>
    <w:rsid w:val="006F17D3"/>
    <w:rsid w:val="006F193F"/>
    <w:rsid w:val="006F1C62"/>
    <w:rsid w:val="006F1D0C"/>
    <w:rsid w:val="006F1E40"/>
    <w:rsid w:val="006F1F4F"/>
    <w:rsid w:val="006F1FB6"/>
    <w:rsid w:val="006F1FD6"/>
    <w:rsid w:val="006F2055"/>
    <w:rsid w:val="006F24BC"/>
    <w:rsid w:val="006F2955"/>
    <w:rsid w:val="006F2A51"/>
    <w:rsid w:val="006F2AAE"/>
    <w:rsid w:val="006F2BE9"/>
    <w:rsid w:val="006F2E64"/>
    <w:rsid w:val="006F2F99"/>
    <w:rsid w:val="006F2FEC"/>
    <w:rsid w:val="006F3384"/>
    <w:rsid w:val="006F338D"/>
    <w:rsid w:val="006F33C2"/>
    <w:rsid w:val="006F398B"/>
    <w:rsid w:val="006F39BD"/>
    <w:rsid w:val="006F3A17"/>
    <w:rsid w:val="006F3A20"/>
    <w:rsid w:val="006F3BB8"/>
    <w:rsid w:val="006F3EC5"/>
    <w:rsid w:val="006F3F1F"/>
    <w:rsid w:val="006F404E"/>
    <w:rsid w:val="006F406E"/>
    <w:rsid w:val="006F40A7"/>
    <w:rsid w:val="006F4155"/>
    <w:rsid w:val="006F41BD"/>
    <w:rsid w:val="006F434C"/>
    <w:rsid w:val="006F4588"/>
    <w:rsid w:val="006F475E"/>
    <w:rsid w:val="006F47B1"/>
    <w:rsid w:val="006F48B1"/>
    <w:rsid w:val="006F49FF"/>
    <w:rsid w:val="006F4B5B"/>
    <w:rsid w:val="006F508E"/>
    <w:rsid w:val="006F51B0"/>
    <w:rsid w:val="006F52C3"/>
    <w:rsid w:val="006F53B2"/>
    <w:rsid w:val="006F5620"/>
    <w:rsid w:val="006F585A"/>
    <w:rsid w:val="006F588B"/>
    <w:rsid w:val="006F5A5F"/>
    <w:rsid w:val="006F5C23"/>
    <w:rsid w:val="006F5C9A"/>
    <w:rsid w:val="006F5CC7"/>
    <w:rsid w:val="006F5E73"/>
    <w:rsid w:val="006F60BD"/>
    <w:rsid w:val="006F613F"/>
    <w:rsid w:val="006F644A"/>
    <w:rsid w:val="006F65B2"/>
    <w:rsid w:val="006F65C2"/>
    <w:rsid w:val="006F66AC"/>
    <w:rsid w:val="006F6A1E"/>
    <w:rsid w:val="006F6C17"/>
    <w:rsid w:val="006F6C68"/>
    <w:rsid w:val="006F6E74"/>
    <w:rsid w:val="006F6F06"/>
    <w:rsid w:val="006F6FF6"/>
    <w:rsid w:val="006F7046"/>
    <w:rsid w:val="006F743C"/>
    <w:rsid w:val="006F74EC"/>
    <w:rsid w:val="006F761B"/>
    <w:rsid w:val="006F7884"/>
    <w:rsid w:val="006F7A0F"/>
    <w:rsid w:val="006F7B95"/>
    <w:rsid w:val="006F7D11"/>
    <w:rsid w:val="006F7E13"/>
    <w:rsid w:val="006F7FA0"/>
    <w:rsid w:val="007002CC"/>
    <w:rsid w:val="00700531"/>
    <w:rsid w:val="00700741"/>
    <w:rsid w:val="007007F3"/>
    <w:rsid w:val="007008D6"/>
    <w:rsid w:val="007008EF"/>
    <w:rsid w:val="00700914"/>
    <w:rsid w:val="00700AB7"/>
    <w:rsid w:val="00700B0F"/>
    <w:rsid w:val="00700DC1"/>
    <w:rsid w:val="00700F3C"/>
    <w:rsid w:val="007011A8"/>
    <w:rsid w:val="007011BB"/>
    <w:rsid w:val="007011E0"/>
    <w:rsid w:val="00701312"/>
    <w:rsid w:val="0070134A"/>
    <w:rsid w:val="007014EC"/>
    <w:rsid w:val="007016CA"/>
    <w:rsid w:val="007018D5"/>
    <w:rsid w:val="00701A7E"/>
    <w:rsid w:val="00701E4D"/>
    <w:rsid w:val="0070230C"/>
    <w:rsid w:val="00702324"/>
    <w:rsid w:val="007024C4"/>
    <w:rsid w:val="00702672"/>
    <w:rsid w:val="007026E8"/>
    <w:rsid w:val="0070291F"/>
    <w:rsid w:val="0070296B"/>
    <w:rsid w:val="00702A2E"/>
    <w:rsid w:val="00702C44"/>
    <w:rsid w:val="00702E6B"/>
    <w:rsid w:val="00702EFD"/>
    <w:rsid w:val="007031E0"/>
    <w:rsid w:val="0070343D"/>
    <w:rsid w:val="0070353A"/>
    <w:rsid w:val="00703560"/>
    <w:rsid w:val="007035DB"/>
    <w:rsid w:val="0070368D"/>
    <w:rsid w:val="00703D42"/>
    <w:rsid w:val="00703E29"/>
    <w:rsid w:val="00703EAF"/>
    <w:rsid w:val="007040EE"/>
    <w:rsid w:val="0070425A"/>
    <w:rsid w:val="00704280"/>
    <w:rsid w:val="007042F6"/>
    <w:rsid w:val="0070462A"/>
    <w:rsid w:val="007046F2"/>
    <w:rsid w:val="00704940"/>
    <w:rsid w:val="007049CF"/>
    <w:rsid w:val="00704EC1"/>
    <w:rsid w:val="00704FB6"/>
    <w:rsid w:val="0070504E"/>
    <w:rsid w:val="0070514E"/>
    <w:rsid w:val="0070522C"/>
    <w:rsid w:val="00705313"/>
    <w:rsid w:val="00705536"/>
    <w:rsid w:val="00705539"/>
    <w:rsid w:val="00705631"/>
    <w:rsid w:val="0070566C"/>
    <w:rsid w:val="00705699"/>
    <w:rsid w:val="007056FF"/>
    <w:rsid w:val="007059B8"/>
    <w:rsid w:val="00705A78"/>
    <w:rsid w:val="00705AD3"/>
    <w:rsid w:val="00705E73"/>
    <w:rsid w:val="00705EB8"/>
    <w:rsid w:val="00705F06"/>
    <w:rsid w:val="00705FD9"/>
    <w:rsid w:val="0070627C"/>
    <w:rsid w:val="007062D4"/>
    <w:rsid w:val="007063E1"/>
    <w:rsid w:val="00706433"/>
    <w:rsid w:val="0070660F"/>
    <w:rsid w:val="007066EC"/>
    <w:rsid w:val="007068E6"/>
    <w:rsid w:val="00706C0D"/>
    <w:rsid w:val="00706C1F"/>
    <w:rsid w:val="00706D36"/>
    <w:rsid w:val="00706E3E"/>
    <w:rsid w:val="00706EBF"/>
    <w:rsid w:val="00706F32"/>
    <w:rsid w:val="0070704A"/>
    <w:rsid w:val="007071EE"/>
    <w:rsid w:val="0070739E"/>
    <w:rsid w:val="0070755A"/>
    <w:rsid w:val="0070770E"/>
    <w:rsid w:val="00707887"/>
    <w:rsid w:val="00707920"/>
    <w:rsid w:val="007079D5"/>
    <w:rsid w:val="00707A1E"/>
    <w:rsid w:val="00707D1B"/>
    <w:rsid w:val="00707DBF"/>
    <w:rsid w:val="00707E19"/>
    <w:rsid w:val="00707FB3"/>
    <w:rsid w:val="00707FF4"/>
    <w:rsid w:val="007100B1"/>
    <w:rsid w:val="007100FF"/>
    <w:rsid w:val="00710101"/>
    <w:rsid w:val="00710191"/>
    <w:rsid w:val="0071032D"/>
    <w:rsid w:val="007103F5"/>
    <w:rsid w:val="0071058C"/>
    <w:rsid w:val="007106B8"/>
    <w:rsid w:val="0071090F"/>
    <w:rsid w:val="007109AE"/>
    <w:rsid w:val="00710D41"/>
    <w:rsid w:val="00710F40"/>
    <w:rsid w:val="00710F78"/>
    <w:rsid w:val="00710FD3"/>
    <w:rsid w:val="007110F4"/>
    <w:rsid w:val="0071123C"/>
    <w:rsid w:val="0071134C"/>
    <w:rsid w:val="007114C9"/>
    <w:rsid w:val="00711905"/>
    <w:rsid w:val="00711A07"/>
    <w:rsid w:val="00711A20"/>
    <w:rsid w:val="00711A8C"/>
    <w:rsid w:val="00711C17"/>
    <w:rsid w:val="00711CD5"/>
    <w:rsid w:val="00711D85"/>
    <w:rsid w:val="00711E12"/>
    <w:rsid w:val="00711E9E"/>
    <w:rsid w:val="00711FF3"/>
    <w:rsid w:val="0071200E"/>
    <w:rsid w:val="0071206E"/>
    <w:rsid w:val="00712185"/>
    <w:rsid w:val="00712213"/>
    <w:rsid w:val="00712222"/>
    <w:rsid w:val="0071227A"/>
    <w:rsid w:val="007122E5"/>
    <w:rsid w:val="007125D8"/>
    <w:rsid w:val="00712705"/>
    <w:rsid w:val="007127A7"/>
    <w:rsid w:val="00712821"/>
    <w:rsid w:val="0071295C"/>
    <w:rsid w:val="00712A4C"/>
    <w:rsid w:val="00712A95"/>
    <w:rsid w:val="00712B25"/>
    <w:rsid w:val="00712C21"/>
    <w:rsid w:val="00712EA9"/>
    <w:rsid w:val="00712EF4"/>
    <w:rsid w:val="00712EFD"/>
    <w:rsid w:val="00712F70"/>
    <w:rsid w:val="00712FCE"/>
    <w:rsid w:val="00713210"/>
    <w:rsid w:val="007136BA"/>
    <w:rsid w:val="0071378D"/>
    <w:rsid w:val="00713B42"/>
    <w:rsid w:val="00713D89"/>
    <w:rsid w:val="00713F59"/>
    <w:rsid w:val="00713FE3"/>
    <w:rsid w:val="0071415B"/>
    <w:rsid w:val="0071419C"/>
    <w:rsid w:val="00714250"/>
    <w:rsid w:val="0071425B"/>
    <w:rsid w:val="0071434B"/>
    <w:rsid w:val="0071457D"/>
    <w:rsid w:val="007146E6"/>
    <w:rsid w:val="0071470F"/>
    <w:rsid w:val="00714A0F"/>
    <w:rsid w:val="00714A50"/>
    <w:rsid w:val="00714CE2"/>
    <w:rsid w:val="00714D2E"/>
    <w:rsid w:val="00714FB1"/>
    <w:rsid w:val="00714FD3"/>
    <w:rsid w:val="00715253"/>
    <w:rsid w:val="007153E6"/>
    <w:rsid w:val="00715619"/>
    <w:rsid w:val="00715862"/>
    <w:rsid w:val="00715948"/>
    <w:rsid w:val="007159A2"/>
    <w:rsid w:val="00715A41"/>
    <w:rsid w:val="00715B84"/>
    <w:rsid w:val="00715B8C"/>
    <w:rsid w:val="00715E50"/>
    <w:rsid w:val="00715FE7"/>
    <w:rsid w:val="00716041"/>
    <w:rsid w:val="007162E0"/>
    <w:rsid w:val="007163E0"/>
    <w:rsid w:val="00716421"/>
    <w:rsid w:val="00716577"/>
    <w:rsid w:val="007166EE"/>
    <w:rsid w:val="00716949"/>
    <w:rsid w:val="00716EB0"/>
    <w:rsid w:val="00716EB6"/>
    <w:rsid w:val="00716EFF"/>
    <w:rsid w:val="007171E9"/>
    <w:rsid w:val="007173FD"/>
    <w:rsid w:val="00717447"/>
    <w:rsid w:val="0071755D"/>
    <w:rsid w:val="007177CA"/>
    <w:rsid w:val="007179E9"/>
    <w:rsid w:val="00717C54"/>
    <w:rsid w:val="00717D66"/>
    <w:rsid w:val="00717ECE"/>
    <w:rsid w:val="007201A0"/>
    <w:rsid w:val="00720278"/>
    <w:rsid w:val="0072076F"/>
    <w:rsid w:val="007207CE"/>
    <w:rsid w:val="0072086B"/>
    <w:rsid w:val="00720C09"/>
    <w:rsid w:val="00720DDE"/>
    <w:rsid w:val="00720E6A"/>
    <w:rsid w:val="00720F2D"/>
    <w:rsid w:val="00720FC4"/>
    <w:rsid w:val="007215E2"/>
    <w:rsid w:val="0072174B"/>
    <w:rsid w:val="00721965"/>
    <w:rsid w:val="00721A28"/>
    <w:rsid w:val="00721BE9"/>
    <w:rsid w:val="00721F60"/>
    <w:rsid w:val="00722181"/>
    <w:rsid w:val="007222A2"/>
    <w:rsid w:val="007225CD"/>
    <w:rsid w:val="00722758"/>
    <w:rsid w:val="007227D1"/>
    <w:rsid w:val="00722B21"/>
    <w:rsid w:val="00722B2F"/>
    <w:rsid w:val="00722B5F"/>
    <w:rsid w:val="00722E56"/>
    <w:rsid w:val="00722FFA"/>
    <w:rsid w:val="0072303D"/>
    <w:rsid w:val="007230DD"/>
    <w:rsid w:val="0072310B"/>
    <w:rsid w:val="0072331A"/>
    <w:rsid w:val="00723342"/>
    <w:rsid w:val="00723443"/>
    <w:rsid w:val="007235A5"/>
    <w:rsid w:val="00723649"/>
    <w:rsid w:val="0072384A"/>
    <w:rsid w:val="007238F9"/>
    <w:rsid w:val="007239D7"/>
    <w:rsid w:val="00723B9F"/>
    <w:rsid w:val="00723F3C"/>
    <w:rsid w:val="00723FB6"/>
    <w:rsid w:val="00723FBC"/>
    <w:rsid w:val="00724081"/>
    <w:rsid w:val="00724193"/>
    <w:rsid w:val="00724338"/>
    <w:rsid w:val="007244CC"/>
    <w:rsid w:val="00724516"/>
    <w:rsid w:val="007245BB"/>
    <w:rsid w:val="007245FC"/>
    <w:rsid w:val="00724602"/>
    <w:rsid w:val="0072479D"/>
    <w:rsid w:val="00724C1E"/>
    <w:rsid w:val="00724D39"/>
    <w:rsid w:val="00724E52"/>
    <w:rsid w:val="00724FD9"/>
    <w:rsid w:val="0072502C"/>
    <w:rsid w:val="00725113"/>
    <w:rsid w:val="007251F7"/>
    <w:rsid w:val="00725257"/>
    <w:rsid w:val="00725343"/>
    <w:rsid w:val="00725358"/>
    <w:rsid w:val="0072540C"/>
    <w:rsid w:val="007254CD"/>
    <w:rsid w:val="00725625"/>
    <w:rsid w:val="00725680"/>
    <w:rsid w:val="00725B25"/>
    <w:rsid w:val="00725BC0"/>
    <w:rsid w:val="00725BDE"/>
    <w:rsid w:val="00725F00"/>
    <w:rsid w:val="00725FC6"/>
    <w:rsid w:val="00725FF7"/>
    <w:rsid w:val="007261C9"/>
    <w:rsid w:val="00726536"/>
    <w:rsid w:val="00726624"/>
    <w:rsid w:val="00726673"/>
    <w:rsid w:val="007269CE"/>
    <w:rsid w:val="00726A85"/>
    <w:rsid w:val="00726A8C"/>
    <w:rsid w:val="007271F0"/>
    <w:rsid w:val="007272CC"/>
    <w:rsid w:val="007274DA"/>
    <w:rsid w:val="00727668"/>
    <w:rsid w:val="0072788F"/>
    <w:rsid w:val="00727A80"/>
    <w:rsid w:val="00727D54"/>
    <w:rsid w:val="0073042A"/>
    <w:rsid w:val="007305D7"/>
    <w:rsid w:val="00730937"/>
    <w:rsid w:val="00730A5A"/>
    <w:rsid w:val="00730B1D"/>
    <w:rsid w:val="00730D96"/>
    <w:rsid w:val="00730EBB"/>
    <w:rsid w:val="00731175"/>
    <w:rsid w:val="0073130E"/>
    <w:rsid w:val="007313D0"/>
    <w:rsid w:val="0073143B"/>
    <w:rsid w:val="00731497"/>
    <w:rsid w:val="007314F2"/>
    <w:rsid w:val="007317C8"/>
    <w:rsid w:val="007318BC"/>
    <w:rsid w:val="007318ED"/>
    <w:rsid w:val="00731BF2"/>
    <w:rsid w:val="00731C3C"/>
    <w:rsid w:val="00731EA7"/>
    <w:rsid w:val="00732059"/>
    <w:rsid w:val="007321D6"/>
    <w:rsid w:val="0073236D"/>
    <w:rsid w:val="007323F2"/>
    <w:rsid w:val="007325B8"/>
    <w:rsid w:val="00732771"/>
    <w:rsid w:val="00732BE9"/>
    <w:rsid w:val="00732E80"/>
    <w:rsid w:val="00732F0A"/>
    <w:rsid w:val="00732FBA"/>
    <w:rsid w:val="007330BA"/>
    <w:rsid w:val="007330FC"/>
    <w:rsid w:val="007331D6"/>
    <w:rsid w:val="007332CA"/>
    <w:rsid w:val="007336AD"/>
    <w:rsid w:val="007336BB"/>
    <w:rsid w:val="0073371F"/>
    <w:rsid w:val="007337F9"/>
    <w:rsid w:val="007339F8"/>
    <w:rsid w:val="00733C92"/>
    <w:rsid w:val="00733E70"/>
    <w:rsid w:val="00734007"/>
    <w:rsid w:val="00734036"/>
    <w:rsid w:val="00734241"/>
    <w:rsid w:val="007342D1"/>
    <w:rsid w:val="00734850"/>
    <w:rsid w:val="007349C9"/>
    <w:rsid w:val="00734A98"/>
    <w:rsid w:val="00734DEE"/>
    <w:rsid w:val="00735063"/>
    <w:rsid w:val="007351C1"/>
    <w:rsid w:val="007351C6"/>
    <w:rsid w:val="00735224"/>
    <w:rsid w:val="0073532D"/>
    <w:rsid w:val="0073534C"/>
    <w:rsid w:val="007353DE"/>
    <w:rsid w:val="007355A4"/>
    <w:rsid w:val="007355EA"/>
    <w:rsid w:val="007359C3"/>
    <w:rsid w:val="00735D35"/>
    <w:rsid w:val="00735DAF"/>
    <w:rsid w:val="00735DD3"/>
    <w:rsid w:val="00735F09"/>
    <w:rsid w:val="0073621E"/>
    <w:rsid w:val="00736563"/>
    <w:rsid w:val="00736792"/>
    <w:rsid w:val="0073695C"/>
    <w:rsid w:val="00736974"/>
    <w:rsid w:val="0073697F"/>
    <w:rsid w:val="00736A22"/>
    <w:rsid w:val="00736A2D"/>
    <w:rsid w:val="00736B02"/>
    <w:rsid w:val="00736CE3"/>
    <w:rsid w:val="00736F40"/>
    <w:rsid w:val="00736F76"/>
    <w:rsid w:val="0073702F"/>
    <w:rsid w:val="007370C7"/>
    <w:rsid w:val="00737142"/>
    <w:rsid w:val="007373D4"/>
    <w:rsid w:val="0073744A"/>
    <w:rsid w:val="00737699"/>
    <w:rsid w:val="00737750"/>
    <w:rsid w:val="00737988"/>
    <w:rsid w:val="00737C35"/>
    <w:rsid w:val="00737C5D"/>
    <w:rsid w:val="00737C97"/>
    <w:rsid w:val="00737FE1"/>
    <w:rsid w:val="00740268"/>
    <w:rsid w:val="00740720"/>
    <w:rsid w:val="0074088B"/>
    <w:rsid w:val="007409B1"/>
    <w:rsid w:val="00740B19"/>
    <w:rsid w:val="00740B1E"/>
    <w:rsid w:val="00740F1C"/>
    <w:rsid w:val="00741156"/>
    <w:rsid w:val="007411F3"/>
    <w:rsid w:val="00741221"/>
    <w:rsid w:val="007412DF"/>
    <w:rsid w:val="0074139D"/>
    <w:rsid w:val="007414F1"/>
    <w:rsid w:val="007415CE"/>
    <w:rsid w:val="007418FA"/>
    <w:rsid w:val="00741AFE"/>
    <w:rsid w:val="00741D82"/>
    <w:rsid w:val="00741E27"/>
    <w:rsid w:val="007420C8"/>
    <w:rsid w:val="0074219A"/>
    <w:rsid w:val="007421CD"/>
    <w:rsid w:val="0074252C"/>
    <w:rsid w:val="00742758"/>
    <w:rsid w:val="0074284B"/>
    <w:rsid w:val="00742B26"/>
    <w:rsid w:val="00742C14"/>
    <w:rsid w:val="00742CC9"/>
    <w:rsid w:val="00742DBA"/>
    <w:rsid w:val="007431DE"/>
    <w:rsid w:val="00743308"/>
    <w:rsid w:val="0074333A"/>
    <w:rsid w:val="00743445"/>
    <w:rsid w:val="0074347A"/>
    <w:rsid w:val="007435CE"/>
    <w:rsid w:val="00743877"/>
    <w:rsid w:val="00743BFA"/>
    <w:rsid w:val="0074432B"/>
    <w:rsid w:val="0074469F"/>
    <w:rsid w:val="00744747"/>
    <w:rsid w:val="00744A47"/>
    <w:rsid w:val="00744A5C"/>
    <w:rsid w:val="00744ABF"/>
    <w:rsid w:val="00744AD6"/>
    <w:rsid w:val="00744B02"/>
    <w:rsid w:val="00744C47"/>
    <w:rsid w:val="00744CF6"/>
    <w:rsid w:val="00744F3A"/>
    <w:rsid w:val="00744F49"/>
    <w:rsid w:val="00744F6E"/>
    <w:rsid w:val="007450A5"/>
    <w:rsid w:val="00745102"/>
    <w:rsid w:val="007451C7"/>
    <w:rsid w:val="007453F1"/>
    <w:rsid w:val="00745517"/>
    <w:rsid w:val="00745988"/>
    <w:rsid w:val="007459A2"/>
    <w:rsid w:val="00745DB4"/>
    <w:rsid w:val="00745DEB"/>
    <w:rsid w:val="00745EB7"/>
    <w:rsid w:val="00745EC6"/>
    <w:rsid w:val="00745F60"/>
    <w:rsid w:val="00746312"/>
    <w:rsid w:val="00746325"/>
    <w:rsid w:val="0074637D"/>
    <w:rsid w:val="00746455"/>
    <w:rsid w:val="00746485"/>
    <w:rsid w:val="00746766"/>
    <w:rsid w:val="0074691D"/>
    <w:rsid w:val="00746970"/>
    <w:rsid w:val="00746B33"/>
    <w:rsid w:val="00746C07"/>
    <w:rsid w:val="00746C59"/>
    <w:rsid w:val="00746E1B"/>
    <w:rsid w:val="00747267"/>
    <w:rsid w:val="007472A2"/>
    <w:rsid w:val="007472E2"/>
    <w:rsid w:val="00747609"/>
    <w:rsid w:val="0074796B"/>
    <w:rsid w:val="00747A67"/>
    <w:rsid w:val="00747C0F"/>
    <w:rsid w:val="00747CD4"/>
    <w:rsid w:val="00750114"/>
    <w:rsid w:val="00750126"/>
    <w:rsid w:val="0075018C"/>
    <w:rsid w:val="00750198"/>
    <w:rsid w:val="007501A4"/>
    <w:rsid w:val="007502AD"/>
    <w:rsid w:val="0075050E"/>
    <w:rsid w:val="00750654"/>
    <w:rsid w:val="007506A1"/>
    <w:rsid w:val="00750710"/>
    <w:rsid w:val="0075076F"/>
    <w:rsid w:val="0075079E"/>
    <w:rsid w:val="00750C1F"/>
    <w:rsid w:val="00750D25"/>
    <w:rsid w:val="00750F3B"/>
    <w:rsid w:val="00751339"/>
    <w:rsid w:val="00751343"/>
    <w:rsid w:val="00751463"/>
    <w:rsid w:val="0075173D"/>
    <w:rsid w:val="00751C45"/>
    <w:rsid w:val="00751FEB"/>
    <w:rsid w:val="007520AD"/>
    <w:rsid w:val="00752116"/>
    <w:rsid w:val="00752123"/>
    <w:rsid w:val="0075226F"/>
    <w:rsid w:val="0075231E"/>
    <w:rsid w:val="0075237D"/>
    <w:rsid w:val="007523BC"/>
    <w:rsid w:val="00752461"/>
    <w:rsid w:val="00752487"/>
    <w:rsid w:val="007524C4"/>
    <w:rsid w:val="007525D2"/>
    <w:rsid w:val="007526E8"/>
    <w:rsid w:val="00752988"/>
    <w:rsid w:val="00752A11"/>
    <w:rsid w:val="00752E43"/>
    <w:rsid w:val="00752EA7"/>
    <w:rsid w:val="00752F50"/>
    <w:rsid w:val="00753167"/>
    <w:rsid w:val="00753580"/>
    <w:rsid w:val="007535E4"/>
    <w:rsid w:val="00753B4B"/>
    <w:rsid w:val="00753E3D"/>
    <w:rsid w:val="0075426B"/>
    <w:rsid w:val="007543F9"/>
    <w:rsid w:val="00754416"/>
    <w:rsid w:val="007546DD"/>
    <w:rsid w:val="007547A8"/>
    <w:rsid w:val="007548BF"/>
    <w:rsid w:val="00754AD1"/>
    <w:rsid w:val="00754CF1"/>
    <w:rsid w:val="00754D04"/>
    <w:rsid w:val="00754ECC"/>
    <w:rsid w:val="00754F6D"/>
    <w:rsid w:val="007552B9"/>
    <w:rsid w:val="00755405"/>
    <w:rsid w:val="007554B6"/>
    <w:rsid w:val="00755551"/>
    <w:rsid w:val="00755575"/>
    <w:rsid w:val="00755786"/>
    <w:rsid w:val="00755787"/>
    <w:rsid w:val="007557CF"/>
    <w:rsid w:val="007558A3"/>
    <w:rsid w:val="00755B2A"/>
    <w:rsid w:val="00755B84"/>
    <w:rsid w:val="00755B90"/>
    <w:rsid w:val="00755D21"/>
    <w:rsid w:val="00755F72"/>
    <w:rsid w:val="00755FB5"/>
    <w:rsid w:val="0075603F"/>
    <w:rsid w:val="0075613C"/>
    <w:rsid w:val="00756305"/>
    <w:rsid w:val="00756388"/>
    <w:rsid w:val="007564D5"/>
    <w:rsid w:val="00756540"/>
    <w:rsid w:val="00756A1C"/>
    <w:rsid w:val="00756AD1"/>
    <w:rsid w:val="00756CA3"/>
    <w:rsid w:val="00756D54"/>
    <w:rsid w:val="00756D62"/>
    <w:rsid w:val="00756ECB"/>
    <w:rsid w:val="007570C9"/>
    <w:rsid w:val="00757153"/>
    <w:rsid w:val="00757469"/>
    <w:rsid w:val="0075797F"/>
    <w:rsid w:val="007579F2"/>
    <w:rsid w:val="00757AE8"/>
    <w:rsid w:val="00757B0A"/>
    <w:rsid w:val="00757E47"/>
    <w:rsid w:val="0076027E"/>
    <w:rsid w:val="0076049C"/>
    <w:rsid w:val="00760557"/>
    <w:rsid w:val="00760559"/>
    <w:rsid w:val="007605BB"/>
    <w:rsid w:val="00760683"/>
    <w:rsid w:val="007609C2"/>
    <w:rsid w:val="00760A95"/>
    <w:rsid w:val="00760C61"/>
    <w:rsid w:val="00760FC9"/>
    <w:rsid w:val="00761030"/>
    <w:rsid w:val="00761156"/>
    <w:rsid w:val="00761293"/>
    <w:rsid w:val="00761397"/>
    <w:rsid w:val="00761571"/>
    <w:rsid w:val="007618D5"/>
    <w:rsid w:val="00761B98"/>
    <w:rsid w:val="00761CB8"/>
    <w:rsid w:val="00761F9D"/>
    <w:rsid w:val="007620D9"/>
    <w:rsid w:val="00762151"/>
    <w:rsid w:val="00762230"/>
    <w:rsid w:val="007622A6"/>
    <w:rsid w:val="007623AD"/>
    <w:rsid w:val="00762432"/>
    <w:rsid w:val="0076245A"/>
    <w:rsid w:val="007624B5"/>
    <w:rsid w:val="00762538"/>
    <w:rsid w:val="007629CC"/>
    <w:rsid w:val="00762BD3"/>
    <w:rsid w:val="00762D41"/>
    <w:rsid w:val="00762E77"/>
    <w:rsid w:val="00762EB4"/>
    <w:rsid w:val="00763089"/>
    <w:rsid w:val="00763147"/>
    <w:rsid w:val="007631D6"/>
    <w:rsid w:val="0076337F"/>
    <w:rsid w:val="00763596"/>
    <w:rsid w:val="0076386F"/>
    <w:rsid w:val="007638F4"/>
    <w:rsid w:val="0076393F"/>
    <w:rsid w:val="0076394B"/>
    <w:rsid w:val="00763B8D"/>
    <w:rsid w:val="00763B96"/>
    <w:rsid w:val="00763D8C"/>
    <w:rsid w:val="00763E2C"/>
    <w:rsid w:val="00763ED2"/>
    <w:rsid w:val="00763F05"/>
    <w:rsid w:val="00763F40"/>
    <w:rsid w:val="007640AE"/>
    <w:rsid w:val="007640FE"/>
    <w:rsid w:val="00764214"/>
    <w:rsid w:val="0076447C"/>
    <w:rsid w:val="0076469B"/>
    <w:rsid w:val="007646F9"/>
    <w:rsid w:val="007648CC"/>
    <w:rsid w:val="00764906"/>
    <w:rsid w:val="00764952"/>
    <w:rsid w:val="007649C9"/>
    <w:rsid w:val="00764AFE"/>
    <w:rsid w:val="00764E53"/>
    <w:rsid w:val="00764E63"/>
    <w:rsid w:val="00764EAD"/>
    <w:rsid w:val="00764F23"/>
    <w:rsid w:val="007650A9"/>
    <w:rsid w:val="0076512B"/>
    <w:rsid w:val="00765366"/>
    <w:rsid w:val="007653AF"/>
    <w:rsid w:val="0076547E"/>
    <w:rsid w:val="007655EE"/>
    <w:rsid w:val="0076579C"/>
    <w:rsid w:val="00765891"/>
    <w:rsid w:val="007659D4"/>
    <w:rsid w:val="00765C20"/>
    <w:rsid w:val="00765D30"/>
    <w:rsid w:val="00766173"/>
    <w:rsid w:val="007662C1"/>
    <w:rsid w:val="0076654E"/>
    <w:rsid w:val="00766686"/>
    <w:rsid w:val="007668BB"/>
    <w:rsid w:val="007669CB"/>
    <w:rsid w:val="00766BED"/>
    <w:rsid w:val="00766CB5"/>
    <w:rsid w:val="00766E70"/>
    <w:rsid w:val="0076700A"/>
    <w:rsid w:val="00767336"/>
    <w:rsid w:val="00767517"/>
    <w:rsid w:val="00767821"/>
    <w:rsid w:val="00767A59"/>
    <w:rsid w:val="00767D36"/>
    <w:rsid w:val="00767DD4"/>
    <w:rsid w:val="00767F7D"/>
    <w:rsid w:val="00767F90"/>
    <w:rsid w:val="007704B1"/>
    <w:rsid w:val="00770529"/>
    <w:rsid w:val="0077058B"/>
    <w:rsid w:val="00770686"/>
    <w:rsid w:val="007706FA"/>
    <w:rsid w:val="0077098D"/>
    <w:rsid w:val="007710C6"/>
    <w:rsid w:val="007710E1"/>
    <w:rsid w:val="007710F4"/>
    <w:rsid w:val="007711C9"/>
    <w:rsid w:val="00771501"/>
    <w:rsid w:val="007717BB"/>
    <w:rsid w:val="007717F4"/>
    <w:rsid w:val="007719AE"/>
    <w:rsid w:val="00771B86"/>
    <w:rsid w:val="00771CF2"/>
    <w:rsid w:val="00771EB8"/>
    <w:rsid w:val="0077219E"/>
    <w:rsid w:val="007727A0"/>
    <w:rsid w:val="007728A2"/>
    <w:rsid w:val="00772959"/>
    <w:rsid w:val="00772A33"/>
    <w:rsid w:val="00772ADE"/>
    <w:rsid w:val="00772BE3"/>
    <w:rsid w:val="00772E16"/>
    <w:rsid w:val="00772FD8"/>
    <w:rsid w:val="007730E0"/>
    <w:rsid w:val="00773383"/>
    <w:rsid w:val="00773463"/>
    <w:rsid w:val="0077379B"/>
    <w:rsid w:val="0077382F"/>
    <w:rsid w:val="007738A4"/>
    <w:rsid w:val="0077391B"/>
    <w:rsid w:val="00773CF6"/>
    <w:rsid w:val="00773DCB"/>
    <w:rsid w:val="00773EB5"/>
    <w:rsid w:val="00773EF7"/>
    <w:rsid w:val="00773F57"/>
    <w:rsid w:val="0077416E"/>
    <w:rsid w:val="00774298"/>
    <w:rsid w:val="007743E8"/>
    <w:rsid w:val="007747E7"/>
    <w:rsid w:val="0077484E"/>
    <w:rsid w:val="00774962"/>
    <w:rsid w:val="007749E9"/>
    <w:rsid w:val="00774A18"/>
    <w:rsid w:val="00774BEE"/>
    <w:rsid w:val="00774FB6"/>
    <w:rsid w:val="007751E3"/>
    <w:rsid w:val="00775200"/>
    <w:rsid w:val="00775265"/>
    <w:rsid w:val="0077543A"/>
    <w:rsid w:val="0077546A"/>
    <w:rsid w:val="007756AA"/>
    <w:rsid w:val="00775723"/>
    <w:rsid w:val="007757C6"/>
    <w:rsid w:val="0077588E"/>
    <w:rsid w:val="00775980"/>
    <w:rsid w:val="00775DF9"/>
    <w:rsid w:val="00775EC6"/>
    <w:rsid w:val="00776181"/>
    <w:rsid w:val="007761E8"/>
    <w:rsid w:val="0077625C"/>
    <w:rsid w:val="007762DE"/>
    <w:rsid w:val="00776310"/>
    <w:rsid w:val="00776322"/>
    <w:rsid w:val="0077640D"/>
    <w:rsid w:val="00776419"/>
    <w:rsid w:val="00776565"/>
    <w:rsid w:val="007768BE"/>
    <w:rsid w:val="00776908"/>
    <w:rsid w:val="00776BF5"/>
    <w:rsid w:val="007770D5"/>
    <w:rsid w:val="00777459"/>
    <w:rsid w:val="0077773A"/>
    <w:rsid w:val="00777A91"/>
    <w:rsid w:val="00777B87"/>
    <w:rsid w:val="00777D10"/>
    <w:rsid w:val="00777E1E"/>
    <w:rsid w:val="0078000D"/>
    <w:rsid w:val="0078003F"/>
    <w:rsid w:val="0078019B"/>
    <w:rsid w:val="00780225"/>
    <w:rsid w:val="00780278"/>
    <w:rsid w:val="00780479"/>
    <w:rsid w:val="0078060B"/>
    <w:rsid w:val="007807C7"/>
    <w:rsid w:val="007808BF"/>
    <w:rsid w:val="00780B32"/>
    <w:rsid w:val="00780BD5"/>
    <w:rsid w:val="00780BE6"/>
    <w:rsid w:val="00780CEE"/>
    <w:rsid w:val="00780DEB"/>
    <w:rsid w:val="00780ECD"/>
    <w:rsid w:val="007812D9"/>
    <w:rsid w:val="00781768"/>
    <w:rsid w:val="0078193C"/>
    <w:rsid w:val="00781BD5"/>
    <w:rsid w:val="00781BF3"/>
    <w:rsid w:val="00781C21"/>
    <w:rsid w:val="00781DA8"/>
    <w:rsid w:val="00781DF4"/>
    <w:rsid w:val="00781F59"/>
    <w:rsid w:val="00781F5B"/>
    <w:rsid w:val="00781F5E"/>
    <w:rsid w:val="007820F1"/>
    <w:rsid w:val="007825C2"/>
    <w:rsid w:val="007826D6"/>
    <w:rsid w:val="007828DC"/>
    <w:rsid w:val="007829A6"/>
    <w:rsid w:val="00782D57"/>
    <w:rsid w:val="00782DEF"/>
    <w:rsid w:val="00782E5D"/>
    <w:rsid w:val="00782EC6"/>
    <w:rsid w:val="0078333C"/>
    <w:rsid w:val="0078341D"/>
    <w:rsid w:val="0078381F"/>
    <w:rsid w:val="007838DC"/>
    <w:rsid w:val="007839D8"/>
    <w:rsid w:val="00783AAB"/>
    <w:rsid w:val="00783C25"/>
    <w:rsid w:val="00783C3E"/>
    <w:rsid w:val="007840E1"/>
    <w:rsid w:val="007841D0"/>
    <w:rsid w:val="00784843"/>
    <w:rsid w:val="00784B26"/>
    <w:rsid w:val="00784B43"/>
    <w:rsid w:val="00784E4F"/>
    <w:rsid w:val="00784ED3"/>
    <w:rsid w:val="00784F7C"/>
    <w:rsid w:val="00784FF8"/>
    <w:rsid w:val="00785067"/>
    <w:rsid w:val="007851EA"/>
    <w:rsid w:val="00785238"/>
    <w:rsid w:val="00785239"/>
    <w:rsid w:val="00785431"/>
    <w:rsid w:val="00785672"/>
    <w:rsid w:val="007859B4"/>
    <w:rsid w:val="00785CB9"/>
    <w:rsid w:val="00785FD1"/>
    <w:rsid w:val="007860CC"/>
    <w:rsid w:val="00786113"/>
    <w:rsid w:val="00786131"/>
    <w:rsid w:val="007863CE"/>
    <w:rsid w:val="00786657"/>
    <w:rsid w:val="0078679E"/>
    <w:rsid w:val="007869CE"/>
    <w:rsid w:val="00786DFE"/>
    <w:rsid w:val="00787068"/>
    <w:rsid w:val="007872CB"/>
    <w:rsid w:val="007872E5"/>
    <w:rsid w:val="007874D6"/>
    <w:rsid w:val="007874FB"/>
    <w:rsid w:val="00787640"/>
    <w:rsid w:val="00787645"/>
    <w:rsid w:val="00787694"/>
    <w:rsid w:val="007877B1"/>
    <w:rsid w:val="007879EB"/>
    <w:rsid w:val="00787A04"/>
    <w:rsid w:val="00787B53"/>
    <w:rsid w:val="00787B5D"/>
    <w:rsid w:val="00787BE8"/>
    <w:rsid w:val="00787E38"/>
    <w:rsid w:val="00787ED3"/>
    <w:rsid w:val="00787F63"/>
    <w:rsid w:val="00787FDC"/>
    <w:rsid w:val="007900F0"/>
    <w:rsid w:val="007901D0"/>
    <w:rsid w:val="0079039A"/>
    <w:rsid w:val="007903E3"/>
    <w:rsid w:val="007904F3"/>
    <w:rsid w:val="007905AA"/>
    <w:rsid w:val="00790656"/>
    <w:rsid w:val="007907FC"/>
    <w:rsid w:val="0079086F"/>
    <w:rsid w:val="007908BC"/>
    <w:rsid w:val="00790A50"/>
    <w:rsid w:val="00790C7E"/>
    <w:rsid w:val="00790DFA"/>
    <w:rsid w:val="00790E18"/>
    <w:rsid w:val="007911B7"/>
    <w:rsid w:val="0079131C"/>
    <w:rsid w:val="00791656"/>
    <w:rsid w:val="0079177E"/>
    <w:rsid w:val="007919AE"/>
    <w:rsid w:val="00791A28"/>
    <w:rsid w:val="00791A53"/>
    <w:rsid w:val="00791DB3"/>
    <w:rsid w:val="00791E6E"/>
    <w:rsid w:val="00791F9A"/>
    <w:rsid w:val="007921C8"/>
    <w:rsid w:val="00792272"/>
    <w:rsid w:val="007922BE"/>
    <w:rsid w:val="0079248A"/>
    <w:rsid w:val="0079268A"/>
    <w:rsid w:val="007926AE"/>
    <w:rsid w:val="007927F3"/>
    <w:rsid w:val="007928C2"/>
    <w:rsid w:val="00792927"/>
    <w:rsid w:val="00792E3A"/>
    <w:rsid w:val="00792EC7"/>
    <w:rsid w:val="00793021"/>
    <w:rsid w:val="007930D2"/>
    <w:rsid w:val="00793214"/>
    <w:rsid w:val="007933DD"/>
    <w:rsid w:val="00793759"/>
    <w:rsid w:val="00793811"/>
    <w:rsid w:val="007939D1"/>
    <w:rsid w:val="00793E41"/>
    <w:rsid w:val="00793E49"/>
    <w:rsid w:val="00793F21"/>
    <w:rsid w:val="0079420C"/>
    <w:rsid w:val="0079420D"/>
    <w:rsid w:val="00794258"/>
    <w:rsid w:val="007944C5"/>
    <w:rsid w:val="007945C9"/>
    <w:rsid w:val="00794750"/>
    <w:rsid w:val="00794824"/>
    <w:rsid w:val="00794932"/>
    <w:rsid w:val="00794A0E"/>
    <w:rsid w:val="00794B4E"/>
    <w:rsid w:val="00794B96"/>
    <w:rsid w:val="00794C1E"/>
    <w:rsid w:val="00794D5A"/>
    <w:rsid w:val="00794E0A"/>
    <w:rsid w:val="00794FAA"/>
    <w:rsid w:val="007955BC"/>
    <w:rsid w:val="007955F0"/>
    <w:rsid w:val="00795637"/>
    <w:rsid w:val="00795869"/>
    <w:rsid w:val="00795ADD"/>
    <w:rsid w:val="00795EDD"/>
    <w:rsid w:val="00795EE7"/>
    <w:rsid w:val="00795F90"/>
    <w:rsid w:val="00796124"/>
    <w:rsid w:val="007962CB"/>
    <w:rsid w:val="007962FF"/>
    <w:rsid w:val="00796599"/>
    <w:rsid w:val="00796B51"/>
    <w:rsid w:val="00796B77"/>
    <w:rsid w:val="00796BE2"/>
    <w:rsid w:val="00796C38"/>
    <w:rsid w:val="00796C8E"/>
    <w:rsid w:val="00796CCA"/>
    <w:rsid w:val="00796DE0"/>
    <w:rsid w:val="00796DF7"/>
    <w:rsid w:val="00796FED"/>
    <w:rsid w:val="0079723A"/>
    <w:rsid w:val="00797491"/>
    <w:rsid w:val="007974D4"/>
    <w:rsid w:val="00797560"/>
    <w:rsid w:val="007976E3"/>
    <w:rsid w:val="0079777A"/>
    <w:rsid w:val="00797D17"/>
    <w:rsid w:val="00797DAC"/>
    <w:rsid w:val="00797E67"/>
    <w:rsid w:val="00797FE4"/>
    <w:rsid w:val="007A0134"/>
    <w:rsid w:val="007A046A"/>
    <w:rsid w:val="007A0696"/>
    <w:rsid w:val="007A0760"/>
    <w:rsid w:val="007A08C8"/>
    <w:rsid w:val="007A097C"/>
    <w:rsid w:val="007A1037"/>
    <w:rsid w:val="007A10B0"/>
    <w:rsid w:val="007A1113"/>
    <w:rsid w:val="007A1180"/>
    <w:rsid w:val="007A14A7"/>
    <w:rsid w:val="007A14B1"/>
    <w:rsid w:val="007A15C5"/>
    <w:rsid w:val="007A165A"/>
    <w:rsid w:val="007A166A"/>
    <w:rsid w:val="007A19BE"/>
    <w:rsid w:val="007A1ABB"/>
    <w:rsid w:val="007A1D1E"/>
    <w:rsid w:val="007A1DA8"/>
    <w:rsid w:val="007A1F1A"/>
    <w:rsid w:val="007A2012"/>
    <w:rsid w:val="007A2135"/>
    <w:rsid w:val="007A220F"/>
    <w:rsid w:val="007A236B"/>
    <w:rsid w:val="007A29F5"/>
    <w:rsid w:val="007A2A73"/>
    <w:rsid w:val="007A2B3A"/>
    <w:rsid w:val="007A322C"/>
    <w:rsid w:val="007A334A"/>
    <w:rsid w:val="007A33ED"/>
    <w:rsid w:val="007A3432"/>
    <w:rsid w:val="007A35A3"/>
    <w:rsid w:val="007A37DD"/>
    <w:rsid w:val="007A387E"/>
    <w:rsid w:val="007A3A1D"/>
    <w:rsid w:val="007A3C6C"/>
    <w:rsid w:val="007A3D94"/>
    <w:rsid w:val="007A3EBA"/>
    <w:rsid w:val="007A406B"/>
    <w:rsid w:val="007A4143"/>
    <w:rsid w:val="007A415A"/>
    <w:rsid w:val="007A4177"/>
    <w:rsid w:val="007A41C9"/>
    <w:rsid w:val="007A41D2"/>
    <w:rsid w:val="007A420C"/>
    <w:rsid w:val="007A4334"/>
    <w:rsid w:val="007A445C"/>
    <w:rsid w:val="007A4999"/>
    <w:rsid w:val="007A4D5E"/>
    <w:rsid w:val="007A5065"/>
    <w:rsid w:val="007A50DE"/>
    <w:rsid w:val="007A565F"/>
    <w:rsid w:val="007A575E"/>
    <w:rsid w:val="007A583E"/>
    <w:rsid w:val="007A58CF"/>
    <w:rsid w:val="007A5ADD"/>
    <w:rsid w:val="007A5BFD"/>
    <w:rsid w:val="007A5C19"/>
    <w:rsid w:val="007A5C79"/>
    <w:rsid w:val="007A5DC7"/>
    <w:rsid w:val="007A5F08"/>
    <w:rsid w:val="007A5F5A"/>
    <w:rsid w:val="007A6122"/>
    <w:rsid w:val="007A6845"/>
    <w:rsid w:val="007A6966"/>
    <w:rsid w:val="007A6B2F"/>
    <w:rsid w:val="007A6BC4"/>
    <w:rsid w:val="007A6D18"/>
    <w:rsid w:val="007A6D7D"/>
    <w:rsid w:val="007A6F5A"/>
    <w:rsid w:val="007A70BF"/>
    <w:rsid w:val="007A717C"/>
    <w:rsid w:val="007A7223"/>
    <w:rsid w:val="007A73D5"/>
    <w:rsid w:val="007A741C"/>
    <w:rsid w:val="007A7437"/>
    <w:rsid w:val="007A74B5"/>
    <w:rsid w:val="007A75E1"/>
    <w:rsid w:val="007A7699"/>
    <w:rsid w:val="007A7729"/>
    <w:rsid w:val="007A7773"/>
    <w:rsid w:val="007A77B1"/>
    <w:rsid w:val="007A790B"/>
    <w:rsid w:val="007A79DC"/>
    <w:rsid w:val="007A7FBB"/>
    <w:rsid w:val="007B0083"/>
    <w:rsid w:val="007B00D9"/>
    <w:rsid w:val="007B0A08"/>
    <w:rsid w:val="007B0B29"/>
    <w:rsid w:val="007B0F06"/>
    <w:rsid w:val="007B1239"/>
    <w:rsid w:val="007B1259"/>
    <w:rsid w:val="007B129B"/>
    <w:rsid w:val="007B15FC"/>
    <w:rsid w:val="007B16CD"/>
    <w:rsid w:val="007B16F2"/>
    <w:rsid w:val="007B17A7"/>
    <w:rsid w:val="007B182D"/>
    <w:rsid w:val="007B196A"/>
    <w:rsid w:val="007B1AC8"/>
    <w:rsid w:val="007B1C92"/>
    <w:rsid w:val="007B1C94"/>
    <w:rsid w:val="007B1D3D"/>
    <w:rsid w:val="007B1EFD"/>
    <w:rsid w:val="007B20B0"/>
    <w:rsid w:val="007B2349"/>
    <w:rsid w:val="007B23B2"/>
    <w:rsid w:val="007B249B"/>
    <w:rsid w:val="007B25D9"/>
    <w:rsid w:val="007B26EC"/>
    <w:rsid w:val="007B291C"/>
    <w:rsid w:val="007B2966"/>
    <w:rsid w:val="007B29B4"/>
    <w:rsid w:val="007B2B23"/>
    <w:rsid w:val="007B2DE9"/>
    <w:rsid w:val="007B3179"/>
    <w:rsid w:val="007B317B"/>
    <w:rsid w:val="007B326B"/>
    <w:rsid w:val="007B3496"/>
    <w:rsid w:val="007B3526"/>
    <w:rsid w:val="007B37EE"/>
    <w:rsid w:val="007B3A11"/>
    <w:rsid w:val="007B3A2A"/>
    <w:rsid w:val="007B3A42"/>
    <w:rsid w:val="007B3B74"/>
    <w:rsid w:val="007B3BFF"/>
    <w:rsid w:val="007B3D15"/>
    <w:rsid w:val="007B3E73"/>
    <w:rsid w:val="007B4043"/>
    <w:rsid w:val="007B4090"/>
    <w:rsid w:val="007B42D2"/>
    <w:rsid w:val="007B437C"/>
    <w:rsid w:val="007B442A"/>
    <w:rsid w:val="007B458A"/>
    <w:rsid w:val="007B4853"/>
    <w:rsid w:val="007B4C75"/>
    <w:rsid w:val="007B4DC2"/>
    <w:rsid w:val="007B4E59"/>
    <w:rsid w:val="007B4F19"/>
    <w:rsid w:val="007B504A"/>
    <w:rsid w:val="007B50C9"/>
    <w:rsid w:val="007B514D"/>
    <w:rsid w:val="007B51B7"/>
    <w:rsid w:val="007B54AA"/>
    <w:rsid w:val="007B5623"/>
    <w:rsid w:val="007B5768"/>
    <w:rsid w:val="007B5B36"/>
    <w:rsid w:val="007B5B4D"/>
    <w:rsid w:val="007B5BC6"/>
    <w:rsid w:val="007B5CCC"/>
    <w:rsid w:val="007B5CCE"/>
    <w:rsid w:val="007B5EB6"/>
    <w:rsid w:val="007B60D2"/>
    <w:rsid w:val="007B6120"/>
    <w:rsid w:val="007B6210"/>
    <w:rsid w:val="007B6266"/>
    <w:rsid w:val="007B648D"/>
    <w:rsid w:val="007B65DB"/>
    <w:rsid w:val="007B66DF"/>
    <w:rsid w:val="007B68A1"/>
    <w:rsid w:val="007B6A7E"/>
    <w:rsid w:val="007B6A91"/>
    <w:rsid w:val="007B6AE9"/>
    <w:rsid w:val="007B6D70"/>
    <w:rsid w:val="007B6E7D"/>
    <w:rsid w:val="007B6F21"/>
    <w:rsid w:val="007B6F4D"/>
    <w:rsid w:val="007B7638"/>
    <w:rsid w:val="007B76A5"/>
    <w:rsid w:val="007B77D7"/>
    <w:rsid w:val="007B786E"/>
    <w:rsid w:val="007B79C4"/>
    <w:rsid w:val="007B7ADD"/>
    <w:rsid w:val="007B7BFB"/>
    <w:rsid w:val="007B7FCA"/>
    <w:rsid w:val="007C0113"/>
    <w:rsid w:val="007C0235"/>
    <w:rsid w:val="007C04EF"/>
    <w:rsid w:val="007C08AD"/>
    <w:rsid w:val="007C10B7"/>
    <w:rsid w:val="007C1A8C"/>
    <w:rsid w:val="007C1C4A"/>
    <w:rsid w:val="007C1C99"/>
    <w:rsid w:val="007C1D65"/>
    <w:rsid w:val="007C1DEA"/>
    <w:rsid w:val="007C1DF4"/>
    <w:rsid w:val="007C21F2"/>
    <w:rsid w:val="007C2289"/>
    <w:rsid w:val="007C22BA"/>
    <w:rsid w:val="007C2303"/>
    <w:rsid w:val="007C2351"/>
    <w:rsid w:val="007C2810"/>
    <w:rsid w:val="007C2ACA"/>
    <w:rsid w:val="007C2B59"/>
    <w:rsid w:val="007C314A"/>
    <w:rsid w:val="007C34A7"/>
    <w:rsid w:val="007C3531"/>
    <w:rsid w:val="007C357A"/>
    <w:rsid w:val="007C3654"/>
    <w:rsid w:val="007C375F"/>
    <w:rsid w:val="007C377B"/>
    <w:rsid w:val="007C393B"/>
    <w:rsid w:val="007C399A"/>
    <w:rsid w:val="007C3AB9"/>
    <w:rsid w:val="007C3AD6"/>
    <w:rsid w:val="007C3B61"/>
    <w:rsid w:val="007C3BD0"/>
    <w:rsid w:val="007C3C00"/>
    <w:rsid w:val="007C3D63"/>
    <w:rsid w:val="007C3D87"/>
    <w:rsid w:val="007C3ED7"/>
    <w:rsid w:val="007C40E2"/>
    <w:rsid w:val="007C4105"/>
    <w:rsid w:val="007C44B5"/>
    <w:rsid w:val="007C4758"/>
    <w:rsid w:val="007C4837"/>
    <w:rsid w:val="007C48BA"/>
    <w:rsid w:val="007C48FF"/>
    <w:rsid w:val="007C4C25"/>
    <w:rsid w:val="007C4CD5"/>
    <w:rsid w:val="007C4F06"/>
    <w:rsid w:val="007C50B0"/>
    <w:rsid w:val="007C551C"/>
    <w:rsid w:val="007C5548"/>
    <w:rsid w:val="007C554B"/>
    <w:rsid w:val="007C55ED"/>
    <w:rsid w:val="007C586A"/>
    <w:rsid w:val="007C5A78"/>
    <w:rsid w:val="007C5AB1"/>
    <w:rsid w:val="007C5B58"/>
    <w:rsid w:val="007C5B5F"/>
    <w:rsid w:val="007C5CC5"/>
    <w:rsid w:val="007C5DC2"/>
    <w:rsid w:val="007C5DE7"/>
    <w:rsid w:val="007C5EDD"/>
    <w:rsid w:val="007C60B7"/>
    <w:rsid w:val="007C6321"/>
    <w:rsid w:val="007C64A6"/>
    <w:rsid w:val="007C6506"/>
    <w:rsid w:val="007C6824"/>
    <w:rsid w:val="007C6854"/>
    <w:rsid w:val="007C6873"/>
    <w:rsid w:val="007C6939"/>
    <w:rsid w:val="007C6B8E"/>
    <w:rsid w:val="007C6BA8"/>
    <w:rsid w:val="007C6E7E"/>
    <w:rsid w:val="007C6F3C"/>
    <w:rsid w:val="007C7423"/>
    <w:rsid w:val="007C7604"/>
    <w:rsid w:val="007C76A5"/>
    <w:rsid w:val="007C76CC"/>
    <w:rsid w:val="007C78A1"/>
    <w:rsid w:val="007C798B"/>
    <w:rsid w:val="007C7EC0"/>
    <w:rsid w:val="007D0118"/>
    <w:rsid w:val="007D026E"/>
    <w:rsid w:val="007D02B0"/>
    <w:rsid w:val="007D04D1"/>
    <w:rsid w:val="007D058D"/>
    <w:rsid w:val="007D05F8"/>
    <w:rsid w:val="007D0658"/>
    <w:rsid w:val="007D079B"/>
    <w:rsid w:val="007D085C"/>
    <w:rsid w:val="007D092A"/>
    <w:rsid w:val="007D0BA3"/>
    <w:rsid w:val="007D0D7C"/>
    <w:rsid w:val="007D10C4"/>
    <w:rsid w:val="007D1105"/>
    <w:rsid w:val="007D117F"/>
    <w:rsid w:val="007D143A"/>
    <w:rsid w:val="007D14B0"/>
    <w:rsid w:val="007D15EE"/>
    <w:rsid w:val="007D168E"/>
    <w:rsid w:val="007D174F"/>
    <w:rsid w:val="007D1761"/>
    <w:rsid w:val="007D17DB"/>
    <w:rsid w:val="007D18B2"/>
    <w:rsid w:val="007D1906"/>
    <w:rsid w:val="007D1AD3"/>
    <w:rsid w:val="007D1C62"/>
    <w:rsid w:val="007D1CC6"/>
    <w:rsid w:val="007D1D4B"/>
    <w:rsid w:val="007D1E18"/>
    <w:rsid w:val="007D1E38"/>
    <w:rsid w:val="007D1E9A"/>
    <w:rsid w:val="007D1FFF"/>
    <w:rsid w:val="007D201B"/>
    <w:rsid w:val="007D2073"/>
    <w:rsid w:val="007D20EF"/>
    <w:rsid w:val="007D2182"/>
    <w:rsid w:val="007D21A6"/>
    <w:rsid w:val="007D2247"/>
    <w:rsid w:val="007D2404"/>
    <w:rsid w:val="007D27DF"/>
    <w:rsid w:val="007D2A17"/>
    <w:rsid w:val="007D2DAF"/>
    <w:rsid w:val="007D2ED1"/>
    <w:rsid w:val="007D2F4D"/>
    <w:rsid w:val="007D2FE3"/>
    <w:rsid w:val="007D30D9"/>
    <w:rsid w:val="007D329E"/>
    <w:rsid w:val="007D32A3"/>
    <w:rsid w:val="007D3344"/>
    <w:rsid w:val="007D33D5"/>
    <w:rsid w:val="007D34CC"/>
    <w:rsid w:val="007D361F"/>
    <w:rsid w:val="007D3911"/>
    <w:rsid w:val="007D396C"/>
    <w:rsid w:val="007D3AA9"/>
    <w:rsid w:val="007D3B8F"/>
    <w:rsid w:val="007D3C6D"/>
    <w:rsid w:val="007D3CE5"/>
    <w:rsid w:val="007D4047"/>
    <w:rsid w:val="007D40E6"/>
    <w:rsid w:val="007D44D8"/>
    <w:rsid w:val="007D45CA"/>
    <w:rsid w:val="007D4749"/>
    <w:rsid w:val="007D495C"/>
    <w:rsid w:val="007D4DAF"/>
    <w:rsid w:val="007D4EAA"/>
    <w:rsid w:val="007D5229"/>
    <w:rsid w:val="007D5319"/>
    <w:rsid w:val="007D5337"/>
    <w:rsid w:val="007D5762"/>
    <w:rsid w:val="007D5909"/>
    <w:rsid w:val="007D5B2E"/>
    <w:rsid w:val="007D5D7B"/>
    <w:rsid w:val="007D5F26"/>
    <w:rsid w:val="007D5FBE"/>
    <w:rsid w:val="007D63DF"/>
    <w:rsid w:val="007D63E5"/>
    <w:rsid w:val="007D64C3"/>
    <w:rsid w:val="007D675E"/>
    <w:rsid w:val="007D68E5"/>
    <w:rsid w:val="007D69C6"/>
    <w:rsid w:val="007D6BF3"/>
    <w:rsid w:val="007D6D38"/>
    <w:rsid w:val="007D6E5E"/>
    <w:rsid w:val="007D717A"/>
    <w:rsid w:val="007D7212"/>
    <w:rsid w:val="007D7278"/>
    <w:rsid w:val="007D758A"/>
    <w:rsid w:val="007D78DA"/>
    <w:rsid w:val="007D78DD"/>
    <w:rsid w:val="007D7D1E"/>
    <w:rsid w:val="007D7D96"/>
    <w:rsid w:val="007E014E"/>
    <w:rsid w:val="007E083E"/>
    <w:rsid w:val="007E0B3B"/>
    <w:rsid w:val="007E0CA2"/>
    <w:rsid w:val="007E0CBF"/>
    <w:rsid w:val="007E0F8E"/>
    <w:rsid w:val="007E1012"/>
    <w:rsid w:val="007E101C"/>
    <w:rsid w:val="007E118C"/>
    <w:rsid w:val="007E1326"/>
    <w:rsid w:val="007E13D8"/>
    <w:rsid w:val="007E15F1"/>
    <w:rsid w:val="007E15F2"/>
    <w:rsid w:val="007E1975"/>
    <w:rsid w:val="007E1A23"/>
    <w:rsid w:val="007E1A3A"/>
    <w:rsid w:val="007E1BA6"/>
    <w:rsid w:val="007E1C0E"/>
    <w:rsid w:val="007E1CFE"/>
    <w:rsid w:val="007E1E6B"/>
    <w:rsid w:val="007E1F75"/>
    <w:rsid w:val="007E2040"/>
    <w:rsid w:val="007E2184"/>
    <w:rsid w:val="007E25F6"/>
    <w:rsid w:val="007E26ED"/>
    <w:rsid w:val="007E2781"/>
    <w:rsid w:val="007E27B0"/>
    <w:rsid w:val="007E2B72"/>
    <w:rsid w:val="007E2CD5"/>
    <w:rsid w:val="007E2F99"/>
    <w:rsid w:val="007E3101"/>
    <w:rsid w:val="007E31A8"/>
    <w:rsid w:val="007E3282"/>
    <w:rsid w:val="007E335D"/>
    <w:rsid w:val="007E3474"/>
    <w:rsid w:val="007E34AD"/>
    <w:rsid w:val="007E3524"/>
    <w:rsid w:val="007E35BC"/>
    <w:rsid w:val="007E39CE"/>
    <w:rsid w:val="007E3A53"/>
    <w:rsid w:val="007E3B1B"/>
    <w:rsid w:val="007E3C38"/>
    <w:rsid w:val="007E3FED"/>
    <w:rsid w:val="007E42BE"/>
    <w:rsid w:val="007E4651"/>
    <w:rsid w:val="007E4756"/>
    <w:rsid w:val="007E479D"/>
    <w:rsid w:val="007E4858"/>
    <w:rsid w:val="007E4C2B"/>
    <w:rsid w:val="007E4C7F"/>
    <w:rsid w:val="007E4CAF"/>
    <w:rsid w:val="007E4ED1"/>
    <w:rsid w:val="007E500A"/>
    <w:rsid w:val="007E503B"/>
    <w:rsid w:val="007E512E"/>
    <w:rsid w:val="007E51F0"/>
    <w:rsid w:val="007E5258"/>
    <w:rsid w:val="007E5273"/>
    <w:rsid w:val="007E539A"/>
    <w:rsid w:val="007E5493"/>
    <w:rsid w:val="007E56E8"/>
    <w:rsid w:val="007E5731"/>
    <w:rsid w:val="007E5778"/>
    <w:rsid w:val="007E5835"/>
    <w:rsid w:val="007E5916"/>
    <w:rsid w:val="007E5B16"/>
    <w:rsid w:val="007E6180"/>
    <w:rsid w:val="007E6196"/>
    <w:rsid w:val="007E620E"/>
    <w:rsid w:val="007E65B6"/>
    <w:rsid w:val="007E673A"/>
    <w:rsid w:val="007E6793"/>
    <w:rsid w:val="007E6D01"/>
    <w:rsid w:val="007E6DEE"/>
    <w:rsid w:val="007E6F8E"/>
    <w:rsid w:val="007E7041"/>
    <w:rsid w:val="007E71B5"/>
    <w:rsid w:val="007E7224"/>
    <w:rsid w:val="007E7399"/>
    <w:rsid w:val="007E73C4"/>
    <w:rsid w:val="007E7485"/>
    <w:rsid w:val="007E749E"/>
    <w:rsid w:val="007E74D1"/>
    <w:rsid w:val="007E7768"/>
    <w:rsid w:val="007E78CD"/>
    <w:rsid w:val="007E791A"/>
    <w:rsid w:val="007E7B59"/>
    <w:rsid w:val="007E7C7D"/>
    <w:rsid w:val="007E7DCC"/>
    <w:rsid w:val="007F0092"/>
    <w:rsid w:val="007F010B"/>
    <w:rsid w:val="007F024A"/>
    <w:rsid w:val="007F0386"/>
    <w:rsid w:val="007F03D6"/>
    <w:rsid w:val="007F04B1"/>
    <w:rsid w:val="007F0631"/>
    <w:rsid w:val="007F06F6"/>
    <w:rsid w:val="007F08C7"/>
    <w:rsid w:val="007F08F6"/>
    <w:rsid w:val="007F0986"/>
    <w:rsid w:val="007F0A3A"/>
    <w:rsid w:val="007F0A4E"/>
    <w:rsid w:val="007F0B80"/>
    <w:rsid w:val="007F0D04"/>
    <w:rsid w:val="007F1544"/>
    <w:rsid w:val="007F15DF"/>
    <w:rsid w:val="007F171D"/>
    <w:rsid w:val="007F188A"/>
    <w:rsid w:val="007F1924"/>
    <w:rsid w:val="007F1C5F"/>
    <w:rsid w:val="007F1D1E"/>
    <w:rsid w:val="007F1F52"/>
    <w:rsid w:val="007F1FEA"/>
    <w:rsid w:val="007F20CE"/>
    <w:rsid w:val="007F22DA"/>
    <w:rsid w:val="007F230A"/>
    <w:rsid w:val="007F24E2"/>
    <w:rsid w:val="007F25E9"/>
    <w:rsid w:val="007F2679"/>
    <w:rsid w:val="007F28A8"/>
    <w:rsid w:val="007F2ACF"/>
    <w:rsid w:val="007F2B16"/>
    <w:rsid w:val="007F2C99"/>
    <w:rsid w:val="007F2E66"/>
    <w:rsid w:val="007F2E99"/>
    <w:rsid w:val="007F304E"/>
    <w:rsid w:val="007F30CD"/>
    <w:rsid w:val="007F3212"/>
    <w:rsid w:val="007F32CE"/>
    <w:rsid w:val="007F3339"/>
    <w:rsid w:val="007F350C"/>
    <w:rsid w:val="007F3537"/>
    <w:rsid w:val="007F35D2"/>
    <w:rsid w:val="007F37B4"/>
    <w:rsid w:val="007F392E"/>
    <w:rsid w:val="007F3A48"/>
    <w:rsid w:val="007F3AB3"/>
    <w:rsid w:val="007F3B0B"/>
    <w:rsid w:val="007F3D9E"/>
    <w:rsid w:val="007F3DBE"/>
    <w:rsid w:val="007F3F47"/>
    <w:rsid w:val="007F4325"/>
    <w:rsid w:val="007F436B"/>
    <w:rsid w:val="007F449C"/>
    <w:rsid w:val="007F456E"/>
    <w:rsid w:val="007F45E0"/>
    <w:rsid w:val="007F466F"/>
    <w:rsid w:val="007F4739"/>
    <w:rsid w:val="007F4A0D"/>
    <w:rsid w:val="007F4A8D"/>
    <w:rsid w:val="007F4A99"/>
    <w:rsid w:val="007F4D06"/>
    <w:rsid w:val="007F4D66"/>
    <w:rsid w:val="007F4D6B"/>
    <w:rsid w:val="007F4DCA"/>
    <w:rsid w:val="007F54A6"/>
    <w:rsid w:val="007F5552"/>
    <w:rsid w:val="007F58CC"/>
    <w:rsid w:val="007F59EA"/>
    <w:rsid w:val="007F5A76"/>
    <w:rsid w:val="007F5B11"/>
    <w:rsid w:val="007F5EE9"/>
    <w:rsid w:val="007F5FC1"/>
    <w:rsid w:val="007F60D7"/>
    <w:rsid w:val="007F621E"/>
    <w:rsid w:val="007F637C"/>
    <w:rsid w:val="007F647A"/>
    <w:rsid w:val="007F6705"/>
    <w:rsid w:val="007F67DF"/>
    <w:rsid w:val="007F688F"/>
    <w:rsid w:val="007F693D"/>
    <w:rsid w:val="007F6A51"/>
    <w:rsid w:val="007F6C04"/>
    <w:rsid w:val="007F6C6A"/>
    <w:rsid w:val="007F7173"/>
    <w:rsid w:val="007F71C1"/>
    <w:rsid w:val="007F73C9"/>
    <w:rsid w:val="007F74D9"/>
    <w:rsid w:val="007F757E"/>
    <w:rsid w:val="007F75FC"/>
    <w:rsid w:val="007F7620"/>
    <w:rsid w:val="007F7640"/>
    <w:rsid w:val="007F7742"/>
    <w:rsid w:val="007F78D8"/>
    <w:rsid w:val="007F7A5A"/>
    <w:rsid w:val="007F7F76"/>
    <w:rsid w:val="008001E7"/>
    <w:rsid w:val="008001F7"/>
    <w:rsid w:val="0080045D"/>
    <w:rsid w:val="008004BF"/>
    <w:rsid w:val="0080057F"/>
    <w:rsid w:val="008007C4"/>
    <w:rsid w:val="0080096B"/>
    <w:rsid w:val="00800A9C"/>
    <w:rsid w:val="00800AA0"/>
    <w:rsid w:val="00800C59"/>
    <w:rsid w:val="00800C95"/>
    <w:rsid w:val="00800D87"/>
    <w:rsid w:val="00800FC1"/>
    <w:rsid w:val="008010F3"/>
    <w:rsid w:val="008010FD"/>
    <w:rsid w:val="00801314"/>
    <w:rsid w:val="0080147C"/>
    <w:rsid w:val="00801559"/>
    <w:rsid w:val="00801668"/>
    <w:rsid w:val="00801710"/>
    <w:rsid w:val="00801C13"/>
    <w:rsid w:val="00801CF8"/>
    <w:rsid w:val="00801EA2"/>
    <w:rsid w:val="00801F57"/>
    <w:rsid w:val="00801FCA"/>
    <w:rsid w:val="00802122"/>
    <w:rsid w:val="008021C1"/>
    <w:rsid w:val="00802399"/>
    <w:rsid w:val="00802529"/>
    <w:rsid w:val="0080265C"/>
    <w:rsid w:val="00802A8B"/>
    <w:rsid w:val="00802B24"/>
    <w:rsid w:val="00802FB3"/>
    <w:rsid w:val="008035B3"/>
    <w:rsid w:val="00803615"/>
    <w:rsid w:val="0080367C"/>
    <w:rsid w:val="008039BA"/>
    <w:rsid w:val="00803BC8"/>
    <w:rsid w:val="00803CB5"/>
    <w:rsid w:val="00803D64"/>
    <w:rsid w:val="00803D84"/>
    <w:rsid w:val="00803E2F"/>
    <w:rsid w:val="00803EC9"/>
    <w:rsid w:val="00803F87"/>
    <w:rsid w:val="00803FAA"/>
    <w:rsid w:val="00803FAD"/>
    <w:rsid w:val="0080401E"/>
    <w:rsid w:val="00804276"/>
    <w:rsid w:val="008042B2"/>
    <w:rsid w:val="00804341"/>
    <w:rsid w:val="008045D3"/>
    <w:rsid w:val="008047B8"/>
    <w:rsid w:val="008048F2"/>
    <w:rsid w:val="00804905"/>
    <w:rsid w:val="00804B8D"/>
    <w:rsid w:val="00804CB8"/>
    <w:rsid w:val="00804CC0"/>
    <w:rsid w:val="00804FA0"/>
    <w:rsid w:val="008050E7"/>
    <w:rsid w:val="008051BE"/>
    <w:rsid w:val="008055DF"/>
    <w:rsid w:val="008056B9"/>
    <w:rsid w:val="00805720"/>
    <w:rsid w:val="00805777"/>
    <w:rsid w:val="008057F6"/>
    <w:rsid w:val="008059B6"/>
    <w:rsid w:val="00805AE9"/>
    <w:rsid w:val="0080611E"/>
    <w:rsid w:val="0080615A"/>
    <w:rsid w:val="00806173"/>
    <w:rsid w:val="0080617F"/>
    <w:rsid w:val="00806318"/>
    <w:rsid w:val="00806334"/>
    <w:rsid w:val="0080642C"/>
    <w:rsid w:val="0080667A"/>
    <w:rsid w:val="008067EF"/>
    <w:rsid w:val="00806951"/>
    <w:rsid w:val="00806A5E"/>
    <w:rsid w:val="00806F12"/>
    <w:rsid w:val="0080729D"/>
    <w:rsid w:val="00807601"/>
    <w:rsid w:val="008076A8"/>
    <w:rsid w:val="00807753"/>
    <w:rsid w:val="008078D6"/>
    <w:rsid w:val="00807B49"/>
    <w:rsid w:val="00807E21"/>
    <w:rsid w:val="00807EE7"/>
    <w:rsid w:val="008102FE"/>
    <w:rsid w:val="00810341"/>
    <w:rsid w:val="008103B0"/>
    <w:rsid w:val="0081064E"/>
    <w:rsid w:val="0081066E"/>
    <w:rsid w:val="008107D1"/>
    <w:rsid w:val="00810929"/>
    <w:rsid w:val="0081093C"/>
    <w:rsid w:val="00810A69"/>
    <w:rsid w:val="00810A99"/>
    <w:rsid w:val="00810B09"/>
    <w:rsid w:val="00810B3A"/>
    <w:rsid w:val="00810D15"/>
    <w:rsid w:val="00810DF8"/>
    <w:rsid w:val="00811301"/>
    <w:rsid w:val="00811522"/>
    <w:rsid w:val="008115F7"/>
    <w:rsid w:val="00811638"/>
    <w:rsid w:val="008116B8"/>
    <w:rsid w:val="008119B4"/>
    <w:rsid w:val="00811B19"/>
    <w:rsid w:val="00811B79"/>
    <w:rsid w:val="00811C6B"/>
    <w:rsid w:val="00811D61"/>
    <w:rsid w:val="00811F02"/>
    <w:rsid w:val="00811F24"/>
    <w:rsid w:val="00811F25"/>
    <w:rsid w:val="00811F57"/>
    <w:rsid w:val="008120D9"/>
    <w:rsid w:val="00812175"/>
    <w:rsid w:val="00812391"/>
    <w:rsid w:val="00812500"/>
    <w:rsid w:val="008126D4"/>
    <w:rsid w:val="0081285E"/>
    <w:rsid w:val="0081292C"/>
    <w:rsid w:val="00812F17"/>
    <w:rsid w:val="008130A2"/>
    <w:rsid w:val="008130FB"/>
    <w:rsid w:val="00813275"/>
    <w:rsid w:val="008133EE"/>
    <w:rsid w:val="00813413"/>
    <w:rsid w:val="008134C6"/>
    <w:rsid w:val="008136CD"/>
    <w:rsid w:val="00813891"/>
    <w:rsid w:val="008138A1"/>
    <w:rsid w:val="008138B1"/>
    <w:rsid w:val="00813A68"/>
    <w:rsid w:val="00813A86"/>
    <w:rsid w:val="00813B67"/>
    <w:rsid w:val="00813B79"/>
    <w:rsid w:val="00813E04"/>
    <w:rsid w:val="00813F65"/>
    <w:rsid w:val="008143DB"/>
    <w:rsid w:val="00814436"/>
    <w:rsid w:val="0081447D"/>
    <w:rsid w:val="0081456F"/>
    <w:rsid w:val="008145B6"/>
    <w:rsid w:val="008147AF"/>
    <w:rsid w:val="00814ADE"/>
    <w:rsid w:val="00814BFB"/>
    <w:rsid w:val="00814CB0"/>
    <w:rsid w:val="00814CEA"/>
    <w:rsid w:val="00814D07"/>
    <w:rsid w:val="00815049"/>
    <w:rsid w:val="00815050"/>
    <w:rsid w:val="008150FD"/>
    <w:rsid w:val="0081521C"/>
    <w:rsid w:val="00815313"/>
    <w:rsid w:val="008157EE"/>
    <w:rsid w:val="00815853"/>
    <w:rsid w:val="0081598E"/>
    <w:rsid w:val="008159E8"/>
    <w:rsid w:val="00815AF2"/>
    <w:rsid w:val="00815DB0"/>
    <w:rsid w:val="0081612D"/>
    <w:rsid w:val="00816248"/>
    <w:rsid w:val="008162E5"/>
    <w:rsid w:val="008163E1"/>
    <w:rsid w:val="00816562"/>
    <w:rsid w:val="008165D9"/>
    <w:rsid w:val="008166D5"/>
    <w:rsid w:val="00816876"/>
    <w:rsid w:val="0081689C"/>
    <w:rsid w:val="00816910"/>
    <w:rsid w:val="008169D3"/>
    <w:rsid w:val="00816A4F"/>
    <w:rsid w:val="00816F54"/>
    <w:rsid w:val="0081702D"/>
    <w:rsid w:val="00817077"/>
    <w:rsid w:val="00817096"/>
    <w:rsid w:val="008170D6"/>
    <w:rsid w:val="0081719A"/>
    <w:rsid w:val="008174D0"/>
    <w:rsid w:val="00817555"/>
    <w:rsid w:val="0081761D"/>
    <w:rsid w:val="008178E1"/>
    <w:rsid w:val="00817B9F"/>
    <w:rsid w:val="00820003"/>
    <w:rsid w:val="008203DC"/>
    <w:rsid w:val="008204E6"/>
    <w:rsid w:val="0082063F"/>
    <w:rsid w:val="00820781"/>
    <w:rsid w:val="00820901"/>
    <w:rsid w:val="008209C2"/>
    <w:rsid w:val="00820A34"/>
    <w:rsid w:val="00820B48"/>
    <w:rsid w:val="00820B62"/>
    <w:rsid w:val="00820BD5"/>
    <w:rsid w:val="00820D52"/>
    <w:rsid w:val="00820EF2"/>
    <w:rsid w:val="00820FBA"/>
    <w:rsid w:val="0082103C"/>
    <w:rsid w:val="00821051"/>
    <w:rsid w:val="008210CE"/>
    <w:rsid w:val="00821274"/>
    <w:rsid w:val="0082143C"/>
    <w:rsid w:val="008216E5"/>
    <w:rsid w:val="0082176D"/>
    <w:rsid w:val="008217F7"/>
    <w:rsid w:val="00821A4B"/>
    <w:rsid w:val="00821B3B"/>
    <w:rsid w:val="00821E46"/>
    <w:rsid w:val="00821FA1"/>
    <w:rsid w:val="008220FB"/>
    <w:rsid w:val="0082215D"/>
    <w:rsid w:val="00822273"/>
    <w:rsid w:val="0082242B"/>
    <w:rsid w:val="008224B6"/>
    <w:rsid w:val="008225CB"/>
    <w:rsid w:val="00822C64"/>
    <w:rsid w:val="0082340D"/>
    <w:rsid w:val="00823561"/>
    <w:rsid w:val="0082397B"/>
    <w:rsid w:val="00823AA8"/>
    <w:rsid w:val="00823AFE"/>
    <w:rsid w:val="00823B24"/>
    <w:rsid w:val="00823BAB"/>
    <w:rsid w:val="00823BE4"/>
    <w:rsid w:val="00823CC2"/>
    <w:rsid w:val="0082401E"/>
    <w:rsid w:val="0082417E"/>
    <w:rsid w:val="008242C5"/>
    <w:rsid w:val="00824398"/>
    <w:rsid w:val="00824427"/>
    <w:rsid w:val="0082459E"/>
    <w:rsid w:val="00824808"/>
    <w:rsid w:val="00824B4D"/>
    <w:rsid w:val="00824F77"/>
    <w:rsid w:val="008252EC"/>
    <w:rsid w:val="00825326"/>
    <w:rsid w:val="00825423"/>
    <w:rsid w:val="008255E5"/>
    <w:rsid w:val="00825640"/>
    <w:rsid w:val="008256E3"/>
    <w:rsid w:val="008257B1"/>
    <w:rsid w:val="0082584D"/>
    <w:rsid w:val="00825922"/>
    <w:rsid w:val="00825B4B"/>
    <w:rsid w:val="00825F27"/>
    <w:rsid w:val="008260E5"/>
    <w:rsid w:val="00826176"/>
    <w:rsid w:val="008262BF"/>
    <w:rsid w:val="00826319"/>
    <w:rsid w:val="00826327"/>
    <w:rsid w:val="0082640B"/>
    <w:rsid w:val="0082654B"/>
    <w:rsid w:val="0082659F"/>
    <w:rsid w:val="00826625"/>
    <w:rsid w:val="0082677D"/>
    <w:rsid w:val="008267B9"/>
    <w:rsid w:val="00826ADA"/>
    <w:rsid w:val="00826CB5"/>
    <w:rsid w:val="00826D4B"/>
    <w:rsid w:val="00826D4F"/>
    <w:rsid w:val="00826E2E"/>
    <w:rsid w:val="00826ECA"/>
    <w:rsid w:val="00827031"/>
    <w:rsid w:val="00827112"/>
    <w:rsid w:val="008274B3"/>
    <w:rsid w:val="008274D8"/>
    <w:rsid w:val="00827698"/>
    <w:rsid w:val="00827862"/>
    <w:rsid w:val="008279FF"/>
    <w:rsid w:val="00827A60"/>
    <w:rsid w:val="00827BCE"/>
    <w:rsid w:val="00827CF6"/>
    <w:rsid w:val="00827DDC"/>
    <w:rsid w:val="00827E49"/>
    <w:rsid w:val="00827E74"/>
    <w:rsid w:val="00827EF2"/>
    <w:rsid w:val="00830318"/>
    <w:rsid w:val="008304C8"/>
    <w:rsid w:val="008305A8"/>
    <w:rsid w:val="008305E8"/>
    <w:rsid w:val="00830754"/>
    <w:rsid w:val="00830956"/>
    <w:rsid w:val="008309D1"/>
    <w:rsid w:val="00830A2F"/>
    <w:rsid w:val="00830A4B"/>
    <w:rsid w:val="00830AC0"/>
    <w:rsid w:val="00830B7A"/>
    <w:rsid w:val="00830BFA"/>
    <w:rsid w:val="00830DD0"/>
    <w:rsid w:val="00830E36"/>
    <w:rsid w:val="00830FC7"/>
    <w:rsid w:val="00830FE9"/>
    <w:rsid w:val="00831117"/>
    <w:rsid w:val="008311BF"/>
    <w:rsid w:val="008311DD"/>
    <w:rsid w:val="00831295"/>
    <w:rsid w:val="0083150A"/>
    <w:rsid w:val="00831555"/>
    <w:rsid w:val="00831751"/>
    <w:rsid w:val="0083189C"/>
    <w:rsid w:val="008319BD"/>
    <w:rsid w:val="00831ABE"/>
    <w:rsid w:val="00831C13"/>
    <w:rsid w:val="00831C5A"/>
    <w:rsid w:val="00831FD0"/>
    <w:rsid w:val="0083223E"/>
    <w:rsid w:val="008322B7"/>
    <w:rsid w:val="00832361"/>
    <w:rsid w:val="0083256F"/>
    <w:rsid w:val="0083271B"/>
    <w:rsid w:val="008327FE"/>
    <w:rsid w:val="00832839"/>
    <w:rsid w:val="00832884"/>
    <w:rsid w:val="00832A40"/>
    <w:rsid w:val="00832A81"/>
    <w:rsid w:val="00832ADA"/>
    <w:rsid w:val="00832B6E"/>
    <w:rsid w:val="00832FA3"/>
    <w:rsid w:val="00833003"/>
    <w:rsid w:val="008332B3"/>
    <w:rsid w:val="008332F7"/>
    <w:rsid w:val="008334EB"/>
    <w:rsid w:val="00833674"/>
    <w:rsid w:val="00833819"/>
    <w:rsid w:val="00833896"/>
    <w:rsid w:val="008338A1"/>
    <w:rsid w:val="00833A3C"/>
    <w:rsid w:val="00833A49"/>
    <w:rsid w:val="00833ADC"/>
    <w:rsid w:val="00833B48"/>
    <w:rsid w:val="00833CCC"/>
    <w:rsid w:val="00833CF5"/>
    <w:rsid w:val="008340A6"/>
    <w:rsid w:val="00834173"/>
    <w:rsid w:val="008344BB"/>
    <w:rsid w:val="008345BA"/>
    <w:rsid w:val="008345C0"/>
    <w:rsid w:val="0083460C"/>
    <w:rsid w:val="0083461A"/>
    <w:rsid w:val="00834681"/>
    <w:rsid w:val="008347E5"/>
    <w:rsid w:val="00834A3D"/>
    <w:rsid w:val="00834F29"/>
    <w:rsid w:val="00835167"/>
    <w:rsid w:val="00835174"/>
    <w:rsid w:val="008353B5"/>
    <w:rsid w:val="00835491"/>
    <w:rsid w:val="008354EA"/>
    <w:rsid w:val="00835888"/>
    <w:rsid w:val="00835895"/>
    <w:rsid w:val="00835998"/>
    <w:rsid w:val="00835C7F"/>
    <w:rsid w:val="00835E12"/>
    <w:rsid w:val="008364C7"/>
    <w:rsid w:val="00836610"/>
    <w:rsid w:val="00836784"/>
    <w:rsid w:val="008369CD"/>
    <w:rsid w:val="00836B25"/>
    <w:rsid w:val="00836B84"/>
    <w:rsid w:val="00836D46"/>
    <w:rsid w:val="00836D95"/>
    <w:rsid w:val="00836DD2"/>
    <w:rsid w:val="00836E46"/>
    <w:rsid w:val="00836E94"/>
    <w:rsid w:val="00836F15"/>
    <w:rsid w:val="00836FD9"/>
    <w:rsid w:val="008372C5"/>
    <w:rsid w:val="008372E3"/>
    <w:rsid w:val="0083737B"/>
    <w:rsid w:val="00837631"/>
    <w:rsid w:val="008377D6"/>
    <w:rsid w:val="0083783E"/>
    <w:rsid w:val="008378B5"/>
    <w:rsid w:val="00837907"/>
    <w:rsid w:val="00837B85"/>
    <w:rsid w:val="00837D07"/>
    <w:rsid w:val="00837E5A"/>
    <w:rsid w:val="00837EAF"/>
    <w:rsid w:val="0084003D"/>
    <w:rsid w:val="008400EA"/>
    <w:rsid w:val="00840205"/>
    <w:rsid w:val="00840731"/>
    <w:rsid w:val="00840778"/>
    <w:rsid w:val="00840BE3"/>
    <w:rsid w:val="00840C0A"/>
    <w:rsid w:val="00840E09"/>
    <w:rsid w:val="0084107F"/>
    <w:rsid w:val="0084111A"/>
    <w:rsid w:val="00841167"/>
    <w:rsid w:val="008411BC"/>
    <w:rsid w:val="00841276"/>
    <w:rsid w:val="00841401"/>
    <w:rsid w:val="008414A4"/>
    <w:rsid w:val="008414E1"/>
    <w:rsid w:val="00841925"/>
    <w:rsid w:val="00841A86"/>
    <w:rsid w:val="00841E98"/>
    <w:rsid w:val="00841EAD"/>
    <w:rsid w:val="008420C0"/>
    <w:rsid w:val="00842314"/>
    <w:rsid w:val="0084231C"/>
    <w:rsid w:val="0084242A"/>
    <w:rsid w:val="00842500"/>
    <w:rsid w:val="00842530"/>
    <w:rsid w:val="0084258B"/>
    <w:rsid w:val="008427E1"/>
    <w:rsid w:val="00842B10"/>
    <w:rsid w:val="00842B11"/>
    <w:rsid w:val="00842BE1"/>
    <w:rsid w:val="00842D37"/>
    <w:rsid w:val="00842D95"/>
    <w:rsid w:val="00842F9B"/>
    <w:rsid w:val="00842FEB"/>
    <w:rsid w:val="008431B4"/>
    <w:rsid w:val="00843491"/>
    <w:rsid w:val="008434E4"/>
    <w:rsid w:val="008438A8"/>
    <w:rsid w:val="00843955"/>
    <w:rsid w:val="008439D7"/>
    <w:rsid w:val="00843B4B"/>
    <w:rsid w:val="00843C5E"/>
    <w:rsid w:val="00843E62"/>
    <w:rsid w:val="008440C7"/>
    <w:rsid w:val="008441C3"/>
    <w:rsid w:val="008442D4"/>
    <w:rsid w:val="00844378"/>
    <w:rsid w:val="00844578"/>
    <w:rsid w:val="0084487A"/>
    <w:rsid w:val="00844982"/>
    <w:rsid w:val="008449BD"/>
    <w:rsid w:val="008449C6"/>
    <w:rsid w:val="00844B70"/>
    <w:rsid w:val="00844D81"/>
    <w:rsid w:val="00844F98"/>
    <w:rsid w:val="008450D9"/>
    <w:rsid w:val="0084530E"/>
    <w:rsid w:val="00845382"/>
    <w:rsid w:val="008455C6"/>
    <w:rsid w:val="00845665"/>
    <w:rsid w:val="008456EA"/>
    <w:rsid w:val="0084585A"/>
    <w:rsid w:val="00845931"/>
    <w:rsid w:val="00845AEF"/>
    <w:rsid w:val="00845C32"/>
    <w:rsid w:val="00845E9B"/>
    <w:rsid w:val="00845ECE"/>
    <w:rsid w:val="008460B1"/>
    <w:rsid w:val="008460D5"/>
    <w:rsid w:val="00846250"/>
    <w:rsid w:val="0084639C"/>
    <w:rsid w:val="008468B2"/>
    <w:rsid w:val="008469A2"/>
    <w:rsid w:val="00846ACD"/>
    <w:rsid w:val="00846C4D"/>
    <w:rsid w:val="00846EA8"/>
    <w:rsid w:val="00846EF4"/>
    <w:rsid w:val="00847031"/>
    <w:rsid w:val="00847148"/>
    <w:rsid w:val="0084735C"/>
    <w:rsid w:val="0084774D"/>
    <w:rsid w:val="0084786C"/>
    <w:rsid w:val="00847882"/>
    <w:rsid w:val="008479BA"/>
    <w:rsid w:val="008479EC"/>
    <w:rsid w:val="00847A33"/>
    <w:rsid w:val="00847AFB"/>
    <w:rsid w:val="00847B4C"/>
    <w:rsid w:val="00847C03"/>
    <w:rsid w:val="00847C84"/>
    <w:rsid w:val="00847CA6"/>
    <w:rsid w:val="00847DC1"/>
    <w:rsid w:val="00847EBC"/>
    <w:rsid w:val="00850403"/>
    <w:rsid w:val="00850594"/>
    <w:rsid w:val="00850CE9"/>
    <w:rsid w:val="00850DBA"/>
    <w:rsid w:val="00850FB8"/>
    <w:rsid w:val="0085147D"/>
    <w:rsid w:val="00851525"/>
    <w:rsid w:val="00851536"/>
    <w:rsid w:val="0085174B"/>
    <w:rsid w:val="008519CC"/>
    <w:rsid w:val="00851AFA"/>
    <w:rsid w:val="00851B0C"/>
    <w:rsid w:val="00851C8B"/>
    <w:rsid w:val="00851D55"/>
    <w:rsid w:val="008521B8"/>
    <w:rsid w:val="00852399"/>
    <w:rsid w:val="008523FE"/>
    <w:rsid w:val="0085242F"/>
    <w:rsid w:val="008524E2"/>
    <w:rsid w:val="008529BA"/>
    <w:rsid w:val="00852A4F"/>
    <w:rsid w:val="00852C4F"/>
    <w:rsid w:val="00852CA9"/>
    <w:rsid w:val="00853033"/>
    <w:rsid w:val="008530BC"/>
    <w:rsid w:val="0085310C"/>
    <w:rsid w:val="00853203"/>
    <w:rsid w:val="0085331D"/>
    <w:rsid w:val="00853392"/>
    <w:rsid w:val="008534A8"/>
    <w:rsid w:val="008534C8"/>
    <w:rsid w:val="00853502"/>
    <w:rsid w:val="00853519"/>
    <w:rsid w:val="00853565"/>
    <w:rsid w:val="008536DF"/>
    <w:rsid w:val="008539DB"/>
    <w:rsid w:val="00853D15"/>
    <w:rsid w:val="00853ED0"/>
    <w:rsid w:val="008542CA"/>
    <w:rsid w:val="008542E2"/>
    <w:rsid w:val="00854568"/>
    <w:rsid w:val="008546A3"/>
    <w:rsid w:val="00854A32"/>
    <w:rsid w:val="00854B08"/>
    <w:rsid w:val="00854C97"/>
    <w:rsid w:val="00854DF9"/>
    <w:rsid w:val="00854E38"/>
    <w:rsid w:val="00854F91"/>
    <w:rsid w:val="0085504D"/>
    <w:rsid w:val="00855081"/>
    <w:rsid w:val="00855154"/>
    <w:rsid w:val="0085528C"/>
    <w:rsid w:val="008553D9"/>
    <w:rsid w:val="0085554D"/>
    <w:rsid w:val="008557AF"/>
    <w:rsid w:val="00855857"/>
    <w:rsid w:val="00855CF6"/>
    <w:rsid w:val="00855E2E"/>
    <w:rsid w:val="00856020"/>
    <w:rsid w:val="0085614E"/>
    <w:rsid w:val="008561AA"/>
    <w:rsid w:val="008562CB"/>
    <w:rsid w:val="008562EA"/>
    <w:rsid w:val="00856338"/>
    <w:rsid w:val="00856438"/>
    <w:rsid w:val="00856677"/>
    <w:rsid w:val="00856930"/>
    <w:rsid w:val="00856A84"/>
    <w:rsid w:val="0085700C"/>
    <w:rsid w:val="008570C6"/>
    <w:rsid w:val="0085722E"/>
    <w:rsid w:val="00857438"/>
    <w:rsid w:val="008574AB"/>
    <w:rsid w:val="0085757E"/>
    <w:rsid w:val="00857601"/>
    <w:rsid w:val="0085770B"/>
    <w:rsid w:val="00857816"/>
    <w:rsid w:val="00857A15"/>
    <w:rsid w:val="00857A37"/>
    <w:rsid w:val="00860018"/>
    <w:rsid w:val="0086003E"/>
    <w:rsid w:val="00860142"/>
    <w:rsid w:val="00860153"/>
    <w:rsid w:val="008601F9"/>
    <w:rsid w:val="008604A8"/>
    <w:rsid w:val="00860549"/>
    <w:rsid w:val="008605E3"/>
    <w:rsid w:val="00860678"/>
    <w:rsid w:val="00860972"/>
    <w:rsid w:val="00860C12"/>
    <w:rsid w:val="00860D44"/>
    <w:rsid w:val="00860E9C"/>
    <w:rsid w:val="008610B5"/>
    <w:rsid w:val="00861322"/>
    <w:rsid w:val="008615F3"/>
    <w:rsid w:val="008616A8"/>
    <w:rsid w:val="008616BA"/>
    <w:rsid w:val="008617CA"/>
    <w:rsid w:val="008618A7"/>
    <w:rsid w:val="0086193C"/>
    <w:rsid w:val="008619DB"/>
    <w:rsid w:val="00861AE7"/>
    <w:rsid w:val="00861AF7"/>
    <w:rsid w:val="00861B4B"/>
    <w:rsid w:val="00861C56"/>
    <w:rsid w:val="00861D64"/>
    <w:rsid w:val="00861D9F"/>
    <w:rsid w:val="00861F15"/>
    <w:rsid w:val="008620C2"/>
    <w:rsid w:val="00862382"/>
    <w:rsid w:val="00862566"/>
    <w:rsid w:val="0086259F"/>
    <w:rsid w:val="008625A7"/>
    <w:rsid w:val="00862697"/>
    <w:rsid w:val="008627A5"/>
    <w:rsid w:val="0086288E"/>
    <w:rsid w:val="0086291E"/>
    <w:rsid w:val="00862A5A"/>
    <w:rsid w:val="00862B6C"/>
    <w:rsid w:val="00862E71"/>
    <w:rsid w:val="00863113"/>
    <w:rsid w:val="00863157"/>
    <w:rsid w:val="0086319A"/>
    <w:rsid w:val="0086332F"/>
    <w:rsid w:val="0086341B"/>
    <w:rsid w:val="0086349B"/>
    <w:rsid w:val="0086385B"/>
    <w:rsid w:val="0086397B"/>
    <w:rsid w:val="00863A05"/>
    <w:rsid w:val="00863A15"/>
    <w:rsid w:val="00863A78"/>
    <w:rsid w:val="00863B6C"/>
    <w:rsid w:val="00863EE4"/>
    <w:rsid w:val="00863F37"/>
    <w:rsid w:val="008640A6"/>
    <w:rsid w:val="0086429C"/>
    <w:rsid w:val="0086435B"/>
    <w:rsid w:val="0086438A"/>
    <w:rsid w:val="00864623"/>
    <w:rsid w:val="0086467D"/>
    <w:rsid w:val="0086475B"/>
    <w:rsid w:val="00864E3A"/>
    <w:rsid w:val="0086507F"/>
    <w:rsid w:val="0086536A"/>
    <w:rsid w:val="008653CE"/>
    <w:rsid w:val="00865511"/>
    <w:rsid w:val="00865691"/>
    <w:rsid w:val="008656FE"/>
    <w:rsid w:val="00865771"/>
    <w:rsid w:val="008659FA"/>
    <w:rsid w:val="00865A1A"/>
    <w:rsid w:val="00865A53"/>
    <w:rsid w:val="00865A74"/>
    <w:rsid w:val="00865FA5"/>
    <w:rsid w:val="008661A7"/>
    <w:rsid w:val="00866244"/>
    <w:rsid w:val="00866376"/>
    <w:rsid w:val="00866566"/>
    <w:rsid w:val="00866590"/>
    <w:rsid w:val="008665DC"/>
    <w:rsid w:val="0086661C"/>
    <w:rsid w:val="00866755"/>
    <w:rsid w:val="008667CB"/>
    <w:rsid w:val="0086692C"/>
    <w:rsid w:val="0086698D"/>
    <w:rsid w:val="00866E42"/>
    <w:rsid w:val="008670AF"/>
    <w:rsid w:val="00867185"/>
    <w:rsid w:val="008671E9"/>
    <w:rsid w:val="00867398"/>
    <w:rsid w:val="00867738"/>
    <w:rsid w:val="008677F4"/>
    <w:rsid w:val="008679B0"/>
    <w:rsid w:val="00867AEB"/>
    <w:rsid w:val="00867B06"/>
    <w:rsid w:val="00867DC6"/>
    <w:rsid w:val="00867E2A"/>
    <w:rsid w:val="00870042"/>
    <w:rsid w:val="0087004A"/>
    <w:rsid w:val="008700A5"/>
    <w:rsid w:val="00870142"/>
    <w:rsid w:val="00870362"/>
    <w:rsid w:val="0087036E"/>
    <w:rsid w:val="008704F2"/>
    <w:rsid w:val="00870755"/>
    <w:rsid w:val="00870794"/>
    <w:rsid w:val="0087081B"/>
    <w:rsid w:val="00870872"/>
    <w:rsid w:val="008708E8"/>
    <w:rsid w:val="008708F9"/>
    <w:rsid w:val="00870D19"/>
    <w:rsid w:val="00870E12"/>
    <w:rsid w:val="00870FAA"/>
    <w:rsid w:val="00871072"/>
    <w:rsid w:val="008710D6"/>
    <w:rsid w:val="00871247"/>
    <w:rsid w:val="008713F3"/>
    <w:rsid w:val="00871415"/>
    <w:rsid w:val="0087166B"/>
    <w:rsid w:val="00871825"/>
    <w:rsid w:val="0087191F"/>
    <w:rsid w:val="00871ACA"/>
    <w:rsid w:val="00871B39"/>
    <w:rsid w:val="00871C1F"/>
    <w:rsid w:val="00871C64"/>
    <w:rsid w:val="00871F53"/>
    <w:rsid w:val="00871FC1"/>
    <w:rsid w:val="00872077"/>
    <w:rsid w:val="008720BD"/>
    <w:rsid w:val="008721DB"/>
    <w:rsid w:val="0087233A"/>
    <w:rsid w:val="00872427"/>
    <w:rsid w:val="00872457"/>
    <w:rsid w:val="008727BF"/>
    <w:rsid w:val="00872814"/>
    <w:rsid w:val="008728F0"/>
    <w:rsid w:val="00872A77"/>
    <w:rsid w:val="00872B9A"/>
    <w:rsid w:val="00872C86"/>
    <w:rsid w:val="00872D32"/>
    <w:rsid w:val="00872EBC"/>
    <w:rsid w:val="00872F54"/>
    <w:rsid w:val="00872FDD"/>
    <w:rsid w:val="00873000"/>
    <w:rsid w:val="00873181"/>
    <w:rsid w:val="008731E4"/>
    <w:rsid w:val="008731FD"/>
    <w:rsid w:val="0087325F"/>
    <w:rsid w:val="008734EA"/>
    <w:rsid w:val="00873728"/>
    <w:rsid w:val="0087393B"/>
    <w:rsid w:val="00873A52"/>
    <w:rsid w:val="00873A57"/>
    <w:rsid w:val="00873B47"/>
    <w:rsid w:val="00873B9F"/>
    <w:rsid w:val="00873C36"/>
    <w:rsid w:val="00873ECF"/>
    <w:rsid w:val="0087413A"/>
    <w:rsid w:val="008741BA"/>
    <w:rsid w:val="00874240"/>
    <w:rsid w:val="0087456B"/>
    <w:rsid w:val="008747AA"/>
    <w:rsid w:val="008749B1"/>
    <w:rsid w:val="00874A00"/>
    <w:rsid w:val="00874AF6"/>
    <w:rsid w:val="00874C98"/>
    <w:rsid w:val="00874D47"/>
    <w:rsid w:val="00874FC1"/>
    <w:rsid w:val="00875084"/>
    <w:rsid w:val="00875259"/>
    <w:rsid w:val="00875334"/>
    <w:rsid w:val="008754A0"/>
    <w:rsid w:val="00875963"/>
    <w:rsid w:val="00875A0C"/>
    <w:rsid w:val="00875AE8"/>
    <w:rsid w:val="00875CC6"/>
    <w:rsid w:val="00875D3B"/>
    <w:rsid w:val="00875E69"/>
    <w:rsid w:val="00875FA9"/>
    <w:rsid w:val="00876099"/>
    <w:rsid w:val="008762D1"/>
    <w:rsid w:val="008762D3"/>
    <w:rsid w:val="008763AD"/>
    <w:rsid w:val="0087681B"/>
    <w:rsid w:val="00876839"/>
    <w:rsid w:val="0087685E"/>
    <w:rsid w:val="00876896"/>
    <w:rsid w:val="00876B3F"/>
    <w:rsid w:val="00876C51"/>
    <w:rsid w:val="00876E69"/>
    <w:rsid w:val="00876EE9"/>
    <w:rsid w:val="008772DE"/>
    <w:rsid w:val="00877397"/>
    <w:rsid w:val="008774C8"/>
    <w:rsid w:val="00877615"/>
    <w:rsid w:val="00877BFA"/>
    <w:rsid w:val="00877C40"/>
    <w:rsid w:val="00877D67"/>
    <w:rsid w:val="008802E4"/>
    <w:rsid w:val="00880355"/>
    <w:rsid w:val="00880495"/>
    <w:rsid w:val="008805CA"/>
    <w:rsid w:val="0088067B"/>
    <w:rsid w:val="00880810"/>
    <w:rsid w:val="00880892"/>
    <w:rsid w:val="00880925"/>
    <w:rsid w:val="00880C2D"/>
    <w:rsid w:val="00880C3D"/>
    <w:rsid w:val="00880C8C"/>
    <w:rsid w:val="00880CCA"/>
    <w:rsid w:val="00880DCF"/>
    <w:rsid w:val="00880FA7"/>
    <w:rsid w:val="00880FBA"/>
    <w:rsid w:val="00880FEB"/>
    <w:rsid w:val="00881002"/>
    <w:rsid w:val="008811F6"/>
    <w:rsid w:val="00881256"/>
    <w:rsid w:val="00881775"/>
    <w:rsid w:val="00881CD1"/>
    <w:rsid w:val="00881E06"/>
    <w:rsid w:val="00881F0B"/>
    <w:rsid w:val="00882053"/>
    <w:rsid w:val="008827A2"/>
    <w:rsid w:val="0088311A"/>
    <w:rsid w:val="008832EB"/>
    <w:rsid w:val="00883310"/>
    <w:rsid w:val="008833D7"/>
    <w:rsid w:val="00883481"/>
    <w:rsid w:val="0088348C"/>
    <w:rsid w:val="00883527"/>
    <w:rsid w:val="00883651"/>
    <w:rsid w:val="0088369F"/>
    <w:rsid w:val="0088373C"/>
    <w:rsid w:val="00883C3F"/>
    <w:rsid w:val="00883D25"/>
    <w:rsid w:val="00883E53"/>
    <w:rsid w:val="008840A4"/>
    <w:rsid w:val="00884411"/>
    <w:rsid w:val="0088444D"/>
    <w:rsid w:val="008845BA"/>
    <w:rsid w:val="008849DB"/>
    <w:rsid w:val="00884A9C"/>
    <w:rsid w:val="00884DA2"/>
    <w:rsid w:val="00884EBD"/>
    <w:rsid w:val="00884F17"/>
    <w:rsid w:val="008851BE"/>
    <w:rsid w:val="008852BB"/>
    <w:rsid w:val="0088548C"/>
    <w:rsid w:val="00885508"/>
    <w:rsid w:val="00885529"/>
    <w:rsid w:val="00885744"/>
    <w:rsid w:val="0088598E"/>
    <w:rsid w:val="00885A76"/>
    <w:rsid w:val="00885B72"/>
    <w:rsid w:val="00885C8C"/>
    <w:rsid w:val="00885C8F"/>
    <w:rsid w:val="00885CE6"/>
    <w:rsid w:val="00885CF0"/>
    <w:rsid w:val="00885F18"/>
    <w:rsid w:val="00885F46"/>
    <w:rsid w:val="00886072"/>
    <w:rsid w:val="008860A2"/>
    <w:rsid w:val="00886151"/>
    <w:rsid w:val="0088626A"/>
    <w:rsid w:val="00886454"/>
    <w:rsid w:val="008864A0"/>
    <w:rsid w:val="00886695"/>
    <w:rsid w:val="008866BE"/>
    <w:rsid w:val="0088686E"/>
    <w:rsid w:val="00886935"/>
    <w:rsid w:val="00886DEC"/>
    <w:rsid w:val="00886FBF"/>
    <w:rsid w:val="008871B5"/>
    <w:rsid w:val="00887397"/>
    <w:rsid w:val="008874B5"/>
    <w:rsid w:val="008874EC"/>
    <w:rsid w:val="00887515"/>
    <w:rsid w:val="00887554"/>
    <w:rsid w:val="0088796F"/>
    <w:rsid w:val="008879B4"/>
    <w:rsid w:val="00887A80"/>
    <w:rsid w:val="00887C34"/>
    <w:rsid w:val="00887D53"/>
    <w:rsid w:val="00890091"/>
    <w:rsid w:val="00890141"/>
    <w:rsid w:val="008903CB"/>
    <w:rsid w:val="008903EA"/>
    <w:rsid w:val="008904B5"/>
    <w:rsid w:val="008906DC"/>
    <w:rsid w:val="00890760"/>
    <w:rsid w:val="00890AC0"/>
    <w:rsid w:val="00890B9F"/>
    <w:rsid w:val="00890D37"/>
    <w:rsid w:val="00890D6B"/>
    <w:rsid w:val="00890DA9"/>
    <w:rsid w:val="00890E0D"/>
    <w:rsid w:val="008912EA"/>
    <w:rsid w:val="00891404"/>
    <w:rsid w:val="0089143C"/>
    <w:rsid w:val="00891504"/>
    <w:rsid w:val="008917BC"/>
    <w:rsid w:val="00891C18"/>
    <w:rsid w:val="00891D5C"/>
    <w:rsid w:val="00891ED0"/>
    <w:rsid w:val="00891F4E"/>
    <w:rsid w:val="00892347"/>
    <w:rsid w:val="0089248B"/>
    <w:rsid w:val="008925D1"/>
    <w:rsid w:val="0089270E"/>
    <w:rsid w:val="00892712"/>
    <w:rsid w:val="00892741"/>
    <w:rsid w:val="008927E5"/>
    <w:rsid w:val="0089292F"/>
    <w:rsid w:val="00892971"/>
    <w:rsid w:val="00892ADA"/>
    <w:rsid w:val="00892CC5"/>
    <w:rsid w:val="00892F04"/>
    <w:rsid w:val="0089344E"/>
    <w:rsid w:val="00893490"/>
    <w:rsid w:val="0089350C"/>
    <w:rsid w:val="00893A22"/>
    <w:rsid w:val="00893DCC"/>
    <w:rsid w:val="00893FB1"/>
    <w:rsid w:val="0089403B"/>
    <w:rsid w:val="008941BC"/>
    <w:rsid w:val="008942D1"/>
    <w:rsid w:val="008942F0"/>
    <w:rsid w:val="0089465F"/>
    <w:rsid w:val="00894854"/>
    <w:rsid w:val="0089486E"/>
    <w:rsid w:val="00894AF0"/>
    <w:rsid w:val="00894D20"/>
    <w:rsid w:val="00894DCB"/>
    <w:rsid w:val="00894E07"/>
    <w:rsid w:val="00894E97"/>
    <w:rsid w:val="00894F7A"/>
    <w:rsid w:val="00895328"/>
    <w:rsid w:val="0089537B"/>
    <w:rsid w:val="008953A6"/>
    <w:rsid w:val="008954B9"/>
    <w:rsid w:val="008954BE"/>
    <w:rsid w:val="0089583B"/>
    <w:rsid w:val="00895BDA"/>
    <w:rsid w:val="00895C61"/>
    <w:rsid w:val="00895CE9"/>
    <w:rsid w:val="0089605D"/>
    <w:rsid w:val="0089608A"/>
    <w:rsid w:val="00896091"/>
    <w:rsid w:val="00896153"/>
    <w:rsid w:val="0089616D"/>
    <w:rsid w:val="0089629C"/>
    <w:rsid w:val="008962DE"/>
    <w:rsid w:val="0089664A"/>
    <w:rsid w:val="008966F5"/>
    <w:rsid w:val="00896AE9"/>
    <w:rsid w:val="00896C8D"/>
    <w:rsid w:val="00896CDE"/>
    <w:rsid w:val="00896EB5"/>
    <w:rsid w:val="00896F5D"/>
    <w:rsid w:val="00896FC3"/>
    <w:rsid w:val="00896FC8"/>
    <w:rsid w:val="0089705B"/>
    <w:rsid w:val="00897081"/>
    <w:rsid w:val="008971B1"/>
    <w:rsid w:val="008971B2"/>
    <w:rsid w:val="008971DB"/>
    <w:rsid w:val="00897253"/>
    <w:rsid w:val="0089726C"/>
    <w:rsid w:val="00897307"/>
    <w:rsid w:val="00897473"/>
    <w:rsid w:val="00897640"/>
    <w:rsid w:val="00897733"/>
    <w:rsid w:val="0089784C"/>
    <w:rsid w:val="008978C4"/>
    <w:rsid w:val="00897949"/>
    <w:rsid w:val="00897968"/>
    <w:rsid w:val="008979CA"/>
    <w:rsid w:val="00897E93"/>
    <w:rsid w:val="00897EAB"/>
    <w:rsid w:val="00897F32"/>
    <w:rsid w:val="008A0031"/>
    <w:rsid w:val="008A015F"/>
    <w:rsid w:val="008A01F9"/>
    <w:rsid w:val="008A060A"/>
    <w:rsid w:val="008A06AE"/>
    <w:rsid w:val="008A080B"/>
    <w:rsid w:val="008A096E"/>
    <w:rsid w:val="008A0A22"/>
    <w:rsid w:val="008A0AEE"/>
    <w:rsid w:val="008A0BAB"/>
    <w:rsid w:val="008A0E20"/>
    <w:rsid w:val="008A0F3E"/>
    <w:rsid w:val="008A1250"/>
    <w:rsid w:val="008A129A"/>
    <w:rsid w:val="008A1375"/>
    <w:rsid w:val="008A142A"/>
    <w:rsid w:val="008A150D"/>
    <w:rsid w:val="008A15E1"/>
    <w:rsid w:val="008A160D"/>
    <w:rsid w:val="008A163E"/>
    <w:rsid w:val="008A16ED"/>
    <w:rsid w:val="008A1A35"/>
    <w:rsid w:val="008A1AED"/>
    <w:rsid w:val="008A1F00"/>
    <w:rsid w:val="008A1FAA"/>
    <w:rsid w:val="008A2040"/>
    <w:rsid w:val="008A23C9"/>
    <w:rsid w:val="008A2494"/>
    <w:rsid w:val="008A24FE"/>
    <w:rsid w:val="008A28AC"/>
    <w:rsid w:val="008A311B"/>
    <w:rsid w:val="008A3271"/>
    <w:rsid w:val="008A37A7"/>
    <w:rsid w:val="008A390A"/>
    <w:rsid w:val="008A3994"/>
    <w:rsid w:val="008A3AD4"/>
    <w:rsid w:val="008A3B57"/>
    <w:rsid w:val="008A3B88"/>
    <w:rsid w:val="008A3E37"/>
    <w:rsid w:val="008A3F38"/>
    <w:rsid w:val="008A3FD6"/>
    <w:rsid w:val="008A4111"/>
    <w:rsid w:val="008A41C1"/>
    <w:rsid w:val="008A44A6"/>
    <w:rsid w:val="008A46E8"/>
    <w:rsid w:val="008A4851"/>
    <w:rsid w:val="008A488C"/>
    <w:rsid w:val="008A4C70"/>
    <w:rsid w:val="008A4D0E"/>
    <w:rsid w:val="008A4E15"/>
    <w:rsid w:val="008A4EB9"/>
    <w:rsid w:val="008A5081"/>
    <w:rsid w:val="008A50FC"/>
    <w:rsid w:val="008A5310"/>
    <w:rsid w:val="008A5456"/>
    <w:rsid w:val="008A55F4"/>
    <w:rsid w:val="008A57D5"/>
    <w:rsid w:val="008A5A46"/>
    <w:rsid w:val="008A5C09"/>
    <w:rsid w:val="008A5C60"/>
    <w:rsid w:val="008A5C7B"/>
    <w:rsid w:val="008A5CDA"/>
    <w:rsid w:val="008A5FB8"/>
    <w:rsid w:val="008A6656"/>
    <w:rsid w:val="008A6721"/>
    <w:rsid w:val="008A67B4"/>
    <w:rsid w:val="008A6929"/>
    <w:rsid w:val="008A69F9"/>
    <w:rsid w:val="008A6A8D"/>
    <w:rsid w:val="008A6AD4"/>
    <w:rsid w:val="008A6E00"/>
    <w:rsid w:val="008A6EA8"/>
    <w:rsid w:val="008A6F50"/>
    <w:rsid w:val="008A713D"/>
    <w:rsid w:val="008A7291"/>
    <w:rsid w:val="008A7549"/>
    <w:rsid w:val="008A75FC"/>
    <w:rsid w:val="008A77DC"/>
    <w:rsid w:val="008A7AA3"/>
    <w:rsid w:val="008A7AD5"/>
    <w:rsid w:val="008A7C55"/>
    <w:rsid w:val="008A7C6C"/>
    <w:rsid w:val="008B0006"/>
    <w:rsid w:val="008B05BA"/>
    <w:rsid w:val="008B0925"/>
    <w:rsid w:val="008B093F"/>
    <w:rsid w:val="008B0990"/>
    <w:rsid w:val="008B09F1"/>
    <w:rsid w:val="008B0B45"/>
    <w:rsid w:val="008B0CFB"/>
    <w:rsid w:val="008B0D5B"/>
    <w:rsid w:val="008B0EE2"/>
    <w:rsid w:val="008B1019"/>
    <w:rsid w:val="008B125E"/>
    <w:rsid w:val="008B133B"/>
    <w:rsid w:val="008B1402"/>
    <w:rsid w:val="008B1612"/>
    <w:rsid w:val="008B1815"/>
    <w:rsid w:val="008B194E"/>
    <w:rsid w:val="008B1B90"/>
    <w:rsid w:val="008B1BBD"/>
    <w:rsid w:val="008B1C3C"/>
    <w:rsid w:val="008B1CF5"/>
    <w:rsid w:val="008B1D0A"/>
    <w:rsid w:val="008B1DD7"/>
    <w:rsid w:val="008B208A"/>
    <w:rsid w:val="008B211C"/>
    <w:rsid w:val="008B230E"/>
    <w:rsid w:val="008B24BA"/>
    <w:rsid w:val="008B278C"/>
    <w:rsid w:val="008B27E7"/>
    <w:rsid w:val="008B28A8"/>
    <w:rsid w:val="008B28E6"/>
    <w:rsid w:val="008B2B1B"/>
    <w:rsid w:val="008B2CB0"/>
    <w:rsid w:val="008B2E41"/>
    <w:rsid w:val="008B335B"/>
    <w:rsid w:val="008B33F7"/>
    <w:rsid w:val="008B3410"/>
    <w:rsid w:val="008B34DB"/>
    <w:rsid w:val="008B3597"/>
    <w:rsid w:val="008B38E9"/>
    <w:rsid w:val="008B3CDB"/>
    <w:rsid w:val="008B3F16"/>
    <w:rsid w:val="008B3F9F"/>
    <w:rsid w:val="008B40C6"/>
    <w:rsid w:val="008B421B"/>
    <w:rsid w:val="008B4288"/>
    <w:rsid w:val="008B458C"/>
    <w:rsid w:val="008B475F"/>
    <w:rsid w:val="008B48AA"/>
    <w:rsid w:val="008B4ADC"/>
    <w:rsid w:val="008B4AF1"/>
    <w:rsid w:val="008B4C47"/>
    <w:rsid w:val="008B4E5D"/>
    <w:rsid w:val="008B4EA1"/>
    <w:rsid w:val="008B4FDB"/>
    <w:rsid w:val="008B5336"/>
    <w:rsid w:val="008B5440"/>
    <w:rsid w:val="008B55B0"/>
    <w:rsid w:val="008B58BC"/>
    <w:rsid w:val="008B5CC5"/>
    <w:rsid w:val="008B5EE0"/>
    <w:rsid w:val="008B5F00"/>
    <w:rsid w:val="008B5F15"/>
    <w:rsid w:val="008B5F43"/>
    <w:rsid w:val="008B5F79"/>
    <w:rsid w:val="008B5F86"/>
    <w:rsid w:val="008B60A8"/>
    <w:rsid w:val="008B60F0"/>
    <w:rsid w:val="008B61EB"/>
    <w:rsid w:val="008B6453"/>
    <w:rsid w:val="008B645A"/>
    <w:rsid w:val="008B64F2"/>
    <w:rsid w:val="008B6500"/>
    <w:rsid w:val="008B6683"/>
    <w:rsid w:val="008B67A6"/>
    <w:rsid w:val="008B6914"/>
    <w:rsid w:val="008B6E3F"/>
    <w:rsid w:val="008B6F75"/>
    <w:rsid w:val="008B7083"/>
    <w:rsid w:val="008B7109"/>
    <w:rsid w:val="008B728A"/>
    <w:rsid w:val="008B744A"/>
    <w:rsid w:val="008B74C6"/>
    <w:rsid w:val="008B7511"/>
    <w:rsid w:val="008B75C3"/>
    <w:rsid w:val="008B75CE"/>
    <w:rsid w:val="008B768F"/>
    <w:rsid w:val="008B7723"/>
    <w:rsid w:val="008B77BC"/>
    <w:rsid w:val="008B79FD"/>
    <w:rsid w:val="008B7A3E"/>
    <w:rsid w:val="008B7EB7"/>
    <w:rsid w:val="008B7F1E"/>
    <w:rsid w:val="008B7F82"/>
    <w:rsid w:val="008C00A0"/>
    <w:rsid w:val="008C019D"/>
    <w:rsid w:val="008C02B6"/>
    <w:rsid w:val="008C0460"/>
    <w:rsid w:val="008C05F0"/>
    <w:rsid w:val="008C0633"/>
    <w:rsid w:val="008C06EF"/>
    <w:rsid w:val="008C08D0"/>
    <w:rsid w:val="008C0C9E"/>
    <w:rsid w:val="008C0CF0"/>
    <w:rsid w:val="008C0DA3"/>
    <w:rsid w:val="008C0F1B"/>
    <w:rsid w:val="008C0F92"/>
    <w:rsid w:val="008C0FFF"/>
    <w:rsid w:val="008C1262"/>
    <w:rsid w:val="008C174A"/>
    <w:rsid w:val="008C1816"/>
    <w:rsid w:val="008C1963"/>
    <w:rsid w:val="008C1AA6"/>
    <w:rsid w:val="008C1C23"/>
    <w:rsid w:val="008C1C43"/>
    <w:rsid w:val="008C1D90"/>
    <w:rsid w:val="008C1F3F"/>
    <w:rsid w:val="008C1F88"/>
    <w:rsid w:val="008C1FA7"/>
    <w:rsid w:val="008C20CB"/>
    <w:rsid w:val="008C2175"/>
    <w:rsid w:val="008C268A"/>
    <w:rsid w:val="008C2864"/>
    <w:rsid w:val="008C2A31"/>
    <w:rsid w:val="008C2B0F"/>
    <w:rsid w:val="008C2C9B"/>
    <w:rsid w:val="008C2D71"/>
    <w:rsid w:val="008C2FA5"/>
    <w:rsid w:val="008C3079"/>
    <w:rsid w:val="008C3823"/>
    <w:rsid w:val="008C3922"/>
    <w:rsid w:val="008C393B"/>
    <w:rsid w:val="008C39D2"/>
    <w:rsid w:val="008C3A32"/>
    <w:rsid w:val="008C3A89"/>
    <w:rsid w:val="008C3BF0"/>
    <w:rsid w:val="008C3C6D"/>
    <w:rsid w:val="008C3D6F"/>
    <w:rsid w:val="008C3EC7"/>
    <w:rsid w:val="008C40F9"/>
    <w:rsid w:val="008C43DB"/>
    <w:rsid w:val="008C4509"/>
    <w:rsid w:val="008C453B"/>
    <w:rsid w:val="008C48E1"/>
    <w:rsid w:val="008C4967"/>
    <w:rsid w:val="008C4983"/>
    <w:rsid w:val="008C4A24"/>
    <w:rsid w:val="008C4B34"/>
    <w:rsid w:val="008C4DFB"/>
    <w:rsid w:val="008C4ECF"/>
    <w:rsid w:val="008C523C"/>
    <w:rsid w:val="008C56C0"/>
    <w:rsid w:val="008C5A94"/>
    <w:rsid w:val="008C5B90"/>
    <w:rsid w:val="008C5C7D"/>
    <w:rsid w:val="008C5CC2"/>
    <w:rsid w:val="008C5F61"/>
    <w:rsid w:val="008C6242"/>
    <w:rsid w:val="008C6369"/>
    <w:rsid w:val="008C6519"/>
    <w:rsid w:val="008C65DC"/>
    <w:rsid w:val="008C6631"/>
    <w:rsid w:val="008C67CB"/>
    <w:rsid w:val="008C67F2"/>
    <w:rsid w:val="008C68A8"/>
    <w:rsid w:val="008C6A0F"/>
    <w:rsid w:val="008C6AF2"/>
    <w:rsid w:val="008C6D1C"/>
    <w:rsid w:val="008C6F31"/>
    <w:rsid w:val="008C6F51"/>
    <w:rsid w:val="008C70B0"/>
    <w:rsid w:val="008C7554"/>
    <w:rsid w:val="008C76A3"/>
    <w:rsid w:val="008C779F"/>
    <w:rsid w:val="008C7813"/>
    <w:rsid w:val="008C7976"/>
    <w:rsid w:val="008C7D79"/>
    <w:rsid w:val="008C7DC0"/>
    <w:rsid w:val="008C7FB6"/>
    <w:rsid w:val="008D0276"/>
    <w:rsid w:val="008D0383"/>
    <w:rsid w:val="008D05CD"/>
    <w:rsid w:val="008D0670"/>
    <w:rsid w:val="008D0699"/>
    <w:rsid w:val="008D06F8"/>
    <w:rsid w:val="008D0756"/>
    <w:rsid w:val="008D07D2"/>
    <w:rsid w:val="008D0834"/>
    <w:rsid w:val="008D098C"/>
    <w:rsid w:val="008D09CA"/>
    <w:rsid w:val="008D0B33"/>
    <w:rsid w:val="008D0D12"/>
    <w:rsid w:val="008D0D7C"/>
    <w:rsid w:val="008D0E6A"/>
    <w:rsid w:val="008D0E6B"/>
    <w:rsid w:val="008D0FDD"/>
    <w:rsid w:val="008D1080"/>
    <w:rsid w:val="008D11E4"/>
    <w:rsid w:val="008D123C"/>
    <w:rsid w:val="008D133B"/>
    <w:rsid w:val="008D1365"/>
    <w:rsid w:val="008D15E6"/>
    <w:rsid w:val="008D19A9"/>
    <w:rsid w:val="008D1ACE"/>
    <w:rsid w:val="008D1B17"/>
    <w:rsid w:val="008D1D5C"/>
    <w:rsid w:val="008D1E65"/>
    <w:rsid w:val="008D1E86"/>
    <w:rsid w:val="008D2062"/>
    <w:rsid w:val="008D20E7"/>
    <w:rsid w:val="008D20FC"/>
    <w:rsid w:val="008D212D"/>
    <w:rsid w:val="008D27E5"/>
    <w:rsid w:val="008D2851"/>
    <w:rsid w:val="008D2889"/>
    <w:rsid w:val="008D2B37"/>
    <w:rsid w:val="008D2D77"/>
    <w:rsid w:val="008D301A"/>
    <w:rsid w:val="008D3070"/>
    <w:rsid w:val="008D3231"/>
    <w:rsid w:val="008D32DB"/>
    <w:rsid w:val="008D3745"/>
    <w:rsid w:val="008D3772"/>
    <w:rsid w:val="008D3917"/>
    <w:rsid w:val="008D3938"/>
    <w:rsid w:val="008D3DE4"/>
    <w:rsid w:val="008D3ED3"/>
    <w:rsid w:val="008D404C"/>
    <w:rsid w:val="008D40BF"/>
    <w:rsid w:val="008D4259"/>
    <w:rsid w:val="008D42D3"/>
    <w:rsid w:val="008D4356"/>
    <w:rsid w:val="008D44CC"/>
    <w:rsid w:val="008D4558"/>
    <w:rsid w:val="008D47E8"/>
    <w:rsid w:val="008D4821"/>
    <w:rsid w:val="008D48D7"/>
    <w:rsid w:val="008D49BE"/>
    <w:rsid w:val="008D4A6D"/>
    <w:rsid w:val="008D5163"/>
    <w:rsid w:val="008D517D"/>
    <w:rsid w:val="008D52D0"/>
    <w:rsid w:val="008D530A"/>
    <w:rsid w:val="008D53B7"/>
    <w:rsid w:val="008D57FE"/>
    <w:rsid w:val="008D5C46"/>
    <w:rsid w:val="008D607D"/>
    <w:rsid w:val="008D61C9"/>
    <w:rsid w:val="008D61E8"/>
    <w:rsid w:val="008D61EB"/>
    <w:rsid w:val="008D62AF"/>
    <w:rsid w:val="008D63B2"/>
    <w:rsid w:val="008D64CC"/>
    <w:rsid w:val="008D67B2"/>
    <w:rsid w:val="008D68DC"/>
    <w:rsid w:val="008D6AD8"/>
    <w:rsid w:val="008D6C09"/>
    <w:rsid w:val="008D6D4F"/>
    <w:rsid w:val="008D6ED5"/>
    <w:rsid w:val="008D6F6E"/>
    <w:rsid w:val="008D6F98"/>
    <w:rsid w:val="008D7006"/>
    <w:rsid w:val="008D71B0"/>
    <w:rsid w:val="008D7224"/>
    <w:rsid w:val="008D73DB"/>
    <w:rsid w:val="008D7452"/>
    <w:rsid w:val="008D74D7"/>
    <w:rsid w:val="008D75BE"/>
    <w:rsid w:val="008D76BD"/>
    <w:rsid w:val="008D777F"/>
    <w:rsid w:val="008D782C"/>
    <w:rsid w:val="008D78B1"/>
    <w:rsid w:val="008D78C5"/>
    <w:rsid w:val="008D78E1"/>
    <w:rsid w:val="008D7966"/>
    <w:rsid w:val="008D79B1"/>
    <w:rsid w:val="008D7B20"/>
    <w:rsid w:val="008D7B85"/>
    <w:rsid w:val="008D7C92"/>
    <w:rsid w:val="008D7DE7"/>
    <w:rsid w:val="008D7EFE"/>
    <w:rsid w:val="008E0041"/>
    <w:rsid w:val="008E0181"/>
    <w:rsid w:val="008E0381"/>
    <w:rsid w:val="008E0432"/>
    <w:rsid w:val="008E0586"/>
    <w:rsid w:val="008E0722"/>
    <w:rsid w:val="008E09E9"/>
    <w:rsid w:val="008E0B04"/>
    <w:rsid w:val="008E0C9F"/>
    <w:rsid w:val="008E0E5E"/>
    <w:rsid w:val="008E0E7E"/>
    <w:rsid w:val="008E0F56"/>
    <w:rsid w:val="008E0FA8"/>
    <w:rsid w:val="008E0FDB"/>
    <w:rsid w:val="008E1196"/>
    <w:rsid w:val="008E132A"/>
    <w:rsid w:val="008E1536"/>
    <w:rsid w:val="008E1645"/>
    <w:rsid w:val="008E1650"/>
    <w:rsid w:val="008E190B"/>
    <w:rsid w:val="008E1C7A"/>
    <w:rsid w:val="008E2070"/>
    <w:rsid w:val="008E209B"/>
    <w:rsid w:val="008E226A"/>
    <w:rsid w:val="008E236A"/>
    <w:rsid w:val="008E2626"/>
    <w:rsid w:val="008E282A"/>
    <w:rsid w:val="008E2931"/>
    <w:rsid w:val="008E2CBD"/>
    <w:rsid w:val="008E301A"/>
    <w:rsid w:val="008E3246"/>
    <w:rsid w:val="008E329B"/>
    <w:rsid w:val="008E3518"/>
    <w:rsid w:val="008E35BB"/>
    <w:rsid w:val="008E37EC"/>
    <w:rsid w:val="008E386C"/>
    <w:rsid w:val="008E3ABE"/>
    <w:rsid w:val="008E3CAF"/>
    <w:rsid w:val="008E3D78"/>
    <w:rsid w:val="008E3E88"/>
    <w:rsid w:val="008E3F6E"/>
    <w:rsid w:val="008E3FA6"/>
    <w:rsid w:val="008E4182"/>
    <w:rsid w:val="008E4254"/>
    <w:rsid w:val="008E4540"/>
    <w:rsid w:val="008E4A9C"/>
    <w:rsid w:val="008E4DA1"/>
    <w:rsid w:val="008E4FA9"/>
    <w:rsid w:val="008E4FF5"/>
    <w:rsid w:val="008E5290"/>
    <w:rsid w:val="008E5532"/>
    <w:rsid w:val="008E557B"/>
    <w:rsid w:val="008E5580"/>
    <w:rsid w:val="008E57D0"/>
    <w:rsid w:val="008E5913"/>
    <w:rsid w:val="008E59E5"/>
    <w:rsid w:val="008E5AF2"/>
    <w:rsid w:val="008E5EA0"/>
    <w:rsid w:val="008E6461"/>
    <w:rsid w:val="008E6505"/>
    <w:rsid w:val="008E653A"/>
    <w:rsid w:val="008E6584"/>
    <w:rsid w:val="008E6852"/>
    <w:rsid w:val="008E690D"/>
    <w:rsid w:val="008E6B69"/>
    <w:rsid w:val="008E6B70"/>
    <w:rsid w:val="008E6CD7"/>
    <w:rsid w:val="008E6E0F"/>
    <w:rsid w:val="008E6F22"/>
    <w:rsid w:val="008E71F4"/>
    <w:rsid w:val="008E756F"/>
    <w:rsid w:val="008E79DE"/>
    <w:rsid w:val="008E7A95"/>
    <w:rsid w:val="008E7D90"/>
    <w:rsid w:val="008E7DC4"/>
    <w:rsid w:val="008E7EBB"/>
    <w:rsid w:val="008F0296"/>
    <w:rsid w:val="008F036F"/>
    <w:rsid w:val="008F041A"/>
    <w:rsid w:val="008F04D4"/>
    <w:rsid w:val="008F06E4"/>
    <w:rsid w:val="008F08E6"/>
    <w:rsid w:val="008F09A1"/>
    <w:rsid w:val="008F0B16"/>
    <w:rsid w:val="008F13DB"/>
    <w:rsid w:val="008F16C5"/>
    <w:rsid w:val="008F1715"/>
    <w:rsid w:val="008F179A"/>
    <w:rsid w:val="008F1854"/>
    <w:rsid w:val="008F1901"/>
    <w:rsid w:val="008F1C49"/>
    <w:rsid w:val="008F1D98"/>
    <w:rsid w:val="008F1F01"/>
    <w:rsid w:val="008F21D3"/>
    <w:rsid w:val="008F225B"/>
    <w:rsid w:val="008F26EB"/>
    <w:rsid w:val="008F28C8"/>
    <w:rsid w:val="008F2915"/>
    <w:rsid w:val="008F2979"/>
    <w:rsid w:val="008F2980"/>
    <w:rsid w:val="008F2E30"/>
    <w:rsid w:val="008F2E76"/>
    <w:rsid w:val="008F2E8E"/>
    <w:rsid w:val="008F2F2D"/>
    <w:rsid w:val="008F308C"/>
    <w:rsid w:val="008F32E6"/>
    <w:rsid w:val="008F38E5"/>
    <w:rsid w:val="008F39C1"/>
    <w:rsid w:val="008F3AC7"/>
    <w:rsid w:val="008F3D2B"/>
    <w:rsid w:val="008F3FEC"/>
    <w:rsid w:val="008F405E"/>
    <w:rsid w:val="008F416D"/>
    <w:rsid w:val="008F4192"/>
    <w:rsid w:val="008F4233"/>
    <w:rsid w:val="008F4316"/>
    <w:rsid w:val="008F43F8"/>
    <w:rsid w:val="008F44E1"/>
    <w:rsid w:val="008F46AB"/>
    <w:rsid w:val="008F4794"/>
    <w:rsid w:val="008F48D0"/>
    <w:rsid w:val="008F4913"/>
    <w:rsid w:val="008F4F11"/>
    <w:rsid w:val="008F4F85"/>
    <w:rsid w:val="008F5007"/>
    <w:rsid w:val="008F51C7"/>
    <w:rsid w:val="008F5521"/>
    <w:rsid w:val="008F57C7"/>
    <w:rsid w:val="008F5978"/>
    <w:rsid w:val="008F5A92"/>
    <w:rsid w:val="008F5B01"/>
    <w:rsid w:val="008F5B4C"/>
    <w:rsid w:val="008F5FF1"/>
    <w:rsid w:val="008F600F"/>
    <w:rsid w:val="008F60C4"/>
    <w:rsid w:val="008F6243"/>
    <w:rsid w:val="008F63FF"/>
    <w:rsid w:val="008F645F"/>
    <w:rsid w:val="008F65A2"/>
    <w:rsid w:val="008F68B5"/>
    <w:rsid w:val="008F68DA"/>
    <w:rsid w:val="008F6914"/>
    <w:rsid w:val="008F691E"/>
    <w:rsid w:val="008F69B5"/>
    <w:rsid w:val="008F6BAD"/>
    <w:rsid w:val="008F70E9"/>
    <w:rsid w:val="008F72CA"/>
    <w:rsid w:val="008F739B"/>
    <w:rsid w:val="008F73C3"/>
    <w:rsid w:val="008F74DC"/>
    <w:rsid w:val="008F751B"/>
    <w:rsid w:val="008F78D5"/>
    <w:rsid w:val="008F7B9B"/>
    <w:rsid w:val="008F7C25"/>
    <w:rsid w:val="008F7D63"/>
    <w:rsid w:val="008F7DD0"/>
    <w:rsid w:val="009000BE"/>
    <w:rsid w:val="009001A5"/>
    <w:rsid w:val="009001B1"/>
    <w:rsid w:val="00900211"/>
    <w:rsid w:val="00900251"/>
    <w:rsid w:val="00900372"/>
    <w:rsid w:val="009004C8"/>
    <w:rsid w:val="0090080F"/>
    <w:rsid w:val="00900A78"/>
    <w:rsid w:val="00900BC6"/>
    <w:rsid w:val="00900C2B"/>
    <w:rsid w:val="00900CA7"/>
    <w:rsid w:val="00900DB0"/>
    <w:rsid w:val="00900E48"/>
    <w:rsid w:val="00901109"/>
    <w:rsid w:val="009011DB"/>
    <w:rsid w:val="00901206"/>
    <w:rsid w:val="009012E6"/>
    <w:rsid w:val="00901398"/>
    <w:rsid w:val="0090150B"/>
    <w:rsid w:val="00901753"/>
    <w:rsid w:val="00901A6A"/>
    <w:rsid w:val="00901AA7"/>
    <w:rsid w:val="00901B00"/>
    <w:rsid w:val="00901C59"/>
    <w:rsid w:val="00901CD3"/>
    <w:rsid w:val="00901EBB"/>
    <w:rsid w:val="00902253"/>
    <w:rsid w:val="0090254D"/>
    <w:rsid w:val="00902686"/>
    <w:rsid w:val="00902889"/>
    <w:rsid w:val="00902BC4"/>
    <w:rsid w:val="00902FCE"/>
    <w:rsid w:val="009030CF"/>
    <w:rsid w:val="00903165"/>
    <w:rsid w:val="00903592"/>
    <w:rsid w:val="00903789"/>
    <w:rsid w:val="0090381E"/>
    <w:rsid w:val="009038D1"/>
    <w:rsid w:val="009038E1"/>
    <w:rsid w:val="009039B8"/>
    <w:rsid w:val="00903A5F"/>
    <w:rsid w:val="00903BF6"/>
    <w:rsid w:val="00903CB9"/>
    <w:rsid w:val="00903D08"/>
    <w:rsid w:val="00903D87"/>
    <w:rsid w:val="00903EC5"/>
    <w:rsid w:val="00903FDD"/>
    <w:rsid w:val="00904093"/>
    <w:rsid w:val="009041ED"/>
    <w:rsid w:val="009043F8"/>
    <w:rsid w:val="009045FB"/>
    <w:rsid w:val="009048BA"/>
    <w:rsid w:val="0090491E"/>
    <w:rsid w:val="00904AA0"/>
    <w:rsid w:val="00904C0E"/>
    <w:rsid w:val="00904D2A"/>
    <w:rsid w:val="00904F94"/>
    <w:rsid w:val="0090531A"/>
    <w:rsid w:val="00905398"/>
    <w:rsid w:val="00905519"/>
    <w:rsid w:val="00905520"/>
    <w:rsid w:val="00905540"/>
    <w:rsid w:val="009055CC"/>
    <w:rsid w:val="009058AA"/>
    <w:rsid w:val="0090596E"/>
    <w:rsid w:val="00905C41"/>
    <w:rsid w:val="00905C5D"/>
    <w:rsid w:val="00905CB0"/>
    <w:rsid w:val="00905D97"/>
    <w:rsid w:val="00905EA1"/>
    <w:rsid w:val="00905EE9"/>
    <w:rsid w:val="00906040"/>
    <w:rsid w:val="00906251"/>
    <w:rsid w:val="009062EE"/>
    <w:rsid w:val="009062F5"/>
    <w:rsid w:val="00906445"/>
    <w:rsid w:val="00906663"/>
    <w:rsid w:val="0090668A"/>
    <w:rsid w:val="0090681C"/>
    <w:rsid w:val="00907125"/>
    <w:rsid w:val="0090712E"/>
    <w:rsid w:val="00907216"/>
    <w:rsid w:val="00907255"/>
    <w:rsid w:val="00907326"/>
    <w:rsid w:val="00907705"/>
    <w:rsid w:val="00907774"/>
    <w:rsid w:val="0090785C"/>
    <w:rsid w:val="00907A26"/>
    <w:rsid w:val="00907A90"/>
    <w:rsid w:val="00907ACD"/>
    <w:rsid w:val="00907BFF"/>
    <w:rsid w:val="00907CA9"/>
    <w:rsid w:val="00907D2B"/>
    <w:rsid w:val="009100A9"/>
    <w:rsid w:val="009100F3"/>
    <w:rsid w:val="009102D9"/>
    <w:rsid w:val="009104E1"/>
    <w:rsid w:val="009104F3"/>
    <w:rsid w:val="00910566"/>
    <w:rsid w:val="009105C4"/>
    <w:rsid w:val="0091061A"/>
    <w:rsid w:val="00910755"/>
    <w:rsid w:val="0091092F"/>
    <w:rsid w:val="00910B53"/>
    <w:rsid w:val="00910C88"/>
    <w:rsid w:val="00910D66"/>
    <w:rsid w:val="00910DB5"/>
    <w:rsid w:val="00911018"/>
    <w:rsid w:val="009110EB"/>
    <w:rsid w:val="0091110D"/>
    <w:rsid w:val="00911129"/>
    <w:rsid w:val="009112BF"/>
    <w:rsid w:val="009112E5"/>
    <w:rsid w:val="0091156B"/>
    <w:rsid w:val="009116ED"/>
    <w:rsid w:val="00911924"/>
    <w:rsid w:val="00911A19"/>
    <w:rsid w:val="00911B0B"/>
    <w:rsid w:val="00911BCD"/>
    <w:rsid w:val="00911BE6"/>
    <w:rsid w:val="00911BE8"/>
    <w:rsid w:val="00911BFA"/>
    <w:rsid w:val="00911E5A"/>
    <w:rsid w:val="00911F73"/>
    <w:rsid w:val="00911F7D"/>
    <w:rsid w:val="009120D7"/>
    <w:rsid w:val="00912102"/>
    <w:rsid w:val="009122FF"/>
    <w:rsid w:val="00912656"/>
    <w:rsid w:val="009127C1"/>
    <w:rsid w:val="00912975"/>
    <w:rsid w:val="009129C2"/>
    <w:rsid w:val="00912A21"/>
    <w:rsid w:val="00912A4B"/>
    <w:rsid w:val="00912B3F"/>
    <w:rsid w:val="00912B85"/>
    <w:rsid w:val="00912CA0"/>
    <w:rsid w:val="00912D03"/>
    <w:rsid w:val="00912DBC"/>
    <w:rsid w:val="00912E8A"/>
    <w:rsid w:val="00912FA5"/>
    <w:rsid w:val="00913264"/>
    <w:rsid w:val="0091332D"/>
    <w:rsid w:val="0091365C"/>
    <w:rsid w:val="009137F8"/>
    <w:rsid w:val="00913866"/>
    <w:rsid w:val="009138BF"/>
    <w:rsid w:val="009138F5"/>
    <w:rsid w:val="00913901"/>
    <w:rsid w:val="00913A3A"/>
    <w:rsid w:val="00913A85"/>
    <w:rsid w:val="00913B41"/>
    <w:rsid w:val="00913CDA"/>
    <w:rsid w:val="00913D9B"/>
    <w:rsid w:val="00913E7F"/>
    <w:rsid w:val="009140A8"/>
    <w:rsid w:val="009146CA"/>
    <w:rsid w:val="00914928"/>
    <w:rsid w:val="00914A0D"/>
    <w:rsid w:val="00914ACE"/>
    <w:rsid w:val="00914FDE"/>
    <w:rsid w:val="009150A9"/>
    <w:rsid w:val="009156D7"/>
    <w:rsid w:val="009158A7"/>
    <w:rsid w:val="00915CB8"/>
    <w:rsid w:val="00915F07"/>
    <w:rsid w:val="00915FDB"/>
    <w:rsid w:val="0091600C"/>
    <w:rsid w:val="0091602E"/>
    <w:rsid w:val="00916089"/>
    <w:rsid w:val="009161F8"/>
    <w:rsid w:val="009162B8"/>
    <w:rsid w:val="009162BF"/>
    <w:rsid w:val="009164E9"/>
    <w:rsid w:val="009166FB"/>
    <w:rsid w:val="0091685F"/>
    <w:rsid w:val="00916870"/>
    <w:rsid w:val="009168EB"/>
    <w:rsid w:val="009169E4"/>
    <w:rsid w:val="009169EF"/>
    <w:rsid w:val="00916AEA"/>
    <w:rsid w:val="00916E5B"/>
    <w:rsid w:val="00916F38"/>
    <w:rsid w:val="00917331"/>
    <w:rsid w:val="0091746B"/>
    <w:rsid w:val="0091750E"/>
    <w:rsid w:val="009175AC"/>
    <w:rsid w:val="0091795B"/>
    <w:rsid w:val="009179E5"/>
    <w:rsid w:val="00917B01"/>
    <w:rsid w:val="00917B4B"/>
    <w:rsid w:val="00917BDC"/>
    <w:rsid w:val="00917FDC"/>
    <w:rsid w:val="00920167"/>
    <w:rsid w:val="009201C4"/>
    <w:rsid w:val="009201E0"/>
    <w:rsid w:val="009201F2"/>
    <w:rsid w:val="009202BB"/>
    <w:rsid w:val="009203D4"/>
    <w:rsid w:val="0092061D"/>
    <w:rsid w:val="00920679"/>
    <w:rsid w:val="00920708"/>
    <w:rsid w:val="0092071A"/>
    <w:rsid w:val="0092093C"/>
    <w:rsid w:val="009209A9"/>
    <w:rsid w:val="00920C4C"/>
    <w:rsid w:val="00920D3F"/>
    <w:rsid w:val="00920EEF"/>
    <w:rsid w:val="00920F5D"/>
    <w:rsid w:val="0092101E"/>
    <w:rsid w:val="009211C8"/>
    <w:rsid w:val="00921284"/>
    <w:rsid w:val="00921290"/>
    <w:rsid w:val="009213A6"/>
    <w:rsid w:val="009213EE"/>
    <w:rsid w:val="009214E4"/>
    <w:rsid w:val="00921641"/>
    <w:rsid w:val="0092173A"/>
    <w:rsid w:val="009217AF"/>
    <w:rsid w:val="0092181F"/>
    <w:rsid w:val="00921825"/>
    <w:rsid w:val="00921892"/>
    <w:rsid w:val="00921A81"/>
    <w:rsid w:val="00921B22"/>
    <w:rsid w:val="00921B99"/>
    <w:rsid w:val="00921BFF"/>
    <w:rsid w:val="00921CBB"/>
    <w:rsid w:val="00921F80"/>
    <w:rsid w:val="00922391"/>
    <w:rsid w:val="009225E9"/>
    <w:rsid w:val="00922735"/>
    <w:rsid w:val="0092282A"/>
    <w:rsid w:val="00922967"/>
    <w:rsid w:val="00922972"/>
    <w:rsid w:val="009230A5"/>
    <w:rsid w:val="009232E7"/>
    <w:rsid w:val="009233CE"/>
    <w:rsid w:val="00923642"/>
    <w:rsid w:val="009238A1"/>
    <w:rsid w:val="00923909"/>
    <w:rsid w:val="00923933"/>
    <w:rsid w:val="00923940"/>
    <w:rsid w:val="00923A73"/>
    <w:rsid w:val="00923BAB"/>
    <w:rsid w:val="00923BC7"/>
    <w:rsid w:val="00923C04"/>
    <w:rsid w:val="00923C92"/>
    <w:rsid w:val="00923DFB"/>
    <w:rsid w:val="00923FFB"/>
    <w:rsid w:val="009241EF"/>
    <w:rsid w:val="00924631"/>
    <w:rsid w:val="0092467A"/>
    <w:rsid w:val="0092468B"/>
    <w:rsid w:val="00924A17"/>
    <w:rsid w:val="00924CF3"/>
    <w:rsid w:val="00924D02"/>
    <w:rsid w:val="00924DF1"/>
    <w:rsid w:val="00924F16"/>
    <w:rsid w:val="0092514A"/>
    <w:rsid w:val="009252E0"/>
    <w:rsid w:val="0092533A"/>
    <w:rsid w:val="0092533F"/>
    <w:rsid w:val="0092542B"/>
    <w:rsid w:val="0092566A"/>
    <w:rsid w:val="009258F7"/>
    <w:rsid w:val="00925937"/>
    <w:rsid w:val="00925A2F"/>
    <w:rsid w:val="00925B79"/>
    <w:rsid w:val="00925BA1"/>
    <w:rsid w:val="00925D9F"/>
    <w:rsid w:val="00925DA6"/>
    <w:rsid w:val="00926187"/>
    <w:rsid w:val="00926247"/>
    <w:rsid w:val="009262FD"/>
    <w:rsid w:val="00926638"/>
    <w:rsid w:val="009266A3"/>
    <w:rsid w:val="009268D2"/>
    <w:rsid w:val="00926A57"/>
    <w:rsid w:val="00926B08"/>
    <w:rsid w:val="00926BF6"/>
    <w:rsid w:val="00926DCC"/>
    <w:rsid w:val="00926DD1"/>
    <w:rsid w:val="00926E31"/>
    <w:rsid w:val="00927078"/>
    <w:rsid w:val="009271FB"/>
    <w:rsid w:val="009277B3"/>
    <w:rsid w:val="00927866"/>
    <w:rsid w:val="009278FE"/>
    <w:rsid w:val="00927C28"/>
    <w:rsid w:val="00927DD2"/>
    <w:rsid w:val="00927E17"/>
    <w:rsid w:val="00930177"/>
    <w:rsid w:val="0093027D"/>
    <w:rsid w:val="009305D7"/>
    <w:rsid w:val="00930772"/>
    <w:rsid w:val="00930A4C"/>
    <w:rsid w:val="00930B13"/>
    <w:rsid w:val="00930B43"/>
    <w:rsid w:val="00931195"/>
    <w:rsid w:val="00931765"/>
    <w:rsid w:val="00931EEA"/>
    <w:rsid w:val="00932047"/>
    <w:rsid w:val="00932066"/>
    <w:rsid w:val="0093206D"/>
    <w:rsid w:val="00932409"/>
    <w:rsid w:val="00932488"/>
    <w:rsid w:val="0093267A"/>
    <w:rsid w:val="00932A4A"/>
    <w:rsid w:val="00932AFA"/>
    <w:rsid w:val="00932B78"/>
    <w:rsid w:val="00932CFE"/>
    <w:rsid w:val="00932D4D"/>
    <w:rsid w:val="00932D82"/>
    <w:rsid w:val="00932EB9"/>
    <w:rsid w:val="009330AA"/>
    <w:rsid w:val="0093331E"/>
    <w:rsid w:val="0093333F"/>
    <w:rsid w:val="0093337B"/>
    <w:rsid w:val="009333FA"/>
    <w:rsid w:val="00933605"/>
    <w:rsid w:val="00933619"/>
    <w:rsid w:val="00933C6E"/>
    <w:rsid w:val="00933E28"/>
    <w:rsid w:val="00933EA3"/>
    <w:rsid w:val="00934007"/>
    <w:rsid w:val="0093428F"/>
    <w:rsid w:val="0093457E"/>
    <w:rsid w:val="0093463D"/>
    <w:rsid w:val="0093474B"/>
    <w:rsid w:val="00934876"/>
    <w:rsid w:val="00934891"/>
    <w:rsid w:val="00934A60"/>
    <w:rsid w:val="00934B52"/>
    <w:rsid w:val="00934BF9"/>
    <w:rsid w:val="00934DD3"/>
    <w:rsid w:val="00934DEF"/>
    <w:rsid w:val="00934E9F"/>
    <w:rsid w:val="00935000"/>
    <w:rsid w:val="009351E2"/>
    <w:rsid w:val="0093523A"/>
    <w:rsid w:val="009352F7"/>
    <w:rsid w:val="009357B8"/>
    <w:rsid w:val="0093594C"/>
    <w:rsid w:val="00935A82"/>
    <w:rsid w:val="00935ABD"/>
    <w:rsid w:val="00935BA3"/>
    <w:rsid w:val="00935C53"/>
    <w:rsid w:val="00935CE6"/>
    <w:rsid w:val="00935DE8"/>
    <w:rsid w:val="00935F37"/>
    <w:rsid w:val="00936000"/>
    <w:rsid w:val="00936117"/>
    <w:rsid w:val="00936279"/>
    <w:rsid w:val="009362EF"/>
    <w:rsid w:val="00936385"/>
    <w:rsid w:val="00936393"/>
    <w:rsid w:val="009364E7"/>
    <w:rsid w:val="00936549"/>
    <w:rsid w:val="00936826"/>
    <w:rsid w:val="0093689C"/>
    <w:rsid w:val="009368A5"/>
    <w:rsid w:val="00936A04"/>
    <w:rsid w:val="00936A88"/>
    <w:rsid w:val="00936AFC"/>
    <w:rsid w:val="00936BEA"/>
    <w:rsid w:val="00936CF2"/>
    <w:rsid w:val="00936EC9"/>
    <w:rsid w:val="00937379"/>
    <w:rsid w:val="0093773A"/>
    <w:rsid w:val="009377AD"/>
    <w:rsid w:val="00937A74"/>
    <w:rsid w:val="00937D12"/>
    <w:rsid w:val="00937E3C"/>
    <w:rsid w:val="00937F63"/>
    <w:rsid w:val="0094006F"/>
    <w:rsid w:val="00940231"/>
    <w:rsid w:val="0094024B"/>
    <w:rsid w:val="00940544"/>
    <w:rsid w:val="00940554"/>
    <w:rsid w:val="009405E3"/>
    <w:rsid w:val="009407FD"/>
    <w:rsid w:val="009408F1"/>
    <w:rsid w:val="009408FD"/>
    <w:rsid w:val="009409A0"/>
    <w:rsid w:val="00940AC5"/>
    <w:rsid w:val="00940BFC"/>
    <w:rsid w:val="00940C49"/>
    <w:rsid w:val="00940D94"/>
    <w:rsid w:val="00940DA5"/>
    <w:rsid w:val="00940E25"/>
    <w:rsid w:val="009411A4"/>
    <w:rsid w:val="00941206"/>
    <w:rsid w:val="009413C0"/>
    <w:rsid w:val="009414CF"/>
    <w:rsid w:val="009416F0"/>
    <w:rsid w:val="00941A0B"/>
    <w:rsid w:val="00941B90"/>
    <w:rsid w:val="00941E67"/>
    <w:rsid w:val="00941F84"/>
    <w:rsid w:val="0094215D"/>
    <w:rsid w:val="00942210"/>
    <w:rsid w:val="0094241B"/>
    <w:rsid w:val="0094250B"/>
    <w:rsid w:val="0094274D"/>
    <w:rsid w:val="00942CFE"/>
    <w:rsid w:val="0094318A"/>
    <w:rsid w:val="00943222"/>
    <w:rsid w:val="00943497"/>
    <w:rsid w:val="00943880"/>
    <w:rsid w:val="00943969"/>
    <w:rsid w:val="00943978"/>
    <w:rsid w:val="009439D2"/>
    <w:rsid w:val="00943CAA"/>
    <w:rsid w:val="00943DD5"/>
    <w:rsid w:val="00944214"/>
    <w:rsid w:val="009442AB"/>
    <w:rsid w:val="0094438E"/>
    <w:rsid w:val="0094467D"/>
    <w:rsid w:val="00944689"/>
    <w:rsid w:val="0094478B"/>
    <w:rsid w:val="00944923"/>
    <w:rsid w:val="00944A91"/>
    <w:rsid w:val="00944C73"/>
    <w:rsid w:val="00944C78"/>
    <w:rsid w:val="00944C88"/>
    <w:rsid w:val="00944DB7"/>
    <w:rsid w:val="00944DD9"/>
    <w:rsid w:val="00944F72"/>
    <w:rsid w:val="00945054"/>
    <w:rsid w:val="00945173"/>
    <w:rsid w:val="00945402"/>
    <w:rsid w:val="009455DE"/>
    <w:rsid w:val="00945624"/>
    <w:rsid w:val="0094562F"/>
    <w:rsid w:val="00945675"/>
    <w:rsid w:val="00945718"/>
    <w:rsid w:val="00945AB3"/>
    <w:rsid w:val="00945AE6"/>
    <w:rsid w:val="00945C01"/>
    <w:rsid w:val="00945E10"/>
    <w:rsid w:val="00945E3D"/>
    <w:rsid w:val="00945FA6"/>
    <w:rsid w:val="0094607B"/>
    <w:rsid w:val="009462CA"/>
    <w:rsid w:val="00946422"/>
    <w:rsid w:val="009465AD"/>
    <w:rsid w:val="009466B4"/>
    <w:rsid w:val="009466F2"/>
    <w:rsid w:val="00946906"/>
    <w:rsid w:val="00946A3A"/>
    <w:rsid w:val="00946AEF"/>
    <w:rsid w:val="00946B16"/>
    <w:rsid w:val="00946B78"/>
    <w:rsid w:val="00946DF0"/>
    <w:rsid w:val="00946E2B"/>
    <w:rsid w:val="00946F1F"/>
    <w:rsid w:val="009470CF"/>
    <w:rsid w:val="00947103"/>
    <w:rsid w:val="009472AC"/>
    <w:rsid w:val="0094732F"/>
    <w:rsid w:val="009476F2"/>
    <w:rsid w:val="00947B69"/>
    <w:rsid w:val="00947C10"/>
    <w:rsid w:val="00947D94"/>
    <w:rsid w:val="009501E4"/>
    <w:rsid w:val="009503D3"/>
    <w:rsid w:val="009503FB"/>
    <w:rsid w:val="009504DE"/>
    <w:rsid w:val="009505D9"/>
    <w:rsid w:val="0095068A"/>
    <w:rsid w:val="00950743"/>
    <w:rsid w:val="00950860"/>
    <w:rsid w:val="0095090B"/>
    <w:rsid w:val="009509DB"/>
    <w:rsid w:val="00950AC6"/>
    <w:rsid w:val="00950B9E"/>
    <w:rsid w:val="00950C70"/>
    <w:rsid w:val="00950CEA"/>
    <w:rsid w:val="00950D1D"/>
    <w:rsid w:val="00950EAC"/>
    <w:rsid w:val="00950EC5"/>
    <w:rsid w:val="00950F9F"/>
    <w:rsid w:val="009511EE"/>
    <w:rsid w:val="009512ED"/>
    <w:rsid w:val="00951407"/>
    <w:rsid w:val="00951748"/>
    <w:rsid w:val="009517A2"/>
    <w:rsid w:val="009519B6"/>
    <w:rsid w:val="00951B92"/>
    <w:rsid w:val="00951BE7"/>
    <w:rsid w:val="00951CE7"/>
    <w:rsid w:val="00951D49"/>
    <w:rsid w:val="00951E54"/>
    <w:rsid w:val="009522DC"/>
    <w:rsid w:val="00952311"/>
    <w:rsid w:val="00952328"/>
    <w:rsid w:val="0095234B"/>
    <w:rsid w:val="009523C7"/>
    <w:rsid w:val="00952409"/>
    <w:rsid w:val="00952473"/>
    <w:rsid w:val="0095249F"/>
    <w:rsid w:val="00952647"/>
    <w:rsid w:val="00952888"/>
    <w:rsid w:val="009528CA"/>
    <w:rsid w:val="0095297A"/>
    <w:rsid w:val="00952B28"/>
    <w:rsid w:val="00952C6B"/>
    <w:rsid w:val="00952DE0"/>
    <w:rsid w:val="00952E29"/>
    <w:rsid w:val="00952E31"/>
    <w:rsid w:val="00952E52"/>
    <w:rsid w:val="00953008"/>
    <w:rsid w:val="00953070"/>
    <w:rsid w:val="009530E8"/>
    <w:rsid w:val="0095310B"/>
    <w:rsid w:val="00953380"/>
    <w:rsid w:val="00953459"/>
    <w:rsid w:val="009536DA"/>
    <w:rsid w:val="00953719"/>
    <w:rsid w:val="00953977"/>
    <w:rsid w:val="00953B0F"/>
    <w:rsid w:val="00953BA4"/>
    <w:rsid w:val="00953C61"/>
    <w:rsid w:val="00953CAE"/>
    <w:rsid w:val="00953FF1"/>
    <w:rsid w:val="009541EC"/>
    <w:rsid w:val="009544FC"/>
    <w:rsid w:val="009545E6"/>
    <w:rsid w:val="00954622"/>
    <w:rsid w:val="00954673"/>
    <w:rsid w:val="009547A7"/>
    <w:rsid w:val="009548DC"/>
    <w:rsid w:val="00954981"/>
    <w:rsid w:val="00954AF2"/>
    <w:rsid w:val="00954B52"/>
    <w:rsid w:val="00954D85"/>
    <w:rsid w:val="00954D92"/>
    <w:rsid w:val="00954DEE"/>
    <w:rsid w:val="00954EBB"/>
    <w:rsid w:val="00954FFF"/>
    <w:rsid w:val="00955382"/>
    <w:rsid w:val="009556FB"/>
    <w:rsid w:val="009557E0"/>
    <w:rsid w:val="00955843"/>
    <w:rsid w:val="00955875"/>
    <w:rsid w:val="00955914"/>
    <w:rsid w:val="00955E57"/>
    <w:rsid w:val="00955EAB"/>
    <w:rsid w:val="00956081"/>
    <w:rsid w:val="0095610E"/>
    <w:rsid w:val="00956234"/>
    <w:rsid w:val="0095630F"/>
    <w:rsid w:val="0095643C"/>
    <w:rsid w:val="009564C5"/>
    <w:rsid w:val="00956A76"/>
    <w:rsid w:val="00956B04"/>
    <w:rsid w:val="00956D66"/>
    <w:rsid w:val="00956E0C"/>
    <w:rsid w:val="00957006"/>
    <w:rsid w:val="0095729A"/>
    <w:rsid w:val="0095759A"/>
    <w:rsid w:val="00957939"/>
    <w:rsid w:val="00957A34"/>
    <w:rsid w:val="00957C44"/>
    <w:rsid w:val="00957E28"/>
    <w:rsid w:val="00960199"/>
    <w:rsid w:val="00960340"/>
    <w:rsid w:val="009603A5"/>
    <w:rsid w:val="009607CD"/>
    <w:rsid w:val="009608DD"/>
    <w:rsid w:val="00960BF4"/>
    <w:rsid w:val="00960DEB"/>
    <w:rsid w:val="00960EE9"/>
    <w:rsid w:val="00960F31"/>
    <w:rsid w:val="00961028"/>
    <w:rsid w:val="0096113E"/>
    <w:rsid w:val="009612C9"/>
    <w:rsid w:val="00961390"/>
    <w:rsid w:val="00961714"/>
    <w:rsid w:val="0096171F"/>
    <w:rsid w:val="0096174A"/>
    <w:rsid w:val="009617A8"/>
    <w:rsid w:val="009619D1"/>
    <w:rsid w:val="00961AA9"/>
    <w:rsid w:val="00961C68"/>
    <w:rsid w:val="00961C6E"/>
    <w:rsid w:val="00961ECC"/>
    <w:rsid w:val="00961FEE"/>
    <w:rsid w:val="0096260E"/>
    <w:rsid w:val="00962663"/>
    <w:rsid w:val="009627B3"/>
    <w:rsid w:val="009627D1"/>
    <w:rsid w:val="00962EE0"/>
    <w:rsid w:val="0096317B"/>
    <w:rsid w:val="00963241"/>
    <w:rsid w:val="0096327B"/>
    <w:rsid w:val="00963528"/>
    <w:rsid w:val="009635A8"/>
    <w:rsid w:val="009635A9"/>
    <w:rsid w:val="009635D5"/>
    <w:rsid w:val="00963A90"/>
    <w:rsid w:val="00963BBE"/>
    <w:rsid w:val="00963C87"/>
    <w:rsid w:val="00963E35"/>
    <w:rsid w:val="0096442E"/>
    <w:rsid w:val="00964552"/>
    <w:rsid w:val="009648EB"/>
    <w:rsid w:val="00964AF2"/>
    <w:rsid w:val="00964C78"/>
    <w:rsid w:val="00964D2D"/>
    <w:rsid w:val="00964FB9"/>
    <w:rsid w:val="00965087"/>
    <w:rsid w:val="00965140"/>
    <w:rsid w:val="009653E0"/>
    <w:rsid w:val="00965600"/>
    <w:rsid w:val="009656CF"/>
    <w:rsid w:val="009658D0"/>
    <w:rsid w:val="00965C71"/>
    <w:rsid w:val="00965D8B"/>
    <w:rsid w:val="00965DE0"/>
    <w:rsid w:val="009661E9"/>
    <w:rsid w:val="0096628E"/>
    <w:rsid w:val="0096640C"/>
    <w:rsid w:val="009665CE"/>
    <w:rsid w:val="00966670"/>
    <w:rsid w:val="009668A4"/>
    <w:rsid w:val="009668A5"/>
    <w:rsid w:val="009668CD"/>
    <w:rsid w:val="009668F6"/>
    <w:rsid w:val="0096691B"/>
    <w:rsid w:val="0096695B"/>
    <w:rsid w:val="0096699D"/>
    <w:rsid w:val="009669B2"/>
    <w:rsid w:val="00966A9E"/>
    <w:rsid w:val="00966AB0"/>
    <w:rsid w:val="00966B11"/>
    <w:rsid w:val="00966CD8"/>
    <w:rsid w:val="00966FFA"/>
    <w:rsid w:val="0096717B"/>
    <w:rsid w:val="009671A0"/>
    <w:rsid w:val="009672C0"/>
    <w:rsid w:val="00967342"/>
    <w:rsid w:val="00967576"/>
    <w:rsid w:val="009675DC"/>
    <w:rsid w:val="0096770E"/>
    <w:rsid w:val="0096778A"/>
    <w:rsid w:val="009677C7"/>
    <w:rsid w:val="00967821"/>
    <w:rsid w:val="00967861"/>
    <w:rsid w:val="0096787A"/>
    <w:rsid w:val="009679C1"/>
    <w:rsid w:val="00967C31"/>
    <w:rsid w:val="00967E9E"/>
    <w:rsid w:val="009702A4"/>
    <w:rsid w:val="0097056E"/>
    <w:rsid w:val="00970698"/>
    <w:rsid w:val="00970745"/>
    <w:rsid w:val="00970817"/>
    <w:rsid w:val="00970996"/>
    <w:rsid w:val="00970998"/>
    <w:rsid w:val="00970C3F"/>
    <w:rsid w:val="00970DCB"/>
    <w:rsid w:val="00970E70"/>
    <w:rsid w:val="00970ECA"/>
    <w:rsid w:val="0097105B"/>
    <w:rsid w:val="0097123E"/>
    <w:rsid w:val="00971512"/>
    <w:rsid w:val="009717D1"/>
    <w:rsid w:val="00971814"/>
    <w:rsid w:val="00971836"/>
    <w:rsid w:val="00971883"/>
    <w:rsid w:val="00971912"/>
    <w:rsid w:val="00971972"/>
    <w:rsid w:val="00971992"/>
    <w:rsid w:val="00971A0E"/>
    <w:rsid w:val="00971A14"/>
    <w:rsid w:val="00971A53"/>
    <w:rsid w:val="00971C9D"/>
    <w:rsid w:val="00971D3C"/>
    <w:rsid w:val="00971DAC"/>
    <w:rsid w:val="00971F65"/>
    <w:rsid w:val="0097224C"/>
    <w:rsid w:val="009724DA"/>
    <w:rsid w:val="0097263C"/>
    <w:rsid w:val="00972644"/>
    <w:rsid w:val="0097281D"/>
    <w:rsid w:val="00972939"/>
    <w:rsid w:val="0097299D"/>
    <w:rsid w:val="009729FB"/>
    <w:rsid w:val="00972A61"/>
    <w:rsid w:val="00972D1A"/>
    <w:rsid w:val="00972D79"/>
    <w:rsid w:val="00972ECF"/>
    <w:rsid w:val="00972F58"/>
    <w:rsid w:val="00972FB0"/>
    <w:rsid w:val="00972FFC"/>
    <w:rsid w:val="00973052"/>
    <w:rsid w:val="0097306C"/>
    <w:rsid w:val="009732B0"/>
    <w:rsid w:val="0097333D"/>
    <w:rsid w:val="00973454"/>
    <w:rsid w:val="00973A8C"/>
    <w:rsid w:val="00973B18"/>
    <w:rsid w:val="00973DAC"/>
    <w:rsid w:val="00973E36"/>
    <w:rsid w:val="0097405D"/>
    <w:rsid w:val="00974072"/>
    <w:rsid w:val="009741C5"/>
    <w:rsid w:val="009744DD"/>
    <w:rsid w:val="009745B2"/>
    <w:rsid w:val="00974A0E"/>
    <w:rsid w:val="00974BD2"/>
    <w:rsid w:val="00974BE2"/>
    <w:rsid w:val="00974ECD"/>
    <w:rsid w:val="00974FA6"/>
    <w:rsid w:val="0097507E"/>
    <w:rsid w:val="00975406"/>
    <w:rsid w:val="009754D7"/>
    <w:rsid w:val="009754FD"/>
    <w:rsid w:val="0097554C"/>
    <w:rsid w:val="0097589C"/>
    <w:rsid w:val="009758BE"/>
    <w:rsid w:val="009759EA"/>
    <w:rsid w:val="00975A2C"/>
    <w:rsid w:val="00975B23"/>
    <w:rsid w:val="00975BAB"/>
    <w:rsid w:val="00975C19"/>
    <w:rsid w:val="00975C3A"/>
    <w:rsid w:val="00975C93"/>
    <w:rsid w:val="00975CE3"/>
    <w:rsid w:val="00976066"/>
    <w:rsid w:val="00976106"/>
    <w:rsid w:val="0097617B"/>
    <w:rsid w:val="00976265"/>
    <w:rsid w:val="009762DA"/>
    <w:rsid w:val="009763AF"/>
    <w:rsid w:val="00976631"/>
    <w:rsid w:val="00976678"/>
    <w:rsid w:val="009767CD"/>
    <w:rsid w:val="00976852"/>
    <w:rsid w:val="00976E24"/>
    <w:rsid w:val="00976E90"/>
    <w:rsid w:val="00976EA4"/>
    <w:rsid w:val="00977028"/>
    <w:rsid w:val="00977208"/>
    <w:rsid w:val="00977230"/>
    <w:rsid w:val="009772B4"/>
    <w:rsid w:val="00977349"/>
    <w:rsid w:val="00977351"/>
    <w:rsid w:val="009773BC"/>
    <w:rsid w:val="00977743"/>
    <w:rsid w:val="0097779F"/>
    <w:rsid w:val="00977CA0"/>
    <w:rsid w:val="00977E05"/>
    <w:rsid w:val="00977E3F"/>
    <w:rsid w:val="00977F13"/>
    <w:rsid w:val="00980050"/>
    <w:rsid w:val="0098025F"/>
    <w:rsid w:val="009806DC"/>
    <w:rsid w:val="00980758"/>
    <w:rsid w:val="00980798"/>
    <w:rsid w:val="00980858"/>
    <w:rsid w:val="0098092A"/>
    <w:rsid w:val="00980CDC"/>
    <w:rsid w:val="00980F7C"/>
    <w:rsid w:val="00980FE0"/>
    <w:rsid w:val="0098105F"/>
    <w:rsid w:val="00981071"/>
    <w:rsid w:val="00981082"/>
    <w:rsid w:val="00981328"/>
    <w:rsid w:val="00981375"/>
    <w:rsid w:val="00981413"/>
    <w:rsid w:val="009814CE"/>
    <w:rsid w:val="009816CE"/>
    <w:rsid w:val="00981835"/>
    <w:rsid w:val="0098184A"/>
    <w:rsid w:val="00981852"/>
    <w:rsid w:val="00981915"/>
    <w:rsid w:val="00981992"/>
    <w:rsid w:val="00981BED"/>
    <w:rsid w:val="00981DD7"/>
    <w:rsid w:val="00981F34"/>
    <w:rsid w:val="0098213C"/>
    <w:rsid w:val="009822AA"/>
    <w:rsid w:val="00982400"/>
    <w:rsid w:val="00982451"/>
    <w:rsid w:val="00982933"/>
    <w:rsid w:val="00982A19"/>
    <w:rsid w:val="00982B27"/>
    <w:rsid w:val="00982BFF"/>
    <w:rsid w:val="00982D53"/>
    <w:rsid w:val="00982FDE"/>
    <w:rsid w:val="0098314B"/>
    <w:rsid w:val="009838E8"/>
    <w:rsid w:val="00983B6F"/>
    <w:rsid w:val="00984160"/>
    <w:rsid w:val="00984391"/>
    <w:rsid w:val="009843CB"/>
    <w:rsid w:val="009845D5"/>
    <w:rsid w:val="009848BB"/>
    <w:rsid w:val="00984981"/>
    <w:rsid w:val="00984B17"/>
    <w:rsid w:val="00984C6F"/>
    <w:rsid w:val="00984DAF"/>
    <w:rsid w:val="00984E0E"/>
    <w:rsid w:val="00984FDC"/>
    <w:rsid w:val="009851D2"/>
    <w:rsid w:val="00985329"/>
    <w:rsid w:val="009854F6"/>
    <w:rsid w:val="0098555B"/>
    <w:rsid w:val="0098558F"/>
    <w:rsid w:val="009855FB"/>
    <w:rsid w:val="00985670"/>
    <w:rsid w:val="0098576D"/>
    <w:rsid w:val="00985922"/>
    <w:rsid w:val="00985A1E"/>
    <w:rsid w:val="00985B40"/>
    <w:rsid w:val="00985BEF"/>
    <w:rsid w:val="00985BF6"/>
    <w:rsid w:val="0098606E"/>
    <w:rsid w:val="009860D7"/>
    <w:rsid w:val="009862B9"/>
    <w:rsid w:val="00986523"/>
    <w:rsid w:val="009865C3"/>
    <w:rsid w:val="009868FE"/>
    <w:rsid w:val="00986A7A"/>
    <w:rsid w:val="00986B04"/>
    <w:rsid w:val="00986BF7"/>
    <w:rsid w:val="00986D60"/>
    <w:rsid w:val="00986E19"/>
    <w:rsid w:val="00986F0D"/>
    <w:rsid w:val="00986F4E"/>
    <w:rsid w:val="00986F7E"/>
    <w:rsid w:val="00986FD8"/>
    <w:rsid w:val="009875B1"/>
    <w:rsid w:val="009877E6"/>
    <w:rsid w:val="009878CF"/>
    <w:rsid w:val="00987B76"/>
    <w:rsid w:val="00987C39"/>
    <w:rsid w:val="00987E4D"/>
    <w:rsid w:val="009903D7"/>
    <w:rsid w:val="0099040C"/>
    <w:rsid w:val="00990473"/>
    <w:rsid w:val="00990668"/>
    <w:rsid w:val="009906CA"/>
    <w:rsid w:val="00990740"/>
    <w:rsid w:val="0099076F"/>
    <w:rsid w:val="009907AF"/>
    <w:rsid w:val="00990A19"/>
    <w:rsid w:val="00990AEB"/>
    <w:rsid w:val="00990D22"/>
    <w:rsid w:val="00990EAF"/>
    <w:rsid w:val="00990F67"/>
    <w:rsid w:val="009911C8"/>
    <w:rsid w:val="00991252"/>
    <w:rsid w:val="009913F5"/>
    <w:rsid w:val="0099153E"/>
    <w:rsid w:val="009918B1"/>
    <w:rsid w:val="00991908"/>
    <w:rsid w:val="009919D2"/>
    <w:rsid w:val="009919F0"/>
    <w:rsid w:val="00991A56"/>
    <w:rsid w:val="00991C0A"/>
    <w:rsid w:val="00991C2B"/>
    <w:rsid w:val="00991C37"/>
    <w:rsid w:val="00991D6E"/>
    <w:rsid w:val="009921F9"/>
    <w:rsid w:val="00992229"/>
    <w:rsid w:val="0099233F"/>
    <w:rsid w:val="00992353"/>
    <w:rsid w:val="0099240F"/>
    <w:rsid w:val="00992A09"/>
    <w:rsid w:val="00992C6B"/>
    <w:rsid w:val="00992DFB"/>
    <w:rsid w:val="00992F79"/>
    <w:rsid w:val="00993136"/>
    <w:rsid w:val="009931D8"/>
    <w:rsid w:val="00993359"/>
    <w:rsid w:val="009933F8"/>
    <w:rsid w:val="00993494"/>
    <w:rsid w:val="00993CD4"/>
    <w:rsid w:val="00993D30"/>
    <w:rsid w:val="00993D37"/>
    <w:rsid w:val="00993E1A"/>
    <w:rsid w:val="00993EE6"/>
    <w:rsid w:val="009941A5"/>
    <w:rsid w:val="00994259"/>
    <w:rsid w:val="009947F7"/>
    <w:rsid w:val="009948E8"/>
    <w:rsid w:val="00994AA1"/>
    <w:rsid w:val="00994CC0"/>
    <w:rsid w:val="00994D72"/>
    <w:rsid w:val="00994EB7"/>
    <w:rsid w:val="0099501E"/>
    <w:rsid w:val="009951EC"/>
    <w:rsid w:val="009952F1"/>
    <w:rsid w:val="00995311"/>
    <w:rsid w:val="009954EB"/>
    <w:rsid w:val="00995510"/>
    <w:rsid w:val="0099554A"/>
    <w:rsid w:val="009955AA"/>
    <w:rsid w:val="00995959"/>
    <w:rsid w:val="00995B71"/>
    <w:rsid w:val="00995D35"/>
    <w:rsid w:val="00995D5E"/>
    <w:rsid w:val="00995E11"/>
    <w:rsid w:val="00996056"/>
    <w:rsid w:val="009960D6"/>
    <w:rsid w:val="009960EC"/>
    <w:rsid w:val="0099612C"/>
    <w:rsid w:val="0099614F"/>
    <w:rsid w:val="0099635F"/>
    <w:rsid w:val="009969FE"/>
    <w:rsid w:val="00996B4F"/>
    <w:rsid w:val="00996BFC"/>
    <w:rsid w:val="00996DF6"/>
    <w:rsid w:val="00996F6B"/>
    <w:rsid w:val="00997174"/>
    <w:rsid w:val="0099732F"/>
    <w:rsid w:val="009973A5"/>
    <w:rsid w:val="009973AC"/>
    <w:rsid w:val="0099749A"/>
    <w:rsid w:val="009975DF"/>
    <w:rsid w:val="0099760D"/>
    <w:rsid w:val="009976AD"/>
    <w:rsid w:val="009976C0"/>
    <w:rsid w:val="00997794"/>
    <w:rsid w:val="00997BD7"/>
    <w:rsid w:val="00997C10"/>
    <w:rsid w:val="00997CB4"/>
    <w:rsid w:val="00997D38"/>
    <w:rsid w:val="00997E2B"/>
    <w:rsid w:val="00997EA1"/>
    <w:rsid w:val="00997EDD"/>
    <w:rsid w:val="00997FB8"/>
    <w:rsid w:val="009A00E0"/>
    <w:rsid w:val="009A00FF"/>
    <w:rsid w:val="009A015B"/>
    <w:rsid w:val="009A0288"/>
    <w:rsid w:val="009A04B4"/>
    <w:rsid w:val="009A04BF"/>
    <w:rsid w:val="009A05DC"/>
    <w:rsid w:val="009A0682"/>
    <w:rsid w:val="009A070C"/>
    <w:rsid w:val="009A0756"/>
    <w:rsid w:val="009A0A04"/>
    <w:rsid w:val="009A0B0B"/>
    <w:rsid w:val="009A0BC0"/>
    <w:rsid w:val="009A0D36"/>
    <w:rsid w:val="009A0FDA"/>
    <w:rsid w:val="009A111F"/>
    <w:rsid w:val="009A1452"/>
    <w:rsid w:val="009A168E"/>
    <w:rsid w:val="009A16F2"/>
    <w:rsid w:val="009A178B"/>
    <w:rsid w:val="009A17CF"/>
    <w:rsid w:val="009A187D"/>
    <w:rsid w:val="009A18D2"/>
    <w:rsid w:val="009A1B03"/>
    <w:rsid w:val="009A212A"/>
    <w:rsid w:val="009A237C"/>
    <w:rsid w:val="009A23FB"/>
    <w:rsid w:val="009A2B30"/>
    <w:rsid w:val="009A2C89"/>
    <w:rsid w:val="009A2CA8"/>
    <w:rsid w:val="009A2E77"/>
    <w:rsid w:val="009A2EBB"/>
    <w:rsid w:val="009A3189"/>
    <w:rsid w:val="009A330D"/>
    <w:rsid w:val="009A3460"/>
    <w:rsid w:val="009A3760"/>
    <w:rsid w:val="009A3AAA"/>
    <w:rsid w:val="009A3B17"/>
    <w:rsid w:val="009A3E8B"/>
    <w:rsid w:val="009A3F0B"/>
    <w:rsid w:val="009A3F10"/>
    <w:rsid w:val="009A3F6B"/>
    <w:rsid w:val="009A451F"/>
    <w:rsid w:val="009A453A"/>
    <w:rsid w:val="009A470F"/>
    <w:rsid w:val="009A4968"/>
    <w:rsid w:val="009A49CD"/>
    <w:rsid w:val="009A4B2B"/>
    <w:rsid w:val="009A4BF1"/>
    <w:rsid w:val="009A4D0C"/>
    <w:rsid w:val="009A4ED0"/>
    <w:rsid w:val="009A4F9D"/>
    <w:rsid w:val="009A5031"/>
    <w:rsid w:val="009A50B3"/>
    <w:rsid w:val="009A55FC"/>
    <w:rsid w:val="009A5743"/>
    <w:rsid w:val="009A5D19"/>
    <w:rsid w:val="009A5DAE"/>
    <w:rsid w:val="009A5E5C"/>
    <w:rsid w:val="009A5EE9"/>
    <w:rsid w:val="009A5F66"/>
    <w:rsid w:val="009A60D0"/>
    <w:rsid w:val="009A649E"/>
    <w:rsid w:val="009A6545"/>
    <w:rsid w:val="009A6658"/>
    <w:rsid w:val="009A6B3B"/>
    <w:rsid w:val="009A73CA"/>
    <w:rsid w:val="009A74E5"/>
    <w:rsid w:val="009A74F3"/>
    <w:rsid w:val="009A7606"/>
    <w:rsid w:val="009A77CF"/>
    <w:rsid w:val="009A7A76"/>
    <w:rsid w:val="009A7B89"/>
    <w:rsid w:val="009A7C4A"/>
    <w:rsid w:val="009A7C95"/>
    <w:rsid w:val="009A7D86"/>
    <w:rsid w:val="009B0023"/>
    <w:rsid w:val="009B04A0"/>
    <w:rsid w:val="009B04FF"/>
    <w:rsid w:val="009B0532"/>
    <w:rsid w:val="009B0856"/>
    <w:rsid w:val="009B0908"/>
    <w:rsid w:val="009B093F"/>
    <w:rsid w:val="009B097C"/>
    <w:rsid w:val="009B0A90"/>
    <w:rsid w:val="009B0A9B"/>
    <w:rsid w:val="009B0AFC"/>
    <w:rsid w:val="009B0B3E"/>
    <w:rsid w:val="009B0C2F"/>
    <w:rsid w:val="009B0C85"/>
    <w:rsid w:val="009B0CA2"/>
    <w:rsid w:val="009B0D1F"/>
    <w:rsid w:val="009B0F1B"/>
    <w:rsid w:val="009B10C1"/>
    <w:rsid w:val="009B1109"/>
    <w:rsid w:val="009B1247"/>
    <w:rsid w:val="009B132D"/>
    <w:rsid w:val="009B13B3"/>
    <w:rsid w:val="009B1517"/>
    <w:rsid w:val="009B177B"/>
    <w:rsid w:val="009B1A9A"/>
    <w:rsid w:val="009B1B63"/>
    <w:rsid w:val="009B1B75"/>
    <w:rsid w:val="009B1BF5"/>
    <w:rsid w:val="009B1E19"/>
    <w:rsid w:val="009B2177"/>
    <w:rsid w:val="009B2223"/>
    <w:rsid w:val="009B229E"/>
    <w:rsid w:val="009B2391"/>
    <w:rsid w:val="009B245D"/>
    <w:rsid w:val="009B24B9"/>
    <w:rsid w:val="009B2C44"/>
    <w:rsid w:val="009B2D3A"/>
    <w:rsid w:val="009B32DF"/>
    <w:rsid w:val="009B36A2"/>
    <w:rsid w:val="009B36D2"/>
    <w:rsid w:val="009B38AC"/>
    <w:rsid w:val="009B3A35"/>
    <w:rsid w:val="009B3A72"/>
    <w:rsid w:val="009B3CDC"/>
    <w:rsid w:val="009B401E"/>
    <w:rsid w:val="009B40BD"/>
    <w:rsid w:val="009B44B1"/>
    <w:rsid w:val="009B44C8"/>
    <w:rsid w:val="009B4542"/>
    <w:rsid w:val="009B48DD"/>
    <w:rsid w:val="009B4909"/>
    <w:rsid w:val="009B4915"/>
    <w:rsid w:val="009B4961"/>
    <w:rsid w:val="009B4AA9"/>
    <w:rsid w:val="009B4B83"/>
    <w:rsid w:val="009B4C2C"/>
    <w:rsid w:val="009B4CCC"/>
    <w:rsid w:val="009B4D48"/>
    <w:rsid w:val="009B5057"/>
    <w:rsid w:val="009B5248"/>
    <w:rsid w:val="009B5436"/>
    <w:rsid w:val="009B5469"/>
    <w:rsid w:val="009B54D6"/>
    <w:rsid w:val="009B57A5"/>
    <w:rsid w:val="009B57FC"/>
    <w:rsid w:val="009B58A1"/>
    <w:rsid w:val="009B59A8"/>
    <w:rsid w:val="009B59F1"/>
    <w:rsid w:val="009B5E73"/>
    <w:rsid w:val="009B5FE1"/>
    <w:rsid w:val="009B630D"/>
    <w:rsid w:val="009B64E0"/>
    <w:rsid w:val="009B6887"/>
    <w:rsid w:val="009B6922"/>
    <w:rsid w:val="009B6D45"/>
    <w:rsid w:val="009B6D48"/>
    <w:rsid w:val="009B6E62"/>
    <w:rsid w:val="009B701B"/>
    <w:rsid w:val="009B71B6"/>
    <w:rsid w:val="009B72E6"/>
    <w:rsid w:val="009B7377"/>
    <w:rsid w:val="009B7531"/>
    <w:rsid w:val="009B7658"/>
    <w:rsid w:val="009B766B"/>
    <w:rsid w:val="009B7858"/>
    <w:rsid w:val="009B78A0"/>
    <w:rsid w:val="009B78E6"/>
    <w:rsid w:val="009B7B8B"/>
    <w:rsid w:val="009B7C2A"/>
    <w:rsid w:val="009B7C61"/>
    <w:rsid w:val="009B7FC5"/>
    <w:rsid w:val="009C0320"/>
    <w:rsid w:val="009C0360"/>
    <w:rsid w:val="009C03F5"/>
    <w:rsid w:val="009C0469"/>
    <w:rsid w:val="009C0540"/>
    <w:rsid w:val="009C0547"/>
    <w:rsid w:val="009C05B6"/>
    <w:rsid w:val="009C074F"/>
    <w:rsid w:val="009C0805"/>
    <w:rsid w:val="009C08B4"/>
    <w:rsid w:val="009C099A"/>
    <w:rsid w:val="009C0A82"/>
    <w:rsid w:val="009C0B21"/>
    <w:rsid w:val="009C0CE6"/>
    <w:rsid w:val="009C0D98"/>
    <w:rsid w:val="009C0DE2"/>
    <w:rsid w:val="009C0F71"/>
    <w:rsid w:val="009C1177"/>
    <w:rsid w:val="009C12B2"/>
    <w:rsid w:val="009C136B"/>
    <w:rsid w:val="009C141A"/>
    <w:rsid w:val="009C168B"/>
    <w:rsid w:val="009C186E"/>
    <w:rsid w:val="009C1880"/>
    <w:rsid w:val="009C1909"/>
    <w:rsid w:val="009C1991"/>
    <w:rsid w:val="009C2269"/>
    <w:rsid w:val="009C22CD"/>
    <w:rsid w:val="009C2355"/>
    <w:rsid w:val="009C245C"/>
    <w:rsid w:val="009C247A"/>
    <w:rsid w:val="009C26C9"/>
    <w:rsid w:val="009C2760"/>
    <w:rsid w:val="009C285F"/>
    <w:rsid w:val="009C28A7"/>
    <w:rsid w:val="009C2A0B"/>
    <w:rsid w:val="009C2D92"/>
    <w:rsid w:val="009C2DCB"/>
    <w:rsid w:val="009C2DDC"/>
    <w:rsid w:val="009C2FD5"/>
    <w:rsid w:val="009C3080"/>
    <w:rsid w:val="009C325D"/>
    <w:rsid w:val="009C33F0"/>
    <w:rsid w:val="009C3458"/>
    <w:rsid w:val="009C36FA"/>
    <w:rsid w:val="009C39AA"/>
    <w:rsid w:val="009C3A16"/>
    <w:rsid w:val="009C3A39"/>
    <w:rsid w:val="009C3ACE"/>
    <w:rsid w:val="009C3D11"/>
    <w:rsid w:val="009C3F25"/>
    <w:rsid w:val="009C40E3"/>
    <w:rsid w:val="009C4191"/>
    <w:rsid w:val="009C41BF"/>
    <w:rsid w:val="009C4254"/>
    <w:rsid w:val="009C43BA"/>
    <w:rsid w:val="009C44A8"/>
    <w:rsid w:val="009C451F"/>
    <w:rsid w:val="009C4534"/>
    <w:rsid w:val="009C45BA"/>
    <w:rsid w:val="009C463E"/>
    <w:rsid w:val="009C4702"/>
    <w:rsid w:val="009C47DB"/>
    <w:rsid w:val="009C4858"/>
    <w:rsid w:val="009C485E"/>
    <w:rsid w:val="009C496B"/>
    <w:rsid w:val="009C4B2D"/>
    <w:rsid w:val="009C4B8D"/>
    <w:rsid w:val="009C4C3F"/>
    <w:rsid w:val="009C4C8D"/>
    <w:rsid w:val="009C50B5"/>
    <w:rsid w:val="009C528A"/>
    <w:rsid w:val="009C535E"/>
    <w:rsid w:val="009C5547"/>
    <w:rsid w:val="009C5712"/>
    <w:rsid w:val="009C5828"/>
    <w:rsid w:val="009C5901"/>
    <w:rsid w:val="009C59AD"/>
    <w:rsid w:val="009C5A40"/>
    <w:rsid w:val="009C5C1E"/>
    <w:rsid w:val="009C5D9E"/>
    <w:rsid w:val="009C611D"/>
    <w:rsid w:val="009C6200"/>
    <w:rsid w:val="009C6732"/>
    <w:rsid w:val="009C68C8"/>
    <w:rsid w:val="009C6A3D"/>
    <w:rsid w:val="009C6B3A"/>
    <w:rsid w:val="009C6C40"/>
    <w:rsid w:val="009C6D33"/>
    <w:rsid w:val="009C6DE4"/>
    <w:rsid w:val="009C724F"/>
    <w:rsid w:val="009C7381"/>
    <w:rsid w:val="009C73A0"/>
    <w:rsid w:val="009C73A2"/>
    <w:rsid w:val="009C73CD"/>
    <w:rsid w:val="009C7483"/>
    <w:rsid w:val="009C7582"/>
    <w:rsid w:val="009C763E"/>
    <w:rsid w:val="009C7731"/>
    <w:rsid w:val="009C78FB"/>
    <w:rsid w:val="009C793E"/>
    <w:rsid w:val="009C7A1D"/>
    <w:rsid w:val="009C7B0A"/>
    <w:rsid w:val="009C7B74"/>
    <w:rsid w:val="009C7D9B"/>
    <w:rsid w:val="009C7E5F"/>
    <w:rsid w:val="009D02EF"/>
    <w:rsid w:val="009D03CE"/>
    <w:rsid w:val="009D04F4"/>
    <w:rsid w:val="009D06F7"/>
    <w:rsid w:val="009D077F"/>
    <w:rsid w:val="009D08ED"/>
    <w:rsid w:val="009D09BF"/>
    <w:rsid w:val="009D09F0"/>
    <w:rsid w:val="009D09F4"/>
    <w:rsid w:val="009D0B4B"/>
    <w:rsid w:val="009D0C1C"/>
    <w:rsid w:val="009D0E7A"/>
    <w:rsid w:val="009D11EB"/>
    <w:rsid w:val="009D18CD"/>
    <w:rsid w:val="009D196F"/>
    <w:rsid w:val="009D1C13"/>
    <w:rsid w:val="009D1CCE"/>
    <w:rsid w:val="009D1EFF"/>
    <w:rsid w:val="009D1F30"/>
    <w:rsid w:val="009D2189"/>
    <w:rsid w:val="009D21A0"/>
    <w:rsid w:val="009D21C2"/>
    <w:rsid w:val="009D2578"/>
    <w:rsid w:val="009D267A"/>
    <w:rsid w:val="009D29D4"/>
    <w:rsid w:val="009D2CF1"/>
    <w:rsid w:val="009D2D53"/>
    <w:rsid w:val="009D2D78"/>
    <w:rsid w:val="009D2F99"/>
    <w:rsid w:val="009D30AD"/>
    <w:rsid w:val="009D3129"/>
    <w:rsid w:val="009D3230"/>
    <w:rsid w:val="009D3304"/>
    <w:rsid w:val="009D338C"/>
    <w:rsid w:val="009D33E3"/>
    <w:rsid w:val="009D35EC"/>
    <w:rsid w:val="009D379F"/>
    <w:rsid w:val="009D38E3"/>
    <w:rsid w:val="009D3A51"/>
    <w:rsid w:val="009D3ACD"/>
    <w:rsid w:val="009D3D43"/>
    <w:rsid w:val="009D3D44"/>
    <w:rsid w:val="009D3E97"/>
    <w:rsid w:val="009D3F92"/>
    <w:rsid w:val="009D3F9A"/>
    <w:rsid w:val="009D3F9E"/>
    <w:rsid w:val="009D41F2"/>
    <w:rsid w:val="009D43DD"/>
    <w:rsid w:val="009D45BE"/>
    <w:rsid w:val="009D45D2"/>
    <w:rsid w:val="009D45D7"/>
    <w:rsid w:val="009D48FC"/>
    <w:rsid w:val="009D4950"/>
    <w:rsid w:val="009D4A0A"/>
    <w:rsid w:val="009D4AD5"/>
    <w:rsid w:val="009D4B6F"/>
    <w:rsid w:val="009D4BA9"/>
    <w:rsid w:val="009D4BEF"/>
    <w:rsid w:val="009D4EEF"/>
    <w:rsid w:val="009D4F1E"/>
    <w:rsid w:val="009D509D"/>
    <w:rsid w:val="009D50A1"/>
    <w:rsid w:val="009D5346"/>
    <w:rsid w:val="009D536F"/>
    <w:rsid w:val="009D53BA"/>
    <w:rsid w:val="009D577C"/>
    <w:rsid w:val="009D5B4F"/>
    <w:rsid w:val="009D5B6B"/>
    <w:rsid w:val="009D5BCC"/>
    <w:rsid w:val="009D5C07"/>
    <w:rsid w:val="009D5D11"/>
    <w:rsid w:val="009D6404"/>
    <w:rsid w:val="009D6623"/>
    <w:rsid w:val="009D6835"/>
    <w:rsid w:val="009D68EE"/>
    <w:rsid w:val="009D70E0"/>
    <w:rsid w:val="009D7185"/>
    <w:rsid w:val="009D7215"/>
    <w:rsid w:val="009D72E9"/>
    <w:rsid w:val="009D731A"/>
    <w:rsid w:val="009D797E"/>
    <w:rsid w:val="009D79EC"/>
    <w:rsid w:val="009D7AA6"/>
    <w:rsid w:val="009D7BC7"/>
    <w:rsid w:val="009D7BDB"/>
    <w:rsid w:val="009D7C49"/>
    <w:rsid w:val="009D7C57"/>
    <w:rsid w:val="009D7CB9"/>
    <w:rsid w:val="009D7D30"/>
    <w:rsid w:val="009D7DC2"/>
    <w:rsid w:val="009D7DCF"/>
    <w:rsid w:val="009E0018"/>
    <w:rsid w:val="009E00D3"/>
    <w:rsid w:val="009E00EE"/>
    <w:rsid w:val="009E018D"/>
    <w:rsid w:val="009E01AE"/>
    <w:rsid w:val="009E01DA"/>
    <w:rsid w:val="009E0258"/>
    <w:rsid w:val="009E0415"/>
    <w:rsid w:val="009E0665"/>
    <w:rsid w:val="009E081D"/>
    <w:rsid w:val="009E0886"/>
    <w:rsid w:val="009E08FE"/>
    <w:rsid w:val="009E0B02"/>
    <w:rsid w:val="009E0CAF"/>
    <w:rsid w:val="009E0CBF"/>
    <w:rsid w:val="009E0CD1"/>
    <w:rsid w:val="009E0F9E"/>
    <w:rsid w:val="009E1046"/>
    <w:rsid w:val="009E10DF"/>
    <w:rsid w:val="009E12DA"/>
    <w:rsid w:val="009E137E"/>
    <w:rsid w:val="009E1500"/>
    <w:rsid w:val="009E1559"/>
    <w:rsid w:val="009E1AD0"/>
    <w:rsid w:val="009E1CE0"/>
    <w:rsid w:val="009E1CF0"/>
    <w:rsid w:val="009E1D43"/>
    <w:rsid w:val="009E1FF4"/>
    <w:rsid w:val="009E22D3"/>
    <w:rsid w:val="009E22FD"/>
    <w:rsid w:val="009E239E"/>
    <w:rsid w:val="009E24A3"/>
    <w:rsid w:val="009E2538"/>
    <w:rsid w:val="009E2569"/>
    <w:rsid w:val="009E25FB"/>
    <w:rsid w:val="009E26DB"/>
    <w:rsid w:val="009E2776"/>
    <w:rsid w:val="009E2830"/>
    <w:rsid w:val="009E28A9"/>
    <w:rsid w:val="009E2945"/>
    <w:rsid w:val="009E2992"/>
    <w:rsid w:val="009E2A30"/>
    <w:rsid w:val="009E2A89"/>
    <w:rsid w:val="009E2B0A"/>
    <w:rsid w:val="009E2BAA"/>
    <w:rsid w:val="009E2BE0"/>
    <w:rsid w:val="009E2C12"/>
    <w:rsid w:val="009E336A"/>
    <w:rsid w:val="009E336F"/>
    <w:rsid w:val="009E341C"/>
    <w:rsid w:val="009E351C"/>
    <w:rsid w:val="009E3540"/>
    <w:rsid w:val="009E3624"/>
    <w:rsid w:val="009E3B19"/>
    <w:rsid w:val="009E3E1C"/>
    <w:rsid w:val="009E3F40"/>
    <w:rsid w:val="009E3F92"/>
    <w:rsid w:val="009E4079"/>
    <w:rsid w:val="009E4285"/>
    <w:rsid w:val="009E4793"/>
    <w:rsid w:val="009E48E8"/>
    <w:rsid w:val="009E49F1"/>
    <w:rsid w:val="009E4A8E"/>
    <w:rsid w:val="009E4BA0"/>
    <w:rsid w:val="009E4C2D"/>
    <w:rsid w:val="009E4C72"/>
    <w:rsid w:val="009E4E61"/>
    <w:rsid w:val="009E5162"/>
    <w:rsid w:val="009E51FC"/>
    <w:rsid w:val="009E52E0"/>
    <w:rsid w:val="009E5427"/>
    <w:rsid w:val="009E5523"/>
    <w:rsid w:val="009E5585"/>
    <w:rsid w:val="009E5633"/>
    <w:rsid w:val="009E5964"/>
    <w:rsid w:val="009E5997"/>
    <w:rsid w:val="009E5B1D"/>
    <w:rsid w:val="009E5B3D"/>
    <w:rsid w:val="009E5D90"/>
    <w:rsid w:val="009E60F4"/>
    <w:rsid w:val="009E6439"/>
    <w:rsid w:val="009E643C"/>
    <w:rsid w:val="009E65B8"/>
    <w:rsid w:val="009E6772"/>
    <w:rsid w:val="009E682A"/>
    <w:rsid w:val="009E682B"/>
    <w:rsid w:val="009E687A"/>
    <w:rsid w:val="009E692F"/>
    <w:rsid w:val="009E694A"/>
    <w:rsid w:val="009E6C46"/>
    <w:rsid w:val="009E7260"/>
    <w:rsid w:val="009E7265"/>
    <w:rsid w:val="009E7304"/>
    <w:rsid w:val="009E73FA"/>
    <w:rsid w:val="009E7430"/>
    <w:rsid w:val="009E7560"/>
    <w:rsid w:val="009E7585"/>
    <w:rsid w:val="009E75C6"/>
    <w:rsid w:val="009E76DA"/>
    <w:rsid w:val="009E789E"/>
    <w:rsid w:val="009E7D0B"/>
    <w:rsid w:val="009E7F76"/>
    <w:rsid w:val="009F01AC"/>
    <w:rsid w:val="009F01EE"/>
    <w:rsid w:val="009F02AB"/>
    <w:rsid w:val="009F03C4"/>
    <w:rsid w:val="009F042B"/>
    <w:rsid w:val="009F05B2"/>
    <w:rsid w:val="009F0798"/>
    <w:rsid w:val="009F09D5"/>
    <w:rsid w:val="009F0A4B"/>
    <w:rsid w:val="009F0B2F"/>
    <w:rsid w:val="009F0E50"/>
    <w:rsid w:val="009F103A"/>
    <w:rsid w:val="009F1083"/>
    <w:rsid w:val="009F10A3"/>
    <w:rsid w:val="009F11BD"/>
    <w:rsid w:val="009F13D5"/>
    <w:rsid w:val="009F1481"/>
    <w:rsid w:val="009F15B7"/>
    <w:rsid w:val="009F1628"/>
    <w:rsid w:val="009F1670"/>
    <w:rsid w:val="009F1B3C"/>
    <w:rsid w:val="009F1B8A"/>
    <w:rsid w:val="009F1BFD"/>
    <w:rsid w:val="009F1F1D"/>
    <w:rsid w:val="009F2255"/>
    <w:rsid w:val="009F22AA"/>
    <w:rsid w:val="009F246D"/>
    <w:rsid w:val="009F253F"/>
    <w:rsid w:val="009F2541"/>
    <w:rsid w:val="009F25AA"/>
    <w:rsid w:val="009F2956"/>
    <w:rsid w:val="009F2965"/>
    <w:rsid w:val="009F2B7B"/>
    <w:rsid w:val="009F2F51"/>
    <w:rsid w:val="009F3107"/>
    <w:rsid w:val="009F3108"/>
    <w:rsid w:val="009F31D4"/>
    <w:rsid w:val="009F32B0"/>
    <w:rsid w:val="009F33F5"/>
    <w:rsid w:val="009F3443"/>
    <w:rsid w:val="009F34D3"/>
    <w:rsid w:val="009F3532"/>
    <w:rsid w:val="009F3696"/>
    <w:rsid w:val="009F3972"/>
    <w:rsid w:val="009F3A37"/>
    <w:rsid w:val="009F3B64"/>
    <w:rsid w:val="009F3BB2"/>
    <w:rsid w:val="009F3EDE"/>
    <w:rsid w:val="009F3FD7"/>
    <w:rsid w:val="009F405F"/>
    <w:rsid w:val="009F44F0"/>
    <w:rsid w:val="009F4642"/>
    <w:rsid w:val="009F475F"/>
    <w:rsid w:val="009F480C"/>
    <w:rsid w:val="009F4B1D"/>
    <w:rsid w:val="009F4C55"/>
    <w:rsid w:val="009F4F1D"/>
    <w:rsid w:val="009F4F6A"/>
    <w:rsid w:val="009F5022"/>
    <w:rsid w:val="009F52B3"/>
    <w:rsid w:val="009F5557"/>
    <w:rsid w:val="009F573F"/>
    <w:rsid w:val="009F57A0"/>
    <w:rsid w:val="009F58AC"/>
    <w:rsid w:val="009F58CF"/>
    <w:rsid w:val="009F5D3E"/>
    <w:rsid w:val="009F5F5E"/>
    <w:rsid w:val="009F60D4"/>
    <w:rsid w:val="009F61E3"/>
    <w:rsid w:val="009F6369"/>
    <w:rsid w:val="009F6570"/>
    <w:rsid w:val="009F6706"/>
    <w:rsid w:val="009F670E"/>
    <w:rsid w:val="009F6B6F"/>
    <w:rsid w:val="009F6C96"/>
    <w:rsid w:val="009F6E6D"/>
    <w:rsid w:val="009F6ED3"/>
    <w:rsid w:val="009F70B2"/>
    <w:rsid w:val="009F70BA"/>
    <w:rsid w:val="009F7140"/>
    <w:rsid w:val="009F73DE"/>
    <w:rsid w:val="009F74B8"/>
    <w:rsid w:val="009F7784"/>
    <w:rsid w:val="009F77F1"/>
    <w:rsid w:val="009F7860"/>
    <w:rsid w:val="009F78CB"/>
    <w:rsid w:val="009F7A16"/>
    <w:rsid w:val="009F7D70"/>
    <w:rsid w:val="009F7F3A"/>
    <w:rsid w:val="00A002C9"/>
    <w:rsid w:val="00A00664"/>
    <w:rsid w:val="00A00789"/>
    <w:rsid w:val="00A00A8C"/>
    <w:rsid w:val="00A00B97"/>
    <w:rsid w:val="00A00C8D"/>
    <w:rsid w:val="00A00CD4"/>
    <w:rsid w:val="00A00E17"/>
    <w:rsid w:val="00A01523"/>
    <w:rsid w:val="00A0161C"/>
    <w:rsid w:val="00A016B9"/>
    <w:rsid w:val="00A01764"/>
    <w:rsid w:val="00A01846"/>
    <w:rsid w:val="00A01894"/>
    <w:rsid w:val="00A018BA"/>
    <w:rsid w:val="00A0192B"/>
    <w:rsid w:val="00A01970"/>
    <w:rsid w:val="00A019CD"/>
    <w:rsid w:val="00A01C6D"/>
    <w:rsid w:val="00A01CCB"/>
    <w:rsid w:val="00A01F1E"/>
    <w:rsid w:val="00A0209A"/>
    <w:rsid w:val="00A020A4"/>
    <w:rsid w:val="00A02290"/>
    <w:rsid w:val="00A023A8"/>
    <w:rsid w:val="00A02455"/>
    <w:rsid w:val="00A0245C"/>
    <w:rsid w:val="00A026EB"/>
    <w:rsid w:val="00A02792"/>
    <w:rsid w:val="00A02998"/>
    <w:rsid w:val="00A02B52"/>
    <w:rsid w:val="00A02ECD"/>
    <w:rsid w:val="00A03117"/>
    <w:rsid w:val="00A031CB"/>
    <w:rsid w:val="00A03203"/>
    <w:rsid w:val="00A0339C"/>
    <w:rsid w:val="00A033C9"/>
    <w:rsid w:val="00A037E8"/>
    <w:rsid w:val="00A03814"/>
    <w:rsid w:val="00A03839"/>
    <w:rsid w:val="00A03866"/>
    <w:rsid w:val="00A039D7"/>
    <w:rsid w:val="00A03C80"/>
    <w:rsid w:val="00A03C85"/>
    <w:rsid w:val="00A03D33"/>
    <w:rsid w:val="00A04187"/>
    <w:rsid w:val="00A0419A"/>
    <w:rsid w:val="00A04277"/>
    <w:rsid w:val="00A04305"/>
    <w:rsid w:val="00A0464A"/>
    <w:rsid w:val="00A047B1"/>
    <w:rsid w:val="00A04802"/>
    <w:rsid w:val="00A049D4"/>
    <w:rsid w:val="00A04B2D"/>
    <w:rsid w:val="00A04CD0"/>
    <w:rsid w:val="00A04CDB"/>
    <w:rsid w:val="00A04DED"/>
    <w:rsid w:val="00A04ECA"/>
    <w:rsid w:val="00A04EE3"/>
    <w:rsid w:val="00A04F0B"/>
    <w:rsid w:val="00A05238"/>
    <w:rsid w:val="00A0533F"/>
    <w:rsid w:val="00A05682"/>
    <w:rsid w:val="00A05886"/>
    <w:rsid w:val="00A058A6"/>
    <w:rsid w:val="00A058A9"/>
    <w:rsid w:val="00A05C58"/>
    <w:rsid w:val="00A05D40"/>
    <w:rsid w:val="00A05E56"/>
    <w:rsid w:val="00A05FA9"/>
    <w:rsid w:val="00A060B2"/>
    <w:rsid w:val="00A0636F"/>
    <w:rsid w:val="00A063E6"/>
    <w:rsid w:val="00A064F4"/>
    <w:rsid w:val="00A06577"/>
    <w:rsid w:val="00A067FF"/>
    <w:rsid w:val="00A068B0"/>
    <w:rsid w:val="00A06A98"/>
    <w:rsid w:val="00A06D1B"/>
    <w:rsid w:val="00A06DC2"/>
    <w:rsid w:val="00A07019"/>
    <w:rsid w:val="00A070D9"/>
    <w:rsid w:val="00A0721D"/>
    <w:rsid w:val="00A07527"/>
    <w:rsid w:val="00A07899"/>
    <w:rsid w:val="00A07A27"/>
    <w:rsid w:val="00A07A94"/>
    <w:rsid w:val="00A07AD2"/>
    <w:rsid w:val="00A07AD5"/>
    <w:rsid w:val="00A07D8B"/>
    <w:rsid w:val="00A07FBF"/>
    <w:rsid w:val="00A10305"/>
    <w:rsid w:val="00A10542"/>
    <w:rsid w:val="00A105AD"/>
    <w:rsid w:val="00A10643"/>
    <w:rsid w:val="00A1069B"/>
    <w:rsid w:val="00A107A8"/>
    <w:rsid w:val="00A10C27"/>
    <w:rsid w:val="00A10E52"/>
    <w:rsid w:val="00A110E7"/>
    <w:rsid w:val="00A11185"/>
    <w:rsid w:val="00A112AF"/>
    <w:rsid w:val="00A112BA"/>
    <w:rsid w:val="00A112FF"/>
    <w:rsid w:val="00A11444"/>
    <w:rsid w:val="00A1144D"/>
    <w:rsid w:val="00A114CD"/>
    <w:rsid w:val="00A114F4"/>
    <w:rsid w:val="00A1170F"/>
    <w:rsid w:val="00A11F28"/>
    <w:rsid w:val="00A1213F"/>
    <w:rsid w:val="00A12198"/>
    <w:rsid w:val="00A123CD"/>
    <w:rsid w:val="00A125DC"/>
    <w:rsid w:val="00A12757"/>
    <w:rsid w:val="00A128C4"/>
    <w:rsid w:val="00A1298D"/>
    <w:rsid w:val="00A12A28"/>
    <w:rsid w:val="00A12B9C"/>
    <w:rsid w:val="00A12BFC"/>
    <w:rsid w:val="00A12DD8"/>
    <w:rsid w:val="00A13062"/>
    <w:rsid w:val="00A130AA"/>
    <w:rsid w:val="00A130E6"/>
    <w:rsid w:val="00A13200"/>
    <w:rsid w:val="00A1326F"/>
    <w:rsid w:val="00A1337C"/>
    <w:rsid w:val="00A1338A"/>
    <w:rsid w:val="00A134B3"/>
    <w:rsid w:val="00A134CB"/>
    <w:rsid w:val="00A1363C"/>
    <w:rsid w:val="00A13700"/>
    <w:rsid w:val="00A139AA"/>
    <w:rsid w:val="00A13A3F"/>
    <w:rsid w:val="00A13C23"/>
    <w:rsid w:val="00A13C6B"/>
    <w:rsid w:val="00A13D00"/>
    <w:rsid w:val="00A13E55"/>
    <w:rsid w:val="00A13ED1"/>
    <w:rsid w:val="00A13EE4"/>
    <w:rsid w:val="00A13F7E"/>
    <w:rsid w:val="00A13F95"/>
    <w:rsid w:val="00A144A5"/>
    <w:rsid w:val="00A14817"/>
    <w:rsid w:val="00A1484E"/>
    <w:rsid w:val="00A149FD"/>
    <w:rsid w:val="00A14A88"/>
    <w:rsid w:val="00A14B74"/>
    <w:rsid w:val="00A14C8A"/>
    <w:rsid w:val="00A14D51"/>
    <w:rsid w:val="00A14DEF"/>
    <w:rsid w:val="00A14DF3"/>
    <w:rsid w:val="00A14F2D"/>
    <w:rsid w:val="00A14FCD"/>
    <w:rsid w:val="00A1503C"/>
    <w:rsid w:val="00A15047"/>
    <w:rsid w:val="00A1508B"/>
    <w:rsid w:val="00A15158"/>
    <w:rsid w:val="00A15198"/>
    <w:rsid w:val="00A15288"/>
    <w:rsid w:val="00A153C8"/>
    <w:rsid w:val="00A15495"/>
    <w:rsid w:val="00A154F9"/>
    <w:rsid w:val="00A1559F"/>
    <w:rsid w:val="00A15621"/>
    <w:rsid w:val="00A1597E"/>
    <w:rsid w:val="00A15DD3"/>
    <w:rsid w:val="00A16132"/>
    <w:rsid w:val="00A161CE"/>
    <w:rsid w:val="00A1621A"/>
    <w:rsid w:val="00A16315"/>
    <w:rsid w:val="00A165B2"/>
    <w:rsid w:val="00A16804"/>
    <w:rsid w:val="00A1695D"/>
    <w:rsid w:val="00A16B57"/>
    <w:rsid w:val="00A16F3F"/>
    <w:rsid w:val="00A17323"/>
    <w:rsid w:val="00A173DD"/>
    <w:rsid w:val="00A17539"/>
    <w:rsid w:val="00A17639"/>
    <w:rsid w:val="00A177F2"/>
    <w:rsid w:val="00A17929"/>
    <w:rsid w:val="00A17932"/>
    <w:rsid w:val="00A179FA"/>
    <w:rsid w:val="00A17B73"/>
    <w:rsid w:val="00A17DE2"/>
    <w:rsid w:val="00A200D7"/>
    <w:rsid w:val="00A20182"/>
    <w:rsid w:val="00A2052D"/>
    <w:rsid w:val="00A20540"/>
    <w:rsid w:val="00A205C6"/>
    <w:rsid w:val="00A206EA"/>
    <w:rsid w:val="00A20759"/>
    <w:rsid w:val="00A20979"/>
    <w:rsid w:val="00A209A6"/>
    <w:rsid w:val="00A20B2D"/>
    <w:rsid w:val="00A20B72"/>
    <w:rsid w:val="00A20E13"/>
    <w:rsid w:val="00A20F0B"/>
    <w:rsid w:val="00A21134"/>
    <w:rsid w:val="00A211F4"/>
    <w:rsid w:val="00A2139B"/>
    <w:rsid w:val="00A21417"/>
    <w:rsid w:val="00A21539"/>
    <w:rsid w:val="00A21545"/>
    <w:rsid w:val="00A21E38"/>
    <w:rsid w:val="00A21EB7"/>
    <w:rsid w:val="00A21F4A"/>
    <w:rsid w:val="00A22352"/>
    <w:rsid w:val="00A22495"/>
    <w:rsid w:val="00A22514"/>
    <w:rsid w:val="00A22721"/>
    <w:rsid w:val="00A228CA"/>
    <w:rsid w:val="00A22AFE"/>
    <w:rsid w:val="00A22C88"/>
    <w:rsid w:val="00A231D0"/>
    <w:rsid w:val="00A23406"/>
    <w:rsid w:val="00A234DC"/>
    <w:rsid w:val="00A2355A"/>
    <w:rsid w:val="00A2386F"/>
    <w:rsid w:val="00A239F4"/>
    <w:rsid w:val="00A23A50"/>
    <w:rsid w:val="00A23CDD"/>
    <w:rsid w:val="00A23E25"/>
    <w:rsid w:val="00A23E41"/>
    <w:rsid w:val="00A23E94"/>
    <w:rsid w:val="00A23F62"/>
    <w:rsid w:val="00A2402B"/>
    <w:rsid w:val="00A24120"/>
    <w:rsid w:val="00A24569"/>
    <w:rsid w:val="00A246E4"/>
    <w:rsid w:val="00A24921"/>
    <w:rsid w:val="00A2494F"/>
    <w:rsid w:val="00A249F7"/>
    <w:rsid w:val="00A24A63"/>
    <w:rsid w:val="00A24B57"/>
    <w:rsid w:val="00A24C4F"/>
    <w:rsid w:val="00A24E35"/>
    <w:rsid w:val="00A24F85"/>
    <w:rsid w:val="00A25581"/>
    <w:rsid w:val="00A255A8"/>
    <w:rsid w:val="00A255D6"/>
    <w:rsid w:val="00A256BC"/>
    <w:rsid w:val="00A257E7"/>
    <w:rsid w:val="00A25923"/>
    <w:rsid w:val="00A25A58"/>
    <w:rsid w:val="00A25ABC"/>
    <w:rsid w:val="00A25BB7"/>
    <w:rsid w:val="00A25C2D"/>
    <w:rsid w:val="00A26036"/>
    <w:rsid w:val="00A2619F"/>
    <w:rsid w:val="00A262ED"/>
    <w:rsid w:val="00A2640E"/>
    <w:rsid w:val="00A26482"/>
    <w:rsid w:val="00A264B3"/>
    <w:rsid w:val="00A2657A"/>
    <w:rsid w:val="00A26672"/>
    <w:rsid w:val="00A2671E"/>
    <w:rsid w:val="00A268CD"/>
    <w:rsid w:val="00A26B24"/>
    <w:rsid w:val="00A26CBC"/>
    <w:rsid w:val="00A26CD7"/>
    <w:rsid w:val="00A26CE1"/>
    <w:rsid w:val="00A26EB3"/>
    <w:rsid w:val="00A26FFC"/>
    <w:rsid w:val="00A270C1"/>
    <w:rsid w:val="00A27145"/>
    <w:rsid w:val="00A2733F"/>
    <w:rsid w:val="00A2747B"/>
    <w:rsid w:val="00A276C1"/>
    <w:rsid w:val="00A277FF"/>
    <w:rsid w:val="00A27826"/>
    <w:rsid w:val="00A27C24"/>
    <w:rsid w:val="00A27D69"/>
    <w:rsid w:val="00A27ED8"/>
    <w:rsid w:val="00A27F43"/>
    <w:rsid w:val="00A27FAF"/>
    <w:rsid w:val="00A30131"/>
    <w:rsid w:val="00A3017E"/>
    <w:rsid w:val="00A302B5"/>
    <w:rsid w:val="00A302FC"/>
    <w:rsid w:val="00A304A5"/>
    <w:rsid w:val="00A30532"/>
    <w:rsid w:val="00A306A3"/>
    <w:rsid w:val="00A3086E"/>
    <w:rsid w:val="00A3089E"/>
    <w:rsid w:val="00A30951"/>
    <w:rsid w:val="00A30A8F"/>
    <w:rsid w:val="00A30AEF"/>
    <w:rsid w:val="00A30C9F"/>
    <w:rsid w:val="00A30D65"/>
    <w:rsid w:val="00A311F6"/>
    <w:rsid w:val="00A31384"/>
    <w:rsid w:val="00A313F6"/>
    <w:rsid w:val="00A314FC"/>
    <w:rsid w:val="00A31920"/>
    <w:rsid w:val="00A31D89"/>
    <w:rsid w:val="00A31F76"/>
    <w:rsid w:val="00A3221E"/>
    <w:rsid w:val="00A32526"/>
    <w:rsid w:val="00A3255C"/>
    <w:rsid w:val="00A32895"/>
    <w:rsid w:val="00A32A57"/>
    <w:rsid w:val="00A32AB3"/>
    <w:rsid w:val="00A32AC9"/>
    <w:rsid w:val="00A32C69"/>
    <w:rsid w:val="00A32DA1"/>
    <w:rsid w:val="00A32DBA"/>
    <w:rsid w:val="00A32DC3"/>
    <w:rsid w:val="00A32EEB"/>
    <w:rsid w:val="00A3314B"/>
    <w:rsid w:val="00A3322E"/>
    <w:rsid w:val="00A33338"/>
    <w:rsid w:val="00A3345D"/>
    <w:rsid w:val="00A33460"/>
    <w:rsid w:val="00A3360F"/>
    <w:rsid w:val="00A33712"/>
    <w:rsid w:val="00A33779"/>
    <w:rsid w:val="00A33873"/>
    <w:rsid w:val="00A338A5"/>
    <w:rsid w:val="00A33AFD"/>
    <w:rsid w:val="00A33CC9"/>
    <w:rsid w:val="00A33E0E"/>
    <w:rsid w:val="00A34066"/>
    <w:rsid w:val="00A34071"/>
    <w:rsid w:val="00A34124"/>
    <w:rsid w:val="00A34535"/>
    <w:rsid w:val="00A34963"/>
    <w:rsid w:val="00A34CAC"/>
    <w:rsid w:val="00A34CD7"/>
    <w:rsid w:val="00A34F8F"/>
    <w:rsid w:val="00A3510D"/>
    <w:rsid w:val="00A3515C"/>
    <w:rsid w:val="00A352C4"/>
    <w:rsid w:val="00A355F6"/>
    <w:rsid w:val="00A35859"/>
    <w:rsid w:val="00A35AA6"/>
    <w:rsid w:val="00A35AE1"/>
    <w:rsid w:val="00A35BD7"/>
    <w:rsid w:val="00A35BE7"/>
    <w:rsid w:val="00A35FA3"/>
    <w:rsid w:val="00A36070"/>
    <w:rsid w:val="00A3616C"/>
    <w:rsid w:val="00A361B9"/>
    <w:rsid w:val="00A36219"/>
    <w:rsid w:val="00A3642C"/>
    <w:rsid w:val="00A364A3"/>
    <w:rsid w:val="00A36663"/>
    <w:rsid w:val="00A36681"/>
    <w:rsid w:val="00A3678C"/>
    <w:rsid w:val="00A36838"/>
    <w:rsid w:val="00A369C9"/>
    <w:rsid w:val="00A36B36"/>
    <w:rsid w:val="00A36C30"/>
    <w:rsid w:val="00A36CD2"/>
    <w:rsid w:val="00A36D83"/>
    <w:rsid w:val="00A36EC9"/>
    <w:rsid w:val="00A3701D"/>
    <w:rsid w:val="00A3714D"/>
    <w:rsid w:val="00A371F4"/>
    <w:rsid w:val="00A37427"/>
    <w:rsid w:val="00A37432"/>
    <w:rsid w:val="00A37561"/>
    <w:rsid w:val="00A379C7"/>
    <w:rsid w:val="00A37A3D"/>
    <w:rsid w:val="00A37AC3"/>
    <w:rsid w:val="00A37B31"/>
    <w:rsid w:val="00A37DF2"/>
    <w:rsid w:val="00A37EA3"/>
    <w:rsid w:val="00A37F26"/>
    <w:rsid w:val="00A37F67"/>
    <w:rsid w:val="00A400B2"/>
    <w:rsid w:val="00A402E4"/>
    <w:rsid w:val="00A402E5"/>
    <w:rsid w:val="00A40409"/>
    <w:rsid w:val="00A4042C"/>
    <w:rsid w:val="00A4096E"/>
    <w:rsid w:val="00A40C87"/>
    <w:rsid w:val="00A40CC7"/>
    <w:rsid w:val="00A40CE0"/>
    <w:rsid w:val="00A40D71"/>
    <w:rsid w:val="00A40F68"/>
    <w:rsid w:val="00A410EE"/>
    <w:rsid w:val="00A4117A"/>
    <w:rsid w:val="00A41199"/>
    <w:rsid w:val="00A412FB"/>
    <w:rsid w:val="00A4144C"/>
    <w:rsid w:val="00A417BA"/>
    <w:rsid w:val="00A4195B"/>
    <w:rsid w:val="00A41970"/>
    <w:rsid w:val="00A41AF8"/>
    <w:rsid w:val="00A41B3A"/>
    <w:rsid w:val="00A41C01"/>
    <w:rsid w:val="00A41E72"/>
    <w:rsid w:val="00A41EB2"/>
    <w:rsid w:val="00A41FDF"/>
    <w:rsid w:val="00A42046"/>
    <w:rsid w:val="00A42056"/>
    <w:rsid w:val="00A42204"/>
    <w:rsid w:val="00A42211"/>
    <w:rsid w:val="00A42285"/>
    <w:rsid w:val="00A423A8"/>
    <w:rsid w:val="00A42608"/>
    <w:rsid w:val="00A4275A"/>
    <w:rsid w:val="00A427E2"/>
    <w:rsid w:val="00A427FC"/>
    <w:rsid w:val="00A42844"/>
    <w:rsid w:val="00A42C37"/>
    <w:rsid w:val="00A42DBC"/>
    <w:rsid w:val="00A42F55"/>
    <w:rsid w:val="00A43083"/>
    <w:rsid w:val="00A43220"/>
    <w:rsid w:val="00A4341D"/>
    <w:rsid w:val="00A43511"/>
    <w:rsid w:val="00A43CC9"/>
    <w:rsid w:val="00A43CDC"/>
    <w:rsid w:val="00A44637"/>
    <w:rsid w:val="00A4483D"/>
    <w:rsid w:val="00A44973"/>
    <w:rsid w:val="00A44A32"/>
    <w:rsid w:val="00A44C64"/>
    <w:rsid w:val="00A44F9C"/>
    <w:rsid w:val="00A45240"/>
    <w:rsid w:val="00A4529F"/>
    <w:rsid w:val="00A452BF"/>
    <w:rsid w:val="00A458F9"/>
    <w:rsid w:val="00A4590B"/>
    <w:rsid w:val="00A45989"/>
    <w:rsid w:val="00A45DA7"/>
    <w:rsid w:val="00A45EA2"/>
    <w:rsid w:val="00A46444"/>
    <w:rsid w:val="00A4657B"/>
    <w:rsid w:val="00A46591"/>
    <w:rsid w:val="00A46AF3"/>
    <w:rsid w:val="00A46B94"/>
    <w:rsid w:val="00A46DEA"/>
    <w:rsid w:val="00A46E35"/>
    <w:rsid w:val="00A46E53"/>
    <w:rsid w:val="00A46ED0"/>
    <w:rsid w:val="00A47038"/>
    <w:rsid w:val="00A47040"/>
    <w:rsid w:val="00A470EB"/>
    <w:rsid w:val="00A47188"/>
    <w:rsid w:val="00A472D0"/>
    <w:rsid w:val="00A4731C"/>
    <w:rsid w:val="00A47397"/>
    <w:rsid w:val="00A473EB"/>
    <w:rsid w:val="00A475AC"/>
    <w:rsid w:val="00A47A2A"/>
    <w:rsid w:val="00A47BDB"/>
    <w:rsid w:val="00A47D08"/>
    <w:rsid w:val="00A47E55"/>
    <w:rsid w:val="00A50067"/>
    <w:rsid w:val="00A5008A"/>
    <w:rsid w:val="00A500F5"/>
    <w:rsid w:val="00A501BF"/>
    <w:rsid w:val="00A5039E"/>
    <w:rsid w:val="00A504F8"/>
    <w:rsid w:val="00A509B1"/>
    <w:rsid w:val="00A509BA"/>
    <w:rsid w:val="00A50BA5"/>
    <w:rsid w:val="00A50EB4"/>
    <w:rsid w:val="00A50F59"/>
    <w:rsid w:val="00A5127B"/>
    <w:rsid w:val="00A51337"/>
    <w:rsid w:val="00A5154E"/>
    <w:rsid w:val="00A515BF"/>
    <w:rsid w:val="00A51C89"/>
    <w:rsid w:val="00A51D39"/>
    <w:rsid w:val="00A52232"/>
    <w:rsid w:val="00A527A6"/>
    <w:rsid w:val="00A52C86"/>
    <w:rsid w:val="00A52CFD"/>
    <w:rsid w:val="00A52D10"/>
    <w:rsid w:val="00A52E60"/>
    <w:rsid w:val="00A52E9E"/>
    <w:rsid w:val="00A531E9"/>
    <w:rsid w:val="00A533E2"/>
    <w:rsid w:val="00A5341C"/>
    <w:rsid w:val="00A53612"/>
    <w:rsid w:val="00A539D1"/>
    <w:rsid w:val="00A53C6C"/>
    <w:rsid w:val="00A53D4E"/>
    <w:rsid w:val="00A54023"/>
    <w:rsid w:val="00A54377"/>
    <w:rsid w:val="00A5445E"/>
    <w:rsid w:val="00A5446F"/>
    <w:rsid w:val="00A544B5"/>
    <w:rsid w:val="00A5452F"/>
    <w:rsid w:val="00A54586"/>
    <w:rsid w:val="00A546AB"/>
    <w:rsid w:val="00A54850"/>
    <w:rsid w:val="00A54871"/>
    <w:rsid w:val="00A54A10"/>
    <w:rsid w:val="00A54AAA"/>
    <w:rsid w:val="00A54C61"/>
    <w:rsid w:val="00A54CCA"/>
    <w:rsid w:val="00A54CE3"/>
    <w:rsid w:val="00A54DA0"/>
    <w:rsid w:val="00A54E84"/>
    <w:rsid w:val="00A54F91"/>
    <w:rsid w:val="00A55120"/>
    <w:rsid w:val="00A551B9"/>
    <w:rsid w:val="00A551D6"/>
    <w:rsid w:val="00A55522"/>
    <w:rsid w:val="00A55537"/>
    <w:rsid w:val="00A55563"/>
    <w:rsid w:val="00A5569C"/>
    <w:rsid w:val="00A5574D"/>
    <w:rsid w:val="00A55779"/>
    <w:rsid w:val="00A559EC"/>
    <w:rsid w:val="00A55A16"/>
    <w:rsid w:val="00A55C5B"/>
    <w:rsid w:val="00A55DCC"/>
    <w:rsid w:val="00A55DF5"/>
    <w:rsid w:val="00A56264"/>
    <w:rsid w:val="00A5651C"/>
    <w:rsid w:val="00A5655C"/>
    <w:rsid w:val="00A56801"/>
    <w:rsid w:val="00A56863"/>
    <w:rsid w:val="00A568B2"/>
    <w:rsid w:val="00A56B93"/>
    <w:rsid w:val="00A56D96"/>
    <w:rsid w:val="00A56E66"/>
    <w:rsid w:val="00A57019"/>
    <w:rsid w:val="00A57075"/>
    <w:rsid w:val="00A571CC"/>
    <w:rsid w:val="00A572AE"/>
    <w:rsid w:val="00A572E6"/>
    <w:rsid w:val="00A57428"/>
    <w:rsid w:val="00A5751B"/>
    <w:rsid w:val="00A5765E"/>
    <w:rsid w:val="00A57687"/>
    <w:rsid w:val="00A5776A"/>
    <w:rsid w:val="00A57844"/>
    <w:rsid w:val="00A5789D"/>
    <w:rsid w:val="00A578C3"/>
    <w:rsid w:val="00A578D4"/>
    <w:rsid w:val="00A57C22"/>
    <w:rsid w:val="00A600B4"/>
    <w:rsid w:val="00A6019D"/>
    <w:rsid w:val="00A601AB"/>
    <w:rsid w:val="00A601C3"/>
    <w:rsid w:val="00A60287"/>
    <w:rsid w:val="00A603F0"/>
    <w:rsid w:val="00A6075B"/>
    <w:rsid w:val="00A60A63"/>
    <w:rsid w:val="00A60B9E"/>
    <w:rsid w:val="00A60E1E"/>
    <w:rsid w:val="00A60E44"/>
    <w:rsid w:val="00A6107E"/>
    <w:rsid w:val="00A610CA"/>
    <w:rsid w:val="00A6130D"/>
    <w:rsid w:val="00A61509"/>
    <w:rsid w:val="00A616D3"/>
    <w:rsid w:val="00A61793"/>
    <w:rsid w:val="00A61C1F"/>
    <w:rsid w:val="00A61DBA"/>
    <w:rsid w:val="00A61E47"/>
    <w:rsid w:val="00A61E9F"/>
    <w:rsid w:val="00A61EF2"/>
    <w:rsid w:val="00A62226"/>
    <w:rsid w:val="00A622AC"/>
    <w:rsid w:val="00A62359"/>
    <w:rsid w:val="00A6255B"/>
    <w:rsid w:val="00A626C5"/>
    <w:rsid w:val="00A629AA"/>
    <w:rsid w:val="00A629AE"/>
    <w:rsid w:val="00A62A9A"/>
    <w:rsid w:val="00A62B69"/>
    <w:rsid w:val="00A62BD4"/>
    <w:rsid w:val="00A62C52"/>
    <w:rsid w:val="00A62CFB"/>
    <w:rsid w:val="00A62E6D"/>
    <w:rsid w:val="00A631D3"/>
    <w:rsid w:val="00A6327F"/>
    <w:rsid w:val="00A63331"/>
    <w:rsid w:val="00A6345C"/>
    <w:rsid w:val="00A635AE"/>
    <w:rsid w:val="00A6369B"/>
    <w:rsid w:val="00A63747"/>
    <w:rsid w:val="00A6386E"/>
    <w:rsid w:val="00A638FA"/>
    <w:rsid w:val="00A6397E"/>
    <w:rsid w:val="00A63C5F"/>
    <w:rsid w:val="00A63D4E"/>
    <w:rsid w:val="00A63DD7"/>
    <w:rsid w:val="00A63F1D"/>
    <w:rsid w:val="00A640EE"/>
    <w:rsid w:val="00A6418E"/>
    <w:rsid w:val="00A641CB"/>
    <w:rsid w:val="00A64486"/>
    <w:rsid w:val="00A644D0"/>
    <w:rsid w:val="00A646C6"/>
    <w:rsid w:val="00A647A8"/>
    <w:rsid w:val="00A647BB"/>
    <w:rsid w:val="00A64852"/>
    <w:rsid w:val="00A648AA"/>
    <w:rsid w:val="00A64A23"/>
    <w:rsid w:val="00A64AF3"/>
    <w:rsid w:val="00A64BE0"/>
    <w:rsid w:val="00A64CA4"/>
    <w:rsid w:val="00A64D2D"/>
    <w:rsid w:val="00A64D64"/>
    <w:rsid w:val="00A64D8C"/>
    <w:rsid w:val="00A64E97"/>
    <w:rsid w:val="00A64F5B"/>
    <w:rsid w:val="00A65266"/>
    <w:rsid w:val="00A65272"/>
    <w:rsid w:val="00A65440"/>
    <w:rsid w:val="00A654FC"/>
    <w:rsid w:val="00A65861"/>
    <w:rsid w:val="00A659E7"/>
    <w:rsid w:val="00A65B55"/>
    <w:rsid w:val="00A65BA9"/>
    <w:rsid w:val="00A65D0A"/>
    <w:rsid w:val="00A65D32"/>
    <w:rsid w:val="00A6626D"/>
    <w:rsid w:val="00A662E1"/>
    <w:rsid w:val="00A663CF"/>
    <w:rsid w:val="00A66500"/>
    <w:rsid w:val="00A66762"/>
    <w:rsid w:val="00A66894"/>
    <w:rsid w:val="00A668B0"/>
    <w:rsid w:val="00A669E0"/>
    <w:rsid w:val="00A66A6A"/>
    <w:rsid w:val="00A66ACC"/>
    <w:rsid w:val="00A66C29"/>
    <w:rsid w:val="00A66C39"/>
    <w:rsid w:val="00A66C61"/>
    <w:rsid w:val="00A66E16"/>
    <w:rsid w:val="00A67145"/>
    <w:rsid w:val="00A6719C"/>
    <w:rsid w:val="00A672CE"/>
    <w:rsid w:val="00A67574"/>
    <w:rsid w:val="00A675C5"/>
    <w:rsid w:val="00A676D3"/>
    <w:rsid w:val="00A67A92"/>
    <w:rsid w:val="00A67B6A"/>
    <w:rsid w:val="00A67C3F"/>
    <w:rsid w:val="00A67C6E"/>
    <w:rsid w:val="00A67DE3"/>
    <w:rsid w:val="00A67FE7"/>
    <w:rsid w:val="00A70001"/>
    <w:rsid w:val="00A70052"/>
    <w:rsid w:val="00A702C1"/>
    <w:rsid w:val="00A7032A"/>
    <w:rsid w:val="00A70348"/>
    <w:rsid w:val="00A70468"/>
    <w:rsid w:val="00A704CC"/>
    <w:rsid w:val="00A707B6"/>
    <w:rsid w:val="00A70AF6"/>
    <w:rsid w:val="00A70BE2"/>
    <w:rsid w:val="00A70D21"/>
    <w:rsid w:val="00A70D4E"/>
    <w:rsid w:val="00A70E3F"/>
    <w:rsid w:val="00A70ECE"/>
    <w:rsid w:val="00A70FF4"/>
    <w:rsid w:val="00A71175"/>
    <w:rsid w:val="00A711F2"/>
    <w:rsid w:val="00A7131E"/>
    <w:rsid w:val="00A7137A"/>
    <w:rsid w:val="00A7150B"/>
    <w:rsid w:val="00A71702"/>
    <w:rsid w:val="00A7189E"/>
    <w:rsid w:val="00A718D7"/>
    <w:rsid w:val="00A71EE1"/>
    <w:rsid w:val="00A72443"/>
    <w:rsid w:val="00A7248C"/>
    <w:rsid w:val="00A72662"/>
    <w:rsid w:val="00A727E7"/>
    <w:rsid w:val="00A72CE3"/>
    <w:rsid w:val="00A72EAA"/>
    <w:rsid w:val="00A73063"/>
    <w:rsid w:val="00A73297"/>
    <w:rsid w:val="00A732F1"/>
    <w:rsid w:val="00A7334F"/>
    <w:rsid w:val="00A73463"/>
    <w:rsid w:val="00A734EE"/>
    <w:rsid w:val="00A73740"/>
    <w:rsid w:val="00A7376B"/>
    <w:rsid w:val="00A7396C"/>
    <w:rsid w:val="00A73A0F"/>
    <w:rsid w:val="00A73E9D"/>
    <w:rsid w:val="00A73EA2"/>
    <w:rsid w:val="00A73EE8"/>
    <w:rsid w:val="00A73F17"/>
    <w:rsid w:val="00A74143"/>
    <w:rsid w:val="00A74573"/>
    <w:rsid w:val="00A7474E"/>
    <w:rsid w:val="00A749C0"/>
    <w:rsid w:val="00A74A97"/>
    <w:rsid w:val="00A74DE4"/>
    <w:rsid w:val="00A74FE9"/>
    <w:rsid w:val="00A7507F"/>
    <w:rsid w:val="00A75207"/>
    <w:rsid w:val="00A752BD"/>
    <w:rsid w:val="00A753E9"/>
    <w:rsid w:val="00A75474"/>
    <w:rsid w:val="00A7553A"/>
    <w:rsid w:val="00A7561F"/>
    <w:rsid w:val="00A7579C"/>
    <w:rsid w:val="00A75809"/>
    <w:rsid w:val="00A7582A"/>
    <w:rsid w:val="00A75865"/>
    <w:rsid w:val="00A75971"/>
    <w:rsid w:val="00A75B1B"/>
    <w:rsid w:val="00A75BF9"/>
    <w:rsid w:val="00A75D38"/>
    <w:rsid w:val="00A75F05"/>
    <w:rsid w:val="00A76098"/>
    <w:rsid w:val="00A76160"/>
    <w:rsid w:val="00A7616D"/>
    <w:rsid w:val="00A76307"/>
    <w:rsid w:val="00A76322"/>
    <w:rsid w:val="00A76614"/>
    <w:rsid w:val="00A76661"/>
    <w:rsid w:val="00A766C8"/>
    <w:rsid w:val="00A76F49"/>
    <w:rsid w:val="00A774FB"/>
    <w:rsid w:val="00A7779C"/>
    <w:rsid w:val="00A777F6"/>
    <w:rsid w:val="00A778FC"/>
    <w:rsid w:val="00A77A17"/>
    <w:rsid w:val="00A77D6B"/>
    <w:rsid w:val="00A77E31"/>
    <w:rsid w:val="00A8011C"/>
    <w:rsid w:val="00A802E8"/>
    <w:rsid w:val="00A803BE"/>
    <w:rsid w:val="00A803CE"/>
    <w:rsid w:val="00A80609"/>
    <w:rsid w:val="00A80809"/>
    <w:rsid w:val="00A80826"/>
    <w:rsid w:val="00A809A5"/>
    <w:rsid w:val="00A80D2D"/>
    <w:rsid w:val="00A80D59"/>
    <w:rsid w:val="00A80DDF"/>
    <w:rsid w:val="00A80E9E"/>
    <w:rsid w:val="00A81070"/>
    <w:rsid w:val="00A811F9"/>
    <w:rsid w:val="00A811FA"/>
    <w:rsid w:val="00A813C2"/>
    <w:rsid w:val="00A813D9"/>
    <w:rsid w:val="00A81589"/>
    <w:rsid w:val="00A81768"/>
    <w:rsid w:val="00A818E5"/>
    <w:rsid w:val="00A81AD6"/>
    <w:rsid w:val="00A81C0C"/>
    <w:rsid w:val="00A81CA9"/>
    <w:rsid w:val="00A81E06"/>
    <w:rsid w:val="00A81E6B"/>
    <w:rsid w:val="00A81FD6"/>
    <w:rsid w:val="00A82164"/>
    <w:rsid w:val="00A82234"/>
    <w:rsid w:val="00A82292"/>
    <w:rsid w:val="00A823C5"/>
    <w:rsid w:val="00A82724"/>
    <w:rsid w:val="00A82743"/>
    <w:rsid w:val="00A827C6"/>
    <w:rsid w:val="00A829E7"/>
    <w:rsid w:val="00A82A41"/>
    <w:rsid w:val="00A82BAA"/>
    <w:rsid w:val="00A82D26"/>
    <w:rsid w:val="00A82DA1"/>
    <w:rsid w:val="00A8310C"/>
    <w:rsid w:val="00A83240"/>
    <w:rsid w:val="00A83587"/>
    <w:rsid w:val="00A8365F"/>
    <w:rsid w:val="00A838B3"/>
    <w:rsid w:val="00A839D9"/>
    <w:rsid w:val="00A83B85"/>
    <w:rsid w:val="00A83C9D"/>
    <w:rsid w:val="00A845BA"/>
    <w:rsid w:val="00A846BB"/>
    <w:rsid w:val="00A847D1"/>
    <w:rsid w:val="00A848D8"/>
    <w:rsid w:val="00A84A20"/>
    <w:rsid w:val="00A84BB5"/>
    <w:rsid w:val="00A84BD7"/>
    <w:rsid w:val="00A84F32"/>
    <w:rsid w:val="00A84F5A"/>
    <w:rsid w:val="00A85010"/>
    <w:rsid w:val="00A85020"/>
    <w:rsid w:val="00A85281"/>
    <w:rsid w:val="00A85297"/>
    <w:rsid w:val="00A85484"/>
    <w:rsid w:val="00A8566C"/>
    <w:rsid w:val="00A85754"/>
    <w:rsid w:val="00A8576A"/>
    <w:rsid w:val="00A858E1"/>
    <w:rsid w:val="00A85AE0"/>
    <w:rsid w:val="00A85DDB"/>
    <w:rsid w:val="00A85EF8"/>
    <w:rsid w:val="00A86006"/>
    <w:rsid w:val="00A8608D"/>
    <w:rsid w:val="00A860C8"/>
    <w:rsid w:val="00A862CD"/>
    <w:rsid w:val="00A86342"/>
    <w:rsid w:val="00A864E1"/>
    <w:rsid w:val="00A865EB"/>
    <w:rsid w:val="00A8668C"/>
    <w:rsid w:val="00A8685F"/>
    <w:rsid w:val="00A86E6D"/>
    <w:rsid w:val="00A86F7F"/>
    <w:rsid w:val="00A874C7"/>
    <w:rsid w:val="00A8755D"/>
    <w:rsid w:val="00A87600"/>
    <w:rsid w:val="00A8760E"/>
    <w:rsid w:val="00A87761"/>
    <w:rsid w:val="00A8777B"/>
    <w:rsid w:val="00A878F3"/>
    <w:rsid w:val="00A87AA3"/>
    <w:rsid w:val="00A87D39"/>
    <w:rsid w:val="00A87DD3"/>
    <w:rsid w:val="00A87E57"/>
    <w:rsid w:val="00A900A5"/>
    <w:rsid w:val="00A900B9"/>
    <w:rsid w:val="00A901DA"/>
    <w:rsid w:val="00A905B3"/>
    <w:rsid w:val="00A906C7"/>
    <w:rsid w:val="00A9077E"/>
    <w:rsid w:val="00A90944"/>
    <w:rsid w:val="00A90978"/>
    <w:rsid w:val="00A90BAC"/>
    <w:rsid w:val="00A90C28"/>
    <w:rsid w:val="00A90CCD"/>
    <w:rsid w:val="00A90EC9"/>
    <w:rsid w:val="00A9105B"/>
    <w:rsid w:val="00A910B2"/>
    <w:rsid w:val="00A9111F"/>
    <w:rsid w:val="00A9168D"/>
    <w:rsid w:val="00A91866"/>
    <w:rsid w:val="00A918AD"/>
    <w:rsid w:val="00A919E6"/>
    <w:rsid w:val="00A91B08"/>
    <w:rsid w:val="00A91BC6"/>
    <w:rsid w:val="00A91E0C"/>
    <w:rsid w:val="00A92004"/>
    <w:rsid w:val="00A92056"/>
    <w:rsid w:val="00A92063"/>
    <w:rsid w:val="00A920C5"/>
    <w:rsid w:val="00A920D3"/>
    <w:rsid w:val="00A9215B"/>
    <w:rsid w:val="00A9274C"/>
    <w:rsid w:val="00A92E33"/>
    <w:rsid w:val="00A92E9D"/>
    <w:rsid w:val="00A9306B"/>
    <w:rsid w:val="00A9339E"/>
    <w:rsid w:val="00A93487"/>
    <w:rsid w:val="00A93525"/>
    <w:rsid w:val="00A93904"/>
    <w:rsid w:val="00A93BD7"/>
    <w:rsid w:val="00A93F6C"/>
    <w:rsid w:val="00A9404D"/>
    <w:rsid w:val="00A944EE"/>
    <w:rsid w:val="00A948B5"/>
    <w:rsid w:val="00A94A6F"/>
    <w:rsid w:val="00A94AFE"/>
    <w:rsid w:val="00A94BD9"/>
    <w:rsid w:val="00A94BEF"/>
    <w:rsid w:val="00A94FEA"/>
    <w:rsid w:val="00A953DB"/>
    <w:rsid w:val="00A9542B"/>
    <w:rsid w:val="00A954A2"/>
    <w:rsid w:val="00A95729"/>
    <w:rsid w:val="00A95942"/>
    <w:rsid w:val="00A95A1B"/>
    <w:rsid w:val="00A95A41"/>
    <w:rsid w:val="00A95AE1"/>
    <w:rsid w:val="00A95BC8"/>
    <w:rsid w:val="00A95BF5"/>
    <w:rsid w:val="00A95CB8"/>
    <w:rsid w:val="00A95D73"/>
    <w:rsid w:val="00A95E23"/>
    <w:rsid w:val="00A95EF9"/>
    <w:rsid w:val="00A96256"/>
    <w:rsid w:val="00A9641E"/>
    <w:rsid w:val="00A9642F"/>
    <w:rsid w:val="00A9659C"/>
    <w:rsid w:val="00A966D6"/>
    <w:rsid w:val="00A967B4"/>
    <w:rsid w:val="00A967D6"/>
    <w:rsid w:val="00A968A2"/>
    <w:rsid w:val="00A96C2D"/>
    <w:rsid w:val="00A96D39"/>
    <w:rsid w:val="00A97062"/>
    <w:rsid w:val="00A97111"/>
    <w:rsid w:val="00A97122"/>
    <w:rsid w:val="00A9712C"/>
    <w:rsid w:val="00A9744E"/>
    <w:rsid w:val="00A9746E"/>
    <w:rsid w:val="00A97474"/>
    <w:rsid w:val="00A976C9"/>
    <w:rsid w:val="00A97B9C"/>
    <w:rsid w:val="00A97E55"/>
    <w:rsid w:val="00A97FD7"/>
    <w:rsid w:val="00AA0323"/>
    <w:rsid w:val="00AA0350"/>
    <w:rsid w:val="00AA04C7"/>
    <w:rsid w:val="00AA04DB"/>
    <w:rsid w:val="00AA0552"/>
    <w:rsid w:val="00AA0640"/>
    <w:rsid w:val="00AA06F3"/>
    <w:rsid w:val="00AA079D"/>
    <w:rsid w:val="00AA082C"/>
    <w:rsid w:val="00AA0841"/>
    <w:rsid w:val="00AA08A9"/>
    <w:rsid w:val="00AA08FC"/>
    <w:rsid w:val="00AA0B73"/>
    <w:rsid w:val="00AA0BD1"/>
    <w:rsid w:val="00AA0EA3"/>
    <w:rsid w:val="00AA0F6D"/>
    <w:rsid w:val="00AA1119"/>
    <w:rsid w:val="00AA11CC"/>
    <w:rsid w:val="00AA125F"/>
    <w:rsid w:val="00AA128A"/>
    <w:rsid w:val="00AA130F"/>
    <w:rsid w:val="00AA135C"/>
    <w:rsid w:val="00AA187C"/>
    <w:rsid w:val="00AA1898"/>
    <w:rsid w:val="00AA19A2"/>
    <w:rsid w:val="00AA1A10"/>
    <w:rsid w:val="00AA1AB9"/>
    <w:rsid w:val="00AA1AFD"/>
    <w:rsid w:val="00AA1CFF"/>
    <w:rsid w:val="00AA1D95"/>
    <w:rsid w:val="00AA1E3E"/>
    <w:rsid w:val="00AA21C4"/>
    <w:rsid w:val="00AA223A"/>
    <w:rsid w:val="00AA22D9"/>
    <w:rsid w:val="00AA2350"/>
    <w:rsid w:val="00AA239B"/>
    <w:rsid w:val="00AA25B4"/>
    <w:rsid w:val="00AA2704"/>
    <w:rsid w:val="00AA29E6"/>
    <w:rsid w:val="00AA2AE6"/>
    <w:rsid w:val="00AA2C21"/>
    <w:rsid w:val="00AA2CD0"/>
    <w:rsid w:val="00AA30CA"/>
    <w:rsid w:val="00AA31E0"/>
    <w:rsid w:val="00AA3230"/>
    <w:rsid w:val="00AA3295"/>
    <w:rsid w:val="00AA330A"/>
    <w:rsid w:val="00AA3336"/>
    <w:rsid w:val="00AA35F0"/>
    <w:rsid w:val="00AA36F1"/>
    <w:rsid w:val="00AA36FC"/>
    <w:rsid w:val="00AA37C2"/>
    <w:rsid w:val="00AA3C42"/>
    <w:rsid w:val="00AA3CF2"/>
    <w:rsid w:val="00AA3D7E"/>
    <w:rsid w:val="00AA3DA8"/>
    <w:rsid w:val="00AA3EE4"/>
    <w:rsid w:val="00AA42EA"/>
    <w:rsid w:val="00AA4486"/>
    <w:rsid w:val="00AA44E2"/>
    <w:rsid w:val="00AA44E8"/>
    <w:rsid w:val="00AA4534"/>
    <w:rsid w:val="00AA4546"/>
    <w:rsid w:val="00AA4560"/>
    <w:rsid w:val="00AA4932"/>
    <w:rsid w:val="00AA4944"/>
    <w:rsid w:val="00AA4A2F"/>
    <w:rsid w:val="00AA4C24"/>
    <w:rsid w:val="00AA4CF5"/>
    <w:rsid w:val="00AA4D80"/>
    <w:rsid w:val="00AA4F83"/>
    <w:rsid w:val="00AA520F"/>
    <w:rsid w:val="00AA5637"/>
    <w:rsid w:val="00AA5C32"/>
    <w:rsid w:val="00AA5C43"/>
    <w:rsid w:val="00AA5D9A"/>
    <w:rsid w:val="00AA5DE6"/>
    <w:rsid w:val="00AA5FC6"/>
    <w:rsid w:val="00AA634D"/>
    <w:rsid w:val="00AA6637"/>
    <w:rsid w:val="00AA6677"/>
    <w:rsid w:val="00AA6A0A"/>
    <w:rsid w:val="00AA6A39"/>
    <w:rsid w:val="00AA6DF6"/>
    <w:rsid w:val="00AA6E5C"/>
    <w:rsid w:val="00AA6FB9"/>
    <w:rsid w:val="00AA739B"/>
    <w:rsid w:val="00AA73DD"/>
    <w:rsid w:val="00AA74CF"/>
    <w:rsid w:val="00AA771A"/>
    <w:rsid w:val="00AA777D"/>
    <w:rsid w:val="00AA78E9"/>
    <w:rsid w:val="00AA7AB4"/>
    <w:rsid w:val="00AA7AE1"/>
    <w:rsid w:val="00AA7C45"/>
    <w:rsid w:val="00AA7E71"/>
    <w:rsid w:val="00AA7E8C"/>
    <w:rsid w:val="00AA7F17"/>
    <w:rsid w:val="00AA7F18"/>
    <w:rsid w:val="00AB0360"/>
    <w:rsid w:val="00AB065D"/>
    <w:rsid w:val="00AB06E9"/>
    <w:rsid w:val="00AB0723"/>
    <w:rsid w:val="00AB08B3"/>
    <w:rsid w:val="00AB08E8"/>
    <w:rsid w:val="00AB0AFA"/>
    <w:rsid w:val="00AB0C8E"/>
    <w:rsid w:val="00AB0F29"/>
    <w:rsid w:val="00AB0F66"/>
    <w:rsid w:val="00AB1051"/>
    <w:rsid w:val="00AB12E9"/>
    <w:rsid w:val="00AB1324"/>
    <w:rsid w:val="00AB1379"/>
    <w:rsid w:val="00AB159E"/>
    <w:rsid w:val="00AB1642"/>
    <w:rsid w:val="00AB1B8B"/>
    <w:rsid w:val="00AB1B99"/>
    <w:rsid w:val="00AB1C03"/>
    <w:rsid w:val="00AB21C1"/>
    <w:rsid w:val="00AB2AD6"/>
    <w:rsid w:val="00AB2BD1"/>
    <w:rsid w:val="00AB2E26"/>
    <w:rsid w:val="00AB2F1B"/>
    <w:rsid w:val="00AB2FFF"/>
    <w:rsid w:val="00AB3084"/>
    <w:rsid w:val="00AB30F6"/>
    <w:rsid w:val="00AB33EA"/>
    <w:rsid w:val="00AB36F0"/>
    <w:rsid w:val="00AB3931"/>
    <w:rsid w:val="00AB3999"/>
    <w:rsid w:val="00AB39E0"/>
    <w:rsid w:val="00AB3A3F"/>
    <w:rsid w:val="00AB3CB9"/>
    <w:rsid w:val="00AB3CDE"/>
    <w:rsid w:val="00AB3D7C"/>
    <w:rsid w:val="00AB3DE4"/>
    <w:rsid w:val="00AB3E5D"/>
    <w:rsid w:val="00AB404C"/>
    <w:rsid w:val="00AB41DA"/>
    <w:rsid w:val="00AB43B6"/>
    <w:rsid w:val="00AB44A5"/>
    <w:rsid w:val="00AB462F"/>
    <w:rsid w:val="00AB46C6"/>
    <w:rsid w:val="00AB4703"/>
    <w:rsid w:val="00AB485E"/>
    <w:rsid w:val="00AB4918"/>
    <w:rsid w:val="00AB49FC"/>
    <w:rsid w:val="00AB4AC7"/>
    <w:rsid w:val="00AB4B43"/>
    <w:rsid w:val="00AB4D0C"/>
    <w:rsid w:val="00AB4E9D"/>
    <w:rsid w:val="00AB528C"/>
    <w:rsid w:val="00AB5391"/>
    <w:rsid w:val="00AB53BB"/>
    <w:rsid w:val="00AB564D"/>
    <w:rsid w:val="00AB5700"/>
    <w:rsid w:val="00AB573B"/>
    <w:rsid w:val="00AB5982"/>
    <w:rsid w:val="00AB59CB"/>
    <w:rsid w:val="00AB59E6"/>
    <w:rsid w:val="00AB5AFB"/>
    <w:rsid w:val="00AB5B5E"/>
    <w:rsid w:val="00AB5CAF"/>
    <w:rsid w:val="00AB5D9C"/>
    <w:rsid w:val="00AB5E0F"/>
    <w:rsid w:val="00AB5EFA"/>
    <w:rsid w:val="00AB6135"/>
    <w:rsid w:val="00AB61F4"/>
    <w:rsid w:val="00AB6233"/>
    <w:rsid w:val="00AB6242"/>
    <w:rsid w:val="00AB6461"/>
    <w:rsid w:val="00AB65B9"/>
    <w:rsid w:val="00AB663E"/>
    <w:rsid w:val="00AB667C"/>
    <w:rsid w:val="00AB66B3"/>
    <w:rsid w:val="00AB689D"/>
    <w:rsid w:val="00AB6A3B"/>
    <w:rsid w:val="00AB6C96"/>
    <w:rsid w:val="00AB6CB2"/>
    <w:rsid w:val="00AB6D71"/>
    <w:rsid w:val="00AB7153"/>
    <w:rsid w:val="00AB71CF"/>
    <w:rsid w:val="00AB74CC"/>
    <w:rsid w:val="00AB75D9"/>
    <w:rsid w:val="00AB7763"/>
    <w:rsid w:val="00AB781E"/>
    <w:rsid w:val="00AB78BA"/>
    <w:rsid w:val="00AB78C2"/>
    <w:rsid w:val="00AB78D4"/>
    <w:rsid w:val="00AB7A6E"/>
    <w:rsid w:val="00AB7A71"/>
    <w:rsid w:val="00AB7D04"/>
    <w:rsid w:val="00AB7FA4"/>
    <w:rsid w:val="00AC053B"/>
    <w:rsid w:val="00AC05F1"/>
    <w:rsid w:val="00AC0941"/>
    <w:rsid w:val="00AC09BC"/>
    <w:rsid w:val="00AC11B9"/>
    <w:rsid w:val="00AC1356"/>
    <w:rsid w:val="00AC1399"/>
    <w:rsid w:val="00AC13F2"/>
    <w:rsid w:val="00AC143D"/>
    <w:rsid w:val="00AC14E3"/>
    <w:rsid w:val="00AC1689"/>
    <w:rsid w:val="00AC17C7"/>
    <w:rsid w:val="00AC1A82"/>
    <w:rsid w:val="00AC1BA3"/>
    <w:rsid w:val="00AC1CDC"/>
    <w:rsid w:val="00AC1F35"/>
    <w:rsid w:val="00AC1F8C"/>
    <w:rsid w:val="00AC1FBC"/>
    <w:rsid w:val="00AC215E"/>
    <w:rsid w:val="00AC22E0"/>
    <w:rsid w:val="00AC22FF"/>
    <w:rsid w:val="00AC23ED"/>
    <w:rsid w:val="00AC25D6"/>
    <w:rsid w:val="00AC29D5"/>
    <w:rsid w:val="00AC2B6C"/>
    <w:rsid w:val="00AC2BC7"/>
    <w:rsid w:val="00AC2D5A"/>
    <w:rsid w:val="00AC2E2B"/>
    <w:rsid w:val="00AC2EDA"/>
    <w:rsid w:val="00AC3036"/>
    <w:rsid w:val="00AC3169"/>
    <w:rsid w:val="00AC3183"/>
    <w:rsid w:val="00AC3400"/>
    <w:rsid w:val="00AC34AE"/>
    <w:rsid w:val="00AC34E0"/>
    <w:rsid w:val="00AC37F6"/>
    <w:rsid w:val="00AC396A"/>
    <w:rsid w:val="00AC3A21"/>
    <w:rsid w:val="00AC3A68"/>
    <w:rsid w:val="00AC3B17"/>
    <w:rsid w:val="00AC3B52"/>
    <w:rsid w:val="00AC3C87"/>
    <w:rsid w:val="00AC412C"/>
    <w:rsid w:val="00AC41FB"/>
    <w:rsid w:val="00AC421E"/>
    <w:rsid w:val="00AC4343"/>
    <w:rsid w:val="00AC43DE"/>
    <w:rsid w:val="00AC45E3"/>
    <w:rsid w:val="00AC47ED"/>
    <w:rsid w:val="00AC48B0"/>
    <w:rsid w:val="00AC4C23"/>
    <w:rsid w:val="00AC4C5C"/>
    <w:rsid w:val="00AC4DAD"/>
    <w:rsid w:val="00AC4E17"/>
    <w:rsid w:val="00AC500E"/>
    <w:rsid w:val="00AC50AB"/>
    <w:rsid w:val="00AC5343"/>
    <w:rsid w:val="00AC546E"/>
    <w:rsid w:val="00AC5625"/>
    <w:rsid w:val="00AC57EC"/>
    <w:rsid w:val="00AC5A2E"/>
    <w:rsid w:val="00AC5F8D"/>
    <w:rsid w:val="00AC5FAA"/>
    <w:rsid w:val="00AC60BB"/>
    <w:rsid w:val="00AC640C"/>
    <w:rsid w:val="00AC6489"/>
    <w:rsid w:val="00AC64ED"/>
    <w:rsid w:val="00AC6610"/>
    <w:rsid w:val="00AC667F"/>
    <w:rsid w:val="00AC66F5"/>
    <w:rsid w:val="00AC671E"/>
    <w:rsid w:val="00AC68CB"/>
    <w:rsid w:val="00AC6D25"/>
    <w:rsid w:val="00AC6E98"/>
    <w:rsid w:val="00AC6ED4"/>
    <w:rsid w:val="00AC6EF9"/>
    <w:rsid w:val="00AC7163"/>
    <w:rsid w:val="00AC72A2"/>
    <w:rsid w:val="00AC72C8"/>
    <w:rsid w:val="00AC7383"/>
    <w:rsid w:val="00AC7454"/>
    <w:rsid w:val="00AC75A1"/>
    <w:rsid w:val="00AC7660"/>
    <w:rsid w:val="00AC7680"/>
    <w:rsid w:val="00AC76FF"/>
    <w:rsid w:val="00AC7906"/>
    <w:rsid w:val="00AC7B91"/>
    <w:rsid w:val="00AC7C0F"/>
    <w:rsid w:val="00AC7DBE"/>
    <w:rsid w:val="00AC7ECD"/>
    <w:rsid w:val="00AD0078"/>
    <w:rsid w:val="00AD0341"/>
    <w:rsid w:val="00AD06FA"/>
    <w:rsid w:val="00AD07DA"/>
    <w:rsid w:val="00AD09F2"/>
    <w:rsid w:val="00AD0D63"/>
    <w:rsid w:val="00AD0D70"/>
    <w:rsid w:val="00AD0E6F"/>
    <w:rsid w:val="00AD0ED8"/>
    <w:rsid w:val="00AD0EFC"/>
    <w:rsid w:val="00AD148F"/>
    <w:rsid w:val="00AD14B5"/>
    <w:rsid w:val="00AD152B"/>
    <w:rsid w:val="00AD15C3"/>
    <w:rsid w:val="00AD16D1"/>
    <w:rsid w:val="00AD1924"/>
    <w:rsid w:val="00AD1D52"/>
    <w:rsid w:val="00AD1E06"/>
    <w:rsid w:val="00AD1E38"/>
    <w:rsid w:val="00AD1E50"/>
    <w:rsid w:val="00AD1E86"/>
    <w:rsid w:val="00AD1F2E"/>
    <w:rsid w:val="00AD1F5E"/>
    <w:rsid w:val="00AD2298"/>
    <w:rsid w:val="00AD23A3"/>
    <w:rsid w:val="00AD240B"/>
    <w:rsid w:val="00AD252A"/>
    <w:rsid w:val="00AD2820"/>
    <w:rsid w:val="00AD28B9"/>
    <w:rsid w:val="00AD28DA"/>
    <w:rsid w:val="00AD2ABB"/>
    <w:rsid w:val="00AD2C48"/>
    <w:rsid w:val="00AD2D7A"/>
    <w:rsid w:val="00AD2E47"/>
    <w:rsid w:val="00AD2E9D"/>
    <w:rsid w:val="00AD2EBA"/>
    <w:rsid w:val="00AD31F4"/>
    <w:rsid w:val="00AD323D"/>
    <w:rsid w:val="00AD3292"/>
    <w:rsid w:val="00AD3392"/>
    <w:rsid w:val="00AD341D"/>
    <w:rsid w:val="00AD34F1"/>
    <w:rsid w:val="00AD37DB"/>
    <w:rsid w:val="00AD3957"/>
    <w:rsid w:val="00AD3C26"/>
    <w:rsid w:val="00AD3D82"/>
    <w:rsid w:val="00AD3FED"/>
    <w:rsid w:val="00AD3FF3"/>
    <w:rsid w:val="00AD4091"/>
    <w:rsid w:val="00AD416B"/>
    <w:rsid w:val="00AD4201"/>
    <w:rsid w:val="00AD47DE"/>
    <w:rsid w:val="00AD4999"/>
    <w:rsid w:val="00AD4AA2"/>
    <w:rsid w:val="00AD4AA9"/>
    <w:rsid w:val="00AD4CD0"/>
    <w:rsid w:val="00AD4CE1"/>
    <w:rsid w:val="00AD4CE3"/>
    <w:rsid w:val="00AD4DA8"/>
    <w:rsid w:val="00AD4F87"/>
    <w:rsid w:val="00AD4FFD"/>
    <w:rsid w:val="00AD503B"/>
    <w:rsid w:val="00AD5258"/>
    <w:rsid w:val="00AD52CC"/>
    <w:rsid w:val="00AD52F9"/>
    <w:rsid w:val="00AD5523"/>
    <w:rsid w:val="00AD56B0"/>
    <w:rsid w:val="00AD5A33"/>
    <w:rsid w:val="00AD5B0C"/>
    <w:rsid w:val="00AD5BFA"/>
    <w:rsid w:val="00AD5F10"/>
    <w:rsid w:val="00AD5FC9"/>
    <w:rsid w:val="00AD6044"/>
    <w:rsid w:val="00AD6131"/>
    <w:rsid w:val="00AD6408"/>
    <w:rsid w:val="00AD646A"/>
    <w:rsid w:val="00AD64A4"/>
    <w:rsid w:val="00AD68A1"/>
    <w:rsid w:val="00AD6969"/>
    <w:rsid w:val="00AD6996"/>
    <w:rsid w:val="00AD6D5A"/>
    <w:rsid w:val="00AD6E74"/>
    <w:rsid w:val="00AD707F"/>
    <w:rsid w:val="00AD74B6"/>
    <w:rsid w:val="00AD74EE"/>
    <w:rsid w:val="00AD74F3"/>
    <w:rsid w:val="00AD77F0"/>
    <w:rsid w:val="00AD7864"/>
    <w:rsid w:val="00AD78F1"/>
    <w:rsid w:val="00AD7975"/>
    <w:rsid w:val="00AD7A49"/>
    <w:rsid w:val="00AD7B0B"/>
    <w:rsid w:val="00AD7EB5"/>
    <w:rsid w:val="00AD7F89"/>
    <w:rsid w:val="00AE015F"/>
    <w:rsid w:val="00AE0310"/>
    <w:rsid w:val="00AE0487"/>
    <w:rsid w:val="00AE066C"/>
    <w:rsid w:val="00AE06AA"/>
    <w:rsid w:val="00AE0750"/>
    <w:rsid w:val="00AE0A65"/>
    <w:rsid w:val="00AE0B95"/>
    <w:rsid w:val="00AE0B9C"/>
    <w:rsid w:val="00AE0DEA"/>
    <w:rsid w:val="00AE1122"/>
    <w:rsid w:val="00AE1178"/>
    <w:rsid w:val="00AE13A5"/>
    <w:rsid w:val="00AE1422"/>
    <w:rsid w:val="00AE143F"/>
    <w:rsid w:val="00AE1569"/>
    <w:rsid w:val="00AE1867"/>
    <w:rsid w:val="00AE1A85"/>
    <w:rsid w:val="00AE1E2F"/>
    <w:rsid w:val="00AE1EC8"/>
    <w:rsid w:val="00AE218D"/>
    <w:rsid w:val="00AE2489"/>
    <w:rsid w:val="00AE2793"/>
    <w:rsid w:val="00AE2C18"/>
    <w:rsid w:val="00AE2C4C"/>
    <w:rsid w:val="00AE2F1B"/>
    <w:rsid w:val="00AE2F87"/>
    <w:rsid w:val="00AE309C"/>
    <w:rsid w:val="00AE327F"/>
    <w:rsid w:val="00AE32A8"/>
    <w:rsid w:val="00AE3528"/>
    <w:rsid w:val="00AE37CA"/>
    <w:rsid w:val="00AE3967"/>
    <w:rsid w:val="00AE3971"/>
    <w:rsid w:val="00AE39B4"/>
    <w:rsid w:val="00AE39F1"/>
    <w:rsid w:val="00AE3C58"/>
    <w:rsid w:val="00AE3EA9"/>
    <w:rsid w:val="00AE3F77"/>
    <w:rsid w:val="00AE4436"/>
    <w:rsid w:val="00AE4588"/>
    <w:rsid w:val="00AE45B5"/>
    <w:rsid w:val="00AE45CA"/>
    <w:rsid w:val="00AE47F6"/>
    <w:rsid w:val="00AE48A2"/>
    <w:rsid w:val="00AE49B7"/>
    <w:rsid w:val="00AE4C2D"/>
    <w:rsid w:val="00AE4C98"/>
    <w:rsid w:val="00AE5138"/>
    <w:rsid w:val="00AE53DC"/>
    <w:rsid w:val="00AE5784"/>
    <w:rsid w:val="00AE579C"/>
    <w:rsid w:val="00AE5986"/>
    <w:rsid w:val="00AE5BAD"/>
    <w:rsid w:val="00AE5D79"/>
    <w:rsid w:val="00AE5DD3"/>
    <w:rsid w:val="00AE60DE"/>
    <w:rsid w:val="00AE62A8"/>
    <w:rsid w:val="00AE646C"/>
    <w:rsid w:val="00AE67A0"/>
    <w:rsid w:val="00AE6893"/>
    <w:rsid w:val="00AE6952"/>
    <w:rsid w:val="00AE6B27"/>
    <w:rsid w:val="00AE6F54"/>
    <w:rsid w:val="00AE6F6A"/>
    <w:rsid w:val="00AE6F8A"/>
    <w:rsid w:val="00AE7034"/>
    <w:rsid w:val="00AE736C"/>
    <w:rsid w:val="00AE7714"/>
    <w:rsid w:val="00AE7810"/>
    <w:rsid w:val="00AE7BEC"/>
    <w:rsid w:val="00AE7C1B"/>
    <w:rsid w:val="00AF0057"/>
    <w:rsid w:val="00AF017F"/>
    <w:rsid w:val="00AF01A9"/>
    <w:rsid w:val="00AF01B9"/>
    <w:rsid w:val="00AF02DB"/>
    <w:rsid w:val="00AF0406"/>
    <w:rsid w:val="00AF05EC"/>
    <w:rsid w:val="00AF062B"/>
    <w:rsid w:val="00AF0695"/>
    <w:rsid w:val="00AF0719"/>
    <w:rsid w:val="00AF0746"/>
    <w:rsid w:val="00AF08BC"/>
    <w:rsid w:val="00AF08D4"/>
    <w:rsid w:val="00AF0CF0"/>
    <w:rsid w:val="00AF1207"/>
    <w:rsid w:val="00AF147D"/>
    <w:rsid w:val="00AF16CE"/>
    <w:rsid w:val="00AF1882"/>
    <w:rsid w:val="00AF18C8"/>
    <w:rsid w:val="00AF1986"/>
    <w:rsid w:val="00AF1B4A"/>
    <w:rsid w:val="00AF1E21"/>
    <w:rsid w:val="00AF21A9"/>
    <w:rsid w:val="00AF22DC"/>
    <w:rsid w:val="00AF23D4"/>
    <w:rsid w:val="00AF250F"/>
    <w:rsid w:val="00AF25B3"/>
    <w:rsid w:val="00AF2828"/>
    <w:rsid w:val="00AF2867"/>
    <w:rsid w:val="00AF288E"/>
    <w:rsid w:val="00AF28E3"/>
    <w:rsid w:val="00AF29ED"/>
    <w:rsid w:val="00AF2CD9"/>
    <w:rsid w:val="00AF2D78"/>
    <w:rsid w:val="00AF30A8"/>
    <w:rsid w:val="00AF3493"/>
    <w:rsid w:val="00AF34A8"/>
    <w:rsid w:val="00AF34DF"/>
    <w:rsid w:val="00AF353D"/>
    <w:rsid w:val="00AF3795"/>
    <w:rsid w:val="00AF3AB0"/>
    <w:rsid w:val="00AF3C4C"/>
    <w:rsid w:val="00AF3C77"/>
    <w:rsid w:val="00AF3ED4"/>
    <w:rsid w:val="00AF3EEF"/>
    <w:rsid w:val="00AF3FED"/>
    <w:rsid w:val="00AF40B5"/>
    <w:rsid w:val="00AF4225"/>
    <w:rsid w:val="00AF42B1"/>
    <w:rsid w:val="00AF437F"/>
    <w:rsid w:val="00AF4436"/>
    <w:rsid w:val="00AF44F9"/>
    <w:rsid w:val="00AF4695"/>
    <w:rsid w:val="00AF4996"/>
    <w:rsid w:val="00AF49D2"/>
    <w:rsid w:val="00AF4A2A"/>
    <w:rsid w:val="00AF4B6D"/>
    <w:rsid w:val="00AF4BDC"/>
    <w:rsid w:val="00AF4C8E"/>
    <w:rsid w:val="00AF4D38"/>
    <w:rsid w:val="00AF4ED8"/>
    <w:rsid w:val="00AF5247"/>
    <w:rsid w:val="00AF525B"/>
    <w:rsid w:val="00AF525D"/>
    <w:rsid w:val="00AF553A"/>
    <w:rsid w:val="00AF554A"/>
    <w:rsid w:val="00AF57B8"/>
    <w:rsid w:val="00AF5837"/>
    <w:rsid w:val="00AF59F2"/>
    <w:rsid w:val="00AF5AA3"/>
    <w:rsid w:val="00AF5B01"/>
    <w:rsid w:val="00AF5B08"/>
    <w:rsid w:val="00AF5B52"/>
    <w:rsid w:val="00AF5C05"/>
    <w:rsid w:val="00AF6038"/>
    <w:rsid w:val="00AF60A5"/>
    <w:rsid w:val="00AF6270"/>
    <w:rsid w:val="00AF62AF"/>
    <w:rsid w:val="00AF6435"/>
    <w:rsid w:val="00AF677C"/>
    <w:rsid w:val="00AF6895"/>
    <w:rsid w:val="00AF6915"/>
    <w:rsid w:val="00AF6E14"/>
    <w:rsid w:val="00AF6E23"/>
    <w:rsid w:val="00AF6EA9"/>
    <w:rsid w:val="00AF6F01"/>
    <w:rsid w:val="00AF6F5A"/>
    <w:rsid w:val="00AF7035"/>
    <w:rsid w:val="00AF74C5"/>
    <w:rsid w:val="00AF74C9"/>
    <w:rsid w:val="00AF7793"/>
    <w:rsid w:val="00AF7AB6"/>
    <w:rsid w:val="00AF7B80"/>
    <w:rsid w:val="00AF7C4D"/>
    <w:rsid w:val="00AF7CEC"/>
    <w:rsid w:val="00AF7D2E"/>
    <w:rsid w:val="00AF7E36"/>
    <w:rsid w:val="00AF7E3F"/>
    <w:rsid w:val="00AF7F0C"/>
    <w:rsid w:val="00B000C8"/>
    <w:rsid w:val="00B00139"/>
    <w:rsid w:val="00B001D6"/>
    <w:rsid w:val="00B00262"/>
    <w:rsid w:val="00B0039E"/>
    <w:rsid w:val="00B00501"/>
    <w:rsid w:val="00B00811"/>
    <w:rsid w:val="00B0084B"/>
    <w:rsid w:val="00B00930"/>
    <w:rsid w:val="00B00991"/>
    <w:rsid w:val="00B009DA"/>
    <w:rsid w:val="00B00AD7"/>
    <w:rsid w:val="00B00B3D"/>
    <w:rsid w:val="00B00CAB"/>
    <w:rsid w:val="00B0104D"/>
    <w:rsid w:val="00B0111E"/>
    <w:rsid w:val="00B01767"/>
    <w:rsid w:val="00B0183F"/>
    <w:rsid w:val="00B01947"/>
    <w:rsid w:val="00B01A93"/>
    <w:rsid w:val="00B01BC0"/>
    <w:rsid w:val="00B01C08"/>
    <w:rsid w:val="00B01D14"/>
    <w:rsid w:val="00B02045"/>
    <w:rsid w:val="00B02501"/>
    <w:rsid w:val="00B0253B"/>
    <w:rsid w:val="00B025A2"/>
    <w:rsid w:val="00B02683"/>
    <w:rsid w:val="00B026AE"/>
    <w:rsid w:val="00B02849"/>
    <w:rsid w:val="00B02898"/>
    <w:rsid w:val="00B02BA0"/>
    <w:rsid w:val="00B02BB7"/>
    <w:rsid w:val="00B02C97"/>
    <w:rsid w:val="00B02CAA"/>
    <w:rsid w:val="00B03061"/>
    <w:rsid w:val="00B030CA"/>
    <w:rsid w:val="00B031DF"/>
    <w:rsid w:val="00B03284"/>
    <w:rsid w:val="00B0350A"/>
    <w:rsid w:val="00B035E9"/>
    <w:rsid w:val="00B0373F"/>
    <w:rsid w:val="00B03921"/>
    <w:rsid w:val="00B0395A"/>
    <w:rsid w:val="00B03D0D"/>
    <w:rsid w:val="00B03D28"/>
    <w:rsid w:val="00B03D57"/>
    <w:rsid w:val="00B04122"/>
    <w:rsid w:val="00B0414B"/>
    <w:rsid w:val="00B04568"/>
    <w:rsid w:val="00B046AF"/>
    <w:rsid w:val="00B0488A"/>
    <w:rsid w:val="00B048CF"/>
    <w:rsid w:val="00B04A12"/>
    <w:rsid w:val="00B04AC2"/>
    <w:rsid w:val="00B04C6E"/>
    <w:rsid w:val="00B04EDB"/>
    <w:rsid w:val="00B050A3"/>
    <w:rsid w:val="00B0510B"/>
    <w:rsid w:val="00B05282"/>
    <w:rsid w:val="00B052DF"/>
    <w:rsid w:val="00B053E9"/>
    <w:rsid w:val="00B055AC"/>
    <w:rsid w:val="00B056C2"/>
    <w:rsid w:val="00B05974"/>
    <w:rsid w:val="00B05999"/>
    <w:rsid w:val="00B05A8A"/>
    <w:rsid w:val="00B05E1E"/>
    <w:rsid w:val="00B05F5C"/>
    <w:rsid w:val="00B06007"/>
    <w:rsid w:val="00B06171"/>
    <w:rsid w:val="00B062B2"/>
    <w:rsid w:val="00B06330"/>
    <w:rsid w:val="00B0648B"/>
    <w:rsid w:val="00B064FC"/>
    <w:rsid w:val="00B069C0"/>
    <w:rsid w:val="00B06B13"/>
    <w:rsid w:val="00B06B33"/>
    <w:rsid w:val="00B06B50"/>
    <w:rsid w:val="00B06C1C"/>
    <w:rsid w:val="00B06C47"/>
    <w:rsid w:val="00B06DEA"/>
    <w:rsid w:val="00B06E64"/>
    <w:rsid w:val="00B0702B"/>
    <w:rsid w:val="00B07292"/>
    <w:rsid w:val="00B0729A"/>
    <w:rsid w:val="00B0729B"/>
    <w:rsid w:val="00B072C8"/>
    <w:rsid w:val="00B0730E"/>
    <w:rsid w:val="00B07379"/>
    <w:rsid w:val="00B074E0"/>
    <w:rsid w:val="00B074F0"/>
    <w:rsid w:val="00B0770A"/>
    <w:rsid w:val="00B07933"/>
    <w:rsid w:val="00B07A2E"/>
    <w:rsid w:val="00B07A72"/>
    <w:rsid w:val="00B07A83"/>
    <w:rsid w:val="00B07BDB"/>
    <w:rsid w:val="00B07C9C"/>
    <w:rsid w:val="00B1014A"/>
    <w:rsid w:val="00B10494"/>
    <w:rsid w:val="00B1055D"/>
    <w:rsid w:val="00B1078D"/>
    <w:rsid w:val="00B10793"/>
    <w:rsid w:val="00B10918"/>
    <w:rsid w:val="00B10B3F"/>
    <w:rsid w:val="00B10C03"/>
    <w:rsid w:val="00B10D43"/>
    <w:rsid w:val="00B11004"/>
    <w:rsid w:val="00B110D2"/>
    <w:rsid w:val="00B1130C"/>
    <w:rsid w:val="00B1131F"/>
    <w:rsid w:val="00B113B3"/>
    <w:rsid w:val="00B11426"/>
    <w:rsid w:val="00B11538"/>
    <w:rsid w:val="00B11605"/>
    <w:rsid w:val="00B11613"/>
    <w:rsid w:val="00B116BD"/>
    <w:rsid w:val="00B1178D"/>
    <w:rsid w:val="00B11D7D"/>
    <w:rsid w:val="00B11DC8"/>
    <w:rsid w:val="00B1207D"/>
    <w:rsid w:val="00B12168"/>
    <w:rsid w:val="00B12189"/>
    <w:rsid w:val="00B12332"/>
    <w:rsid w:val="00B12405"/>
    <w:rsid w:val="00B12812"/>
    <w:rsid w:val="00B12862"/>
    <w:rsid w:val="00B12916"/>
    <w:rsid w:val="00B12A9D"/>
    <w:rsid w:val="00B12B83"/>
    <w:rsid w:val="00B12CD2"/>
    <w:rsid w:val="00B130CB"/>
    <w:rsid w:val="00B1342E"/>
    <w:rsid w:val="00B13505"/>
    <w:rsid w:val="00B13603"/>
    <w:rsid w:val="00B13637"/>
    <w:rsid w:val="00B13749"/>
    <w:rsid w:val="00B13779"/>
    <w:rsid w:val="00B13B0F"/>
    <w:rsid w:val="00B13BF0"/>
    <w:rsid w:val="00B13C8C"/>
    <w:rsid w:val="00B13D0D"/>
    <w:rsid w:val="00B13D7E"/>
    <w:rsid w:val="00B13F54"/>
    <w:rsid w:val="00B14183"/>
    <w:rsid w:val="00B1445F"/>
    <w:rsid w:val="00B144F1"/>
    <w:rsid w:val="00B1499C"/>
    <w:rsid w:val="00B14BB3"/>
    <w:rsid w:val="00B14C6E"/>
    <w:rsid w:val="00B14E67"/>
    <w:rsid w:val="00B14E73"/>
    <w:rsid w:val="00B14F95"/>
    <w:rsid w:val="00B15029"/>
    <w:rsid w:val="00B151C6"/>
    <w:rsid w:val="00B1535A"/>
    <w:rsid w:val="00B153CE"/>
    <w:rsid w:val="00B156E7"/>
    <w:rsid w:val="00B157DE"/>
    <w:rsid w:val="00B15AA6"/>
    <w:rsid w:val="00B15C05"/>
    <w:rsid w:val="00B15CF8"/>
    <w:rsid w:val="00B15EFB"/>
    <w:rsid w:val="00B16216"/>
    <w:rsid w:val="00B16270"/>
    <w:rsid w:val="00B165BA"/>
    <w:rsid w:val="00B165BC"/>
    <w:rsid w:val="00B16668"/>
    <w:rsid w:val="00B167DA"/>
    <w:rsid w:val="00B16821"/>
    <w:rsid w:val="00B16857"/>
    <w:rsid w:val="00B1696D"/>
    <w:rsid w:val="00B16A0B"/>
    <w:rsid w:val="00B16AB1"/>
    <w:rsid w:val="00B16C2A"/>
    <w:rsid w:val="00B16D60"/>
    <w:rsid w:val="00B16E84"/>
    <w:rsid w:val="00B17027"/>
    <w:rsid w:val="00B1709C"/>
    <w:rsid w:val="00B170E4"/>
    <w:rsid w:val="00B17266"/>
    <w:rsid w:val="00B17494"/>
    <w:rsid w:val="00B175D7"/>
    <w:rsid w:val="00B176F2"/>
    <w:rsid w:val="00B1773A"/>
    <w:rsid w:val="00B177F2"/>
    <w:rsid w:val="00B1780C"/>
    <w:rsid w:val="00B17892"/>
    <w:rsid w:val="00B17929"/>
    <w:rsid w:val="00B17EFE"/>
    <w:rsid w:val="00B2034F"/>
    <w:rsid w:val="00B2037F"/>
    <w:rsid w:val="00B203BA"/>
    <w:rsid w:val="00B2042F"/>
    <w:rsid w:val="00B204C6"/>
    <w:rsid w:val="00B20521"/>
    <w:rsid w:val="00B2086C"/>
    <w:rsid w:val="00B20994"/>
    <w:rsid w:val="00B20ACA"/>
    <w:rsid w:val="00B20B3D"/>
    <w:rsid w:val="00B20CA9"/>
    <w:rsid w:val="00B20EBC"/>
    <w:rsid w:val="00B21033"/>
    <w:rsid w:val="00B21081"/>
    <w:rsid w:val="00B210C5"/>
    <w:rsid w:val="00B210E2"/>
    <w:rsid w:val="00B21222"/>
    <w:rsid w:val="00B2126E"/>
    <w:rsid w:val="00B21286"/>
    <w:rsid w:val="00B215A3"/>
    <w:rsid w:val="00B216BD"/>
    <w:rsid w:val="00B218D1"/>
    <w:rsid w:val="00B2190A"/>
    <w:rsid w:val="00B21D36"/>
    <w:rsid w:val="00B21E96"/>
    <w:rsid w:val="00B21EAF"/>
    <w:rsid w:val="00B21F06"/>
    <w:rsid w:val="00B2208A"/>
    <w:rsid w:val="00B22702"/>
    <w:rsid w:val="00B22823"/>
    <w:rsid w:val="00B229C4"/>
    <w:rsid w:val="00B22AAE"/>
    <w:rsid w:val="00B22D24"/>
    <w:rsid w:val="00B22E85"/>
    <w:rsid w:val="00B22F72"/>
    <w:rsid w:val="00B22F90"/>
    <w:rsid w:val="00B22FB6"/>
    <w:rsid w:val="00B232CD"/>
    <w:rsid w:val="00B233C5"/>
    <w:rsid w:val="00B23559"/>
    <w:rsid w:val="00B23786"/>
    <w:rsid w:val="00B23BE1"/>
    <w:rsid w:val="00B23C75"/>
    <w:rsid w:val="00B23DB5"/>
    <w:rsid w:val="00B23DDD"/>
    <w:rsid w:val="00B2406B"/>
    <w:rsid w:val="00B2421B"/>
    <w:rsid w:val="00B242D4"/>
    <w:rsid w:val="00B24610"/>
    <w:rsid w:val="00B24644"/>
    <w:rsid w:val="00B24695"/>
    <w:rsid w:val="00B2482D"/>
    <w:rsid w:val="00B24A7B"/>
    <w:rsid w:val="00B24B7F"/>
    <w:rsid w:val="00B24C0C"/>
    <w:rsid w:val="00B25080"/>
    <w:rsid w:val="00B250CD"/>
    <w:rsid w:val="00B25180"/>
    <w:rsid w:val="00B2557E"/>
    <w:rsid w:val="00B25592"/>
    <w:rsid w:val="00B25658"/>
    <w:rsid w:val="00B25747"/>
    <w:rsid w:val="00B2592F"/>
    <w:rsid w:val="00B25B01"/>
    <w:rsid w:val="00B25C2D"/>
    <w:rsid w:val="00B25C97"/>
    <w:rsid w:val="00B25FC5"/>
    <w:rsid w:val="00B26396"/>
    <w:rsid w:val="00B26741"/>
    <w:rsid w:val="00B26CBC"/>
    <w:rsid w:val="00B26E92"/>
    <w:rsid w:val="00B27159"/>
    <w:rsid w:val="00B2717E"/>
    <w:rsid w:val="00B27201"/>
    <w:rsid w:val="00B27351"/>
    <w:rsid w:val="00B27487"/>
    <w:rsid w:val="00B275AB"/>
    <w:rsid w:val="00B279B2"/>
    <w:rsid w:val="00B279E5"/>
    <w:rsid w:val="00B27CE6"/>
    <w:rsid w:val="00B27F71"/>
    <w:rsid w:val="00B30290"/>
    <w:rsid w:val="00B304F4"/>
    <w:rsid w:val="00B305E6"/>
    <w:rsid w:val="00B30AEA"/>
    <w:rsid w:val="00B30B1D"/>
    <w:rsid w:val="00B30BC6"/>
    <w:rsid w:val="00B30C55"/>
    <w:rsid w:val="00B30DCD"/>
    <w:rsid w:val="00B30F44"/>
    <w:rsid w:val="00B3102C"/>
    <w:rsid w:val="00B3124F"/>
    <w:rsid w:val="00B31343"/>
    <w:rsid w:val="00B3147D"/>
    <w:rsid w:val="00B319D1"/>
    <w:rsid w:val="00B319EB"/>
    <w:rsid w:val="00B31A12"/>
    <w:rsid w:val="00B31B2C"/>
    <w:rsid w:val="00B31C01"/>
    <w:rsid w:val="00B31D9E"/>
    <w:rsid w:val="00B31E7B"/>
    <w:rsid w:val="00B31ECC"/>
    <w:rsid w:val="00B31F20"/>
    <w:rsid w:val="00B31FD9"/>
    <w:rsid w:val="00B32368"/>
    <w:rsid w:val="00B323C2"/>
    <w:rsid w:val="00B32560"/>
    <w:rsid w:val="00B3282A"/>
    <w:rsid w:val="00B32AC5"/>
    <w:rsid w:val="00B32AED"/>
    <w:rsid w:val="00B32AF0"/>
    <w:rsid w:val="00B32C6E"/>
    <w:rsid w:val="00B32CAC"/>
    <w:rsid w:val="00B32FA4"/>
    <w:rsid w:val="00B3309E"/>
    <w:rsid w:val="00B331A0"/>
    <w:rsid w:val="00B331C2"/>
    <w:rsid w:val="00B332CB"/>
    <w:rsid w:val="00B334C0"/>
    <w:rsid w:val="00B335AE"/>
    <w:rsid w:val="00B335DF"/>
    <w:rsid w:val="00B3374E"/>
    <w:rsid w:val="00B3380C"/>
    <w:rsid w:val="00B33B1B"/>
    <w:rsid w:val="00B33D30"/>
    <w:rsid w:val="00B34002"/>
    <w:rsid w:val="00B34329"/>
    <w:rsid w:val="00B343C4"/>
    <w:rsid w:val="00B34A2B"/>
    <w:rsid w:val="00B34C51"/>
    <w:rsid w:val="00B34C74"/>
    <w:rsid w:val="00B34D75"/>
    <w:rsid w:val="00B34DD6"/>
    <w:rsid w:val="00B34F2F"/>
    <w:rsid w:val="00B35027"/>
    <w:rsid w:val="00B35078"/>
    <w:rsid w:val="00B351A5"/>
    <w:rsid w:val="00B352E2"/>
    <w:rsid w:val="00B3531D"/>
    <w:rsid w:val="00B3532A"/>
    <w:rsid w:val="00B35483"/>
    <w:rsid w:val="00B354E6"/>
    <w:rsid w:val="00B35553"/>
    <w:rsid w:val="00B3559D"/>
    <w:rsid w:val="00B35695"/>
    <w:rsid w:val="00B356ED"/>
    <w:rsid w:val="00B35D64"/>
    <w:rsid w:val="00B35E06"/>
    <w:rsid w:val="00B36017"/>
    <w:rsid w:val="00B3622B"/>
    <w:rsid w:val="00B36241"/>
    <w:rsid w:val="00B3628B"/>
    <w:rsid w:val="00B363C6"/>
    <w:rsid w:val="00B363EF"/>
    <w:rsid w:val="00B3647D"/>
    <w:rsid w:val="00B364A5"/>
    <w:rsid w:val="00B36516"/>
    <w:rsid w:val="00B3663D"/>
    <w:rsid w:val="00B36652"/>
    <w:rsid w:val="00B36709"/>
    <w:rsid w:val="00B36E97"/>
    <w:rsid w:val="00B36FB3"/>
    <w:rsid w:val="00B37024"/>
    <w:rsid w:val="00B3715C"/>
    <w:rsid w:val="00B37171"/>
    <w:rsid w:val="00B3722F"/>
    <w:rsid w:val="00B37319"/>
    <w:rsid w:val="00B37451"/>
    <w:rsid w:val="00B374A8"/>
    <w:rsid w:val="00B37613"/>
    <w:rsid w:val="00B37822"/>
    <w:rsid w:val="00B378FB"/>
    <w:rsid w:val="00B37954"/>
    <w:rsid w:val="00B3799E"/>
    <w:rsid w:val="00B37A88"/>
    <w:rsid w:val="00B37A95"/>
    <w:rsid w:val="00B37B9D"/>
    <w:rsid w:val="00B37F9C"/>
    <w:rsid w:val="00B40392"/>
    <w:rsid w:val="00B403D0"/>
    <w:rsid w:val="00B405C7"/>
    <w:rsid w:val="00B40713"/>
    <w:rsid w:val="00B407DD"/>
    <w:rsid w:val="00B40A44"/>
    <w:rsid w:val="00B40CEC"/>
    <w:rsid w:val="00B40E86"/>
    <w:rsid w:val="00B40EA4"/>
    <w:rsid w:val="00B40F58"/>
    <w:rsid w:val="00B40F65"/>
    <w:rsid w:val="00B40FD0"/>
    <w:rsid w:val="00B411BC"/>
    <w:rsid w:val="00B4121A"/>
    <w:rsid w:val="00B41405"/>
    <w:rsid w:val="00B415E9"/>
    <w:rsid w:val="00B41628"/>
    <w:rsid w:val="00B41731"/>
    <w:rsid w:val="00B41776"/>
    <w:rsid w:val="00B4187E"/>
    <w:rsid w:val="00B418D7"/>
    <w:rsid w:val="00B419F6"/>
    <w:rsid w:val="00B41AB8"/>
    <w:rsid w:val="00B41ACA"/>
    <w:rsid w:val="00B41C6D"/>
    <w:rsid w:val="00B41FA9"/>
    <w:rsid w:val="00B420F2"/>
    <w:rsid w:val="00B4219A"/>
    <w:rsid w:val="00B4253C"/>
    <w:rsid w:val="00B4297C"/>
    <w:rsid w:val="00B42AD5"/>
    <w:rsid w:val="00B42AEF"/>
    <w:rsid w:val="00B42B00"/>
    <w:rsid w:val="00B42C2B"/>
    <w:rsid w:val="00B4306F"/>
    <w:rsid w:val="00B43124"/>
    <w:rsid w:val="00B435ED"/>
    <w:rsid w:val="00B437C0"/>
    <w:rsid w:val="00B43844"/>
    <w:rsid w:val="00B43846"/>
    <w:rsid w:val="00B4387B"/>
    <w:rsid w:val="00B43B2E"/>
    <w:rsid w:val="00B43C44"/>
    <w:rsid w:val="00B43E5B"/>
    <w:rsid w:val="00B43EAE"/>
    <w:rsid w:val="00B43FDA"/>
    <w:rsid w:val="00B44031"/>
    <w:rsid w:val="00B441B9"/>
    <w:rsid w:val="00B443CC"/>
    <w:rsid w:val="00B444DF"/>
    <w:rsid w:val="00B44593"/>
    <w:rsid w:val="00B44675"/>
    <w:rsid w:val="00B446EB"/>
    <w:rsid w:val="00B448F8"/>
    <w:rsid w:val="00B44906"/>
    <w:rsid w:val="00B44B4A"/>
    <w:rsid w:val="00B44CDF"/>
    <w:rsid w:val="00B44DAD"/>
    <w:rsid w:val="00B44F5A"/>
    <w:rsid w:val="00B44F9C"/>
    <w:rsid w:val="00B45158"/>
    <w:rsid w:val="00B45252"/>
    <w:rsid w:val="00B45414"/>
    <w:rsid w:val="00B45508"/>
    <w:rsid w:val="00B4565F"/>
    <w:rsid w:val="00B456DA"/>
    <w:rsid w:val="00B45800"/>
    <w:rsid w:val="00B45929"/>
    <w:rsid w:val="00B4598D"/>
    <w:rsid w:val="00B45ACF"/>
    <w:rsid w:val="00B45C06"/>
    <w:rsid w:val="00B45C3A"/>
    <w:rsid w:val="00B45CE3"/>
    <w:rsid w:val="00B46168"/>
    <w:rsid w:val="00B461E1"/>
    <w:rsid w:val="00B46231"/>
    <w:rsid w:val="00B462FD"/>
    <w:rsid w:val="00B46386"/>
    <w:rsid w:val="00B4638C"/>
    <w:rsid w:val="00B463D8"/>
    <w:rsid w:val="00B46A12"/>
    <w:rsid w:val="00B46A2F"/>
    <w:rsid w:val="00B46E93"/>
    <w:rsid w:val="00B47261"/>
    <w:rsid w:val="00B4730F"/>
    <w:rsid w:val="00B473BD"/>
    <w:rsid w:val="00B475F2"/>
    <w:rsid w:val="00B4777B"/>
    <w:rsid w:val="00B47922"/>
    <w:rsid w:val="00B479E3"/>
    <w:rsid w:val="00B47A7A"/>
    <w:rsid w:val="00B47AE9"/>
    <w:rsid w:val="00B47B65"/>
    <w:rsid w:val="00B47BBF"/>
    <w:rsid w:val="00B47DFE"/>
    <w:rsid w:val="00B47E89"/>
    <w:rsid w:val="00B502E4"/>
    <w:rsid w:val="00B5030E"/>
    <w:rsid w:val="00B5043D"/>
    <w:rsid w:val="00B5044B"/>
    <w:rsid w:val="00B504F8"/>
    <w:rsid w:val="00B50515"/>
    <w:rsid w:val="00B5052B"/>
    <w:rsid w:val="00B50556"/>
    <w:rsid w:val="00B50732"/>
    <w:rsid w:val="00B50A0F"/>
    <w:rsid w:val="00B50A7A"/>
    <w:rsid w:val="00B50E6C"/>
    <w:rsid w:val="00B50F81"/>
    <w:rsid w:val="00B50FDC"/>
    <w:rsid w:val="00B51156"/>
    <w:rsid w:val="00B51400"/>
    <w:rsid w:val="00B5146F"/>
    <w:rsid w:val="00B514D1"/>
    <w:rsid w:val="00B5164C"/>
    <w:rsid w:val="00B517CD"/>
    <w:rsid w:val="00B51B08"/>
    <w:rsid w:val="00B51D50"/>
    <w:rsid w:val="00B51E19"/>
    <w:rsid w:val="00B52171"/>
    <w:rsid w:val="00B52172"/>
    <w:rsid w:val="00B523BB"/>
    <w:rsid w:val="00B523DA"/>
    <w:rsid w:val="00B52466"/>
    <w:rsid w:val="00B5258E"/>
    <w:rsid w:val="00B5269F"/>
    <w:rsid w:val="00B52731"/>
    <w:rsid w:val="00B52AF9"/>
    <w:rsid w:val="00B52B12"/>
    <w:rsid w:val="00B52F0C"/>
    <w:rsid w:val="00B5309E"/>
    <w:rsid w:val="00B53227"/>
    <w:rsid w:val="00B534C5"/>
    <w:rsid w:val="00B535F4"/>
    <w:rsid w:val="00B5363B"/>
    <w:rsid w:val="00B538A9"/>
    <w:rsid w:val="00B53A82"/>
    <w:rsid w:val="00B53B91"/>
    <w:rsid w:val="00B53C2E"/>
    <w:rsid w:val="00B53CF7"/>
    <w:rsid w:val="00B53F8E"/>
    <w:rsid w:val="00B54159"/>
    <w:rsid w:val="00B541BB"/>
    <w:rsid w:val="00B5436D"/>
    <w:rsid w:val="00B543CD"/>
    <w:rsid w:val="00B54562"/>
    <w:rsid w:val="00B54598"/>
    <w:rsid w:val="00B545ED"/>
    <w:rsid w:val="00B54632"/>
    <w:rsid w:val="00B54693"/>
    <w:rsid w:val="00B546A0"/>
    <w:rsid w:val="00B547BE"/>
    <w:rsid w:val="00B547EE"/>
    <w:rsid w:val="00B54855"/>
    <w:rsid w:val="00B54994"/>
    <w:rsid w:val="00B54A7A"/>
    <w:rsid w:val="00B54B03"/>
    <w:rsid w:val="00B54E10"/>
    <w:rsid w:val="00B54F20"/>
    <w:rsid w:val="00B54F59"/>
    <w:rsid w:val="00B552B9"/>
    <w:rsid w:val="00B55794"/>
    <w:rsid w:val="00B5598E"/>
    <w:rsid w:val="00B55B7C"/>
    <w:rsid w:val="00B55BB7"/>
    <w:rsid w:val="00B5613A"/>
    <w:rsid w:val="00B5661B"/>
    <w:rsid w:val="00B56676"/>
    <w:rsid w:val="00B5669B"/>
    <w:rsid w:val="00B5676F"/>
    <w:rsid w:val="00B56872"/>
    <w:rsid w:val="00B568CB"/>
    <w:rsid w:val="00B568E6"/>
    <w:rsid w:val="00B56A1F"/>
    <w:rsid w:val="00B56D3D"/>
    <w:rsid w:val="00B56FA6"/>
    <w:rsid w:val="00B56FB7"/>
    <w:rsid w:val="00B570BC"/>
    <w:rsid w:val="00B57211"/>
    <w:rsid w:val="00B57324"/>
    <w:rsid w:val="00B5734B"/>
    <w:rsid w:val="00B57505"/>
    <w:rsid w:val="00B5765F"/>
    <w:rsid w:val="00B5776A"/>
    <w:rsid w:val="00B57A59"/>
    <w:rsid w:val="00B57A8A"/>
    <w:rsid w:val="00B57AEA"/>
    <w:rsid w:val="00B57B9A"/>
    <w:rsid w:val="00B57DD0"/>
    <w:rsid w:val="00B57E41"/>
    <w:rsid w:val="00B57E76"/>
    <w:rsid w:val="00B57EB6"/>
    <w:rsid w:val="00B602E3"/>
    <w:rsid w:val="00B605A0"/>
    <w:rsid w:val="00B60820"/>
    <w:rsid w:val="00B608C5"/>
    <w:rsid w:val="00B60AA8"/>
    <w:rsid w:val="00B60C3E"/>
    <w:rsid w:val="00B611F3"/>
    <w:rsid w:val="00B6131D"/>
    <w:rsid w:val="00B61623"/>
    <w:rsid w:val="00B6182F"/>
    <w:rsid w:val="00B62289"/>
    <w:rsid w:val="00B62641"/>
    <w:rsid w:val="00B62693"/>
    <w:rsid w:val="00B628B3"/>
    <w:rsid w:val="00B628BC"/>
    <w:rsid w:val="00B631AF"/>
    <w:rsid w:val="00B631CB"/>
    <w:rsid w:val="00B632A5"/>
    <w:rsid w:val="00B632A8"/>
    <w:rsid w:val="00B636E3"/>
    <w:rsid w:val="00B639FB"/>
    <w:rsid w:val="00B63AB1"/>
    <w:rsid w:val="00B63B0B"/>
    <w:rsid w:val="00B63F90"/>
    <w:rsid w:val="00B640EC"/>
    <w:rsid w:val="00B64443"/>
    <w:rsid w:val="00B64493"/>
    <w:rsid w:val="00B648B5"/>
    <w:rsid w:val="00B649BC"/>
    <w:rsid w:val="00B64A62"/>
    <w:rsid w:val="00B64D2F"/>
    <w:rsid w:val="00B64DA8"/>
    <w:rsid w:val="00B64DC5"/>
    <w:rsid w:val="00B65152"/>
    <w:rsid w:val="00B652A5"/>
    <w:rsid w:val="00B652DD"/>
    <w:rsid w:val="00B65424"/>
    <w:rsid w:val="00B654CE"/>
    <w:rsid w:val="00B65524"/>
    <w:rsid w:val="00B65577"/>
    <w:rsid w:val="00B6568E"/>
    <w:rsid w:val="00B657FC"/>
    <w:rsid w:val="00B658AB"/>
    <w:rsid w:val="00B65AAC"/>
    <w:rsid w:val="00B65E88"/>
    <w:rsid w:val="00B65F36"/>
    <w:rsid w:val="00B661B4"/>
    <w:rsid w:val="00B66317"/>
    <w:rsid w:val="00B6632E"/>
    <w:rsid w:val="00B6645E"/>
    <w:rsid w:val="00B6647E"/>
    <w:rsid w:val="00B66708"/>
    <w:rsid w:val="00B66733"/>
    <w:rsid w:val="00B6692F"/>
    <w:rsid w:val="00B66C91"/>
    <w:rsid w:val="00B66DEC"/>
    <w:rsid w:val="00B66E56"/>
    <w:rsid w:val="00B67390"/>
    <w:rsid w:val="00B6757A"/>
    <w:rsid w:val="00B67669"/>
    <w:rsid w:val="00B678A9"/>
    <w:rsid w:val="00B67B64"/>
    <w:rsid w:val="00B67C7B"/>
    <w:rsid w:val="00B67E3C"/>
    <w:rsid w:val="00B67EEA"/>
    <w:rsid w:val="00B7006E"/>
    <w:rsid w:val="00B703BB"/>
    <w:rsid w:val="00B70A86"/>
    <w:rsid w:val="00B70BE7"/>
    <w:rsid w:val="00B70C15"/>
    <w:rsid w:val="00B710FB"/>
    <w:rsid w:val="00B71264"/>
    <w:rsid w:val="00B712E1"/>
    <w:rsid w:val="00B71394"/>
    <w:rsid w:val="00B71495"/>
    <w:rsid w:val="00B715B0"/>
    <w:rsid w:val="00B71664"/>
    <w:rsid w:val="00B718B9"/>
    <w:rsid w:val="00B71A33"/>
    <w:rsid w:val="00B71AA4"/>
    <w:rsid w:val="00B71C83"/>
    <w:rsid w:val="00B71D29"/>
    <w:rsid w:val="00B71D74"/>
    <w:rsid w:val="00B721DC"/>
    <w:rsid w:val="00B72201"/>
    <w:rsid w:val="00B722A4"/>
    <w:rsid w:val="00B72487"/>
    <w:rsid w:val="00B724A3"/>
    <w:rsid w:val="00B724DE"/>
    <w:rsid w:val="00B725A6"/>
    <w:rsid w:val="00B7277E"/>
    <w:rsid w:val="00B727FF"/>
    <w:rsid w:val="00B728F3"/>
    <w:rsid w:val="00B72938"/>
    <w:rsid w:val="00B72A6F"/>
    <w:rsid w:val="00B72ABC"/>
    <w:rsid w:val="00B72C83"/>
    <w:rsid w:val="00B72CB6"/>
    <w:rsid w:val="00B731F6"/>
    <w:rsid w:val="00B73276"/>
    <w:rsid w:val="00B733C0"/>
    <w:rsid w:val="00B73444"/>
    <w:rsid w:val="00B73548"/>
    <w:rsid w:val="00B73783"/>
    <w:rsid w:val="00B737EA"/>
    <w:rsid w:val="00B73883"/>
    <w:rsid w:val="00B738EB"/>
    <w:rsid w:val="00B73C04"/>
    <w:rsid w:val="00B73D4A"/>
    <w:rsid w:val="00B73F08"/>
    <w:rsid w:val="00B7439D"/>
    <w:rsid w:val="00B744E8"/>
    <w:rsid w:val="00B7454C"/>
    <w:rsid w:val="00B745AA"/>
    <w:rsid w:val="00B7496B"/>
    <w:rsid w:val="00B749C9"/>
    <w:rsid w:val="00B74A40"/>
    <w:rsid w:val="00B74ABC"/>
    <w:rsid w:val="00B74DBD"/>
    <w:rsid w:val="00B74EC5"/>
    <w:rsid w:val="00B74F2C"/>
    <w:rsid w:val="00B751D7"/>
    <w:rsid w:val="00B75233"/>
    <w:rsid w:val="00B75331"/>
    <w:rsid w:val="00B753B0"/>
    <w:rsid w:val="00B754D9"/>
    <w:rsid w:val="00B755A2"/>
    <w:rsid w:val="00B755E2"/>
    <w:rsid w:val="00B7578C"/>
    <w:rsid w:val="00B75961"/>
    <w:rsid w:val="00B75AC6"/>
    <w:rsid w:val="00B75C8F"/>
    <w:rsid w:val="00B75D25"/>
    <w:rsid w:val="00B75E62"/>
    <w:rsid w:val="00B75E6A"/>
    <w:rsid w:val="00B75F10"/>
    <w:rsid w:val="00B75F66"/>
    <w:rsid w:val="00B76389"/>
    <w:rsid w:val="00B76627"/>
    <w:rsid w:val="00B76670"/>
    <w:rsid w:val="00B76771"/>
    <w:rsid w:val="00B768EE"/>
    <w:rsid w:val="00B768F1"/>
    <w:rsid w:val="00B76F0E"/>
    <w:rsid w:val="00B770BD"/>
    <w:rsid w:val="00B770CD"/>
    <w:rsid w:val="00B770EA"/>
    <w:rsid w:val="00B7729F"/>
    <w:rsid w:val="00B774B9"/>
    <w:rsid w:val="00B775A1"/>
    <w:rsid w:val="00B775A2"/>
    <w:rsid w:val="00B77902"/>
    <w:rsid w:val="00B7796F"/>
    <w:rsid w:val="00B77AA9"/>
    <w:rsid w:val="00B77CCE"/>
    <w:rsid w:val="00B77D82"/>
    <w:rsid w:val="00B80259"/>
    <w:rsid w:val="00B802F2"/>
    <w:rsid w:val="00B80344"/>
    <w:rsid w:val="00B803F2"/>
    <w:rsid w:val="00B80475"/>
    <w:rsid w:val="00B805B3"/>
    <w:rsid w:val="00B8096A"/>
    <w:rsid w:val="00B80B46"/>
    <w:rsid w:val="00B80F22"/>
    <w:rsid w:val="00B80F4E"/>
    <w:rsid w:val="00B811D1"/>
    <w:rsid w:val="00B8153D"/>
    <w:rsid w:val="00B817A1"/>
    <w:rsid w:val="00B818FE"/>
    <w:rsid w:val="00B81DAD"/>
    <w:rsid w:val="00B823AE"/>
    <w:rsid w:val="00B823D6"/>
    <w:rsid w:val="00B82423"/>
    <w:rsid w:val="00B8242C"/>
    <w:rsid w:val="00B824CD"/>
    <w:rsid w:val="00B826A5"/>
    <w:rsid w:val="00B82760"/>
    <w:rsid w:val="00B82BFA"/>
    <w:rsid w:val="00B82FE8"/>
    <w:rsid w:val="00B82FFF"/>
    <w:rsid w:val="00B83022"/>
    <w:rsid w:val="00B83176"/>
    <w:rsid w:val="00B831A2"/>
    <w:rsid w:val="00B833BC"/>
    <w:rsid w:val="00B833FB"/>
    <w:rsid w:val="00B8342A"/>
    <w:rsid w:val="00B83E6D"/>
    <w:rsid w:val="00B83EDB"/>
    <w:rsid w:val="00B83EFD"/>
    <w:rsid w:val="00B840B9"/>
    <w:rsid w:val="00B84189"/>
    <w:rsid w:val="00B8441C"/>
    <w:rsid w:val="00B845B7"/>
    <w:rsid w:val="00B84760"/>
    <w:rsid w:val="00B84811"/>
    <w:rsid w:val="00B848BF"/>
    <w:rsid w:val="00B84B15"/>
    <w:rsid w:val="00B84E1A"/>
    <w:rsid w:val="00B84E97"/>
    <w:rsid w:val="00B84EC1"/>
    <w:rsid w:val="00B850FE"/>
    <w:rsid w:val="00B85163"/>
    <w:rsid w:val="00B85326"/>
    <w:rsid w:val="00B854B0"/>
    <w:rsid w:val="00B8550F"/>
    <w:rsid w:val="00B8568D"/>
    <w:rsid w:val="00B857BB"/>
    <w:rsid w:val="00B85BE4"/>
    <w:rsid w:val="00B85E51"/>
    <w:rsid w:val="00B860AD"/>
    <w:rsid w:val="00B86244"/>
    <w:rsid w:val="00B865A9"/>
    <w:rsid w:val="00B866B5"/>
    <w:rsid w:val="00B86C94"/>
    <w:rsid w:val="00B86E44"/>
    <w:rsid w:val="00B86F99"/>
    <w:rsid w:val="00B86FE4"/>
    <w:rsid w:val="00B870A8"/>
    <w:rsid w:val="00B87273"/>
    <w:rsid w:val="00B872BD"/>
    <w:rsid w:val="00B87541"/>
    <w:rsid w:val="00B8778A"/>
    <w:rsid w:val="00B877A1"/>
    <w:rsid w:val="00B877AF"/>
    <w:rsid w:val="00B87D09"/>
    <w:rsid w:val="00B87D69"/>
    <w:rsid w:val="00B87EA2"/>
    <w:rsid w:val="00B90098"/>
    <w:rsid w:val="00B90192"/>
    <w:rsid w:val="00B90393"/>
    <w:rsid w:val="00B90810"/>
    <w:rsid w:val="00B9092F"/>
    <w:rsid w:val="00B90994"/>
    <w:rsid w:val="00B90AEF"/>
    <w:rsid w:val="00B90C05"/>
    <w:rsid w:val="00B90C28"/>
    <w:rsid w:val="00B90E38"/>
    <w:rsid w:val="00B90E4F"/>
    <w:rsid w:val="00B9101C"/>
    <w:rsid w:val="00B91088"/>
    <w:rsid w:val="00B91096"/>
    <w:rsid w:val="00B910EA"/>
    <w:rsid w:val="00B91146"/>
    <w:rsid w:val="00B91393"/>
    <w:rsid w:val="00B91598"/>
    <w:rsid w:val="00B916D2"/>
    <w:rsid w:val="00B917A9"/>
    <w:rsid w:val="00B91D78"/>
    <w:rsid w:val="00B91F70"/>
    <w:rsid w:val="00B921E7"/>
    <w:rsid w:val="00B9221A"/>
    <w:rsid w:val="00B9243D"/>
    <w:rsid w:val="00B92485"/>
    <w:rsid w:val="00B924BA"/>
    <w:rsid w:val="00B924ED"/>
    <w:rsid w:val="00B92501"/>
    <w:rsid w:val="00B9261B"/>
    <w:rsid w:val="00B9264D"/>
    <w:rsid w:val="00B92ACB"/>
    <w:rsid w:val="00B9304A"/>
    <w:rsid w:val="00B930C8"/>
    <w:rsid w:val="00B9327B"/>
    <w:rsid w:val="00B9370B"/>
    <w:rsid w:val="00B93841"/>
    <w:rsid w:val="00B93BFC"/>
    <w:rsid w:val="00B93C47"/>
    <w:rsid w:val="00B93CF5"/>
    <w:rsid w:val="00B93EC7"/>
    <w:rsid w:val="00B941D3"/>
    <w:rsid w:val="00B94251"/>
    <w:rsid w:val="00B943B3"/>
    <w:rsid w:val="00B94601"/>
    <w:rsid w:val="00B94AAF"/>
    <w:rsid w:val="00B94C2C"/>
    <w:rsid w:val="00B94CDC"/>
    <w:rsid w:val="00B94D4C"/>
    <w:rsid w:val="00B94D81"/>
    <w:rsid w:val="00B950F0"/>
    <w:rsid w:val="00B951D8"/>
    <w:rsid w:val="00B95228"/>
    <w:rsid w:val="00B95330"/>
    <w:rsid w:val="00B95456"/>
    <w:rsid w:val="00B9561C"/>
    <w:rsid w:val="00B956A9"/>
    <w:rsid w:val="00B95994"/>
    <w:rsid w:val="00B95B0B"/>
    <w:rsid w:val="00B95F30"/>
    <w:rsid w:val="00B95F58"/>
    <w:rsid w:val="00B9613D"/>
    <w:rsid w:val="00B9631E"/>
    <w:rsid w:val="00B96D4D"/>
    <w:rsid w:val="00B96FB7"/>
    <w:rsid w:val="00B971AD"/>
    <w:rsid w:val="00B9732A"/>
    <w:rsid w:val="00B97559"/>
    <w:rsid w:val="00B977FB"/>
    <w:rsid w:val="00B97882"/>
    <w:rsid w:val="00B978C3"/>
    <w:rsid w:val="00B97CC8"/>
    <w:rsid w:val="00BA00AC"/>
    <w:rsid w:val="00BA017F"/>
    <w:rsid w:val="00BA0210"/>
    <w:rsid w:val="00BA0406"/>
    <w:rsid w:val="00BA04DF"/>
    <w:rsid w:val="00BA086A"/>
    <w:rsid w:val="00BA0A7C"/>
    <w:rsid w:val="00BA0B16"/>
    <w:rsid w:val="00BA1033"/>
    <w:rsid w:val="00BA105F"/>
    <w:rsid w:val="00BA10F4"/>
    <w:rsid w:val="00BA1263"/>
    <w:rsid w:val="00BA140C"/>
    <w:rsid w:val="00BA14E0"/>
    <w:rsid w:val="00BA14E5"/>
    <w:rsid w:val="00BA174D"/>
    <w:rsid w:val="00BA1941"/>
    <w:rsid w:val="00BA1AC1"/>
    <w:rsid w:val="00BA1B77"/>
    <w:rsid w:val="00BA1CFD"/>
    <w:rsid w:val="00BA1FB1"/>
    <w:rsid w:val="00BA2017"/>
    <w:rsid w:val="00BA224B"/>
    <w:rsid w:val="00BA229C"/>
    <w:rsid w:val="00BA241C"/>
    <w:rsid w:val="00BA2F98"/>
    <w:rsid w:val="00BA318C"/>
    <w:rsid w:val="00BA31CE"/>
    <w:rsid w:val="00BA3297"/>
    <w:rsid w:val="00BA3426"/>
    <w:rsid w:val="00BA378E"/>
    <w:rsid w:val="00BA3916"/>
    <w:rsid w:val="00BA3BA7"/>
    <w:rsid w:val="00BA4198"/>
    <w:rsid w:val="00BA42D5"/>
    <w:rsid w:val="00BA4378"/>
    <w:rsid w:val="00BA452E"/>
    <w:rsid w:val="00BA46D7"/>
    <w:rsid w:val="00BA4766"/>
    <w:rsid w:val="00BA4B09"/>
    <w:rsid w:val="00BA4BD2"/>
    <w:rsid w:val="00BA4F16"/>
    <w:rsid w:val="00BA4F1E"/>
    <w:rsid w:val="00BA4F39"/>
    <w:rsid w:val="00BA4F4B"/>
    <w:rsid w:val="00BA50AA"/>
    <w:rsid w:val="00BA533C"/>
    <w:rsid w:val="00BA55A5"/>
    <w:rsid w:val="00BA59BE"/>
    <w:rsid w:val="00BA5A60"/>
    <w:rsid w:val="00BA5B76"/>
    <w:rsid w:val="00BA5C36"/>
    <w:rsid w:val="00BA5DC9"/>
    <w:rsid w:val="00BA5EA6"/>
    <w:rsid w:val="00BA6022"/>
    <w:rsid w:val="00BA6212"/>
    <w:rsid w:val="00BA67E1"/>
    <w:rsid w:val="00BA69C0"/>
    <w:rsid w:val="00BA6AE2"/>
    <w:rsid w:val="00BA6B5E"/>
    <w:rsid w:val="00BA6BD0"/>
    <w:rsid w:val="00BA6BEA"/>
    <w:rsid w:val="00BA711F"/>
    <w:rsid w:val="00BA71FD"/>
    <w:rsid w:val="00BA73AE"/>
    <w:rsid w:val="00BA7475"/>
    <w:rsid w:val="00BA7497"/>
    <w:rsid w:val="00BA7633"/>
    <w:rsid w:val="00BA78E4"/>
    <w:rsid w:val="00BA78F4"/>
    <w:rsid w:val="00BA7ABA"/>
    <w:rsid w:val="00BA7B87"/>
    <w:rsid w:val="00BA7E3A"/>
    <w:rsid w:val="00BA7F60"/>
    <w:rsid w:val="00BB004C"/>
    <w:rsid w:val="00BB02DB"/>
    <w:rsid w:val="00BB0471"/>
    <w:rsid w:val="00BB05BC"/>
    <w:rsid w:val="00BB0751"/>
    <w:rsid w:val="00BB07B2"/>
    <w:rsid w:val="00BB07C3"/>
    <w:rsid w:val="00BB0813"/>
    <w:rsid w:val="00BB0B2D"/>
    <w:rsid w:val="00BB0C47"/>
    <w:rsid w:val="00BB0C71"/>
    <w:rsid w:val="00BB0CC9"/>
    <w:rsid w:val="00BB0DB5"/>
    <w:rsid w:val="00BB126E"/>
    <w:rsid w:val="00BB12D1"/>
    <w:rsid w:val="00BB13C1"/>
    <w:rsid w:val="00BB1415"/>
    <w:rsid w:val="00BB164E"/>
    <w:rsid w:val="00BB166A"/>
    <w:rsid w:val="00BB181D"/>
    <w:rsid w:val="00BB1845"/>
    <w:rsid w:val="00BB1866"/>
    <w:rsid w:val="00BB1AA8"/>
    <w:rsid w:val="00BB1C5C"/>
    <w:rsid w:val="00BB1D97"/>
    <w:rsid w:val="00BB204D"/>
    <w:rsid w:val="00BB20D5"/>
    <w:rsid w:val="00BB20E9"/>
    <w:rsid w:val="00BB2104"/>
    <w:rsid w:val="00BB22BE"/>
    <w:rsid w:val="00BB27BA"/>
    <w:rsid w:val="00BB2902"/>
    <w:rsid w:val="00BB29CE"/>
    <w:rsid w:val="00BB2A32"/>
    <w:rsid w:val="00BB2A9E"/>
    <w:rsid w:val="00BB2BE2"/>
    <w:rsid w:val="00BB2DD1"/>
    <w:rsid w:val="00BB2E56"/>
    <w:rsid w:val="00BB2FC7"/>
    <w:rsid w:val="00BB3185"/>
    <w:rsid w:val="00BB31AA"/>
    <w:rsid w:val="00BB32A5"/>
    <w:rsid w:val="00BB33F2"/>
    <w:rsid w:val="00BB342C"/>
    <w:rsid w:val="00BB3430"/>
    <w:rsid w:val="00BB35B6"/>
    <w:rsid w:val="00BB3699"/>
    <w:rsid w:val="00BB37CB"/>
    <w:rsid w:val="00BB3808"/>
    <w:rsid w:val="00BB3828"/>
    <w:rsid w:val="00BB393B"/>
    <w:rsid w:val="00BB3974"/>
    <w:rsid w:val="00BB3A1C"/>
    <w:rsid w:val="00BB3B54"/>
    <w:rsid w:val="00BB3F90"/>
    <w:rsid w:val="00BB4146"/>
    <w:rsid w:val="00BB4567"/>
    <w:rsid w:val="00BB45AE"/>
    <w:rsid w:val="00BB483E"/>
    <w:rsid w:val="00BB486A"/>
    <w:rsid w:val="00BB48F1"/>
    <w:rsid w:val="00BB4B69"/>
    <w:rsid w:val="00BB4C41"/>
    <w:rsid w:val="00BB4C52"/>
    <w:rsid w:val="00BB4E68"/>
    <w:rsid w:val="00BB4FD2"/>
    <w:rsid w:val="00BB503F"/>
    <w:rsid w:val="00BB51D5"/>
    <w:rsid w:val="00BB52B7"/>
    <w:rsid w:val="00BB5468"/>
    <w:rsid w:val="00BB558D"/>
    <w:rsid w:val="00BB57BE"/>
    <w:rsid w:val="00BB594C"/>
    <w:rsid w:val="00BB5E01"/>
    <w:rsid w:val="00BB5ECF"/>
    <w:rsid w:val="00BB5F1F"/>
    <w:rsid w:val="00BB5F67"/>
    <w:rsid w:val="00BB60E0"/>
    <w:rsid w:val="00BB6111"/>
    <w:rsid w:val="00BB61E3"/>
    <w:rsid w:val="00BB61F4"/>
    <w:rsid w:val="00BB633B"/>
    <w:rsid w:val="00BB63B5"/>
    <w:rsid w:val="00BB6483"/>
    <w:rsid w:val="00BB64EA"/>
    <w:rsid w:val="00BB650F"/>
    <w:rsid w:val="00BB65F2"/>
    <w:rsid w:val="00BB668D"/>
    <w:rsid w:val="00BB686A"/>
    <w:rsid w:val="00BB6953"/>
    <w:rsid w:val="00BB6C70"/>
    <w:rsid w:val="00BB6D67"/>
    <w:rsid w:val="00BB6D6F"/>
    <w:rsid w:val="00BB6D99"/>
    <w:rsid w:val="00BB6DA7"/>
    <w:rsid w:val="00BB6F58"/>
    <w:rsid w:val="00BB714F"/>
    <w:rsid w:val="00BB7439"/>
    <w:rsid w:val="00BB7760"/>
    <w:rsid w:val="00BB77AB"/>
    <w:rsid w:val="00BB77BF"/>
    <w:rsid w:val="00BB781D"/>
    <w:rsid w:val="00BC009A"/>
    <w:rsid w:val="00BC01A6"/>
    <w:rsid w:val="00BC059F"/>
    <w:rsid w:val="00BC05E2"/>
    <w:rsid w:val="00BC06FE"/>
    <w:rsid w:val="00BC0899"/>
    <w:rsid w:val="00BC0BBA"/>
    <w:rsid w:val="00BC0CE8"/>
    <w:rsid w:val="00BC1024"/>
    <w:rsid w:val="00BC1096"/>
    <w:rsid w:val="00BC10DF"/>
    <w:rsid w:val="00BC11E1"/>
    <w:rsid w:val="00BC1221"/>
    <w:rsid w:val="00BC1272"/>
    <w:rsid w:val="00BC14F9"/>
    <w:rsid w:val="00BC1735"/>
    <w:rsid w:val="00BC18AF"/>
    <w:rsid w:val="00BC1915"/>
    <w:rsid w:val="00BC1998"/>
    <w:rsid w:val="00BC1EA9"/>
    <w:rsid w:val="00BC216C"/>
    <w:rsid w:val="00BC2248"/>
    <w:rsid w:val="00BC2612"/>
    <w:rsid w:val="00BC271F"/>
    <w:rsid w:val="00BC2854"/>
    <w:rsid w:val="00BC2AA1"/>
    <w:rsid w:val="00BC2BF0"/>
    <w:rsid w:val="00BC2D63"/>
    <w:rsid w:val="00BC2E88"/>
    <w:rsid w:val="00BC2EA9"/>
    <w:rsid w:val="00BC31A1"/>
    <w:rsid w:val="00BC3386"/>
    <w:rsid w:val="00BC3583"/>
    <w:rsid w:val="00BC35DF"/>
    <w:rsid w:val="00BC38EE"/>
    <w:rsid w:val="00BC3909"/>
    <w:rsid w:val="00BC393A"/>
    <w:rsid w:val="00BC3A19"/>
    <w:rsid w:val="00BC3A2E"/>
    <w:rsid w:val="00BC3BB7"/>
    <w:rsid w:val="00BC3BD1"/>
    <w:rsid w:val="00BC3BE0"/>
    <w:rsid w:val="00BC3BF9"/>
    <w:rsid w:val="00BC3C84"/>
    <w:rsid w:val="00BC3F6E"/>
    <w:rsid w:val="00BC4023"/>
    <w:rsid w:val="00BC439B"/>
    <w:rsid w:val="00BC43CE"/>
    <w:rsid w:val="00BC45EE"/>
    <w:rsid w:val="00BC46C2"/>
    <w:rsid w:val="00BC48E9"/>
    <w:rsid w:val="00BC4A03"/>
    <w:rsid w:val="00BC4BE3"/>
    <w:rsid w:val="00BC4CB2"/>
    <w:rsid w:val="00BC4E05"/>
    <w:rsid w:val="00BC5034"/>
    <w:rsid w:val="00BC5037"/>
    <w:rsid w:val="00BC5112"/>
    <w:rsid w:val="00BC5374"/>
    <w:rsid w:val="00BC539F"/>
    <w:rsid w:val="00BC5496"/>
    <w:rsid w:val="00BC575C"/>
    <w:rsid w:val="00BC5797"/>
    <w:rsid w:val="00BC58A4"/>
    <w:rsid w:val="00BC5943"/>
    <w:rsid w:val="00BC5A4D"/>
    <w:rsid w:val="00BC5AA4"/>
    <w:rsid w:val="00BC5ED2"/>
    <w:rsid w:val="00BC620F"/>
    <w:rsid w:val="00BC62ED"/>
    <w:rsid w:val="00BC6329"/>
    <w:rsid w:val="00BC6355"/>
    <w:rsid w:val="00BC638E"/>
    <w:rsid w:val="00BC6413"/>
    <w:rsid w:val="00BC642B"/>
    <w:rsid w:val="00BC6482"/>
    <w:rsid w:val="00BC659B"/>
    <w:rsid w:val="00BC6844"/>
    <w:rsid w:val="00BC68A4"/>
    <w:rsid w:val="00BC6BCC"/>
    <w:rsid w:val="00BC6D6B"/>
    <w:rsid w:val="00BC6D9F"/>
    <w:rsid w:val="00BC6EAC"/>
    <w:rsid w:val="00BC6F16"/>
    <w:rsid w:val="00BC6FC4"/>
    <w:rsid w:val="00BC72D4"/>
    <w:rsid w:val="00BC7416"/>
    <w:rsid w:val="00BC741D"/>
    <w:rsid w:val="00BC75EC"/>
    <w:rsid w:val="00BC7733"/>
    <w:rsid w:val="00BC798A"/>
    <w:rsid w:val="00BC79DE"/>
    <w:rsid w:val="00BC7AF4"/>
    <w:rsid w:val="00BC7B73"/>
    <w:rsid w:val="00BC7BFE"/>
    <w:rsid w:val="00BC7D06"/>
    <w:rsid w:val="00BC7F50"/>
    <w:rsid w:val="00BD008F"/>
    <w:rsid w:val="00BD00CA"/>
    <w:rsid w:val="00BD0113"/>
    <w:rsid w:val="00BD0129"/>
    <w:rsid w:val="00BD01BC"/>
    <w:rsid w:val="00BD0333"/>
    <w:rsid w:val="00BD03E6"/>
    <w:rsid w:val="00BD0662"/>
    <w:rsid w:val="00BD0931"/>
    <w:rsid w:val="00BD09BA"/>
    <w:rsid w:val="00BD0A55"/>
    <w:rsid w:val="00BD0BE2"/>
    <w:rsid w:val="00BD0D16"/>
    <w:rsid w:val="00BD0E43"/>
    <w:rsid w:val="00BD132A"/>
    <w:rsid w:val="00BD1622"/>
    <w:rsid w:val="00BD181A"/>
    <w:rsid w:val="00BD18C9"/>
    <w:rsid w:val="00BD19FA"/>
    <w:rsid w:val="00BD1C76"/>
    <w:rsid w:val="00BD1D59"/>
    <w:rsid w:val="00BD2098"/>
    <w:rsid w:val="00BD20FA"/>
    <w:rsid w:val="00BD224C"/>
    <w:rsid w:val="00BD2380"/>
    <w:rsid w:val="00BD295E"/>
    <w:rsid w:val="00BD2CAE"/>
    <w:rsid w:val="00BD2D02"/>
    <w:rsid w:val="00BD2DA1"/>
    <w:rsid w:val="00BD3286"/>
    <w:rsid w:val="00BD3323"/>
    <w:rsid w:val="00BD3492"/>
    <w:rsid w:val="00BD35DB"/>
    <w:rsid w:val="00BD371F"/>
    <w:rsid w:val="00BD372B"/>
    <w:rsid w:val="00BD3876"/>
    <w:rsid w:val="00BD3884"/>
    <w:rsid w:val="00BD396D"/>
    <w:rsid w:val="00BD3997"/>
    <w:rsid w:val="00BD3A15"/>
    <w:rsid w:val="00BD3B09"/>
    <w:rsid w:val="00BD3CDD"/>
    <w:rsid w:val="00BD3F4D"/>
    <w:rsid w:val="00BD41C1"/>
    <w:rsid w:val="00BD41EC"/>
    <w:rsid w:val="00BD420F"/>
    <w:rsid w:val="00BD42B1"/>
    <w:rsid w:val="00BD434D"/>
    <w:rsid w:val="00BD4533"/>
    <w:rsid w:val="00BD463F"/>
    <w:rsid w:val="00BD47AF"/>
    <w:rsid w:val="00BD47EB"/>
    <w:rsid w:val="00BD4880"/>
    <w:rsid w:val="00BD4922"/>
    <w:rsid w:val="00BD4968"/>
    <w:rsid w:val="00BD4BA9"/>
    <w:rsid w:val="00BD4C71"/>
    <w:rsid w:val="00BD4D0E"/>
    <w:rsid w:val="00BD4E3F"/>
    <w:rsid w:val="00BD4F04"/>
    <w:rsid w:val="00BD4F5F"/>
    <w:rsid w:val="00BD509F"/>
    <w:rsid w:val="00BD5183"/>
    <w:rsid w:val="00BD5376"/>
    <w:rsid w:val="00BD57ED"/>
    <w:rsid w:val="00BD5814"/>
    <w:rsid w:val="00BD582B"/>
    <w:rsid w:val="00BD583D"/>
    <w:rsid w:val="00BD5840"/>
    <w:rsid w:val="00BD5AC0"/>
    <w:rsid w:val="00BD5B70"/>
    <w:rsid w:val="00BD5CA1"/>
    <w:rsid w:val="00BD5FE9"/>
    <w:rsid w:val="00BD602A"/>
    <w:rsid w:val="00BD6123"/>
    <w:rsid w:val="00BD614D"/>
    <w:rsid w:val="00BD6222"/>
    <w:rsid w:val="00BD62D6"/>
    <w:rsid w:val="00BD630B"/>
    <w:rsid w:val="00BD6387"/>
    <w:rsid w:val="00BD651D"/>
    <w:rsid w:val="00BD65DF"/>
    <w:rsid w:val="00BD680E"/>
    <w:rsid w:val="00BD6BB7"/>
    <w:rsid w:val="00BD6C7F"/>
    <w:rsid w:val="00BD6CBF"/>
    <w:rsid w:val="00BD6CC2"/>
    <w:rsid w:val="00BD6F82"/>
    <w:rsid w:val="00BD6FB1"/>
    <w:rsid w:val="00BD7096"/>
    <w:rsid w:val="00BD71FC"/>
    <w:rsid w:val="00BD7203"/>
    <w:rsid w:val="00BD7393"/>
    <w:rsid w:val="00BD7ACE"/>
    <w:rsid w:val="00BD7B4B"/>
    <w:rsid w:val="00BD7CB6"/>
    <w:rsid w:val="00BD7D21"/>
    <w:rsid w:val="00BD7D2D"/>
    <w:rsid w:val="00BD7F6B"/>
    <w:rsid w:val="00BE00E1"/>
    <w:rsid w:val="00BE00F1"/>
    <w:rsid w:val="00BE0260"/>
    <w:rsid w:val="00BE0375"/>
    <w:rsid w:val="00BE0496"/>
    <w:rsid w:val="00BE0ADE"/>
    <w:rsid w:val="00BE0C40"/>
    <w:rsid w:val="00BE1003"/>
    <w:rsid w:val="00BE114F"/>
    <w:rsid w:val="00BE1162"/>
    <w:rsid w:val="00BE1380"/>
    <w:rsid w:val="00BE172E"/>
    <w:rsid w:val="00BE185D"/>
    <w:rsid w:val="00BE19B7"/>
    <w:rsid w:val="00BE1AA5"/>
    <w:rsid w:val="00BE1C1D"/>
    <w:rsid w:val="00BE1C20"/>
    <w:rsid w:val="00BE1C7C"/>
    <w:rsid w:val="00BE2233"/>
    <w:rsid w:val="00BE2241"/>
    <w:rsid w:val="00BE22D6"/>
    <w:rsid w:val="00BE240C"/>
    <w:rsid w:val="00BE24E4"/>
    <w:rsid w:val="00BE2E68"/>
    <w:rsid w:val="00BE2F22"/>
    <w:rsid w:val="00BE2F45"/>
    <w:rsid w:val="00BE2FBD"/>
    <w:rsid w:val="00BE3051"/>
    <w:rsid w:val="00BE308A"/>
    <w:rsid w:val="00BE31B5"/>
    <w:rsid w:val="00BE347F"/>
    <w:rsid w:val="00BE34F2"/>
    <w:rsid w:val="00BE3617"/>
    <w:rsid w:val="00BE3665"/>
    <w:rsid w:val="00BE36B7"/>
    <w:rsid w:val="00BE3AAB"/>
    <w:rsid w:val="00BE3F19"/>
    <w:rsid w:val="00BE4114"/>
    <w:rsid w:val="00BE4200"/>
    <w:rsid w:val="00BE43F8"/>
    <w:rsid w:val="00BE44E0"/>
    <w:rsid w:val="00BE481D"/>
    <w:rsid w:val="00BE48FB"/>
    <w:rsid w:val="00BE491F"/>
    <w:rsid w:val="00BE4EB6"/>
    <w:rsid w:val="00BE4ED7"/>
    <w:rsid w:val="00BE4FE6"/>
    <w:rsid w:val="00BE5312"/>
    <w:rsid w:val="00BE5342"/>
    <w:rsid w:val="00BE55F1"/>
    <w:rsid w:val="00BE5842"/>
    <w:rsid w:val="00BE58C5"/>
    <w:rsid w:val="00BE5905"/>
    <w:rsid w:val="00BE5B0E"/>
    <w:rsid w:val="00BE5B6F"/>
    <w:rsid w:val="00BE5B9A"/>
    <w:rsid w:val="00BE5CFC"/>
    <w:rsid w:val="00BE5D9A"/>
    <w:rsid w:val="00BE6053"/>
    <w:rsid w:val="00BE6114"/>
    <w:rsid w:val="00BE626E"/>
    <w:rsid w:val="00BE6306"/>
    <w:rsid w:val="00BE6386"/>
    <w:rsid w:val="00BE642D"/>
    <w:rsid w:val="00BE64A5"/>
    <w:rsid w:val="00BE664C"/>
    <w:rsid w:val="00BE66C8"/>
    <w:rsid w:val="00BE681A"/>
    <w:rsid w:val="00BE6914"/>
    <w:rsid w:val="00BE6A33"/>
    <w:rsid w:val="00BE6A88"/>
    <w:rsid w:val="00BE6C3B"/>
    <w:rsid w:val="00BE6CF6"/>
    <w:rsid w:val="00BE6FF1"/>
    <w:rsid w:val="00BE7220"/>
    <w:rsid w:val="00BE723C"/>
    <w:rsid w:val="00BE7528"/>
    <w:rsid w:val="00BE76C9"/>
    <w:rsid w:val="00BE76D3"/>
    <w:rsid w:val="00BE7758"/>
    <w:rsid w:val="00BE795D"/>
    <w:rsid w:val="00BE7970"/>
    <w:rsid w:val="00BE7A33"/>
    <w:rsid w:val="00BE7B10"/>
    <w:rsid w:val="00BE7C6D"/>
    <w:rsid w:val="00BE7ED1"/>
    <w:rsid w:val="00BE7FDC"/>
    <w:rsid w:val="00BE7FE9"/>
    <w:rsid w:val="00BF01FC"/>
    <w:rsid w:val="00BF0410"/>
    <w:rsid w:val="00BF0516"/>
    <w:rsid w:val="00BF0850"/>
    <w:rsid w:val="00BF0851"/>
    <w:rsid w:val="00BF0883"/>
    <w:rsid w:val="00BF0BF3"/>
    <w:rsid w:val="00BF0D4E"/>
    <w:rsid w:val="00BF10A1"/>
    <w:rsid w:val="00BF10F2"/>
    <w:rsid w:val="00BF1292"/>
    <w:rsid w:val="00BF15E7"/>
    <w:rsid w:val="00BF16AA"/>
    <w:rsid w:val="00BF16D0"/>
    <w:rsid w:val="00BF16FE"/>
    <w:rsid w:val="00BF1887"/>
    <w:rsid w:val="00BF18D6"/>
    <w:rsid w:val="00BF1981"/>
    <w:rsid w:val="00BF1B3A"/>
    <w:rsid w:val="00BF1C1B"/>
    <w:rsid w:val="00BF1D67"/>
    <w:rsid w:val="00BF1EED"/>
    <w:rsid w:val="00BF20DB"/>
    <w:rsid w:val="00BF2178"/>
    <w:rsid w:val="00BF24D7"/>
    <w:rsid w:val="00BF25EE"/>
    <w:rsid w:val="00BF283E"/>
    <w:rsid w:val="00BF2A17"/>
    <w:rsid w:val="00BF2AD1"/>
    <w:rsid w:val="00BF2B44"/>
    <w:rsid w:val="00BF2C5A"/>
    <w:rsid w:val="00BF2DA9"/>
    <w:rsid w:val="00BF2E49"/>
    <w:rsid w:val="00BF2EF5"/>
    <w:rsid w:val="00BF2F85"/>
    <w:rsid w:val="00BF2FAB"/>
    <w:rsid w:val="00BF301A"/>
    <w:rsid w:val="00BF3075"/>
    <w:rsid w:val="00BF326F"/>
    <w:rsid w:val="00BF3281"/>
    <w:rsid w:val="00BF32C4"/>
    <w:rsid w:val="00BF3324"/>
    <w:rsid w:val="00BF332F"/>
    <w:rsid w:val="00BF3354"/>
    <w:rsid w:val="00BF3428"/>
    <w:rsid w:val="00BF345B"/>
    <w:rsid w:val="00BF37AA"/>
    <w:rsid w:val="00BF3877"/>
    <w:rsid w:val="00BF3A3F"/>
    <w:rsid w:val="00BF3B1D"/>
    <w:rsid w:val="00BF3D8E"/>
    <w:rsid w:val="00BF3DF2"/>
    <w:rsid w:val="00BF3F44"/>
    <w:rsid w:val="00BF3F5D"/>
    <w:rsid w:val="00BF412E"/>
    <w:rsid w:val="00BF4210"/>
    <w:rsid w:val="00BF467D"/>
    <w:rsid w:val="00BF46CA"/>
    <w:rsid w:val="00BF4758"/>
    <w:rsid w:val="00BF4764"/>
    <w:rsid w:val="00BF47C2"/>
    <w:rsid w:val="00BF483C"/>
    <w:rsid w:val="00BF4B7D"/>
    <w:rsid w:val="00BF4B92"/>
    <w:rsid w:val="00BF522E"/>
    <w:rsid w:val="00BF557E"/>
    <w:rsid w:val="00BF559D"/>
    <w:rsid w:val="00BF55EF"/>
    <w:rsid w:val="00BF5B2F"/>
    <w:rsid w:val="00BF5C25"/>
    <w:rsid w:val="00BF5DD3"/>
    <w:rsid w:val="00BF5E18"/>
    <w:rsid w:val="00BF5E35"/>
    <w:rsid w:val="00BF5ED8"/>
    <w:rsid w:val="00BF6312"/>
    <w:rsid w:val="00BF6526"/>
    <w:rsid w:val="00BF6649"/>
    <w:rsid w:val="00BF66EE"/>
    <w:rsid w:val="00BF684E"/>
    <w:rsid w:val="00BF6AC6"/>
    <w:rsid w:val="00BF6ADB"/>
    <w:rsid w:val="00BF6B45"/>
    <w:rsid w:val="00BF6BB3"/>
    <w:rsid w:val="00BF6BBD"/>
    <w:rsid w:val="00BF6FA4"/>
    <w:rsid w:val="00BF703C"/>
    <w:rsid w:val="00BF7369"/>
    <w:rsid w:val="00BF73B3"/>
    <w:rsid w:val="00BF74F0"/>
    <w:rsid w:val="00BF75B9"/>
    <w:rsid w:val="00BF7684"/>
    <w:rsid w:val="00BF76C1"/>
    <w:rsid w:val="00BF7801"/>
    <w:rsid w:val="00BF786A"/>
    <w:rsid w:val="00BF7923"/>
    <w:rsid w:val="00BF7C50"/>
    <w:rsid w:val="00BF7E04"/>
    <w:rsid w:val="00BF7E63"/>
    <w:rsid w:val="00BF7FF8"/>
    <w:rsid w:val="00C00018"/>
    <w:rsid w:val="00C00412"/>
    <w:rsid w:val="00C007D5"/>
    <w:rsid w:val="00C00978"/>
    <w:rsid w:val="00C009BC"/>
    <w:rsid w:val="00C00A8A"/>
    <w:rsid w:val="00C00DAC"/>
    <w:rsid w:val="00C00E49"/>
    <w:rsid w:val="00C01020"/>
    <w:rsid w:val="00C01028"/>
    <w:rsid w:val="00C0110F"/>
    <w:rsid w:val="00C011CB"/>
    <w:rsid w:val="00C01262"/>
    <w:rsid w:val="00C01496"/>
    <w:rsid w:val="00C014D8"/>
    <w:rsid w:val="00C01652"/>
    <w:rsid w:val="00C017C9"/>
    <w:rsid w:val="00C0184A"/>
    <w:rsid w:val="00C018A6"/>
    <w:rsid w:val="00C01B44"/>
    <w:rsid w:val="00C01B77"/>
    <w:rsid w:val="00C01C53"/>
    <w:rsid w:val="00C01E4C"/>
    <w:rsid w:val="00C020D9"/>
    <w:rsid w:val="00C022DE"/>
    <w:rsid w:val="00C02308"/>
    <w:rsid w:val="00C02454"/>
    <w:rsid w:val="00C02719"/>
    <w:rsid w:val="00C028A9"/>
    <w:rsid w:val="00C02E1C"/>
    <w:rsid w:val="00C02E6E"/>
    <w:rsid w:val="00C02F52"/>
    <w:rsid w:val="00C0309D"/>
    <w:rsid w:val="00C030AB"/>
    <w:rsid w:val="00C031A1"/>
    <w:rsid w:val="00C031F7"/>
    <w:rsid w:val="00C03268"/>
    <w:rsid w:val="00C03456"/>
    <w:rsid w:val="00C0356E"/>
    <w:rsid w:val="00C036D2"/>
    <w:rsid w:val="00C0383E"/>
    <w:rsid w:val="00C03EBB"/>
    <w:rsid w:val="00C03FF7"/>
    <w:rsid w:val="00C0418B"/>
    <w:rsid w:val="00C042AA"/>
    <w:rsid w:val="00C042B9"/>
    <w:rsid w:val="00C042D8"/>
    <w:rsid w:val="00C04474"/>
    <w:rsid w:val="00C0460E"/>
    <w:rsid w:val="00C049A6"/>
    <w:rsid w:val="00C04B10"/>
    <w:rsid w:val="00C04C61"/>
    <w:rsid w:val="00C04E51"/>
    <w:rsid w:val="00C04FFB"/>
    <w:rsid w:val="00C05147"/>
    <w:rsid w:val="00C0516C"/>
    <w:rsid w:val="00C05197"/>
    <w:rsid w:val="00C05312"/>
    <w:rsid w:val="00C05313"/>
    <w:rsid w:val="00C05326"/>
    <w:rsid w:val="00C05434"/>
    <w:rsid w:val="00C054A3"/>
    <w:rsid w:val="00C056ED"/>
    <w:rsid w:val="00C05AA1"/>
    <w:rsid w:val="00C05B35"/>
    <w:rsid w:val="00C05BB5"/>
    <w:rsid w:val="00C0611B"/>
    <w:rsid w:val="00C063B2"/>
    <w:rsid w:val="00C06485"/>
    <w:rsid w:val="00C06524"/>
    <w:rsid w:val="00C065FF"/>
    <w:rsid w:val="00C066D6"/>
    <w:rsid w:val="00C06825"/>
    <w:rsid w:val="00C06A57"/>
    <w:rsid w:val="00C06A7A"/>
    <w:rsid w:val="00C06B4A"/>
    <w:rsid w:val="00C06D51"/>
    <w:rsid w:val="00C06DB4"/>
    <w:rsid w:val="00C06DC8"/>
    <w:rsid w:val="00C06DE5"/>
    <w:rsid w:val="00C07104"/>
    <w:rsid w:val="00C078F0"/>
    <w:rsid w:val="00C0791C"/>
    <w:rsid w:val="00C07C38"/>
    <w:rsid w:val="00C07DF7"/>
    <w:rsid w:val="00C07EA5"/>
    <w:rsid w:val="00C1016B"/>
    <w:rsid w:val="00C102BF"/>
    <w:rsid w:val="00C10340"/>
    <w:rsid w:val="00C104DC"/>
    <w:rsid w:val="00C107BC"/>
    <w:rsid w:val="00C10AF3"/>
    <w:rsid w:val="00C10DD4"/>
    <w:rsid w:val="00C1120A"/>
    <w:rsid w:val="00C11628"/>
    <w:rsid w:val="00C11667"/>
    <w:rsid w:val="00C117D3"/>
    <w:rsid w:val="00C11804"/>
    <w:rsid w:val="00C119A4"/>
    <w:rsid w:val="00C11B24"/>
    <w:rsid w:val="00C11D75"/>
    <w:rsid w:val="00C11D7B"/>
    <w:rsid w:val="00C11E4F"/>
    <w:rsid w:val="00C11E91"/>
    <w:rsid w:val="00C11F55"/>
    <w:rsid w:val="00C123F3"/>
    <w:rsid w:val="00C12435"/>
    <w:rsid w:val="00C12674"/>
    <w:rsid w:val="00C127DC"/>
    <w:rsid w:val="00C129A1"/>
    <w:rsid w:val="00C12B4C"/>
    <w:rsid w:val="00C12D82"/>
    <w:rsid w:val="00C130BD"/>
    <w:rsid w:val="00C13120"/>
    <w:rsid w:val="00C1323D"/>
    <w:rsid w:val="00C134CB"/>
    <w:rsid w:val="00C135D9"/>
    <w:rsid w:val="00C136E4"/>
    <w:rsid w:val="00C138EC"/>
    <w:rsid w:val="00C13A13"/>
    <w:rsid w:val="00C13A2C"/>
    <w:rsid w:val="00C13B0A"/>
    <w:rsid w:val="00C13CDF"/>
    <w:rsid w:val="00C13EB0"/>
    <w:rsid w:val="00C13EE2"/>
    <w:rsid w:val="00C13F49"/>
    <w:rsid w:val="00C14292"/>
    <w:rsid w:val="00C1439B"/>
    <w:rsid w:val="00C144AA"/>
    <w:rsid w:val="00C146A6"/>
    <w:rsid w:val="00C1484B"/>
    <w:rsid w:val="00C14C61"/>
    <w:rsid w:val="00C14DF8"/>
    <w:rsid w:val="00C14F95"/>
    <w:rsid w:val="00C152C0"/>
    <w:rsid w:val="00C152D3"/>
    <w:rsid w:val="00C1551C"/>
    <w:rsid w:val="00C1558B"/>
    <w:rsid w:val="00C15BE6"/>
    <w:rsid w:val="00C15C34"/>
    <w:rsid w:val="00C15C3E"/>
    <w:rsid w:val="00C15CBC"/>
    <w:rsid w:val="00C15CD5"/>
    <w:rsid w:val="00C15E7E"/>
    <w:rsid w:val="00C15EA0"/>
    <w:rsid w:val="00C15FE8"/>
    <w:rsid w:val="00C160DD"/>
    <w:rsid w:val="00C162B2"/>
    <w:rsid w:val="00C1636C"/>
    <w:rsid w:val="00C164D6"/>
    <w:rsid w:val="00C165F2"/>
    <w:rsid w:val="00C1691A"/>
    <w:rsid w:val="00C16A07"/>
    <w:rsid w:val="00C16D1D"/>
    <w:rsid w:val="00C1750A"/>
    <w:rsid w:val="00C175FA"/>
    <w:rsid w:val="00C176D4"/>
    <w:rsid w:val="00C17888"/>
    <w:rsid w:val="00C17995"/>
    <w:rsid w:val="00C179EE"/>
    <w:rsid w:val="00C20106"/>
    <w:rsid w:val="00C20227"/>
    <w:rsid w:val="00C202F3"/>
    <w:rsid w:val="00C20401"/>
    <w:rsid w:val="00C204C8"/>
    <w:rsid w:val="00C205DD"/>
    <w:rsid w:val="00C205F9"/>
    <w:rsid w:val="00C20A57"/>
    <w:rsid w:val="00C20C53"/>
    <w:rsid w:val="00C20DC3"/>
    <w:rsid w:val="00C20F51"/>
    <w:rsid w:val="00C210B3"/>
    <w:rsid w:val="00C212B1"/>
    <w:rsid w:val="00C21381"/>
    <w:rsid w:val="00C21617"/>
    <w:rsid w:val="00C21636"/>
    <w:rsid w:val="00C21715"/>
    <w:rsid w:val="00C218FB"/>
    <w:rsid w:val="00C21AE9"/>
    <w:rsid w:val="00C21B07"/>
    <w:rsid w:val="00C21C75"/>
    <w:rsid w:val="00C21E79"/>
    <w:rsid w:val="00C22208"/>
    <w:rsid w:val="00C222CD"/>
    <w:rsid w:val="00C225A7"/>
    <w:rsid w:val="00C225B5"/>
    <w:rsid w:val="00C225CF"/>
    <w:rsid w:val="00C22687"/>
    <w:rsid w:val="00C2270F"/>
    <w:rsid w:val="00C227EE"/>
    <w:rsid w:val="00C22854"/>
    <w:rsid w:val="00C228EC"/>
    <w:rsid w:val="00C229F7"/>
    <w:rsid w:val="00C22B55"/>
    <w:rsid w:val="00C22BCB"/>
    <w:rsid w:val="00C22C0F"/>
    <w:rsid w:val="00C22D64"/>
    <w:rsid w:val="00C2359F"/>
    <w:rsid w:val="00C237DE"/>
    <w:rsid w:val="00C23A10"/>
    <w:rsid w:val="00C23B98"/>
    <w:rsid w:val="00C23F22"/>
    <w:rsid w:val="00C24003"/>
    <w:rsid w:val="00C2410C"/>
    <w:rsid w:val="00C24199"/>
    <w:rsid w:val="00C24351"/>
    <w:rsid w:val="00C24372"/>
    <w:rsid w:val="00C24528"/>
    <w:rsid w:val="00C2468A"/>
    <w:rsid w:val="00C24758"/>
    <w:rsid w:val="00C2480E"/>
    <w:rsid w:val="00C24823"/>
    <w:rsid w:val="00C24A22"/>
    <w:rsid w:val="00C24B6E"/>
    <w:rsid w:val="00C24B88"/>
    <w:rsid w:val="00C24B9D"/>
    <w:rsid w:val="00C24CEF"/>
    <w:rsid w:val="00C24D4E"/>
    <w:rsid w:val="00C24E7A"/>
    <w:rsid w:val="00C24F16"/>
    <w:rsid w:val="00C24F9F"/>
    <w:rsid w:val="00C250D6"/>
    <w:rsid w:val="00C250DA"/>
    <w:rsid w:val="00C254DE"/>
    <w:rsid w:val="00C2554A"/>
    <w:rsid w:val="00C2558B"/>
    <w:rsid w:val="00C256B3"/>
    <w:rsid w:val="00C257E1"/>
    <w:rsid w:val="00C25C49"/>
    <w:rsid w:val="00C25D74"/>
    <w:rsid w:val="00C25E8A"/>
    <w:rsid w:val="00C25F80"/>
    <w:rsid w:val="00C26183"/>
    <w:rsid w:val="00C261FF"/>
    <w:rsid w:val="00C26549"/>
    <w:rsid w:val="00C265FB"/>
    <w:rsid w:val="00C2666F"/>
    <w:rsid w:val="00C268AE"/>
    <w:rsid w:val="00C26909"/>
    <w:rsid w:val="00C269C1"/>
    <w:rsid w:val="00C26AA4"/>
    <w:rsid w:val="00C26B37"/>
    <w:rsid w:val="00C26DD0"/>
    <w:rsid w:val="00C26E0A"/>
    <w:rsid w:val="00C26F33"/>
    <w:rsid w:val="00C26F3E"/>
    <w:rsid w:val="00C27118"/>
    <w:rsid w:val="00C2720D"/>
    <w:rsid w:val="00C2733F"/>
    <w:rsid w:val="00C27452"/>
    <w:rsid w:val="00C2746D"/>
    <w:rsid w:val="00C276BE"/>
    <w:rsid w:val="00C27A56"/>
    <w:rsid w:val="00C27A97"/>
    <w:rsid w:val="00C27BB0"/>
    <w:rsid w:val="00C27F01"/>
    <w:rsid w:val="00C300C8"/>
    <w:rsid w:val="00C301BA"/>
    <w:rsid w:val="00C303F0"/>
    <w:rsid w:val="00C30724"/>
    <w:rsid w:val="00C307D0"/>
    <w:rsid w:val="00C309C6"/>
    <w:rsid w:val="00C30B52"/>
    <w:rsid w:val="00C30C9F"/>
    <w:rsid w:val="00C30ECF"/>
    <w:rsid w:val="00C310C2"/>
    <w:rsid w:val="00C311C4"/>
    <w:rsid w:val="00C3121F"/>
    <w:rsid w:val="00C3130E"/>
    <w:rsid w:val="00C3135D"/>
    <w:rsid w:val="00C31391"/>
    <w:rsid w:val="00C314FC"/>
    <w:rsid w:val="00C316DE"/>
    <w:rsid w:val="00C316E2"/>
    <w:rsid w:val="00C3172D"/>
    <w:rsid w:val="00C317B8"/>
    <w:rsid w:val="00C31898"/>
    <w:rsid w:val="00C31B71"/>
    <w:rsid w:val="00C31BA4"/>
    <w:rsid w:val="00C31D24"/>
    <w:rsid w:val="00C31E06"/>
    <w:rsid w:val="00C31E64"/>
    <w:rsid w:val="00C31E91"/>
    <w:rsid w:val="00C31EF6"/>
    <w:rsid w:val="00C32256"/>
    <w:rsid w:val="00C32400"/>
    <w:rsid w:val="00C32528"/>
    <w:rsid w:val="00C325AA"/>
    <w:rsid w:val="00C32716"/>
    <w:rsid w:val="00C32866"/>
    <w:rsid w:val="00C3297E"/>
    <w:rsid w:val="00C32A26"/>
    <w:rsid w:val="00C32B8E"/>
    <w:rsid w:val="00C32CD4"/>
    <w:rsid w:val="00C32D7B"/>
    <w:rsid w:val="00C32D8F"/>
    <w:rsid w:val="00C33010"/>
    <w:rsid w:val="00C330D1"/>
    <w:rsid w:val="00C33114"/>
    <w:rsid w:val="00C331DA"/>
    <w:rsid w:val="00C33400"/>
    <w:rsid w:val="00C33660"/>
    <w:rsid w:val="00C336EC"/>
    <w:rsid w:val="00C33759"/>
    <w:rsid w:val="00C33869"/>
    <w:rsid w:val="00C339F7"/>
    <w:rsid w:val="00C33C4C"/>
    <w:rsid w:val="00C33CA9"/>
    <w:rsid w:val="00C33E37"/>
    <w:rsid w:val="00C341CA"/>
    <w:rsid w:val="00C344AF"/>
    <w:rsid w:val="00C34614"/>
    <w:rsid w:val="00C346C4"/>
    <w:rsid w:val="00C34767"/>
    <w:rsid w:val="00C34ABB"/>
    <w:rsid w:val="00C34C16"/>
    <w:rsid w:val="00C34CDA"/>
    <w:rsid w:val="00C34DFE"/>
    <w:rsid w:val="00C34E04"/>
    <w:rsid w:val="00C34E0C"/>
    <w:rsid w:val="00C35162"/>
    <w:rsid w:val="00C35433"/>
    <w:rsid w:val="00C354C6"/>
    <w:rsid w:val="00C3561F"/>
    <w:rsid w:val="00C35764"/>
    <w:rsid w:val="00C357D5"/>
    <w:rsid w:val="00C35862"/>
    <w:rsid w:val="00C358BA"/>
    <w:rsid w:val="00C35B28"/>
    <w:rsid w:val="00C35DAC"/>
    <w:rsid w:val="00C362FC"/>
    <w:rsid w:val="00C36843"/>
    <w:rsid w:val="00C36BD1"/>
    <w:rsid w:val="00C36C6B"/>
    <w:rsid w:val="00C36CA8"/>
    <w:rsid w:val="00C36F14"/>
    <w:rsid w:val="00C36F68"/>
    <w:rsid w:val="00C36F86"/>
    <w:rsid w:val="00C36FE3"/>
    <w:rsid w:val="00C37458"/>
    <w:rsid w:val="00C37A2A"/>
    <w:rsid w:val="00C37B0A"/>
    <w:rsid w:val="00C37CC2"/>
    <w:rsid w:val="00C37ECB"/>
    <w:rsid w:val="00C37ED3"/>
    <w:rsid w:val="00C40248"/>
    <w:rsid w:val="00C40284"/>
    <w:rsid w:val="00C40402"/>
    <w:rsid w:val="00C4051C"/>
    <w:rsid w:val="00C40647"/>
    <w:rsid w:val="00C406AF"/>
    <w:rsid w:val="00C4079E"/>
    <w:rsid w:val="00C407C1"/>
    <w:rsid w:val="00C40A4E"/>
    <w:rsid w:val="00C40A70"/>
    <w:rsid w:val="00C40EC5"/>
    <w:rsid w:val="00C41134"/>
    <w:rsid w:val="00C411BC"/>
    <w:rsid w:val="00C411F7"/>
    <w:rsid w:val="00C41231"/>
    <w:rsid w:val="00C413EF"/>
    <w:rsid w:val="00C415A6"/>
    <w:rsid w:val="00C416A5"/>
    <w:rsid w:val="00C41806"/>
    <w:rsid w:val="00C41878"/>
    <w:rsid w:val="00C418EB"/>
    <w:rsid w:val="00C419E1"/>
    <w:rsid w:val="00C41B30"/>
    <w:rsid w:val="00C41B3E"/>
    <w:rsid w:val="00C41EAF"/>
    <w:rsid w:val="00C41F3D"/>
    <w:rsid w:val="00C41FDB"/>
    <w:rsid w:val="00C42155"/>
    <w:rsid w:val="00C4216E"/>
    <w:rsid w:val="00C421C6"/>
    <w:rsid w:val="00C422A6"/>
    <w:rsid w:val="00C422FE"/>
    <w:rsid w:val="00C425A7"/>
    <w:rsid w:val="00C42765"/>
    <w:rsid w:val="00C42828"/>
    <w:rsid w:val="00C42AD0"/>
    <w:rsid w:val="00C42AF9"/>
    <w:rsid w:val="00C42E3C"/>
    <w:rsid w:val="00C42F9A"/>
    <w:rsid w:val="00C432B1"/>
    <w:rsid w:val="00C432E6"/>
    <w:rsid w:val="00C4348F"/>
    <w:rsid w:val="00C43622"/>
    <w:rsid w:val="00C43638"/>
    <w:rsid w:val="00C438B8"/>
    <w:rsid w:val="00C43949"/>
    <w:rsid w:val="00C43AC1"/>
    <w:rsid w:val="00C43BE9"/>
    <w:rsid w:val="00C43C41"/>
    <w:rsid w:val="00C4474E"/>
    <w:rsid w:val="00C44ABC"/>
    <w:rsid w:val="00C44BAE"/>
    <w:rsid w:val="00C44C5D"/>
    <w:rsid w:val="00C44DB9"/>
    <w:rsid w:val="00C44DD7"/>
    <w:rsid w:val="00C44E64"/>
    <w:rsid w:val="00C44E6F"/>
    <w:rsid w:val="00C44EA5"/>
    <w:rsid w:val="00C45071"/>
    <w:rsid w:val="00C45090"/>
    <w:rsid w:val="00C451A9"/>
    <w:rsid w:val="00C45208"/>
    <w:rsid w:val="00C4526D"/>
    <w:rsid w:val="00C45294"/>
    <w:rsid w:val="00C4550C"/>
    <w:rsid w:val="00C455A1"/>
    <w:rsid w:val="00C4562A"/>
    <w:rsid w:val="00C45886"/>
    <w:rsid w:val="00C45C3A"/>
    <w:rsid w:val="00C45D58"/>
    <w:rsid w:val="00C460DB"/>
    <w:rsid w:val="00C4614A"/>
    <w:rsid w:val="00C461CF"/>
    <w:rsid w:val="00C461D5"/>
    <w:rsid w:val="00C4633A"/>
    <w:rsid w:val="00C463A0"/>
    <w:rsid w:val="00C4690E"/>
    <w:rsid w:val="00C46951"/>
    <w:rsid w:val="00C46AB8"/>
    <w:rsid w:val="00C46B27"/>
    <w:rsid w:val="00C46D30"/>
    <w:rsid w:val="00C46E13"/>
    <w:rsid w:val="00C46E6A"/>
    <w:rsid w:val="00C46F05"/>
    <w:rsid w:val="00C47309"/>
    <w:rsid w:val="00C473FA"/>
    <w:rsid w:val="00C474A3"/>
    <w:rsid w:val="00C475EB"/>
    <w:rsid w:val="00C477F1"/>
    <w:rsid w:val="00C47937"/>
    <w:rsid w:val="00C47A75"/>
    <w:rsid w:val="00C47BEB"/>
    <w:rsid w:val="00C47C0D"/>
    <w:rsid w:val="00C47D0B"/>
    <w:rsid w:val="00C47D1E"/>
    <w:rsid w:val="00C47D47"/>
    <w:rsid w:val="00C47D5E"/>
    <w:rsid w:val="00C5003F"/>
    <w:rsid w:val="00C50169"/>
    <w:rsid w:val="00C501EF"/>
    <w:rsid w:val="00C504B5"/>
    <w:rsid w:val="00C5064D"/>
    <w:rsid w:val="00C5078D"/>
    <w:rsid w:val="00C5089E"/>
    <w:rsid w:val="00C5094F"/>
    <w:rsid w:val="00C50A6C"/>
    <w:rsid w:val="00C50B98"/>
    <w:rsid w:val="00C50BF7"/>
    <w:rsid w:val="00C50DFE"/>
    <w:rsid w:val="00C512CB"/>
    <w:rsid w:val="00C5132D"/>
    <w:rsid w:val="00C5182B"/>
    <w:rsid w:val="00C5197E"/>
    <w:rsid w:val="00C51A3A"/>
    <w:rsid w:val="00C51AE3"/>
    <w:rsid w:val="00C51B91"/>
    <w:rsid w:val="00C51C5C"/>
    <w:rsid w:val="00C51D4C"/>
    <w:rsid w:val="00C51D4F"/>
    <w:rsid w:val="00C51E2C"/>
    <w:rsid w:val="00C51E76"/>
    <w:rsid w:val="00C523AF"/>
    <w:rsid w:val="00C52417"/>
    <w:rsid w:val="00C52444"/>
    <w:rsid w:val="00C526C6"/>
    <w:rsid w:val="00C5285B"/>
    <w:rsid w:val="00C52981"/>
    <w:rsid w:val="00C52CFD"/>
    <w:rsid w:val="00C52D09"/>
    <w:rsid w:val="00C52FAD"/>
    <w:rsid w:val="00C5373D"/>
    <w:rsid w:val="00C537B6"/>
    <w:rsid w:val="00C53804"/>
    <w:rsid w:val="00C538A3"/>
    <w:rsid w:val="00C53CB2"/>
    <w:rsid w:val="00C53F1C"/>
    <w:rsid w:val="00C54008"/>
    <w:rsid w:val="00C540FC"/>
    <w:rsid w:val="00C546F9"/>
    <w:rsid w:val="00C54714"/>
    <w:rsid w:val="00C5471C"/>
    <w:rsid w:val="00C54839"/>
    <w:rsid w:val="00C54927"/>
    <w:rsid w:val="00C54B0D"/>
    <w:rsid w:val="00C54B9D"/>
    <w:rsid w:val="00C54F90"/>
    <w:rsid w:val="00C550FA"/>
    <w:rsid w:val="00C55230"/>
    <w:rsid w:val="00C55264"/>
    <w:rsid w:val="00C552FB"/>
    <w:rsid w:val="00C55338"/>
    <w:rsid w:val="00C55987"/>
    <w:rsid w:val="00C55A1F"/>
    <w:rsid w:val="00C55BC2"/>
    <w:rsid w:val="00C55ECA"/>
    <w:rsid w:val="00C55F05"/>
    <w:rsid w:val="00C56269"/>
    <w:rsid w:val="00C562BE"/>
    <w:rsid w:val="00C5656C"/>
    <w:rsid w:val="00C565D9"/>
    <w:rsid w:val="00C56677"/>
    <w:rsid w:val="00C5671F"/>
    <w:rsid w:val="00C56917"/>
    <w:rsid w:val="00C56DF1"/>
    <w:rsid w:val="00C56FA5"/>
    <w:rsid w:val="00C56FCF"/>
    <w:rsid w:val="00C57040"/>
    <w:rsid w:val="00C571DE"/>
    <w:rsid w:val="00C572B1"/>
    <w:rsid w:val="00C573F1"/>
    <w:rsid w:val="00C5755F"/>
    <w:rsid w:val="00C5767A"/>
    <w:rsid w:val="00C5771B"/>
    <w:rsid w:val="00C57784"/>
    <w:rsid w:val="00C57799"/>
    <w:rsid w:val="00C5784B"/>
    <w:rsid w:val="00C57946"/>
    <w:rsid w:val="00C57BC6"/>
    <w:rsid w:val="00C57C56"/>
    <w:rsid w:val="00C57D69"/>
    <w:rsid w:val="00C57D71"/>
    <w:rsid w:val="00C57E99"/>
    <w:rsid w:val="00C57EFA"/>
    <w:rsid w:val="00C57F64"/>
    <w:rsid w:val="00C60207"/>
    <w:rsid w:val="00C60216"/>
    <w:rsid w:val="00C6024E"/>
    <w:rsid w:val="00C60332"/>
    <w:rsid w:val="00C606E2"/>
    <w:rsid w:val="00C6079B"/>
    <w:rsid w:val="00C6082D"/>
    <w:rsid w:val="00C6089A"/>
    <w:rsid w:val="00C608BF"/>
    <w:rsid w:val="00C608F8"/>
    <w:rsid w:val="00C60995"/>
    <w:rsid w:val="00C60D26"/>
    <w:rsid w:val="00C60E4B"/>
    <w:rsid w:val="00C60F7D"/>
    <w:rsid w:val="00C61100"/>
    <w:rsid w:val="00C61126"/>
    <w:rsid w:val="00C612AE"/>
    <w:rsid w:val="00C61514"/>
    <w:rsid w:val="00C6156D"/>
    <w:rsid w:val="00C61641"/>
    <w:rsid w:val="00C61799"/>
    <w:rsid w:val="00C61C36"/>
    <w:rsid w:val="00C61C7B"/>
    <w:rsid w:val="00C61D29"/>
    <w:rsid w:val="00C6221F"/>
    <w:rsid w:val="00C623C8"/>
    <w:rsid w:val="00C624E8"/>
    <w:rsid w:val="00C626EA"/>
    <w:rsid w:val="00C627F5"/>
    <w:rsid w:val="00C62895"/>
    <w:rsid w:val="00C629E2"/>
    <w:rsid w:val="00C62A7B"/>
    <w:rsid w:val="00C62B2B"/>
    <w:rsid w:val="00C62B61"/>
    <w:rsid w:val="00C62B94"/>
    <w:rsid w:val="00C630A3"/>
    <w:rsid w:val="00C6310C"/>
    <w:rsid w:val="00C6327F"/>
    <w:rsid w:val="00C63318"/>
    <w:rsid w:val="00C63683"/>
    <w:rsid w:val="00C637D6"/>
    <w:rsid w:val="00C63980"/>
    <w:rsid w:val="00C63D2D"/>
    <w:rsid w:val="00C63E56"/>
    <w:rsid w:val="00C64055"/>
    <w:rsid w:val="00C64061"/>
    <w:rsid w:val="00C640D8"/>
    <w:rsid w:val="00C643B0"/>
    <w:rsid w:val="00C64506"/>
    <w:rsid w:val="00C645D4"/>
    <w:rsid w:val="00C6460B"/>
    <w:rsid w:val="00C64BCC"/>
    <w:rsid w:val="00C64BEB"/>
    <w:rsid w:val="00C64C42"/>
    <w:rsid w:val="00C64D09"/>
    <w:rsid w:val="00C64DE2"/>
    <w:rsid w:val="00C64EE1"/>
    <w:rsid w:val="00C64F64"/>
    <w:rsid w:val="00C651D4"/>
    <w:rsid w:val="00C65593"/>
    <w:rsid w:val="00C65681"/>
    <w:rsid w:val="00C65714"/>
    <w:rsid w:val="00C657ED"/>
    <w:rsid w:val="00C65843"/>
    <w:rsid w:val="00C65877"/>
    <w:rsid w:val="00C6587E"/>
    <w:rsid w:val="00C659BF"/>
    <w:rsid w:val="00C65A90"/>
    <w:rsid w:val="00C65AEE"/>
    <w:rsid w:val="00C65BB4"/>
    <w:rsid w:val="00C65C38"/>
    <w:rsid w:val="00C65D1C"/>
    <w:rsid w:val="00C65D5A"/>
    <w:rsid w:val="00C65E4A"/>
    <w:rsid w:val="00C65F1F"/>
    <w:rsid w:val="00C6635E"/>
    <w:rsid w:val="00C66447"/>
    <w:rsid w:val="00C66464"/>
    <w:rsid w:val="00C6651C"/>
    <w:rsid w:val="00C665A1"/>
    <w:rsid w:val="00C665F8"/>
    <w:rsid w:val="00C66769"/>
    <w:rsid w:val="00C669AE"/>
    <w:rsid w:val="00C66D9C"/>
    <w:rsid w:val="00C66DD7"/>
    <w:rsid w:val="00C66E72"/>
    <w:rsid w:val="00C66FAD"/>
    <w:rsid w:val="00C66FBF"/>
    <w:rsid w:val="00C67119"/>
    <w:rsid w:val="00C673FD"/>
    <w:rsid w:val="00C676A4"/>
    <w:rsid w:val="00C67A88"/>
    <w:rsid w:val="00C67AD0"/>
    <w:rsid w:val="00C67E21"/>
    <w:rsid w:val="00C70116"/>
    <w:rsid w:val="00C701AB"/>
    <w:rsid w:val="00C701F8"/>
    <w:rsid w:val="00C702F8"/>
    <w:rsid w:val="00C70342"/>
    <w:rsid w:val="00C70441"/>
    <w:rsid w:val="00C705B9"/>
    <w:rsid w:val="00C70720"/>
    <w:rsid w:val="00C70C83"/>
    <w:rsid w:val="00C70DA5"/>
    <w:rsid w:val="00C70E11"/>
    <w:rsid w:val="00C70F8C"/>
    <w:rsid w:val="00C70FEF"/>
    <w:rsid w:val="00C712B6"/>
    <w:rsid w:val="00C71381"/>
    <w:rsid w:val="00C713F2"/>
    <w:rsid w:val="00C718EA"/>
    <w:rsid w:val="00C71F15"/>
    <w:rsid w:val="00C7221E"/>
    <w:rsid w:val="00C72334"/>
    <w:rsid w:val="00C72486"/>
    <w:rsid w:val="00C724AD"/>
    <w:rsid w:val="00C7269E"/>
    <w:rsid w:val="00C72756"/>
    <w:rsid w:val="00C72A74"/>
    <w:rsid w:val="00C72AAD"/>
    <w:rsid w:val="00C72ABF"/>
    <w:rsid w:val="00C72BD1"/>
    <w:rsid w:val="00C72F30"/>
    <w:rsid w:val="00C72F71"/>
    <w:rsid w:val="00C73121"/>
    <w:rsid w:val="00C73311"/>
    <w:rsid w:val="00C734BE"/>
    <w:rsid w:val="00C737FA"/>
    <w:rsid w:val="00C7387D"/>
    <w:rsid w:val="00C738B4"/>
    <w:rsid w:val="00C7390E"/>
    <w:rsid w:val="00C739DA"/>
    <w:rsid w:val="00C73AA3"/>
    <w:rsid w:val="00C73F7E"/>
    <w:rsid w:val="00C7442D"/>
    <w:rsid w:val="00C74502"/>
    <w:rsid w:val="00C74515"/>
    <w:rsid w:val="00C7466C"/>
    <w:rsid w:val="00C746BA"/>
    <w:rsid w:val="00C74791"/>
    <w:rsid w:val="00C7480F"/>
    <w:rsid w:val="00C748BD"/>
    <w:rsid w:val="00C74928"/>
    <w:rsid w:val="00C74B7C"/>
    <w:rsid w:val="00C74F51"/>
    <w:rsid w:val="00C750B4"/>
    <w:rsid w:val="00C7512F"/>
    <w:rsid w:val="00C7538F"/>
    <w:rsid w:val="00C754C4"/>
    <w:rsid w:val="00C7555C"/>
    <w:rsid w:val="00C7565C"/>
    <w:rsid w:val="00C7594D"/>
    <w:rsid w:val="00C75A9C"/>
    <w:rsid w:val="00C75B9D"/>
    <w:rsid w:val="00C75D2C"/>
    <w:rsid w:val="00C75E16"/>
    <w:rsid w:val="00C75FC7"/>
    <w:rsid w:val="00C76196"/>
    <w:rsid w:val="00C76404"/>
    <w:rsid w:val="00C76458"/>
    <w:rsid w:val="00C767DB"/>
    <w:rsid w:val="00C76A5F"/>
    <w:rsid w:val="00C76B0E"/>
    <w:rsid w:val="00C76BD1"/>
    <w:rsid w:val="00C76E22"/>
    <w:rsid w:val="00C7703E"/>
    <w:rsid w:val="00C77102"/>
    <w:rsid w:val="00C77222"/>
    <w:rsid w:val="00C77461"/>
    <w:rsid w:val="00C77667"/>
    <w:rsid w:val="00C7777C"/>
    <w:rsid w:val="00C777C0"/>
    <w:rsid w:val="00C7783D"/>
    <w:rsid w:val="00C778FC"/>
    <w:rsid w:val="00C77A32"/>
    <w:rsid w:val="00C77B09"/>
    <w:rsid w:val="00C77B8B"/>
    <w:rsid w:val="00C77BB0"/>
    <w:rsid w:val="00C77DB2"/>
    <w:rsid w:val="00C77DE8"/>
    <w:rsid w:val="00C77EF6"/>
    <w:rsid w:val="00C77FD8"/>
    <w:rsid w:val="00C800AF"/>
    <w:rsid w:val="00C8052E"/>
    <w:rsid w:val="00C80756"/>
    <w:rsid w:val="00C807E7"/>
    <w:rsid w:val="00C808B1"/>
    <w:rsid w:val="00C8091C"/>
    <w:rsid w:val="00C8095F"/>
    <w:rsid w:val="00C80BE5"/>
    <w:rsid w:val="00C80EB9"/>
    <w:rsid w:val="00C80F11"/>
    <w:rsid w:val="00C80F70"/>
    <w:rsid w:val="00C80FA7"/>
    <w:rsid w:val="00C811D1"/>
    <w:rsid w:val="00C8147D"/>
    <w:rsid w:val="00C814E2"/>
    <w:rsid w:val="00C8169D"/>
    <w:rsid w:val="00C81942"/>
    <w:rsid w:val="00C8196C"/>
    <w:rsid w:val="00C81BDD"/>
    <w:rsid w:val="00C81C51"/>
    <w:rsid w:val="00C81CFD"/>
    <w:rsid w:val="00C81D41"/>
    <w:rsid w:val="00C81F2D"/>
    <w:rsid w:val="00C820C9"/>
    <w:rsid w:val="00C8221A"/>
    <w:rsid w:val="00C8239F"/>
    <w:rsid w:val="00C823B0"/>
    <w:rsid w:val="00C82476"/>
    <w:rsid w:val="00C82A35"/>
    <w:rsid w:val="00C82AB0"/>
    <w:rsid w:val="00C82D9E"/>
    <w:rsid w:val="00C82E6D"/>
    <w:rsid w:val="00C8303E"/>
    <w:rsid w:val="00C8308A"/>
    <w:rsid w:val="00C830CE"/>
    <w:rsid w:val="00C83230"/>
    <w:rsid w:val="00C83243"/>
    <w:rsid w:val="00C8335D"/>
    <w:rsid w:val="00C83405"/>
    <w:rsid w:val="00C83410"/>
    <w:rsid w:val="00C83658"/>
    <w:rsid w:val="00C837CF"/>
    <w:rsid w:val="00C839DB"/>
    <w:rsid w:val="00C83A83"/>
    <w:rsid w:val="00C83B0E"/>
    <w:rsid w:val="00C83D1E"/>
    <w:rsid w:val="00C83DDA"/>
    <w:rsid w:val="00C83E54"/>
    <w:rsid w:val="00C83FC8"/>
    <w:rsid w:val="00C83FE2"/>
    <w:rsid w:val="00C8400F"/>
    <w:rsid w:val="00C8441E"/>
    <w:rsid w:val="00C8457E"/>
    <w:rsid w:val="00C84A57"/>
    <w:rsid w:val="00C84C90"/>
    <w:rsid w:val="00C84DE1"/>
    <w:rsid w:val="00C84E09"/>
    <w:rsid w:val="00C852F5"/>
    <w:rsid w:val="00C852F7"/>
    <w:rsid w:val="00C85415"/>
    <w:rsid w:val="00C85557"/>
    <w:rsid w:val="00C85563"/>
    <w:rsid w:val="00C85579"/>
    <w:rsid w:val="00C855C1"/>
    <w:rsid w:val="00C85640"/>
    <w:rsid w:val="00C8565C"/>
    <w:rsid w:val="00C856DD"/>
    <w:rsid w:val="00C85719"/>
    <w:rsid w:val="00C858B4"/>
    <w:rsid w:val="00C85931"/>
    <w:rsid w:val="00C85A0F"/>
    <w:rsid w:val="00C85ADB"/>
    <w:rsid w:val="00C85C09"/>
    <w:rsid w:val="00C85C32"/>
    <w:rsid w:val="00C85FCA"/>
    <w:rsid w:val="00C860A6"/>
    <w:rsid w:val="00C861B0"/>
    <w:rsid w:val="00C86333"/>
    <w:rsid w:val="00C8658F"/>
    <w:rsid w:val="00C86602"/>
    <w:rsid w:val="00C86ADB"/>
    <w:rsid w:val="00C86B1D"/>
    <w:rsid w:val="00C86C48"/>
    <w:rsid w:val="00C87037"/>
    <w:rsid w:val="00C875FD"/>
    <w:rsid w:val="00C876DB"/>
    <w:rsid w:val="00C8786A"/>
    <w:rsid w:val="00C8795B"/>
    <w:rsid w:val="00C87A04"/>
    <w:rsid w:val="00C87ADF"/>
    <w:rsid w:val="00C87C9A"/>
    <w:rsid w:val="00C87EB5"/>
    <w:rsid w:val="00C87ECC"/>
    <w:rsid w:val="00C87FD9"/>
    <w:rsid w:val="00C90026"/>
    <w:rsid w:val="00C9048B"/>
    <w:rsid w:val="00C906E3"/>
    <w:rsid w:val="00C90749"/>
    <w:rsid w:val="00C908AF"/>
    <w:rsid w:val="00C909BF"/>
    <w:rsid w:val="00C90AC1"/>
    <w:rsid w:val="00C90AE3"/>
    <w:rsid w:val="00C90DAD"/>
    <w:rsid w:val="00C90DAE"/>
    <w:rsid w:val="00C90E0F"/>
    <w:rsid w:val="00C90F0F"/>
    <w:rsid w:val="00C90F2E"/>
    <w:rsid w:val="00C90FC5"/>
    <w:rsid w:val="00C90FD4"/>
    <w:rsid w:val="00C91135"/>
    <w:rsid w:val="00C91182"/>
    <w:rsid w:val="00C91386"/>
    <w:rsid w:val="00C91791"/>
    <w:rsid w:val="00C91A5D"/>
    <w:rsid w:val="00C91D1B"/>
    <w:rsid w:val="00C91F30"/>
    <w:rsid w:val="00C91F51"/>
    <w:rsid w:val="00C91F98"/>
    <w:rsid w:val="00C91FCE"/>
    <w:rsid w:val="00C922EA"/>
    <w:rsid w:val="00C9245C"/>
    <w:rsid w:val="00C924BB"/>
    <w:rsid w:val="00C927E0"/>
    <w:rsid w:val="00C927EF"/>
    <w:rsid w:val="00C9283E"/>
    <w:rsid w:val="00C92AE3"/>
    <w:rsid w:val="00C92C96"/>
    <w:rsid w:val="00C92E08"/>
    <w:rsid w:val="00C92E12"/>
    <w:rsid w:val="00C92F55"/>
    <w:rsid w:val="00C93028"/>
    <w:rsid w:val="00C930A4"/>
    <w:rsid w:val="00C931F1"/>
    <w:rsid w:val="00C9332C"/>
    <w:rsid w:val="00C9350F"/>
    <w:rsid w:val="00C935AD"/>
    <w:rsid w:val="00C937AB"/>
    <w:rsid w:val="00C93897"/>
    <w:rsid w:val="00C93D04"/>
    <w:rsid w:val="00C93E4A"/>
    <w:rsid w:val="00C93F21"/>
    <w:rsid w:val="00C94032"/>
    <w:rsid w:val="00C9444B"/>
    <w:rsid w:val="00C944EF"/>
    <w:rsid w:val="00C946B5"/>
    <w:rsid w:val="00C949AB"/>
    <w:rsid w:val="00C94A0F"/>
    <w:rsid w:val="00C94AA9"/>
    <w:rsid w:val="00C94B48"/>
    <w:rsid w:val="00C94C89"/>
    <w:rsid w:val="00C94D47"/>
    <w:rsid w:val="00C94F57"/>
    <w:rsid w:val="00C952B8"/>
    <w:rsid w:val="00C9532D"/>
    <w:rsid w:val="00C9546E"/>
    <w:rsid w:val="00C95533"/>
    <w:rsid w:val="00C955B6"/>
    <w:rsid w:val="00C95992"/>
    <w:rsid w:val="00C9599B"/>
    <w:rsid w:val="00C95B23"/>
    <w:rsid w:val="00C95CC6"/>
    <w:rsid w:val="00C95F9A"/>
    <w:rsid w:val="00C96103"/>
    <w:rsid w:val="00C9623A"/>
    <w:rsid w:val="00C9679F"/>
    <w:rsid w:val="00C967C6"/>
    <w:rsid w:val="00C96A7D"/>
    <w:rsid w:val="00C96AB3"/>
    <w:rsid w:val="00C96B0F"/>
    <w:rsid w:val="00C96BB5"/>
    <w:rsid w:val="00C96D35"/>
    <w:rsid w:val="00C96D50"/>
    <w:rsid w:val="00C96DC6"/>
    <w:rsid w:val="00C96F4F"/>
    <w:rsid w:val="00C96F63"/>
    <w:rsid w:val="00C96FDA"/>
    <w:rsid w:val="00C97020"/>
    <w:rsid w:val="00C970A4"/>
    <w:rsid w:val="00C9759B"/>
    <w:rsid w:val="00C9771B"/>
    <w:rsid w:val="00C97950"/>
    <w:rsid w:val="00C979DC"/>
    <w:rsid w:val="00C97A4B"/>
    <w:rsid w:val="00C97ED5"/>
    <w:rsid w:val="00CA01A9"/>
    <w:rsid w:val="00CA02B3"/>
    <w:rsid w:val="00CA0638"/>
    <w:rsid w:val="00CA06AD"/>
    <w:rsid w:val="00CA0EF5"/>
    <w:rsid w:val="00CA0F3E"/>
    <w:rsid w:val="00CA125C"/>
    <w:rsid w:val="00CA1398"/>
    <w:rsid w:val="00CA14A3"/>
    <w:rsid w:val="00CA14FB"/>
    <w:rsid w:val="00CA17A9"/>
    <w:rsid w:val="00CA1910"/>
    <w:rsid w:val="00CA1982"/>
    <w:rsid w:val="00CA1A6F"/>
    <w:rsid w:val="00CA1B2D"/>
    <w:rsid w:val="00CA1B71"/>
    <w:rsid w:val="00CA1BE7"/>
    <w:rsid w:val="00CA1CB5"/>
    <w:rsid w:val="00CA1ECB"/>
    <w:rsid w:val="00CA1FAD"/>
    <w:rsid w:val="00CA1FD2"/>
    <w:rsid w:val="00CA2115"/>
    <w:rsid w:val="00CA22CF"/>
    <w:rsid w:val="00CA24D0"/>
    <w:rsid w:val="00CA2503"/>
    <w:rsid w:val="00CA254B"/>
    <w:rsid w:val="00CA256A"/>
    <w:rsid w:val="00CA25BF"/>
    <w:rsid w:val="00CA274F"/>
    <w:rsid w:val="00CA2819"/>
    <w:rsid w:val="00CA28F0"/>
    <w:rsid w:val="00CA2B4E"/>
    <w:rsid w:val="00CA2BE5"/>
    <w:rsid w:val="00CA2D89"/>
    <w:rsid w:val="00CA2FF4"/>
    <w:rsid w:val="00CA3033"/>
    <w:rsid w:val="00CA3068"/>
    <w:rsid w:val="00CA30C6"/>
    <w:rsid w:val="00CA345B"/>
    <w:rsid w:val="00CA3460"/>
    <w:rsid w:val="00CA36C8"/>
    <w:rsid w:val="00CA379E"/>
    <w:rsid w:val="00CA3A10"/>
    <w:rsid w:val="00CA3DC6"/>
    <w:rsid w:val="00CA3DD2"/>
    <w:rsid w:val="00CA3E60"/>
    <w:rsid w:val="00CA4167"/>
    <w:rsid w:val="00CA4239"/>
    <w:rsid w:val="00CA4270"/>
    <w:rsid w:val="00CA439B"/>
    <w:rsid w:val="00CA4547"/>
    <w:rsid w:val="00CA4641"/>
    <w:rsid w:val="00CA4783"/>
    <w:rsid w:val="00CA490D"/>
    <w:rsid w:val="00CA4C93"/>
    <w:rsid w:val="00CA4D02"/>
    <w:rsid w:val="00CA4DD3"/>
    <w:rsid w:val="00CA4E6E"/>
    <w:rsid w:val="00CA4F5F"/>
    <w:rsid w:val="00CA4F61"/>
    <w:rsid w:val="00CA528A"/>
    <w:rsid w:val="00CA52DB"/>
    <w:rsid w:val="00CA5346"/>
    <w:rsid w:val="00CA54B7"/>
    <w:rsid w:val="00CA54CC"/>
    <w:rsid w:val="00CA5529"/>
    <w:rsid w:val="00CA558F"/>
    <w:rsid w:val="00CA55F4"/>
    <w:rsid w:val="00CA5701"/>
    <w:rsid w:val="00CA57AB"/>
    <w:rsid w:val="00CA60A0"/>
    <w:rsid w:val="00CA6431"/>
    <w:rsid w:val="00CA649E"/>
    <w:rsid w:val="00CA6543"/>
    <w:rsid w:val="00CA6585"/>
    <w:rsid w:val="00CA677E"/>
    <w:rsid w:val="00CA6808"/>
    <w:rsid w:val="00CA692D"/>
    <w:rsid w:val="00CA699E"/>
    <w:rsid w:val="00CA6C7C"/>
    <w:rsid w:val="00CA6D20"/>
    <w:rsid w:val="00CA6D5A"/>
    <w:rsid w:val="00CA6FDE"/>
    <w:rsid w:val="00CA7120"/>
    <w:rsid w:val="00CA71B5"/>
    <w:rsid w:val="00CA71D0"/>
    <w:rsid w:val="00CA74D3"/>
    <w:rsid w:val="00CA750E"/>
    <w:rsid w:val="00CA75C2"/>
    <w:rsid w:val="00CA76F3"/>
    <w:rsid w:val="00CA789A"/>
    <w:rsid w:val="00CA78A6"/>
    <w:rsid w:val="00CA7AED"/>
    <w:rsid w:val="00CA7C39"/>
    <w:rsid w:val="00CA7CD1"/>
    <w:rsid w:val="00CA7D51"/>
    <w:rsid w:val="00CA7E73"/>
    <w:rsid w:val="00CA7F4C"/>
    <w:rsid w:val="00CA7F7C"/>
    <w:rsid w:val="00CB00AC"/>
    <w:rsid w:val="00CB00D6"/>
    <w:rsid w:val="00CB00EE"/>
    <w:rsid w:val="00CB029A"/>
    <w:rsid w:val="00CB03FE"/>
    <w:rsid w:val="00CB054A"/>
    <w:rsid w:val="00CB055F"/>
    <w:rsid w:val="00CB05F9"/>
    <w:rsid w:val="00CB063B"/>
    <w:rsid w:val="00CB07A5"/>
    <w:rsid w:val="00CB08F4"/>
    <w:rsid w:val="00CB08F8"/>
    <w:rsid w:val="00CB0948"/>
    <w:rsid w:val="00CB0AB9"/>
    <w:rsid w:val="00CB0CB4"/>
    <w:rsid w:val="00CB104A"/>
    <w:rsid w:val="00CB105F"/>
    <w:rsid w:val="00CB1144"/>
    <w:rsid w:val="00CB1218"/>
    <w:rsid w:val="00CB12BD"/>
    <w:rsid w:val="00CB15C6"/>
    <w:rsid w:val="00CB17C1"/>
    <w:rsid w:val="00CB17FD"/>
    <w:rsid w:val="00CB1A29"/>
    <w:rsid w:val="00CB1B57"/>
    <w:rsid w:val="00CB1C17"/>
    <w:rsid w:val="00CB1C9C"/>
    <w:rsid w:val="00CB1CAF"/>
    <w:rsid w:val="00CB1CD9"/>
    <w:rsid w:val="00CB1D76"/>
    <w:rsid w:val="00CB20D8"/>
    <w:rsid w:val="00CB25C9"/>
    <w:rsid w:val="00CB26B7"/>
    <w:rsid w:val="00CB2865"/>
    <w:rsid w:val="00CB2AFC"/>
    <w:rsid w:val="00CB2AFF"/>
    <w:rsid w:val="00CB2B06"/>
    <w:rsid w:val="00CB2B2E"/>
    <w:rsid w:val="00CB2BC7"/>
    <w:rsid w:val="00CB2C1C"/>
    <w:rsid w:val="00CB2C51"/>
    <w:rsid w:val="00CB2C9D"/>
    <w:rsid w:val="00CB2DAD"/>
    <w:rsid w:val="00CB316E"/>
    <w:rsid w:val="00CB3206"/>
    <w:rsid w:val="00CB3344"/>
    <w:rsid w:val="00CB372E"/>
    <w:rsid w:val="00CB38BC"/>
    <w:rsid w:val="00CB392E"/>
    <w:rsid w:val="00CB3D73"/>
    <w:rsid w:val="00CB3F62"/>
    <w:rsid w:val="00CB3FEA"/>
    <w:rsid w:val="00CB411C"/>
    <w:rsid w:val="00CB428F"/>
    <w:rsid w:val="00CB4299"/>
    <w:rsid w:val="00CB43DA"/>
    <w:rsid w:val="00CB4472"/>
    <w:rsid w:val="00CB44CF"/>
    <w:rsid w:val="00CB4532"/>
    <w:rsid w:val="00CB4802"/>
    <w:rsid w:val="00CB48A4"/>
    <w:rsid w:val="00CB4964"/>
    <w:rsid w:val="00CB49D9"/>
    <w:rsid w:val="00CB4C31"/>
    <w:rsid w:val="00CB4C64"/>
    <w:rsid w:val="00CB4F12"/>
    <w:rsid w:val="00CB50AD"/>
    <w:rsid w:val="00CB51C8"/>
    <w:rsid w:val="00CB5223"/>
    <w:rsid w:val="00CB533C"/>
    <w:rsid w:val="00CB53C4"/>
    <w:rsid w:val="00CB53E9"/>
    <w:rsid w:val="00CB55EA"/>
    <w:rsid w:val="00CB569B"/>
    <w:rsid w:val="00CB5771"/>
    <w:rsid w:val="00CB57A7"/>
    <w:rsid w:val="00CB580B"/>
    <w:rsid w:val="00CB58B4"/>
    <w:rsid w:val="00CB5990"/>
    <w:rsid w:val="00CB5A8E"/>
    <w:rsid w:val="00CB5C2F"/>
    <w:rsid w:val="00CB5C34"/>
    <w:rsid w:val="00CB5CE2"/>
    <w:rsid w:val="00CB5EFD"/>
    <w:rsid w:val="00CB650A"/>
    <w:rsid w:val="00CB6826"/>
    <w:rsid w:val="00CB6A35"/>
    <w:rsid w:val="00CB6CC0"/>
    <w:rsid w:val="00CB7031"/>
    <w:rsid w:val="00CB7067"/>
    <w:rsid w:val="00CB7263"/>
    <w:rsid w:val="00CB73AE"/>
    <w:rsid w:val="00CB7487"/>
    <w:rsid w:val="00CB7684"/>
    <w:rsid w:val="00CB768D"/>
    <w:rsid w:val="00CB7764"/>
    <w:rsid w:val="00CB787A"/>
    <w:rsid w:val="00CB7907"/>
    <w:rsid w:val="00CB7AA2"/>
    <w:rsid w:val="00CB7C69"/>
    <w:rsid w:val="00CB7C8E"/>
    <w:rsid w:val="00CC0071"/>
    <w:rsid w:val="00CC032B"/>
    <w:rsid w:val="00CC03A2"/>
    <w:rsid w:val="00CC055A"/>
    <w:rsid w:val="00CC07E5"/>
    <w:rsid w:val="00CC0872"/>
    <w:rsid w:val="00CC087D"/>
    <w:rsid w:val="00CC0892"/>
    <w:rsid w:val="00CC0B0D"/>
    <w:rsid w:val="00CC0D0F"/>
    <w:rsid w:val="00CC0E07"/>
    <w:rsid w:val="00CC0F8A"/>
    <w:rsid w:val="00CC10D7"/>
    <w:rsid w:val="00CC10EC"/>
    <w:rsid w:val="00CC1133"/>
    <w:rsid w:val="00CC1388"/>
    <w:rsid w:val="00CC1403"/>
    <w:rsid w:val="00CC1628"/>
    <w:rsid w:val="00CC16EC"/>
    <w:rsid w:val="00CC170C"/>
    <w:rsid w:val="00CC183A"/>
    <w:rsid w:val="00CC1936"/>
    <w:rsid w:val="00CC193A"/>
    <w:rsid w:val="00CC1976"/>
    <w:rsid w:val="00CC1A32"/>
    <w:rsid w:val="00CC1B77"/>
    <w:rsid w:val="00CC1EDC"/>
    <w:rsid w:val="00CC1F3A"/>
    <w:rsid w:val="00CC1FC9"/>
    <w:rsid w:val="00CC216E"/>
    <w:rsid w:val="00CC22EA"/>
    <w:rsid w:val="00CC22FB"/>
    <w:rsid w:val="00CC244C"/>
    <w:rsid w:val="00CC2671"/>
    <w:rsid w:val="00CC2718"/>
    <w:rsid w:val="00CC271D"/>
    <w:rsid w:val="00CC282B"/>
    <w:rsid w:val="00CC2EAE"/>
    <w:rsid w:val="00CC2F6A"/>
    <w:rsid w:val="00CC3052"/>
    <w:rsid w:val="00CC312A"/>
    <w:rsid w:val="00CC3452"/>
    <w:rsid w:val="00CC3467"/>
    <w:rsid w:val="00CC34CB"/>
    <w:rsid w:val="00CC35DF"/>
    <w:rsid w:val="00CC3870"/>
    <w:rsid w:val="00CC3928"/>
    <w:rsid w:val="00CC39A1"/>
    <w:rsid w:val="00CC3A79"/>
    <w:rsid w:val="00CC3BDD"/>
    <w:rsid w:val="00CC3DF4"/>
    <w:rsid w:val="00CC3ED4"/>
    <w:rsid w:val="00CC409B"/>
    <w:rsid w:val="00CC40A2"/>
    <w:rsid w:val="00CC424C"/>
    <w:rsid w:val="00CC4331"/>
    <w:rsid w:val="00CC43C3"/>
    <w:rsid w:val="00CC45DD"/>
    <w:rsid w:val="00CC4899"/>
    <w:rsid w:val="00CC491A"/>
    <w:rsid w:val="00CC4998"/>
    <w:rsid w:val="00CC49D1"/>
    <w:rsid w:val="00CC4E4D"/>
    <w:rsid w:val="00CC4E7E"/>
    <w:rsid w:val="00CC4FF5"/>
    <w:rsid w:val="00CC52FF"/>
    <w:rsid w:val="00CC5398"/>
    <w:rsid w:val="00CC56E2"/>
    <w:rsid w:val="00CC575E"/>
    <w:rsid w:val="00CC57D6"/>
    <w:rsid w:val="00CC588F"/>
    <w:rsid w:val="00CC5960"/>
    <w:rsid w:val="00CC5B1B"/>
    <w:rsid w:val="00CC5B3F"/>
    <w:rsid w:val="00CC5D40"/>
    <w:rsid w:val="00CC5E61"/>
    <w:rsid w:val="00CC60AA"/>
    <w:rsid w:val="00CC639A"/>
    <w:rsid w:val="00CC63A3"/>
    <w:rsid w:val="00CC63C2"/>
    <w:rsid w:val="00CC6556"/>
    <w:rsid w:val="00CC65A7"/>
    <w:rsid w:val="00CC6984"/>
    <w:rsid w:val="00CC6A69"/>
    <w:rsid w:val="00CC6AA2"/>
    <w:rsid w:val="00CC6ADA"/>
    <w:rsid w:val="00CC6B2D"/>
    <w:rsid w:val="00CC6BA9"/>
    <w:rsid w:val="00CC6C85"/>
    <w:rsid w:val="00CC6D00"/>
    <w:rsid w:val="00CC6E49"/>
    <w:rsid w:val="00CC6FD0"/>
    <w:rsid w:val="00CC6FF0"/>
    <w:rsid w:val="00CC73BD"/>
    <w:rsid w:val="00CC7672"/>
    <w:rsid w:val="00CC781C"/>
    <w:rsid w:val="00CC7906"/>
    <w:rsid w:val="00CC7B99"/>
    <w:rsid w:val="00CC7CF2"/>
    <w:rsid w:val="00CC7D4E"/>
    <w:rsid w:val="00CC7E50"/>
    <w:rsid w:val="00CC7E81"/>
    <w:rsid w:val="00CD0040"/>
    <w:rsid w:val="00CD0089"/>
    <w:rsid w:val="00CD00E2"/>
    <w:rsid w:val="00CD01C6"/>
    <w:rsid w:val="00CD039A"/>
    <w:rsid w:val="00CD03E3"/>
    <w:rsid w:val="00CD0426"/>
    <w:rsid w:val="00CD0512"/>
    <w:rsid w:val="00CD056A"/>
    <w:rsid w:val="00CD082C"/>
    <w:rsid w:val="00CD08F4"/>
    <w:rsid w:val="00CD096E"/>
    <w:rsid w:val="00CD097D"/>
    <w:rsid w:val="00CD0EF8"/>
    <w:rsid w:val="00CD0F1D"/>
    <w:rsid w:val="00CD0FD1"/>
    <w:rsid w:val="00CD11EB"/>
    <w:rsid w:val="00CD1263"/>
    <w:rsid w:val="00CD16C9"/>
    <w:rsid w:val="00CD18A0"/>
    <w:rsid w:val="00CD1928"/>
    <w:rsid w:val="00CD1A28"/>
    <w:rsid w:val="00CD1A3A"/>
    <w:rsid w:val="00CD1B34"/>
    <w:rsid w:val="00CD1D8F"/>
    <w:rsid w:val="00CD1EE7"/>
    <w:rsid w:val="00CD1F0C"/>
    <w:rsid w:val="00CD203D"/>
    <w:rsid w:val="00CD23CA"/>
    <w:rsid w:val="00CD24BB"/>
    <w:rsid w:val="00CD24E4"/>
    <w:rsid w:val="00CD2516"/>
    <w:rsid w:val="00CD2645"/>
    <w:rsid w:val="00CD26EB"/>
    <w:rsid w:val="00CD2774"/>
    <w:rsid w:val="00CD2881"/>
    <w:rsid w:val="00CD28C0"/>
    <w:rsid w:val="00CD28D8"/>
    <w:rsid w:val="00CD2AC5"/>
    <w:rsid w:val="00CD2D0B"/>
    <w:rsid w:val="00CD2D4F"/>
    <w:rsid w:val="00CD2FA8"/>
    <w:rsid w:val="00CD3065"/>
    <w:rsid w:val="00CD3093"/>
    <w:rsid w:val="00CD316D"/>
    <w:rsid w:val="00CD321B"/>
    <w:rsid w:val="00CD3308"/>
    <w:rsid w:val="00CD3802"/>
    <w:rsid w:val="00CD38F3"/>
    <w:rsid w:val="00CD39A7"/>
    <w:rsid w:val="00CD3A68"/>
    <w:rsid w:val="00CD3DD3"/>
    <w:rsid w:val="00CD3E63"/>
    <w:rsid w:val="00CD3F50"/>
    <w:rsid w:val="00CD40EC"/>
    <w:rsid w:val="00CD436A"/>
    <w:rsid w:val="00CD43AF"/>
    <w:rsid w:val="00CD43BE"/>
    <w:rsid w:val="00CD4CE8"/>
    <w:rsid w:val="00CD4EB4"/>
    <w:rsid w:val="00CD4F71"/>
    <w:rsid w:val="00CD5154"/>
    <w:rsid w:val="00CD517E"/>
    <w:rsid w:val="00CD56C7"/>
    <w:rsid w:val="00CD57A0"/>
    <w:rsid w:val="00CD588E"/>
    <w:rsid w:val="00CD5AA5"/>
    <w:rsid w:val="00CD5D62"/>
    <w:rsid w:val="00CD5D86"/>
    <w:rsid w:val="00CD5DFB"/>
    <w:rsid w:val="00CD5E6D"/>
    <w:rsid w:val="00CD5F73"/>
    <w:rsid w:val="00CD61EB"/>
    <w:rsid w:val="00CD6796"/>
    <w:rsid w:val="00CD67E0"/>
    <w:rsid w:val="00CD6883"/>
    <w:rsid w:val="00CD692E"/>
    <w:rsid w:val="00CD69E3"/>
    <w:rsid w:val="00CD6A8B"/>
    <w:rsid w:val="00CD6BE7"/>
    <w:rsid w:val="00CD6C9E"/>
    <w:rsid w:val="00CD6EE8"/>
    <w:rsid w:val="00CD706A"/>
    <w:rsid w:val="00CD7251"/>
    <w:rsid w:val="00CD731B"/>
    <w:rsid w:val="00CD75D4"/>
    <w:rsid w:val="00CD7649"/>
    <w:rsid w:val="00CD76A2"/>
    <w:rsid w:val="00CD7800"/>
    <w:rsid w:val="00CD7CB0"/>
    <w:rsid w:val="00CD7D34"/>
    <w:rsid w:val="00CD7E88"/>
    <w:rsid w:val="00CD7F16"/>
    <w:rsid w:val="00CD7FF0"/>
    <w:rsid w:val="00CE0079"/>
    <w:rsid w:val="00CE02B3"/>
    <w:rsid w:val="00CE0396"/>
    <w:rsid w:val="00CE066D"/>
    <w:rsid w:val="00CE07BF"/>
    <w:rsid w:val="00CE07FB"/>
    <w:rsid w:val="00CE0A1E"/>
    <w:rsid w:val="00CE0AD4"/>
    <w:rsid w:val="00CE0ADB"/>
    <w:rsid w:val="00CE0BA7"/>
    <w:rsid w:val="00CE0E59"/>
    <w:rsid w:val="00CE10BA"/>
    <w:rsid w:val="00CE1320"/>
    <w:rsid w:val="00CE157B"/>
    <w:rsid w:val="00CE170D"/>
    <w:rsid w:val="00CE179D"/>
    <w:rsid w:val="00CE17B3"/>
    <w:rsid w:val="00CE1B76"/>
    <w:rsid w:val="00CE1EEC"/>
    <w:rsid w:val="00CE1EFC"/>
    <w:rsid w:val="00CE1FC9"/>
    <w:rsid w:val="00CE20F7"/>
    <w:rsid w:val="00CE2144"/>
    <w:rsid w:val="00CE24AE"/>
    <w:rsid w:val="00CE2705"/>
    <w:rsid w:val="00CE2748"/>
    <w:rsid w:val="00CE299C"/>
    <w:rsid w:val="00CE2AB5"/>
    <w:rsid w:val="00CE2CA9"/>
    <w:rsid w:val="00CE2E3A"/>
    <w:rsid w:val="00CE2EC8"/>
    <w:rsid w:val="00CE2FBA"/>
    <w:rsid w:val="00CE3066"/>
    <w:rsid w:val="00CE309A"/>
    <w:rsid w:val="00CE30FA"/>
    <w:rsid w:val="00CE3283"/>
    <w:rsid w:val="00CE34A5"/>
    <w:rsid w:val="00CE34F6"/>
    <w:rsid w:val="00CE3650"/>
    <w:rsid w:val="00CE378D"/>
    <w:rsid w:val="00CE37B3"/>
    <w:rsid w:val="00CE3818"/>
    <w:rsid w:val="00CE3960"/>
    <w:rsid w:val="00CE3A6F"/>
    <w:rsid w:val="00CE3B1B"/>
    <w:rsid w:val="00CE3F4D"/>
    <w:rsid w:val="00CE3FDB"/>
    <w:rsid w:val="00CE406C"/>
    <w:rsid w:val="00CE478B"/>
    <w:rsid w:val="00CE489E"/>
    <w:rsid w:val="00CE4E56"/>
    <w:rsid w:val="00CE5183"/>
    <w:rsid w:val="00CE519A"/>
    <w:rsid w:val="00CE51C2"/>
    <w:rsid w:val="00CE552C"/>
    <w:rsid w:val="00CE553D"/>
    <w:rsid w:val="00CE5548"/>
    <w:rsid w:val="00CE55A1"/>
    <w:rsid w:val="00CE5683"/>
    <w:rsid w:val="00CE5809"/>
    <w:rsid w:val="00CE597A"/>
    <w:rsid w:val="00CE59A0"/>
    <w:rsid w:val="00CE5ADB"/>
    <w:rsid w:val="00CE5BC8"/>
    <w:rsid w:val="00CE5CB2"/>
    <w:rsid w:val="00CE5D16"/>
    <w:rsid w:val="00CE5D27"/>
    <w:rsid w:val="00CE5E9E"/>
    <w:rsid w:val="00CE63C8"/>
    <w:rsid w:val="00CE63FD"/>
    <w:rsid w:val="00CE651A"/>
    <w:rsid w:val="00CE66D9"/>
    <w:rsid w:val="00CE6956"/>
    <w:rsid w:val="00CE6AA2"/>
    <w:rsid w:val="00CE6CB3"/>
    <w:rsid w:val="00CE70D3"/>
    <w:rsid w:val="00CE7131"/>
    <w:rsid w:val="00CE71AF"/>
    <w:rsid w:val="00CE735B"/>
    <w:rsid w:val="00CE751D"/>
    <w:rsid w:val="00CE7532"/>
    <w:rsid w:val="00CE7560"/>
    <w:rsid w:val="00CE75C7"/>
    <w:rsid w:val="00CE7610"/>
    <w:rsid w:val="00CE795D"/>
    <w:rsid w:val="00CE7AD4"/>
    <w:rsid w:val="00CE7BA9"/>
    <w:rsid w:val="00CF0066"/>
    <w:rsid w:val="00CF0104"/>
    <w:rsid w:val="00CF0412"/>
    <w:rsid w:val="00CF078F"/>
    <w:rsid w:val="00CF0882"/>
    <w:rsid w:val="00CF0992"/>
    <w:rsid w:val="00CF09FD"/>
    <w:rsid w:val="00CF0A9F"/>
    <w:rsid w:val="00CF0F3A"/>
    <w:rsid w:val="00CF10B1"/>
    <w:rsid w:val="00CF1139"/>
    <w:rsid w:val="00CF12EB"/>
    <w:rsid w:val="00CF12F8"/>
    <w:rsid w:val="00CF13D0"/>
    <w:rsid w:val="00CF14AB"/>
    <w:rsid w:val="00CF1588"/>
    <w:rsid w:val="00CF159B"/>
    <w:rsid w:val="00CF17A7"/>
    <w:rsid w:val="00CF1856"/>
    <w:rsid w:val="00CF1DDC"/>
    <w:rsid w:val="00CF1F04"/>
    <w:rsid w:val="00CF2031"/>
    <w:rsid w:val="00CF2134"/>
    <w:rsid w:val="00CF2342"/>
    <w:rsid w:val="00CF2484"/>
    <w:rsid w:val="00CF24E8"/>
    <w:rsid w:val="00CF24F4"/>
    <w:rsid w:val="00CF262F"/>
    <w:rsid w:val="00CF281D"/>
    <w:rsid w:val="00CF296A"/>
    <w:rsid w:val="00CF2A39"/>
    <w:rsid w:val="00CF2ADA"/>
    <w:rsid w:val="00CF2B2A"/>
    <w:rsid w:val="00CF2CC2"/>
    <w:rsid w:val="00CF2FB6"/>
    <w:rsid w:val="00CF3094"/>
    <w:rsid w:val="00CF30A5"/>
    <w:rsid w:val="00CF30AB"/>
    <w:rsid w:val="00CF327D"/>
    <w:rsid w:val="00CF32B5"/>
    <w:rsid w:val="00CF3409"/>
    <w:rsid w:val="00CF3655"/>
    <w:rsid w:val="00CF386F"/>
    <w:rsid w:val="00CF38E0"/>
    <w:rsid w:val="00CF39A0"/>
    <w:rsid w:val="00CF39B4"/>
    <w:rsid w:val="00CF3BA9"/>
    <w:rsid w:val="00CF3EF9"/>
    <w:rsid w:val="00CF404F"/>
    <w:rsid w:val="00CF407A"/>
    <w:rsid w:val="00CF414E"/>
    <w:rsid w:val="00CF42BE"/>
    <w:rsid w:val="00CF4343"/>
    <w:rsid w:val="00CF4369"/>
    <w:rsid w:val="00CF4442"/>
    <w:rsid w:val="00CF492D"/>
    <w:rsid w:val="00CF49EC"/>
    <w:rsid w:val="00CF4AEF"/>
    <w:rsid w:val="00CF4B12"/>
    <w:rsid w:val="00CF4B1B"/>
    <w:rsid w:val="00CF4C5B"/>
    <w:rsid w:val="00CF4CC6"/>
    <w:rsid w:val="00CF50C4"/>
    <w:rsid w:val="00CF52BE"/>
    <w:rsid w:val="00CF540B"/>
    <w:rsid w:val="00CF5509"/>
    <w:rsid w:val="00CF5664"/>
    <w:rsid w:val="00CF5746"/>
    <w:rsid w:val="00CF5786"/>
    <w:rsid w:val="00CF579F"/>
    <w:rsid w:val="00CF5944"/>
    <w:rsid w:val="00CF596E"/>
    <w:rsid w:val="00CF5BE4"/>
    <w:rsid w:val="00CF5DC3"/>
    <w:rsid w:val="00CF607A"/>
    <w:rsid w:val="00CF6206"/>
    <w:rsid w:val="00CF62F8"/>
    <w:rsid w:val="00CF6442"/>
    <w:rsid w:val="00CF64C4"/>
    <w:rsid w:val="00CF665B"/>
    <w:rsid w:val="00CF667C"/>
    <w:rsid w:val="00CF66AD"/>
    <w:rsid w:val="00CF690D"/>
    <w:rsid w:val="00CF690E"/>
    <w:rsid w:val="00CF6E22"/>
    <w:rsid w:val="00CF6EB8"/>
    <w:rsid w:val="00CF7313"/>
    <w:rsid w:val="00CF740D"/>
    <w:rsid w:val="00CF7539"/>
    <w:rsid w:val="00CF7698"/>
    <w:rsid w:val="00CF7771"/>
    <w:rsid w:val="00CF7772"/>
    <w:rsid w:val="00CF7C03"/>
    <w:rsid w:val="00CF7C1E"/>
    <w:rsid w:val="00CF7C58"/>
    <w:rsid w:val="00CF7C71"/>
    <w:rsid w:val="00CF7ED4"/>
    <w:rsid w:val="00D000F6"/>
    <w:rsid w:val="00D00197"/>
    <w:rsid w:val="00D001A4"/>
    <w:rsid w:val="00D0031F"/>
    <w:rsid w:val="00D004A1"/>
    <w:rsid w:val="00D005D5"/>
    <w:rsid w:val="00D00650"/>
    <w:rsid w:val="00D00675"/>
    <w:rsid w:val="00D0070D"/>
    <w:rsid w:val="00D008D9"/>
    <w:rsid w:val="00D00981"/>
    <w:rsid w:val="00D00B0F"/>
    <w:rsid w:val="00D00B3D"/>
    <w:rsid w:val="00D00B80"/>
    <w:rsid w:val="00D00C32"/>
    <w:rsid w:val="00D00C8A"/>
    <w:rsid w:val="00D00CD3"/>
    <w:rsid w:val="00D00FEB"/>
    <w:rsid w:val="00D010B0"/>
    <w:rsid w:val="00D014F5"/>
    <w:rsid w:val="00D01516"/>
    <w:rsid w:val="00D0163D"/>
    <w:rsid w:val="00D0182D"/>
    <w:rsid w:val="00D01A96"/>
    <w:rsid w:val="00D01B27"/>
    <w:rsid w:val="00D01FD2"/>
    <w:rsid w:val="00D01FE4"/>
    <w:rsid w:val="00D02097"/>
    <w:rsid w:val="00D020EF"/>
    <w:rsid w:val="00D02348"/>
    <w:rsid w:val="00D0235A"/>
    <w:rsid w:val="00D023D4"/>
    <w:rsid w:val="00D024E8"/>
    <w:rsid w:val="00D0265C"/>
    <w:rsid w:val="00D0269F"/>
    <w:rsid w:val="00D0270A"/>
    <w:rsid w:val="00D02742"/>
    <w:rsid w:val="00D02950"/>
    <w:rsid w:val="00D02B79"/>
    <w:rsid w:val="00D02D10"/>
    <w:rsid w:val="00D02EDF"/>
    <w:rsid w:val="00D02EE0"/>
    <w:rsid w:val="00D02EEE"/>
    <w:rsid w:val="00D02F2F"/>
    <w:rsid w:val="00D02FC7"/>
    <w:rsid w:val="00D0315A"/>
    <w:rsid w:val="00D03191"/>
    <w:rsid w:val="00D03423"/>
    <w:rsid w:val="00D03556"/>
    <w:rsid w:val="00D036DC"/>
    <w:rsid w:val="00D03898"/>
    <w:rsid w:val="00D038AF"/>
    <w:rsid w:val="00D03A79"/>
    <w:rsid w:val="00D03BB2"/>
    <w:rsid w:val="00D03E1B"/>
    <w:rsid w:val="00D03F2F"/>
    <w:rsid w:val="00D03F96"/>
    <w:rsid w:val="00D04039"/>
    <w:rsid w:val="00D0414A"/>
    <w:rsid w:val="00D04765"/>
    <w:rsid w:val="00D048B3"/>
    <w:rsid w:val="00D048D7"/>
    <w:rsid w:val="00D049EC"/>
    <w:rsid w:val="00D04A54"/>
    <w:rsid w:val="00D04A67"/>
    <w:rsid w:val="00D04BEE"/>
    <w:rsid w:val="00D04C22"/>
    <w:rsid w:val="00D04CAD"/>
    <w:rsid w:val="00D04FCE"/>
    <w:rsid w:val="00D05042"/>
    <w:rsid w:val="00D050B8"/>
    <w:rsid w:val="00D050BC"/>
    <w:rsid w:val="00D050F5"/>
    <w:rsid w:val="00D052CA"/>
    <w:rsid w:val="00D054FD"/>
    <w:rsid w:val="00D0551E"/>
    <w:rsid w:val="00D05547"/>
    <w:rsid w:val="00D057FC"/>
    <w:rsid w:val="00D05B0E"/>
    <w:rsid w:val="00D05B8A"/>
    <w:rsid w:val="00D05BE4"/>
    <w:rsid w:val="00D05D0B"/>
    <w:rsid w:val="00D05D49"/>
    <w:rsid w:val="00D05EB1"/>
    <w:rsid w:val="00D05EC3"/>
    <w:rsid w:val="00D05F27"/>
    <w:rsid w:val="00D06106"/>
    <w:rsid w:val="00D061AB"/>
    <w:rsid w:val="00D064CD"/>
    <w:rsid w:val="00D06502"/>
    <w:rsid w:val="00D0671D"/>
    <w:rsid w:val="00D067E0"/>
    <w:rsid w:val="00D06914"/>
    <w:rsid w:val="00D06C65"/>
    <w:rsid w:val="00D06CB6"/>
    <w:rsid w:val="00D06D20"/>
    <w:rsid w:val="00D06D33"/>
    <w:rsid w:val="00D06E26"/>
    <w:rsid w:val="00D07134"/>
    <w:rsid w:val="00D0714A"/>
    <w:rsid w:val="00D075D0"/>
    <w:rsid w:val="00D07630"/>
    <w:rsid w:val="00D07782"/>
    <w:rsid w:val="00D07934"/>
    <w:rsid w:val="00D07A2D"/>
    <w:rsid w:val="00D07AA0"/>
    <w:rsid w:val="00D07AE0"/>
    <w:rsid w:val="00D104DD"/>
    <w:rsid w:val="00D105D2"/>
    <w:rsid w:val="00D10667"/>
    <w:rsid w:val="00D107CA"/>
    <w:rsid w:val="00D10B4A"/>
    <w:rsid w:val="00D10C53"/>
    <w:rsid w:val="00D10EA6"/>
    <w:rsid w:val="00D10FA8"/>
    <w:rsid w:val="00D112DB"/>
    <w:rsid w:val="00D11591"/>
    <w:rsid w:val="00D11618"/>
    <w:rsid w:val="00D1168F"/>
    <w:rsid w:val="00D116C8"/>
    <w:rsid w:val="00D116DC"/>
    <w:rsid w:val="00D117DC"/>
    <w:rsid w:val="00D11B53"/>
    <w:rsid w:val="00D11C04"/>
    <w:rsid w:val="00D11EB5"/>
    <w:rsid w:val="00D12106"/>
    <w:rsid w:val="00D1212C"/>
    <w:rsid w:val="00D12163"/>
    <w:rsid w:val="00D121A0"/>
    <w:rsid w:val="00D121D4"/>
    <w:rsid w:val="00D124B2"/>
    <w:rsid w:val="00D1260D"/>
    <w:rsid w:val="00D12908"/>
    <w:rsid w:val="00D12AB9"/>
    <w:rsid w:val="00D12ACF"/>
    <w:rsid w:val="00D12CE5"/>
    <w:rsid w:val="00D12DCC"/>
    <w:rsid w:val="00D12FF7"/>
    <w:rsid w:val="00D13295"/>
    <w:rsid w:val="00D133AB"/>
    <w:rsid w:val="00D1342F"/>
    <w:rsid w:val="00D1368A"/>
    <w:rsid w:val="00D13809"/>
    <w:rsid w:val="00D138D6"/>
    <w:rsid w:val="00D13B2B"/>
    <w:rsid w:val="00D13BE9"/>
    <w:rsid w:val="00D13E1E"/>
    <w:rsid w:val="00D13F45"/>
    <w:rsid w:val="00D14017"/>
    <w:rsid w:val="00D140C7"/>
    <w:rsid w:val="00D140ED"/>
    <w:rsid w:val="00D14476"/>
    <w:rsid w:val="00D14723"/>
    <w:rsid w:val="00D14AAD"/>
    <w:rsid w:val="00D14B00"/>
    <w:rsid w:val="00D14D56"/>
    <w:rsid w:val="00D1519B"/>
    <w:rsid w:val="00D15473"/>
    <w:rsid w:val="00D1580C"/>
    <w:rsid w:val="00D15817"/>
    <w:rsid w:val="00D1587E"/>
    <w:rsid w:val="00D159CB"/>
    <w:rsid w:val="00D15AE0"/>
    <w:rsid w:val="00D15BCE"/>
    <w:rsid w:val="00D15BEB"/>
    <w:rsid w:val="00D15CE9"/>
    <w:rsid w:val="00D15D7D"/>
    <w:rsid w:val="00D16016"/>
    <w:rsid w:val="00D160D1"/>
    <w:rsid w:val="00D161CC"/>
    <w:rsid w:val="00D16200"/>
    <w:rsid w:val="00D163B9"/>
    <w:rsid w:val="00D163D4"/>
    <w:rsid w:val="00D16550"/>
    <w:rsid w:val="00D165F3"/>
    <w:rsid w:val="00D169C0"/>
    <w:rsid w:val="00D16A61"/>
    <w:rsid w:val="00D16C99"/>
    <w:rsid w:val="00D16D49"/>
    <w:rsid w:val="00D16EFE"/>
    <w:rsid w:val="00D16FD1"/>
    <w:rsid w:val="00D171B8"/>
    <w:rsid w:val="00D17488"/>
    <w:rsid w:val="00D17BC9"/>
    <w:rsid w:val="00D17CE4"/>
    <w:rsid w:val="00D17D16"/>
    <w:rsid w:val="00D17D26"/>
    <w:rsid w:val="00D17D80"/>
    <w:rsid w:val="00D17F0D"/>
    <w:rsid w:val="00D20047"/>
    <w:rsid w:val="00D202D3"/>
    <w:rsid w:val="00D204D1"/>
    <w:rsid w:val="00D2050E"/>
    <w:rsid w:val="00D2054F"/>
    <w:rsid w:val="00D2059A"/>
    <w:rsid w:val="00D2074D"/>
    <w:rsid w:val="00D20769"/>
    <w:rsid w:val="00D2077D"/>
    <w:rsid w:val="00D20797"/>
    <w:rsid w:val="00D20828"/>
    <w:rsid w:val="00D20877"/>
    <w:rsid w:val="00D20B3E"/>
    <w:rsid w:val="00D20B7B"/>
    <w:rsid w:val="00D20D23"/>
    <w:rsid w:val="00D20E1C"/>
    <w:rsid w:val="00D20F3E"/>
    <w:rsid w:val="00D20F79"/>
    <w:rsid w:val="00D21052"/>
    <w:rsid w:val="00D21101"/>
    <w:rsid w:val="00D2122C"/>
    <w:rsid w:val="00D21285"/>
    <w:rsid w:val="00D21682"/>
    <w:rsid w:val="00D219BF"/>
    <w:rsid w:val="00D21B61"/>
    <w:rsid w:val="00D21BC1"/>
    <w:rsid w:val="00D22046"/>
    <w:rsid w:val="00D22082"/>
    <w:rsid w:val="00D22127"/>
    <w:rsid w:val="00D222C8"/>
    <w:rsid w:val="00D2253E"/>
    <w:rsid w:val="00D2264D"/>
    <w:rsid w:val="00D2264E"/>
    <w:rsid w:val="00D22673"/>
    <w:rsid w:val="00D226B4"/>
    <w:rsid w:val="00D22768"/>
    <w:rsid w:val="00D22870"/>
    <w:rsid w:val="00D22921"/>
    <w:rsid w:val="00D22A30"/>
    <w:rsid w:val="00D22CB5"/>
    <w:rsid w:val="00D22CDA"/>
    <w:rsid w:val="00D22CE2"/>
    <w:rsid w:val="00D22D44"/>
    <w:rsid w:val="00D22DD3"/>
    <w:rsid w:val="00D22E1D"/>
    <w:rsid w:val="00D22F98"/>
    <w:rsid w:val="00D23069"/>
    <w:rsid w:val="00D23149"/>
    <w:rsid w:val="00D23158"/>
    <w:rsid w:val="00D23281"/>
    <w:rsid w:val="00D2346F"/>
    <w:rsid w:val="00D23697"/>
    <w:rsid w:val="00D2374E"/>
    <w:rsid w:val="00D23AAD"/>
    <w:rsid w:val="00D23AE8"/>
    <w:rsid w:val="00D23BB2"/>
    <w:rsid w:val="00D23C95"/>
    <w:rsid w:val="00D23CF6"/>
    <w:rsid w:val="00D23E01"/>
    <w:rsid w:val="00D23FFE"/>
    <w:rsid w:val="00D241E9"/>
    <w:rsid w:val="00D2427E"/>
    <w:rsid w:val="00D243DA"/>
    <w:rsid w:val="00D244F6"/>
    <w:rsid w:val="00D24917"/>
    <w:rsid w:val="00D2496F"/>
    <w:rsid w:val="00D24CB6"/>
    <w:rsid w:val="00D25117"/>
    <w:rsid w:val="00D252A7"/>
    <w:rsid w:val="00D2564A"/>
    <w:rsid w:val="00D25651"/>
    <w:rsid w:val="00D2577C"/>
    <w:rsid w:val="00D258A4"/>
    <w:rsid w:val="00D25C7C"/>
    <w:rsid w:val="00D25CB9"/>
    <w:rsid w:val="00D25E17"/>
    <w:rsid w:val="00D25FE3"/>
    <w:rsid w:val="00D2601B"/>
    <w:rsid w:val="00D26188"/>
    <w:rsid w:val="00D26304"/>
    <w:rsid w:val="00D265AA"/>
    <w:rsid w:val="00D26681"/>
    <w:rsid w:val="00D26726"/>
    <w:rsid w:val="00D26A49"/>
    <w:rsid w:val="00D26C5B"/>
    <w:rsid w:val="00D272EA"/>
    <w:rsid w:val="00D27605"/>
    <w:rsid w:val="00D276D5"/>
    <w:rsid w:val="00D278DE"/>
    <w:rsid w:val="00D27940"/>
    <w:rsid w:val="00D2797D"/>
    <w:rsid w:val="00D27A9D"/>
    <w:rsid w:val="00D27B0E"/>
    <w:rsid w:val="00D27FE4"/>
    <w:rsid w:val="00D30076"/>
    <w:rsid w:val="00D301E0"/>
    <w:rsid w:val="00D302BF"/>
    <w:rsid w:val="00D30730"/>
    <w:rsid w:val="00D30742"/>
    <w:rsid w:val="00D30761"/>
    <w:rsid w:val="00D30996"/>
    <w:rsid w:val="00D30B3F"/>
    <w:rsid w:val="00D30BD0"/>
    <w:rsid w:val="00D30CAF"/>
    <w:rsid w:val="00D30E08"/>
    <w:rsid w:val="00D3101C"/>
    <w:rsid w:val="00D3125D"/>
    <w:rsid w:val="00D314AE"/>
    <w:rsid w:val="00D316EE"/>
    <w:rsid w:val="00D3193B"/>
    <w:rsid w:val="00D319AA"/>
    <w:rsid w:val="00D319FC"/>
    <w:rsid w:val="00D31ADA"/>
    <w:rsid w:val="00D31B48"/>
    <w:rsid w:val="00D31CDC"/>
    <w:rsid w:val="00D31D2C"/>
    <w:rsid w:val="00D32078"/>
    <w:rsid w:val="00D320CB"/>
    <w:rsid w:val="00D32144"/>
    <w:rsid w:val="00D32341"/>
    <w:rsid w:val="00D32512"/>
    <w:rsid w:val="00D325FE"/>
    <w:rsid w:val="00D32A15"/>
    <w:rsid w:val="00D32A56"/>
    <w:rsid w:val="00D32B14"/>
    <w:rsid w:val="00D32B6A"/>
    <w:rsid w:val="00D32BA3"/>
    <w:rsid w:val="00D32CAA"/>
    <w:rsid w:val="00D32D6C"/>
    <w:rsid w:val="00D32FBE"/>
    <w:rsid w:val="00D33130"/>
    <w:rsid w:val="00D33164"/>
    <w:rsid w:val="00D33580"/>
    <w:rsid w:val="00D3358B"/>
    <w:rsid w:val="00D335C5"/>
    <w:rsid w:val="00D3397A"/>
    <w:rsid w:val="00D3398E"/>
    <w:rsid w:val="00D33996"/>
    <w:rsid w:val="00D33A78"/>
    <w:rsid w:val="00D33C83"/>
    <w:rsid w:val="00D33CF0"/>
    <w:rsid w:val="00D33DF4"/>
    <w:rsid w:val="00D33EF4"/>
    <w:rsid w:val="00D341E1"/>
    <w:rsid w:val="00D34487"/>
    <w:rsid w:val="00D344DA"/>
    <w:rsid w:val="00D348BC"/>
    <w:rsid w:val="00D3490C"/>
    <w:rsid w:val="00D34B79"/>
    <w:rsid w:val="00D34CE8"/>
    <w:rsid w:val="00D34E0C"/>
    <w:rsid w:val="00D34E51"/>
    <w:rsid w:val="00D34E79"/>
    <w:rsid w:val="00D34F0B"/>
    <w:rsid w:val="00D34F9C"/>
    <w:rsid w:val="00D354C9"/>
    <w:rsid w:val="00D3589B"/>
    <w:rsid w:val="00D358E1"/>
    <w:rsid w:val="00D35989"/>
    <w:rsid w:val="00D35A18"/>
    <w:rsid w:val="00D35B60"/>
    <w:rsid w:val="00D35C35"/>
    <w:rsid w:val="00D35ECF"/>
    <w:rsid w:val="00D36075"/>
    <w:rsid w:val="00D360EB"/>
    <w:rsid w:val="00D361BC"/>
    <w:rsid w:val="00D363AF"/>
    <w:rsid w:val="00D364C1"/>
    <w:rsid w:val="00D36759"/>
    <w:rsid w:val="00D367A6"/>
    <w:rsid w:val="00D3690A"/>
    <w:rsid w:val="00D36B89"/>
    <w:rsid w:val="00D36C74"/>
    <w:rsid w:val="00D36D92"/>
    <w:rsid w:val="00D36F5B"/>
    <w:rsid w:val="00D371AF"/>
    <w:rsid w:val="00D372FC"/>
    <w:rsid w:val="00D37355"/>
    <w:rsid w:val="00D37455"/>
    <w:rsid w:val="00D3752A"/>
    <w:rsid w:val="00D3770F"/>
    <w:rsid w:val="00D37751"/>
    <w:rsid w:val="00D37993"/>
    <w:rsid w:val="00D37AC7"/>
    <w:rsid w:val="00D37B23"/>
    <w:rsid w:val="00D37B96"/>
    <w:rsid w:val="00D37D1C"/>
    <w:rsid w:val="00D37F1E"/>
    <w:rsid w:val="00D37F90"/>
    <w:rsid w:val="00D40483"/>
    <w:rsid w:val="00D40496"/>
    <w:rsid w:val="00D404E7"/>
    <w:rsid w:val="00D40787"/>
    <w:rsid w:val="00D40844"/>
    <w:rsid w:val="00D4086D"/>
    <w:rsid w:val="00D40A1D"/>
    <w:rsid w:val="00D40A84"/>
    <w:rsid w:val="00D40D41"/>
    <w:rsid w:val="00D40E2C"/>
    <w:rsid w:val="00D411D3"/>
    <w:rsid w:val="00D41236"/>
    <w:rsid w:val="00D412E6"/>
    <w:rsid w:val="00D41586"/>
    <w:rsid w:val="00D4190E"/>
    <w:rsid w:val="00D41940"/>
    <w:rsid w:val="00D41965"/>
    <w:rsid w:val="00D41B09"/>
    <w:rsid w:val="00D41B34"/>
    <w:rsid w:val="00D41EFA"/>
    <w:rsid w:val="00D4224A"/>
    <w:rsid w:val="00D422DC"/>
    <w:rsid w:val="00D4233D"/>
    <w:rsid w:val="00D42578"/>
    <w:rsid w:val="00D42794"/>
    <w:rsid w:val="00D429B4"/>
    <w:rsid w:val="00D42CFD"/>
    <w:rsid w:val="00D42D31"/>
    <w:rsid w:val="00D42D42"/>
    <w:rsid w:val="00D42EC4"/>
    <w:rsid w:val="00D42FCF"/>
    <w:rsid w:val="00D43076"/>
    <w:rsid w:val="00D430B1"/>
    <w:rsid w:val="00D430E6"/>
    <w:rsid w:val="00D431C5"/>
    <w:rsid w:val="00D431C6"/>
    <w:rsid w:val="00D43398"/>
    <w:rsid w:val="00D434DF"/>
    <w:rsid w:val="00D43C77"/>
    <w:rsid w:val="00D43EFD"/>
    <w:rsid w:val="00D43F63"/>
    <w:rsid w:val="00D43F93"/>
    <w:rsid w:val="00D43FB3"/>
    <w:rsid w:val="00D440C9"/>
    <w:rsid w:val="00D44142"/>
    <w:rsid w:val="00D441C4"/>
    <w:rsid w:val="00D4436F"/>
    <w:rsid w:val="00D446B4"/>
    <w:rsid w:val="00D44854"/>
    <w:rsid w:val="00D448EF"/>
    <w:rsid w:val="00D44A62"/>
    <w:rsid w:val="00D44E53"/>
    <w:rsid w:val="00D451D3"/>
    <w:rsid w:val="00D45239"/>
    <w:rsid w:val="00D454AE"/>
    <w:rsid w:val="00D454B9"/>
    <w:rsid w:val="00D45979"/>
    <w:rsid w:val="00D45A18"/>
    <w:rsid w:val="00D45C59"/>
    <w:rsid w:val="00D45D13"/>
    <w:rsid w:val="00D45DAC"/>
    <w:rsid w:val="00D45F09"/>
    <w:rsid w:val="00D46027"/>
    <w:rsid w:val="00D46278"/>
    <w:rsid w:val="00D46647"/>
    <w:rsid w:val="00D46791"/>
    <w:rsid w:val="00D468B0"/>
    <w:rsid w:val="00D46AC3"/>
    <w:rsid w:val="00D46D69"/>
    <w:rsid w:val="00D46E27"/>
    <w:rsid w:val="00D46FBA"/>
    <w:rsid w:val="00D47046"/>
    <w:rsid w:val="00D471CA"/>
    <w:rsid w:val="00D471E2"/>
    <w:rsid w:val="00D471F0"/>
    <w:rsid w:val="00D47529"/>
    <w:rsid w:val="00D475A8"/>
    <w:rsid w:val="00D47652"/>
    <w:rsid w:val="00D4766A"/>
    <w:rsid w:val="00D47751"/>
    <w:rsid w:val="00D477A5"/>
    <w:rsid w:val="00D479BE"/>
    <w:rsid w:val="00D47B32"/>
    <w:rsid w:val="00D47F6E"/>
    <w:rsid w:val="00D50225"/>
    <w:rsid w:val="00D504FC"/>
    <w:rsid w:val="00D50549"/>
    <w:rsid w:val="00D50569"/>
    <w:rsid w:val="00D50635"/>
    <w:rsid w:val="00D50914"/>
    <w:rsid w:val="00D50B0A"/>
    <w:rsid w:val="00D50B89"/>
    <w:rsid w:val="00D50C8C"/>
    <w:rsid w:val="00D511E3"/>
    <w:rsid w:val="00D51233"/>
    <w:rsid w:val="00D512F2"/>
    <w:rsid w:val="00D51395"/>
    <w:rsid w:val="00D513C0"/>
    <w:rsid w:val="00D515A8"/>
    <w:rsid w:val="00D516F3"/>
    <w:rsid w:val="00D51730"/>
    <w:rsid w:val="00D5175C"/>
    <w:rsid w:val="00D51AEA"/>
    <w:rsid w:val="00D51B70"/>
    <w:rsid w:val="00D51DA0"/>
    <w:rsid w:val="00D51E10"/>
    <w:rsid w:val="00D51E1B"/>
    <w:rsid w:val="00D51E72"/>
    <w:rsid w:val="00D51E7E"/>
    <w:rsid w:val="00D52344"/>
    <w:rsid w:val="00D523BF"/>
    <w:rsid w:val="00D526B5"/>
    <w:rsid w:val="00D527A8"/>
    <w:rsid w:val="00D5281B"/>
    <w:rsid w:val="00D52A51"/>
    <w:rsid w:val="00D52CEB"/>
    <w:rsid w:val="00D53104"/>
    <w:rsid w:val="00D533DE"/>
    <w:rsid w:val="00D535F3"/>
    <w:rsid w:val="00D53645"/>
    <w:rsid w:val="00D53833"/>
    <w:rsid w:val="00D5385C"/>
    <w:rsid w:val="00D53925"/>
    <w:rsid w:val="00D53953"/>
    <w:rsid w:val="00D53A05"/>
    <w:rsid w:val="00D53BBC"/>
    <w:rsid w:val="00D53CA3"/>
    <w:rsid w:val="00D53D75"/>
    <w:rsid w:val="00D53EF0"/>
    <w:rsid w:val="00D53F49"/>
    <w:rsid w:val="00D53F6F"/>
    <w:rsid w:val="00D54444"/>
    <w:rsid w:val="00D544FD"/>
    <w:rsid w:val="00D545D9"/>
    <w:rsid w:val="00D5464C"/>
    <w:rsid w:val="00D54668"/>
    <w:rsid w:val="00D546D3"/>
    <w:rsid w:val="00D54929"/>
    <w:rsid w:val="00D54BAF"/>
    <w:rsid w:val="00D54C30"/>
    <w:rsid w:val="00D54C7C"/>
    <w:rsid w:val="00D55191"/>
    <w:rsid w:val="00D55192"/>
    <w:rsid w:val="00D55197"/>
    <w:rsid w:val="00D552EE"/>
    <w:rsid w:val="00D553CD"/>
    <w:rsid w:val="00D5593F"/>
    <w:rsid w:val="00D559F4"/>
    <w:rsid w:val="00D55A6A"/>
    <w:rsid w:val="00D55AD4"/>
    <w:rsid w:val="00D55B83"/>
    <w:rsid w:val="00D55CED"/>
    <w:rsid w:val="00D55F58"/>
    <w:rsid w:val="00D55F75"/>
    <w:rsid w:val="00D560DA"/>
    <w:rsid w:val="00D564D4"/>
    <w:rsid w:val="00D56567"/>
    <w:rsid w:val="00D56627"/>
    <w:rsid w:val="00D5669C"/>
    <w:rsid w:val="00D5669D"/>
    <w:rsid w:val="00D56995"/>
    <w:rsid w:val="00D56A19"/>
    <w:rsid w:val="00D56C55"/>
    <w:rsid w:val="00D56C5C"/>
    <w:rsid w:val="00D56D1D"/>
    <w:rsid w:val="00D56D42"/>
    <w:rsid w:val="00D56EC1"/>
    <w:rsid w:val="00D5705E"/>
    <w:rsid w:val="00D570EB"/>
    <w:rsid w:val="00D570F5"/>
    <w:rsid w:val="00D5730C"/>
    <w:rsid w:val="00D573D9"/>
    <w:rsid w:val="00D576C7"/>
    <w:rsid w:val="00D57754"/>
    <w:rsid w:val="00D57796"/>
    <w:rsid w:val="00D5779F"/>
    <w:rsid w:val="00D577A5"/>
    <w:rsid w:val="00D57A1C"/>
    <w:rsid w:val="00D57A41"/>
    <w:rsid w:val="00D57BF9"/>
    <w:rsid w:val="00D57D57"/>
    <w:rsid w:val="00D57D9D"/>
    <w:rsid w:val="00D57E32"/>
    <w:rsid w:val="00D57EC0"/>
    <w:rsid w:val="00D57FC2"/>
    <w:rsid w:val="00D60074"/>
    <w:rsid w:val="00D60534"/>
    <w:rsid w:val="00D60587"/>
    <w:rsid w:val="00D60F7D"/>
    <w:rsid w:val="00D61095"/>
    <w:rsid w:val="00D6114E"/>
    <w:rsid w:val="00D61356"/>
    <w:rsid w:val="00D614B5"/>
    <w:rsid w:val="00D6173A"/>
    <w:rsid w:val="00D61AA7"/>
    <w:rsid w:val="00D62049"/>
    <w:rsid w:val="00D620A3"/>
    <w:rsid w:val="00D6215E"/>
    <w:rsid w:val="00D624A6"/>
    <w:rsid w:val="00D6259D"/>
    <w:rsid w:val="00D62B4D"/>
    <w:rsid w:val="00D62BE8"/>
    <w:rsid w:val="00D62CDE"/>
    <w:rsid w:val="00D63247"/>
    <w:rsid w:val="00D6327B"/>
    <w:rsid w:val="00D632F9"/>
    <w:rsid w:val="00D6334F"/>
    <w:rsid w:val="00D63592"/>
    <w:rsid w:val="00D63623"/>
    <w:rsid w:val="00D637D7"/>
    <w:rsid w:val="00D63820"/>
    <w:rsid w:val="00D639B3"/>
    <w:rsid w:val="00D63B6C"/>
    <w:rsid w:val="00D63CCE"/>
    <w:rsid w:val="00D63DD8"/>
    <w:rsid w:val="00D63EC1"/>
    <w:rsid w:val="00D6404D"/>
    <w:rsid w:val="00D6406C"/>
    <w:rsid w:val="00D64225"/>
    <w:rsid w:val="00D644B1"/>
    <w:rsid w:val="00D645E8"/>
    <w:rsid w:val="00D64779"/>
    <w:rsid w:val="00D6478F"/>
    <w:rsid w:val="00D64804"/>
    <w:rsid w:val="00D6480B"/>
    <w:rsid w:val="00D64A43"/>
    <w:rsid w:val="00D64C17"/>
    <w:rsid w:val="00D64C6F"/>
    <w:rsid w:val="00D64D7D"/>
    <w:rsid w:val="00D64E86"/>
    <w:rsid w:val="00D65041"/>
    <w:rsid w:val="00D65250"/>
    <w:rsid w:val="00D6542F"/>
    <w:rsid w:val="00D65526"/>
    <w:rsid w:val="00D6555A"/>
    <w:rsid w:val="00D658E4"/>
    <w:rsid w:val="00D65A01"/>
    <w:rsid w:val="00D65BBC"/>
    <w:rsid w:val="00D65C43"/>
    <w:rsid w:val="00D65DFF"/>
    <w:rsid w:val="00D66523"/>
    <w:rsid w:val="00D665D5"/>
    <w:rsid w:val="00D6684E"/>
    <w:rsid w:val="00D668F5"/>
    <w:rsid w:val="00D66A13"/>
    <w:rsid w:val="00D66AD7"/>
    <w:rsid w:val="00D66E95"/>
    <w:rsid w:val="00D66EC4"/>
    <w:rsid w:val="00D671AB"/>
    <w:rsid w:val="00D6741E"/>
    <w:rsid w:val="00D67712"/>
    <w:rsid w:val="00D67792"/>
    <w:rsid w:val="00D67919"/>
    <w:rsid w:val="00D679A4"/>
    <w:rsid w:val="00D67D36"/>
    <w:rsid w:val="00D67D40"/>
    <w:rsid w:val="00D67E00"/>
    <w:rsid w:val="00D67EC3"/>
    <w:rsid w:val="00D70415"/>
    <w:rsid w:val="00D705FD"/>
    <w:rsid w:val="00D70810"/>
    <w:rsid w:val="00D708DD"/>
    <w:rsid w:val="00D708E7"/>
    <w:rsid w:val="00D70DF3"/>
    <w:rsid w:val="00D70F59"/>
    <w:rsid w:val="00D70FDF"/>
    <w:rsid w:val="00D7107B"/>
    <w:rsid w:val="00D710EB"/>
    <w:rsid w:val="00D71105"/>
    <w:rsid w:val="00D71106"/>
    <w:rsid w:val="00D71241"/>
    <w:rsid w:val="00D712D0"/>
    <w:rsid w:val="00D7135D"/>
    <w:rsid w:val="00D7150B"/>
    <w:rsid w:val="00D715D9"/>
    <w:rsid w:val="00D7173B"/>
    <w:rsid w:val="00D71A3B"/>
    <w:rsid w:val="00D71A6C"/>
    <w:rsid w:val="00D71C50"/>
    <w:rsid w:val="00D71DC9"/>
    <w:rsid w:val="00D71ED1"/>
    <w:rsid w:val="00D71F16"/>
    <w:rsid w:val="00D71F93"/>
    <w:rsid w:val="00D720F6"/>
    <w:rsid w:val="00D7213A"/>
    <w:rsid w:val="00D721DA"/>
    <w:rsid w:val="00D722F2"/>
    <w:rsid w:val="00D724A1"/>
    <w:rsid w:val="00D72579"/>
    <w:rsid w:val="00D7262A"/>
    <w:rsid w:val="00D726BD"/>
    <w:rsid w:val="00D72B06"/>
    <w:rsid w:val="00D72B35"/>
    <w:rsid w:val="00D72B65"/>
    <w:rsid w:val="00D731C3"/>
    <w:rsid w:val="00D73308"/>
    <w:rsid w:val="00D733C7"/>
    <w:rsid w:val="00D73574"/>
    <w:rsid w:val="00D735A6"/>
    <w:rsid w:val="00D73617"/>
    <w:rsid w:val="00D7387E"/>
    <w:rsid w:val="00D7398A"/>
    <w:rsid w:val="00D73AAC"/>
    <w:rsid w:val="00D73B13"/>
    <w:rsid w:val="00D73B5C"/>
    <w:rsid w:val="00D73F0B"/>
    <w:rsid w:val="00D74126"/>
    <w:rsid w:val="00D74177"/>
    <w:rsid w:val="00D742F0"/>
    <w:rsid w:val="00D74567"/>
    <w:rsid w:val="00D745BF"/>
    <w:rsid w:val="00D7461C"/>
    <w:rsid w:val="00D746BA"/>
    <w:rsid w:val="00D7475C"/>
    <w:rsid w:val="00D748B4"/>
    <w:rsid w:val="00D74945"/>
    <w:rsid w:val="00D74D15"/>
    <w:rsid w:val="00D74EE4"/>
    <w:rsid w:val="00D74F52"/>
    <w:rsid w:val="00D74FA2"/>
    <w:rsid w:val="00D7509E"/>
    <w:rsid w:val="00D7517E"/>
    <w:rsid w:val="00D75229"/>
    <w:rsid w:val="00D7551D"/>
    <w:rsid w:val="00D755E6"/>
    <w:rsid w:val="00D75699"/>
    <w:rsid w:val="00D7575F"/>
    <w:rsid w:val="00D758B4"/>
    <w:rsid w:val="00D759DC"/>
    <w:rsid w:val="00D75A9C"/>
    <w:rsid w:val="00D75C00"/>
    <w:rsid w:val="00D75C1D"/>
    <w:rsid w:val="00D75CB9"/>
    <w:rsid w:val="00D75D13"/>
    <w:rsid w:val="00D75DFC"/>
    <w:rsid w:val="00D75FA1"/>
    <w:rsid w:val="00D7606A"/>
    <w:rsid w:val="00D76149"/>
    <w:rsid w:val="00D76150"/>
    <w:rsid w:val="00D762C6"/>
    <w:rsid w:val="00D76415"/>
    <w:rsid w:val="00D7644D"/>
    <w:rsid w:val="00D764D5"/>
    <w:rsid w:val="00D7672C"/>
    <w:rsid w:val="00D7683A"/>
    <w:rsid w:val="00D7687F"/>
    <w:rsid w:val="00D76E39"/>
    <w:rsid w:val="00D76E7C"/>
    <w:rsid w:val="00D76EC1"/>
    <w:rsid w:val="00D76F55"/>
    <w:rsid w:val="00D77116"/>
    <w:rsid w:val="00D77317"/>
    <w:rsid w:val="00D77387"/>
    <w:rsid w:val="00D77554"/>
    <w:rsid w:val="00D775B2"/>
    <w:rsid w:val="00D777E3"/>
    <w:rsid w:val="00D77809"/>
    <w:rsid w:val="00D77971"/>
    <w:rsid w:val="00D77CE2"/>
    <w:rsid w:val="00D77D73"/>
    <w:rsid w:val="00D77ED3"/>
    <w:rsid w:val="00D77F09"/>
    <w:rsid w:val="00D77FD5"/>
    <w:rsid w:val="00D80128"/>
    <w:rsid w:val="00D8012D"/>
    <w:rsid w:val="00D80157"/>
    <w:rsid w:val="00D802B2"/>
    <w:rsid w:val="00D80314"/>
    <w:rsid w:val="00D80768"/>
    <w:rsid w:val="00D80A92"/>
    <w:rsid w:val="00D80B0A"/>
    <w:rsid w:val="00D80CC5"/>
    <w:rsid w:val="00D80CCA"/>
    <w:rsid w:val="00D81115"/>
    <w:rsid w:val="00D811EA"/>
    <w:rsid w:val="00D812A7"/>
    <w:rsid w:val="00D8130C"/>
    <w:rsid w:val="00D813B0"/>
    <w:rsid w:val="00D813D5"/>
    <w:rsid w:val="00D813FE"/>
    <w:rsid w:val="00D814D8"/>
    <w:rsid w:val="00D815D3"/>
    <w:rsid w:val="00D81787"/>
    <w:rsid w:val="00D8185F"/>
    <w:rsid w:val="00D818B6"/>
    <w:rsid w:val="00D819B9"/>
    <w:rsid w:val="00D81B9D"/>
    <w:rsid w:val="00D81C6A"/>
    <w:rsid w:val="00D81E73"/>
    <w:rsid w:val="00D82090"/>
    <w:rsid w:val="00D82315"/>
    <w:rsid w:val="00D8236A"/>
    <w:rsid w:val="00D8295F"/>
    <w:rsid w:val="00D82EBC"/>
    <w:rsid w:val="00D82F1C"/>
    <w:rsid w:val="00D83041"/>
    <w:rsid w:val="00D83121"/>
    <w:rsid w:val="00D831E3"/>
    <w:rsid w:val="00D8326A"/>
    <w:rsid w:val="00D833E7"/>
    <w:rsid w:val="00D8383F"/>
    <w:rsid w:val="00D8390E"/>
    <w:rsid w:val="00D83AE3"/>
    <w:rsid w:val="00D83CF7"/>
    <w:rsid w:val="00D84044"/>
    <w:rsid w:val="00D8407A"/>
    <w:rsid w:val="00D841B9"/>
    <w:rsid w:val="00D842D2"/>
    <w:rsid w:val="00D8440C"/>
    <w:rsid w:val="00D8488A"/>
    <w:rsid w:val="00D84C4A"/>
    <w:rsid w:val="00D84CDA"/>
    <w:rsid w:val="00D85256"/>
    <w:rsid w:val="00D8532B"/>
    <w:rsid w:val="00D856E2"/>
    <w:rsid w:val="00D85A80"/>
    <w:rsid w:val="00D85AF4"/>
    <w:rsid w:val="00D85C1A"/>
    <w:rsid w:val="00D85FA2"/>
    <w:rsid w:val="00D85FAA"/>
    <w:rsid w:val="00D85FD5"/>
    <w:rsid w:val="00D86544"/>
    <w:rsid w:val="00D865A6"/>
    <w:rsid w:val="00D86BC0"/>
    <w:rsid w:val="00D86DCC"/>
    <w:rsid w:val="00D86E14"/>
    <w:rsid w:val="00D86F7F"/>
    <w:rsid w:val="00D87113"/>
    <w:rsid w:val="00D87297"/>
    <w:rsid w:val="00D8732E"/>
    <w:rsid w:val="00D8747C"/>
    <w:rsid w:val="00D874A6"/>
    <w:rsid w:val="00D87594"/>
    <w:rsid w:val="00D87634"/>
    <w:rsid w:val="00D878FA"/>
    <w:rsid w:val="00D879E9"/>
    <w:rsid w:val="00D87A7E"/>
    <w:rsid w:val="00D87C34"/>
    <w:rsid w:val="00D87FF4"/>
    <w:rsid w:val="00D9004B"/>
    <w:rsid w:val="00D901FB"/>
    <w:rsid w:val="00D904B6"/>
    <w:rsid w:val="00D9055B"/>
    <w:rsid w:val="00D906F6"/>
    <w:rsid w:val="00D90A73"/>
    <w:rsid w:val="00D90B0C"/>
    <w:rsid w:val="00D90BE1"/>
    <w:rsid w:val="00D90D51"/>
    <w:rsid w:val="00D90E19"/>
    <w:rsid w:val="00D90FA1"/>
    <w:rsid w:val="00D910AD"/>
    <w:rsid w:val="00D91153"/>
    <w:rsid w:val="00D91337"/>
    <w:rsid w:val="00D9149F"/>
    <w:rsid w:val="00D91588"/>
    <w:rsid w:val="00D9167C"/>
    <w:rsid w:val="00D91751"/>
    <w:rsid w:val="00D91B60"/>
    <w:rsid w:val="00D91E3E"/>
    <w:rsid w:val="00D92075"/>
    <w:rsid w:val="00D9209A"/>
    <w:rsid w:val="00D9216A"/>
    <w:rsid w:val="00D92360"/>
    <w:rsid w:val="00D925EC"/>
    <w:rsid w:val="00D926A7"/>
    <w:rsid w:val="00D9297A"/>
    <w:rsid w:val="00D929BB"/>
    <w:rsid w:val="00D92B02"/>
    <w:rsid w:val="00D92B18"/>
    <w:rsid w:val="00D92BBC"/>
    <w:rsid w:val="00D92BEB"/>
    <w:rsid w:val="00D92CF7"/>
    <w:rsid w:val="00D92E17"/>
    <w:rsid w:val="00D92E95"/>
    <w:rsid w:val="00D92FA6"/>
    <w:rsid w:val="00D93085"/>
    <w:rsid w:val="00D9309C"/>
    <w:rsid w:val="00D93109"/>
    <w:rsid w:val="00D93170"/>
    <w:rsid w:val="00D931A9"/>
    <w:rsid w:val="00D93292"/>
    <w:rsid w:val="00D932E5"/>
    <w:rsid w:val="00D93337"/>
    <w:rsid w:val="00D93692"/>
    <w:rsid w:val="00D93828"/>
    <w:rsid w:val="00D9385B"/>
    <w:rsid w:val="00D939D4"/>
    <w:rsid w:val="00D93AF9"/>
    <w:rsid w:val="00D93F25"/>
    <w:rsid w:val="00D93F79"/>
    <w:rsid w:val="00D93F7C"/>
    <w:rsid w:val="00D94020"/>
    <w:rsid w:val="00D940BE"/>
    <w:rsid w:val="00D94167"/>
    <w:rsid w:val="00D9418D"/>
    <w:rsid w:val="00D9427E"/>
    <w:rsid w:val="00D9440D"/>
    <w:rsid w:val="00D9477A"/>
    <w:rsid w:val="00D94EF2"/>
    <w:rsid w:val="00D9505D"/>
    <w:rsid w:val="00D950F0"/>
    <w:rsid w:val="00D952DD"/>
    <w:rsid w:val="00D95473"/>
    <w:rsid w:val="00D9553D"/>
    <w:rsid w:val="00D95600"/>
    <w:rsid w:val="00D95C7B"/>
    <w:rsid w:val="00D95D4E"/>
    <w:rsid w:val="00D95DB7"/>
    <w:rsid w:val="00D95DED"/>
    <w:rsid w:val="00D95F31"/>
    <w:rsid w:val="00D96174"/>
    <w:rsid w:val="00D963C0"/>
    <w:rsid w:val="00D9653F"/>
    <w:rsid w:val="00D96615"/>
    <w:rsid w:val="00D9661C"/>
    <w:rsid w:val="00D96809"/>
    <w:rsid w:val="00D968FC"/>
    <w:rsid w:val="00D96A71"/>
    <w:rsid w:val="00D96B03"/>
    <w:rsid w:val="00D96B38"/>
    <w:rsid w:val="00D96F17"/>
    <w:rsid w:val="00D972D1"/>
    <w:rsid w:val="00D972F4"/>
    <w:rsid w:val="00D97365"/>
    <w:rsid w:val="00D97488"/>
    <w:rsid w:val="00D97544"/>
    <w:rsid w:val="00D975F9"/>
    <w:rsid w:val="00D976CE"/>
    <w:rsid w:val="00D9771D"/>
    <w:rsid w:val="00D978E6"/>
    <w:rsid w:val="00D97936"/>
    <w:rsid w:val="00D97E45"/>
    <w:rsid w:val="00DA0038"/>
    <w:rsid w:val="00DA01A8"/>
    <w:rsid w:val="00DA0296"/>
    <w:rsid w:val="00DA03CB"/>
    <w:rsid w:val="00DA04A4"/>
    <w:rsid w:val="00DA05E7"/>
    <w:rsid w:val="00DA0694"/>
    <w:rsid w:val="00DA0A51"/>
    <w:rsid w:val="00DA0A73"/>
    <w:rsid w:val="00DA0A7A"/>
    <w:rsid w:val="00DA0F06"/>
    <w:rsid w:val="00DA0F50"/>
    <w:rsid w:val="00DA10D9"/>
    <w:rsid w:val="00DA11F3"/>
    <w:rsid w:val="00DA1486"/>
    <w:rsid w:val="00DA1487"/>
    <w:rsid w:val="00DA14D7"/>
    <w:rsid w:val="00DA15FE"/>
    <w:rsid w:val="00DA1691"/>
    <w:rsid w:val="00DA18AA"/>
    <w:rsid w:val="00DA18E8"/>
    <w:rsid w:val="00DA1915"/>
    <w:rsid w:val="00DA19A3"/>
    <w:rsid w:val="00DA19AF"/>
    <w:rsid w:val="00DA1C43"/>
    <w:rsid w:val="00DA1E06"/>
    <w:rsid w:val="00DA1E0A"/>
    <w:rsid w:val="00DA23DE"/>
    <w:rsid w:val="00DA2479"/>
    <w:rsid w:val="00DA248E"/>
    <w:rsid w:val="00DA2765"/>
    <w:rsid w:val="00DA28A2"/>
    <w:rsid w:val="00DA2959"/>
    <w:rsid w:val="00DA29F2"/>
    <w:rsid w:val="00DA2A3D"/>
    <w:rsid w:val="00DA2D73"/>
    <w:rsid w:val="00DA2DBF"/>
    <w:rsid w:val="00DA2EC7"/>
    <w:rsid w:val="00DA2F92"/>
    <w:rsid w:val="00DA3091"/>
    <w:rsid w:val="00DA30AD"/>
    <w:rsid w:val="00DA31C8"/>
    <w:rsid w:val="00DA3240"/>
    <w:rsid w:val="00DA3296"/>
    <w:rsid w:val="00DA32EC"/>
    <w:rsid w:val="00DA339A"/>
    <w:rsid w:val="00DA33D0"/>
    <w:rsid w:val="00DA34FC"/>
    <w:rsid w:val="00DA35BE"/>
    <w:rsid w:val="00DA3B1F"/>
    <w:rsid w:val="00DA3CFF"/>
    <w:rsid w:val="00DA3F82"/>
    <w:rsid w:val="00DA3F89"/>
    <w:rsid w:val="00DA4156"/>
    <w:rsid w:val="00DA439E"/>
    <w:rsid w:val="00DA43C0"/>
    <w:rsid w:val="00DA452A"/>
    <w:rsid w:val="00DA464C"/>
    <w:rsid w:val="00DA466E"/>
    <w:rsid w:val="00DA483D"/>
    <w:rsid w:val="00DA4861"/>
    <w:rsid w:val="00DA4A1B"/>
    <w:rsid w:val="00DA4A7A"/>
    <w:rsid w:val="00DA4AD8"/>
    <w:rsid w:val="00DA4B25"/>
    <w:rsid w:val="00DA4DBD"/>
    <w:rsid w:val="00DA525D"/>
    <w:rsid w:val="00DA53DD"/>
    <w:rsid w:val="00DA543E"/>
    <w:rsid w:val="00DA55D2"/>
    <w:rsid w:val="00DA5697"/>
    <w:rsid w:val="00DA5B4C"/>
    <w:rsid w:val="00DA5D80"/>
    <w:rsid w:val="00DA5ED3"/>
    <w:rsid w:val="00DA60A2"/>
    <w:rsid w:val="00DA61CD"/>
    <w:rsid w:val="00DA6532"/>
    <w:rsid w:val="00DA657C"/>
    <w:rsid w:val="00DA670E"/>
    <w:rsid w:val="00DA676E"/>
    <w:rsid w:val="00DA6781"/>
    <w:rsid w:val="00DA6799"/>
    <w:rsid w:val="00DA67F9"/>
    <w:rsid w:val="00DA6834"/>
    <w:rsid w:val="00DA6C84"/>
    <w:rsid w:val="00DA6D86"/>
    <w:rsid w:val="00DA6DE0"/>
    <w:rsid w:val="00DA6DE9"/>
    <w:rsid w:val="00DA6E74"/>
    <w:rsid w:val="00DA6F9A"/>
    <w:rsid w:val="00DA7551"/>
    <w:rsid w:val="00DA7668"/>
    <w:rsid w:val="00DA79CA"/>
    <w:rsid w:val="00DA79DF"/>
    <w:rsid w:val="00DA79E0"/>
    <w:rsid w:val="00DA7C88"/>
    <w:rsid w:val="00DA7D63"/>
    <w:rsid w:val="00DA7DBA"/>
    <w:rsid w:val="00DB0047"/>
    <w:rsid w:val="00DB01F1"/>
    <w:rsid w:val="00DB02A2"/>
    <w:rsid w:val="00DB02AC"/>
    <w:rsid w:val="00DB0415"/>
    <w:rsid w:val="00DB09ED"/>
    <w:rsid w:val="00DB0BA3"/>
    <w:rsid w:val="00DB0E84"/>
    <w:rsid w:val="00DB0EAB"/>
    <w:rsid w:val="00DB1180"/>
    <w:rsid w:val="00DB119C"/>
    <w:rsid w:val="00DB17AF"/>
    <w:rsid w:val="00DB19C6"/>
    <w:rsid w:val="00DB1AC3"/>
    <w:rsid w:val="00DB1C59"/>
    <w:rsid w:val="00DB1E58"/>
    <w:rsid w:val="00DB1F9E"/>
    <w:rsid w:val="00DB1FE8"/>
    <w:rsid w:val="00DB2268"/>
    <w:rsid w:val="00DB22C3"/>
    <w:rsid w:val="00DB26EA"/>
    <w:rsid w:val="00DB290B"/>
    <w:rsid w:val="00DB2988"/>
    <w:rsid w:val="00DB29DD"/>
    <w:rsid w:val="00DB2A3B"/>
    <w:rsid w:val="00DB2C1F"/>
    <w:rsid w:val="00DB2C53"/>
    <w:rsid w:val="00DB2CCC"/>
    <w:rsid w:val="00DB2FCC"/>
    <w:rsid w:val="00DB31B9"/>
    <w:rsid w:val="00DB32AC"/>
    <w:rsid w:val="00DB33DF"/>
    <w:rsid w:val="00DB351F"/>
    <w:rsid w:val="00DB361B"/>
    <w:rsid w:val="00DB36FD"/>
    <w:rsid w:val="00DB37C5"/>
    <w:rsid w:val="00DB384B"/>
    <w:rsid w:val="00DB3CEC"/>
    <w:rsid w:val="00DB3D1F"/>
    <w:rsid w:val="00DB3D8F"/>
    <w:rsid w:val="00DB3F30"/>
    <w:rsid w:val="00DB40E3"/>
    <w:rsid w:val="00DB4338"/>
    <w:rsid w:val="00DB4416"/>
    <w:rsid w:val="00DB45F3"/>
    <w:rsid w:val="00DB461D"/>
    <w:rsid w:val="00DB484F"/>
    <w:rsid w:val="00DB49D0"/>
    <w:rsid w:val="00DB4AB0"/>
    <w:rsid w:val="00DB4C61"/>
    <w:rsid w:val="00DB4D02"/>
    <w:rsid w:val="00DB50B0"/>
    <w:rsid w:val="00DB50BE"/>
    <w:rsid w:val="00DB544A"/>
    <w:rsid w:val="00DB54A9"/>
    <w:rsid w:val="00DB5923"/>
    <w:rsid w:val="00DB59C9"/>
    <w:rsid w:val="00DB5A5A"/>
    <w:rsid w:val="00DB5BB0"/>
    <w:rsid w:val="00DB60A5"/>
    <w:rsid w:val="00DB635C"/>
    <w:rsid w:val="00DB63AC"/>
    <w:rsid w:val="00DB645B"/>
    <w:rsid w:val="00DB645F"/>
    <w:rsid w:val="00DB66A1"/>
    <w:rsid w:val="00DB671E"/>
    <w:rsid w:val="00DB6720"/>
    <w:rsid w:val="00DB6A92"/>
    <w:rsid w:val="00DB6AB6"/>
    <w:rsid w:val="00DB6B88"/>
    <w:rsid w:val="00DB6F33"/>
    <w:rsid w:val="00DB6FFF"/>
    <w:rsid w:val="00DB7278"/>
    <w:rsid w:val="00DB72A5"/>
    <w:rsid w:val="00DB7317"/>
    <w:rsid w:val="00DB747D"/>
    <w:rsid w:val="00DB764B"/>
    <w:rsid w:val="00DB77F9"/>
    <w:rsid w:val="00DB7815"/>
    <w:rsid w:val="00DB7891"/>
    <w:rsid w:val="00DB78B8"/>
    <w:rsid w:val="00DB7974"/>
    <w:rsid w:val="00DB7A14"/>
    <w:rsid w:val="00DB7A94"/>
    <w:rsid w:val="00DB7B1C"/>
    <w:rsid w:val="00DB7CDC"/>
    <w:rsid w:val="00DB7F7E"/>
    <w:rsid w:val="00DC0010"/>
    <w:rsid w:val="00DC0555"/>
    <w:rsid w:val="00DC0557"/>
    <w:rsid w:val="00DC0616"/>
    <w:rsid w:val="00DC062A"/>
    <w:rsid w:val="00DC0671"/>
    <w:rsid w:val="00DC06AE"/>
    <w:rsid w:val="00DC0752"/>
    <w:rsid w:val="00DC0860"/>
    <w:rsid w:val="00DC09EC"/>
    <w:rsid w:val="00DC0A9B"/>
    <w:rsid w:val="00DC0D08"/>
    <w:rsid w:val="00DC0FB1"/>
    <w:rsid w:val="00DC101A"/>
    <w:rsid w:val="00DC1163"/>
    <w:rsid w:val="00DC11FD"/>
    <w:rsid w:val="00DC1206"/>
    <w:rsid w:val="00DC1294"/>
    <w:rsid w:val="00DC1979"/>
    <w:rsid w:val="00DC198B"/>
    <w:rsid w:val="00DC19C0"/>
    <w:rsid w:val="00DC19C3"/>
    <w:rsid w:val="00DC1A14"/>
    <w:rsid w:val="00DC1A39"/>
    <w:rsid w:val="00DC1AFD"/>
    <w:rsid w:val="00DC1E56"/>
    <w:rsid w:val="00DC21DE"/>
    <w:rsid w:val="00DC23FB"/>
    <w:rsid w:val="00DC25B7"/>
    <w:rsid w:val="00DC2663"/>
    <w:rsid w:val="00DC28C7"/>
    <w:rsid w:val="00DC2A91"/>
    <w:rsid w:val="00DC2ADA"/>
    <w:rsid w:val="00DC2C50"/>
    <w:rsid w:val="00DC2D74"/>
    <w:rsid w:val="00DC2E2A"/>
    <w:rsid w:val="00DC2FE0"/>
    <w:rsid w:val="00DC305A"/>
    <w:rsid w:val="00DC308E"/>
    <w:rsid w:val="00DC33F9"/>
    <w:rsid w:val="00DC351F"/>
    <w:rsid w:val="00DC3616"/>
    <w:rsid w:val="00DC36AF"/>
    <w:rsid w:val="00DC36B9"/>
    <w:rsid w:val="00DC3723"/>
    <w:rsid w:val="00DC3772"/>
    <w:rsid w:val="00DC396F"/>
    <w:rsid w:val="00DC3ABB"/>
    <w:rsid w:val="00DC3BCA"/>
    <w:rsid w:val="00DC3C63"/>
    <w:rsid w:val="00DC3FD0"/>
    <w:rsid w:val="00DC40AB"/>
    <w:rsid w:val="00DC4199"/>
    <w:rsid w:val="00DC41EE"/>
    <w:rsid w:val="00DC421C"/>
    <w:rsid w:val="00DC4458"/>
    <w:rsid w:val="00DC44EB"/>
    <w:rsid w:val="00DC4994"/>
    <w:rsid w:val="00DC49AE"/>
    <w:rsid w:val="00DC49D7"/>
    <w:rsid w:val="00DC4AF4"/>
    <w:rsid w:val="00DC4CFD"/>
    <w:rsid w:val="00DC4DB7"/>
    <w:rsid w:val="00DC4FE3"/>
    <w:rsid w:val="00DC5090"/>
    <w:rsid w:val="00DC50D1"/>
    <w:rsid w:val="00DC5326"/>
    <w:rsid w:val="00DC53A6"/>
    <w:rsid w:val="00DC5952"/>
    <w:rsid w:val="00DC5B15"/>
    <w:rsid w:val="00DC5BAE"/>
    <w:rsid w:val="00DC5BBD"/>
    <w:rsid w:val="00DC5BE3"/>
    <w:rsid w:val="00DC5C7B"/>
    <w:rsid w:val="00DC5D82"/>
    <w:rsid w:val="00DC5DE9"/>
    <w:rsid w:val="00DC60C5"/>
    <w:rsid w:val="00DC619E"/>
    <w:rsid w:val="00DC61CE"/>
    <w:rsid w:val="00DC621D"/>
    <w:rsid w:val="00DC62D1"/>
    <w:rsid w:val="00DC6308"/>
    <w:rsid w:val="00DC6336"/>
    <w:rsid w:val="00DC6455"/>
    <w:rsid w:val="00DC67B8"/>
    <w:rsid w:val="00DC6810"/>
    <w:rsid w:val="00DC691B"/>
    <w:rsid w:val="00DC69BA"/>
    <w:rsid w:val="00DC6A11"/>
    <w:rsid w:val="00DC6A59"/>
    <w:rsid w:val="00DC6C1B"/>
    <w:rsid w:val="00DC6EC5"/>
    <w:rsid w:val="00DC6F26"/>
    <w:rsid w:val="00DC74D1"/>
    <w:rsid w:val="00DC75A1"/>
    <w:rsid w:val="00DC75EF"/>
    <w:rsid w:val="00DC763D"/>
    <w:rsid w:val="00DC770A"/>
    <w:rsid w:val="00DC7723"/>
    <w:rsid w:val="00DC7730"/>
    <w:rsid w:val="00DC775F"/>
    <w:rsid w:val="00DC7C08"/>
    <w:rsid w:val="00DD011B"/>
    <w:rsid w:val="00DD05BE"/>
    <w:rsid w:val="00DD06FC"/>
    <w:rsid w:val="00DD07C4"/>
    <w:rsid w:val="00DD095E"/>
    <w:rsid w:val="00DD0993"/>
    <w:rsid w:val="00DD0BBB"/>
    <w:rsid w:val="00DD0C00"/>
    <w:rsid w:val="00DD0C39"/>
    <w:rsid w:val="00DD0C87"/>
    <w:rsid w:val="00DD10EB"/>
    <w:rsid w:val="00DD124A"/>
    <w:rsid w:val="00DD14F3"/>
    <w:rsid w:val="00DD1522"/>
    <w:rsid w:val="00DD1547"/>
    <w:rsid w:val="00DD155A"/>
    <w:rsid w:val="00DD1831"/>
    <w:rsid w:val="00DD1BB8"/>
    <w:rsid w:val="00DD1E73"/>
    <w:rsid w:val="00DD200C"/>
    <w:rsid w:val="00DD2185"/>
    <w:rsid w:val="00DD21E3"/>
    <w:rsid w:val="00DD234D"/>
    <w:rsid w:val="00DD24CC"/>
    <w:rsid w:val="00DD2546"/>
    <w:rsid w:val="00DD2566"/>
    <w:rsid w:val="00DD2587"/>
    <w:rsid w:val="00DD2924"/>
    <w:rsid w:val="00DD297B"/>
    <w:rsid w:val="00DD2A9F"/>
    <w:rsid w:val="00DD2F2E"/>
    <w:rsid w:val="00DD3156"/>
    <w:rsid w:val="00DD3346"/>
    <w:rsid w:val="00DD3454"/>
    <w:rsid w:val="00DD35EB"/>
    <w:rsid w:val="00DD36EE"/>
    <w:rsid w:val="00DD38F4"/>
    <w:rsid w:val="00DD394F"/>
    <w:rsid w:val="00DD3A9E"/>
    <w:rsid w:val="00DD3DFD"/>
    <w:rsid w:val="00DD3E11"/>
    <w:rsid w:val="00DD3E32"/>
    <w:rsid w:val="00DD3E91"/>
    <w:rsid w:val="00DD3F85"/>
    <w:rsid w:val="00DD4097"/>
    <w:rsid w:val="00DD41A5"/>
    <w:rsid w:val="00DD4342"/>
    <w:rsid w:val="00DD437D"/>
    <w:rsid w:val="00DD4CB0"/>
    <w:rsid w:val="00DD4D99"/>
    <w:rsid w:val="00DD4F1F"/>
    <w:rsid w:val="00DD4FB0"/>
    <w:rsid w:val="00DD4FED"/>
    <w:rsid w:val="00DD50C1"/>
    <w:rsid w:val="00DD54F4"/>
    <w:rsid w:val="00DD5515"/>
    <w:rsid w:val="00DD552F"/>
    <w:rsid w:val="00DD5659"/>
    <w:rsid w:val="00DD5783"/>
    <w:rsid w:val="00DD5801"/>
    <w:rsid w:val="00DD5940"/>
    <w:rsid w:val="00DD5A9F"/>
    <w:rsid w:val="00DD5BF5"/>
    <w:rsid w:val="00DD5D0C"/>
    <w:rsid w:val="00DD5D23"/>
    <w:rsid w:val="00DD5E52"/>
    <w:rsid w:val="00DD5F6E"/>
    <w:rsid w:val="00DD61D9"/>
    <w:rsid w:val="00DD61F5"/>
    <w:rsid w:val="00DD61F7"/>
    <w:rsid w:val="00DD62A9"/>
    <w:rsid w:val="00DD6405"/>
    <w:rsid w:val="00DD6BA0"/>
    <w:rsid w:val="00DD6D15"/>
    <w:rsid w:val="00DD718D"/>
    <w:rsid w:val="00DD7447"/>
    <w:rsid w:val="00DD74DF"/>
    <w:rsid w:val="00DD77A9"/>
    <w:rsid w:val="00DD7DCB"/>
    <w:rsid w:val="00DD7F8C"/>
    <w:rsid w:val="00DE0022"/>
    <w:rsid w:val="00DE0030"/>
    <w:rsid w:val="00DE0106"/>
    <w:rsid w:val="00DE01A9"/>
    <w:rsid w:val="00DE0226"/>
    <w:rsid w:val="00DE03AB"/>
    <w:rsid w:val="00DE04E9"/>
    <w:rsid w:val="00DE080D"/>
    <w:rsid w:val="00DE0BBE"/>
    <w:rsid w:val="00DE0C45"/>
    <w:rsid w:val="00DE0F9A"/>
    <w:rsid w:val="00DE0FE6"/>
    <w:rsid w:val="00DE1036"/>
    <w:rsid w:val="00DE10B3"/>
    <w:rsid w:val="00DE11AD"/>
    <w:rsid w:val="00DE1206"/>
    <w:rsid w:val="00DE1677"/>
    <w:rsid w:val="00DE19C8"/>
    <w:rsid w:val="00DE1C3B"/>
    <w:rsid w:val="00DE1E13"/>
    <w:rsid w:val="00DE1F4F"/>
    <w:rsid w:val="00DE20AE"/>
    <w:rsid w:val="00DE2275"/>
    <w:rsid w:val="00DE2334"/>
    <w:rsid w:val="00DE23BC"/>
    <w:rsid w:val="00DE2568"/>
    <w:rsid w:val="00DE264B"/>
    <w:rsid w:val="00DE26A0"/>
    <w:rsid w:val="00DE26BC"/>
    <w:rsid w:val="00DE2A29"/>
    <w:rsid w:val="00DE2AA2"/>
    <w:rsid w:val="00DE2E2D"/>
    <w:rsid w:val="00DE2FEE"/>
    <w:rsid w:val="00DE311B"/>
    <w:rsid w:val="00DE335B"/>
    <w:rsid w:val="00DE3488"/>
    <w:rsid w:val="00DE356C"/>
    <w:rsid w:val="00DE3601"/>
    <w:rsid w:val="00DE38E7"/>
    <w:rsid w:val="00DE38F0"/>
    <w:rsid w:val="00DE3D52"/>
    <w:rsid w:val="00DE3E57"/>
    <w:rsid w:val="00DE3E5B"/>
    <w:rsid w:val="00DE3EFB"/>
    <w:rsid w:val="00DE4177"/>
    <w:rsid w:val="00DE4188"/>
    <w:rsid w:val="00DE4477"/>
    <w:rsid w:val="00DE45AE"/>
    <w:rsid w:val="00DE4661"/>
    <w:rsid w:val="00DE4870"/>
    <w:rsid w:val="00DE4C34"/>
    <w:rsid w:val="00DE4DF2"/>
    <w:rsid w:val="00DE4ED2"/>
    <w:rsid w:val="00DE4F25"/>
    <w:rsid w:val="00DE5152"/>
    <w:rsid w:val="00DE531E"/>
    <w:rsid w:val="00DE53E9"/>
    <w:rsid w:val="00DE568F"/>
    <w:rsid w:val="00DE56EE"/>
    <w:rsid w:val="00DE576B"/>
    <w:rsid w:val="00DE57C8"/>
    <w:rsid w:val="00DE58A8"/>
    <w:rsid w:val="00DE5A82"/>
    <w:rsid w:val="00DE5B9D"/>
    <w:rsid w:val="00DE5E4C"/>
    <w:rsid w:val="00DE6072"/>
    <w:rsid w:val="00DE6106"/>
    <w:rsid w:val="00DE6394"/>
    <w:rsid w:val="00DE6399"/>
    <w:rsid w:val="00DE63BF"/>
    <w:rsid w:val="00DE653F"/>
    <w:rsid w:val="00DE65B3"/>
    <w:rsid w:val="00DE66A0"/>
    <w:rsid w:val="00DE680C"/>
    <w:rsid w:val="00DE693D"/>
    <w:rsid w:val="00DE697F"/>
    <w:rsid w:val="00DE6BC7"/>
    <w:rsid w:val="00DE6BD1"/>
    <w:rsid w:val="00DE6E18"/>
    <w:rsid w:val="00DE7136"/>
    <w:rsid w:val="00DE7221"/>
    <w:rsid w:val="00DE723F"/>
    <w:rsid w:val="00DE7247"/>
    <w:rsid w:val="00DE7278"/>
    <w:rsid w:val="00DE72B4"/>
    <w:rsid w:val="00DE7477"/>
    <w:rsid w:val="00DE75B4"/>
    <w:rsid w:val="00DE77B8"/>
    <w:rsid w:val="00DE7987"/>
    <w:rsid w:val="00DE7B76"/>
    <w:rsid w:val="00DE7F1A"/>
    <w:rsid w:val="00DF0059"/>
    <w:rsid w:val="00DF0210"/>
    <w:rsid w:val="00DF025B"/>
    <w:rsid w:val="00DF0309"/>
    <w:rsid w:val="00DF03D3"/>
    <w:rsid w:val="00DF0439"/>
    <w:rsid w:val="00DF04EB"/>
    <w:rsid w:val="00DF076C"/>
    <w:rsid w:val="00DF0872"/>
    <w:rsid w:val="00DF09C7"/>
    <w:rsid w:val="00DF0A1A"/>
    <w:rsid w:val="00DF0A52"/>
    <w:rsid w:val="00DF0B70"/>
    <w:rsid w:val="00DF0B94"/>
    <w:rsid w:val="00DF0C1B"/>
    <w:rsid w:val="00DF0D8F"/>
    <w:rsid w:val="00DF0DF1"/>
    <w:rsid w:val="00DF0E34"/>
    <w:rsid w:val="00DF0FC3"/>
    <w:rsid w:val="00DF12A4"/>
    <w:rsid w:val="00DF140B"/>
    <w:rsid w:val="00DF1794"/>
    <w:rsid w:val="00DF18CB"/>
    <w:rsid w:val="00DF1A79"/>
    <w:rsid w:val="00DF1A91"/>
    <w:rsid w:val="00DF1E0B"/>
    <w:rsid w:val="00DF1ECF"/>
    <w:rsid w:val="00DF2286"/>
    <w:rsid w:val="00DF22B5"/>
    <w:rsid w:val="00DF246D"/>
    <w:rsid w:val="00DF269E"/>
    <w:rsid w:val="00DF2700"/>
    <w:rsid w:val="00DF2737"/>
    <w:rsid w:val="00DF2766"/>
    <w:rsid w:val="00DF2A11"/>
    <w:rsid w:val="00DF2B23"/>
    <w:rsid w:val="00DF2C21"/>
    <w:rsid w:val="00DF3012"/>
    <w:rsid w:val="00DF313F"/>
    <w:rsid w:val="00DF317B"/>
    <w:rsid w:val="00DF3400"/>
    <w:rsid w:val="00DF34D7"/>
    <w:rsid w:val="00DF35B3"/>
    <w:rsid w:val="00DF35F0"/>
    <w:rsid w:val="00DF38D7"/>
    <w:rsid w:val="00DF39DF"/>
    <w:rsid w:val="00DF3A29"/>
    <w:rsid w:val="00DF3AB4"/>
    <w:rsid w:val="00DF3B3E"/>
    <w:rsid w:val="00DF3B87"/>
    <w:rsid w:val="00DF3BB8"/>
    <w:rsid w:val="00DF3C7A"/>
    <w:rsid w:val="00DF3DF3"/>
    <w:rsid w:val="00DF3E7D"/>
    <w:rsid w:val="00DF3FCD"/>
    <w:rsid w:val="00DF3FF5"/>
    <w:rsid w:val="00DF4000"/>
    <w:rsid w:val="00DF400A"/>
    <w:rsid w:val="00DF4010"/>
    <w:rsid w:val="00DF4237"/>
    <w:rsid w:val="00DF42EF"/>
    <w:rsid w:val="00DF447B"/>
    <w:rsid w:val="00DF44CA"/>
    <w:rsid w:val="00DF47AD"/>
    <w:rsid w:val="00DF48F5"/>
    <w:rsid w:val="00DF4D1B"/>
    <w:rsid w:val="00DF502D"/>
    <w:rsid w:val="00DF50FB"/>
    <w:rsid w:val="00DF51C6"/>
    <w:rsid w:val="00DF555F"/>
    <w:rsid w:val="00DF56BC"/>
    <w:rsid w:val="00DF57E9"/>
    <w:rsid w:val="00DF58EA"/>
    <w:rsid w:val="00DF5949"/>
    <w:rsid w:val="00DF5B61"/>
    <w:rsid w:val="00DF5E2F"/>
    <w:rsid w:val="00DF5F09"/>
    <w:rsid w:val="00DF600E"/>
    <w:rsid w:val="00DF60AA"/>
    <w:rsid w:val="00DF61A1"/>
    <w:rsid w:val="00DF61B4"/>
    <w:rsid w:val="00DF6459"/>
    <w:rsid w:val="00DF655B"/>
    <w:rsid w:val="00DF66AD"/>
    <w:rsid w:val="00DF66D0"/>
    <w:rsid w:val="00DF66D8"/>
    <w:rsid w:val="00DF6952"/>
    <w:rsid w:val="00DF6A3B"/>
    <w:rsid w:val="00DF6CBF"/>
    <w:rsid w:val="00DF6CFC"/>
    <w:rsid w:val="00DF6D67"/>
    <w:rsid w:val="00DF7083"/>
    <w:rsid w:val="00DF7213"/>
    <w:rsid w:val="00DF7331"/>
    <w:rsid w:val="00DF73ED"/>
    <w:rsid w:val="00DF750D"/>
    <w:rsid w:val="00DF7534"/>
    <w:rsid w:val="00DF76F5"/>
    <w:rsid w:val="00DF77D5"/>
    <w:rsid w:val="00DF7EC4"/>
    <w:rsid w:val="00DF7F82"/>
    <w:rsid w:val="00E000A6"/>
    <w:rsid w:val="00E000C2"/>
    <w:rsid w:val="00E00465"/>
    <w:rsid w:val="00E005A5"/>
    <w:rsid w:val="00E0064E"/>
    <w:rsid w:val="00E0076C"/>
    <w:rsid w:val="00E0084A"/>
    <w:rsid w:val="00E008B2"/>
    <w:rsid w:val="00E00A71"/>
    <w:rsid w:val="00E00CF4"/>
    <w:rsid w:val="00E00E6D"/>
    <w:rsid w:val="00E011B1"/>
    <w:rsid w:val="00E0137A"/>
    <w:rsid w:val="00E015A5"/>
    <w:rsid w:val="00E0198E"/>
    <w:rsid w:val="00E019CE"/>
    <w:rsid w:val="00E01A24"/>
    <w:rsid w:val="00E01A66"/>
    <w:rsid w:val="00E01C93"/>
    <w:rsid w:val="00E01CD6"/>
    <w:rsid w:val="00E01D13"/>
    <w:rsid w:val="00E01D7F"/>
    <w:rsid w:val="00E022E4"/>
    <w:rsid w:val="00E0246B"/>
    <w:rsid w:val="00E0292A"/>
    <w:rsid w:val="00E0294C"/>
    <w:rsid w:val="00E02A4A"/>
    <w:rsid w:val="00E02DEF"/>
    <w:rsid w:val="00E02EB0"/>
    <w:rsid w:val="00E03006"/>
    <w:rsid w:val="00E03294"/>
    <w:rsid w:val="00E033CD"/>
    <w:rsid w:val="00E034EC"/>
    <w:rsid w:val="00E03560"/>
    <w:rsid w:val="00E03679"/>
    <w:rsid w:val="00E036C2"/>
    <w:rsid w:val="00E03763"/>
    <w:rsid w:val="00E03864"/>
    <w:rsid w:val="00E0389B"/>
    <w:rsid w:val="00E03EE3"/>
    <w:rsid w:val="00E03F11"/>
    <w:rsid w:val="00E0403E"/>
    <w:rsid w:val="00E0426C"/>
    <w:rsid w:val="00E04315"/>
    <w:rsid w:val="00E04326"/>
    <w:rsid w:val="00E04425"/>
    <w:rsid w:val="00E04636"/>
    <w:rsid w:val="00E046E5"/>
    <w:rsid w:val="00E04998"/>
    <w:rsid w:val="00E04B57"/>
    <w:rsid w:val="00E04DDB"/>
    <w:rsid w:val="00E04ED6"/>
    <w:rsid w:val="00E05062"/>
    <w:rsid w:val="00E0550E"/>
    <w:rsid w:val="00E0557D"/>
    <w:rsid w:val="00E055C3"/>
    <w:rsid w:val="00E0571E"/>
    <w:rsid w:val="00E062DB"/>
    <w:rsid w:val="00E06449"/>
    <w:rsid w:val="00E0645F"/>
    <w:rsid w:val="00E0658F"/>
    <w:rsid w:val="00E06599"/>
    <w:rsid w:val="00E066DF"/>
    <w:rsid w:val="00E0680E"/>
    <w:rsid w:val="00E06AFD"/>
    <w:rsid w:val="00E06B4E"/>
    <w:rsid w:val="00E06BEC"/>
    <w:rsid w:val="00E06FF5"/>
    <w:rsid w:val="00E07009"/>
    <w:rsid w:val="00E07052"/>
    <w:rsid w:val="00E0709C"/>
    <w:rsid w:val="00E07125"/>
    <w:rsid w:val="00E0714D"/>
    <w:rsid w:val="00E07649"/>
    <w:rsid w:val="00E0781F"/>
    <w:rsid w:val="00E078CD"/>
    <w:rsid w:val="00E07945"/>
    <w:rsid w:val="00E07C0A"/>
    <w:rsid w:val="00E07F29"/>
    <w:rsid w:val="00E07F81"/>
    <w:rsid w:val="00E10192"/>
    <w:rsid w:val="00E10489"/>
    <w:rsid w:val="00E10696"/>
    <w:rsid w:val="00E1082B"/>
    <w:rsid w:val="00E10861"/>
    <w:rsid w:val="00E1093D"/>
    <w:rsid w:val="00E109E8"/>
    <w:rsid w:val="00E10A0F"/>
    <w:rsid w:val="00E10B10"/>
    <w:rsid w:val="00E10B42"/>
    <w:rsid w:val="00E10E70"/>
    <w:rsid w:val="00E10EAF"/>
    <w:rsid w:val="00E10F58"/>
    <w:rsid w:val="00E11220"/>
    <w:rsid w:val="00E114DE"/>
    <w:rsid w:val="00E115F0"/>
    <w:rsid w:val="00E11752"/>
    <w:rsid w:val="00E11A22"/>
    <w:rsid w:val="00E11AC5"/>
    <w:rsid w:val="00E11B1E"/>
    <w:rsid w:val="00E11CAC"/>
    <w:rsid w:val="00E11E14"/>
    <w:rsid w:val="00E11E90"/>
    <w:rsid w:val="00E11F54"/>
    <w:rsid w:val="00E1238F"/>
    <w:rsid w:val="00E12427"/>
    <w:rsid w:val="00E124DC"/>
    <w:rsid w:val="00E12509"/>
    <w:rsid w:val="00E12678"/>
    <w:rsid w:val="00E12722"/>
    <w:rsid w:val="00E12804"/>
    <w:rsid w:val="00E1287F"/>
    <w:rsid w:val="00E12BFD"/>
    <w:rsid w:val="00E12C79"/>
    <w:rsid w:val="00E12D82"/>
    <w:rsid w:val="00E12E6F"/>
    <w:rsid w:val="00E1300A"/>
    <w:rsid w:val="00E131CB"/>
    <w:rsid w:val="00E13236"/>
    <w:rsid w:val="00E132B0"/>
    <w:rsid w:val="00E133AE"/>
    <w:rsid w:val="00E1343E"/>
    <w:rsid w:val="00E1350C"/>
    <w:rsid w:val="00E1380F"/>
    <w:rsid w:val="00E138A9"/>
    <w:rsid w:val="00E13948"/>
    <w:rsid w:val="00E13B5E"/>
    <w:rsid w:val="00E13C4A"/>
    <w:rsid w:val="00E13DD3"/>
    <w:rsid w:val="00E13E0C"/>
    <w:rsid w:val="00E13EE7"/>
    <w:rsid w:val="00E143B9"/>
    <w:rsid w:val="00E1444F"/>
    <w:rsid w:val="00E14462"/>
    <w:rsid w:val="00E1448D"/>
    <w:rsid w:val="00E1452D"/>
    <w:rsid w:val="00E146D4"/>
    <w:rsid w:val="00E146E1"/>
    <w:rsid w:val="00E14807"/>
    <w:rsid w:val="00E14817"/>
    <w:rsid w:val="00E14B3A"/>
    <w:rsid w:val="00E14C32"/>
    <w:rsid w:val="00E1501A"/>
    <w:rsid w:val="00E151FE"/>
    <w:rsid w:val="00E1536C"/>
    <w:rsid w:val="00E1566D"/>
    <w:rsid w:val="00E1579F"/>
    <w:rsid w:val="00E15803"/>
    <w:rsid w:val="00E15819"/>
    <w:rsid w:val="00E1583D"/>
    <w:rsid w:val="00E15882"/>
    <w:rsid w:val="00E1591E"/>
    <w:rsid w:val="00E15C64"/>
    <w:rsid w:val="00E15F67"/>
    <w:rsid w:val="00E15FD4"/>
    <w:rsid w:val="00E1632E"/>
    <w:rsid w:val="00E16647"/>
    <w:rsid w:val="00E1667D"/>
    <w:rsid w:val="00E168A4"/>
    <w:rsid w:val="00E168FB"/>
    <w:rsid w:val="00E16933"/>
    <w:rsid w:val="00E16E72"/>
    <w:rsid w:val="00E16EFC"/>
    <w:rsid w:val="00E16F3D"/>
    <w:rsid w:val="00E16F75"/>
    <w:rsid w:val="00E16FD8"/>
    <w:rsid w:val="00E1711D"/>
    <w:rsid w:val="00E17160"/>
    <w:rsid w:val="00E174BC"/>
    <w:rsid w:val="00E174CB"/>
    <w:rsid w:val="00E174E4"/>
    <w:rsid w:val="00E177D5"/>
    <w:rsid w:val="00E178C7"/>
    <w:rsid w:val="00E17B91"/>
    <w:rsid w:val="00E17D50"/>
    <w:rsid w:val="00E17D6D"/>
    <w:rsid w:val="00E20405"/>
    <w:rsid w:val="00E20463"/>
    <w:rsid w:val="00E204E6"/>
    <w:rsid w:val="00E20612"/>
    <w:rsid w:val="00E206EA"/>
    <w:rsid w:val="00E20932"/>
    <w:rsid w:val="00E209A3"/>
    <w:rsid w:val="00E20CDE"/>
    <w:rsid w:val="00E20F57"/>
    <w:rsid w:val="00E20FC1"/>
    <w:rsid w:val="00E210A5"/>
    <w:rsid w:val="00E21134"/>
    <w:rsid w:val="00E2121C"/>
    <w:rsid w:val="00E212D1"/>
    <w:rsid w:val="00E215C5"/>
    <w:rsid w:val="00E21623"/>
    <w:rsid w:val="00E218FF"/>
    <w:rsid w:val="00E21AB1"/>
    <w:rsid w:val="00E21BAE"/>
    <w:rsid w:val="00E21DBE"/>
    <w:rsid w:val="00E21E63"/>
    <w:rsid w:val="00E21EE0"/>
    <w:rsid w:val="00E221F8"/>
    <w:rsid w:val="00E2228D"/>
    <w:rsid w:val="00E22582"/>
    <w:rsid w:val="00E227BD"/>
    <w:rsid w:val="00E2284E"/>
    <w:rsid w:val="00E228C2"/>
    <w:rsid w:val="00E22C46"/>
    <w:rsid w:val="00E22EF4"/>
    <w:rsid w:val="00E22FCC"/>
    <w:rsid w:val="00E232BC"/>
    <w:rsid w:val="00E23425"/>
    <w:rsid w:val="00E235C5"/>
    <w:rsid w:val="00E235C6"/>
    <w:rsid w:val="00E23606"/>
    <w:rsid w:val="00E238BD"/>
    <w:rsid w:val="00E23944"/>
    <w:rsid w:val="00E239A7"/>
    <w:rsid w:val="00E23A38"/>
    <w:rsid w:val="00E23A3F"/>
    <w:rsid w:val="00E23B9F"/>
    <w:rsid w:val="00E23DE9"/>
    <w:rsid w:val="00E23F75"/>
    <w:rsid w:val="00E2417B"/>
    <w:rsid w:val="00E24964"/>
    <w:rsid w:val="00E24971"/>
    <w:rsid w:val="00E24A0B"/>
    <w:rsid w:val="00E24A31"/>
    <w:rsid w:val="00E24C23"/>
    <w:rsid w:val="00E24C7B"/>
    <w:rsid w:val="00E24C9A"/>
    <w:rsid w:val="00E24E57"/>
    <w:rsid w:val="00E24FB6"/>
    <w:rsid w:val="00E25001"/>
    <w:rsid w:val="00E254AA"/>
    <w:rsid w:val="00E255F3"/>
    <w:rsid w:val="00E257F6"/>
    <w:rsid w:val="00E2598F"/>
    <w:rsid w:val="00E25B0D"/>
    <w:rsid w:val="00E25FCE"/>
    <w:rsid w:val="00E26037"/>
    <w:rsid w:val="00E2613E"/>
    <w:rsid w:val="00E262F3"/>
    <w:rsid w:val="00E26620"/>
    <w:rsid w:val="00E26727"/>
    <w:rsid w:val="00E26742"/>
    <w:rsid w:val="00E2691E"/>
    <w:rsid w:val="00E26942"/>
    <w:rsid w:val="00E26A36"/>
    <w:rsid w:val="00E26ABB"/>
    <w:rsid w:val="00E26B4C"/>
    <w:rsid w:val="00E26CF8"/>
    <w:rsid w:val="00E26DBA"/>
    <w:rsid w:val="00E26E72"/>
    <w:rsid w:val="00E26E77"/>
    <w:rsid w:val="00E26EAC"/>
    <w:rsid w:val="00E26F2E"/>
    <w:rsid w:val="00E26FF1"/>
    <w:rsid w:val="00E271A9"/>
    <w:rsid w:val="00E27299"/>
    <w:rsid w:val="00E272B4"/>
    <w:rsid w:val="00E272C2"/>
    <w:rsid w:val="00E272D2"/>
    <w:rsid w:val="00E27306"/>
    <w:rsid w:val="00E2732C"/>
    <w:rsid w:val="00E27574"/>
    <w:rsid w:val="00E275E4"/>
    <w:rsid w:val="00E276B0"/>
    <w:rsid w:val="00E278A6"/>
    <w:rsid w:val="00E278C7"/>
    <w:rsid w:val="00E27936"/>
    <w:rsid w:val="00E27A42"/>
    <w:rsid w:val="00E27A89"/>
    <w:rsid w:val="00E27C6D"/>
    <w:rsid w:val="00E27D9E"/>
    <w:rsid w:val="00E27F6B"/>
    <w:rsid w:val="00E27F80"/>
    <w:rsid w:val="00E27FE0"/>
    <w:rsid w:val="00E30098"/>
    <w:rsid w:val="00E300B4"/>
    <w:rsid w:val="00E30275"/>
    <w:rsid w:val="00E302E0"/>
    <w:rsid w:val="00E30342"/>
    <w:rsid w:val="00E303A9"/>
    <w:rsid w:val="00E303AD"/>
    <w:rsid w:val="00E30406"/>
    <w:rsid w:val="00E30959"/>
    <w:rsid w:val="00E30974"/>
    <w:rsid w:val="00E30A7B"/>
    <w:rsid w:val="00E30CAE"/>
    <w:rsid w:val="00E30D69"/>
    <w:rsid w:val="00E30FB2"/>
    <w:rsid w:val="00E310AA"/>
    <w:rsid w:val="00E31153"/>
    <w:rsid w:val="00E31267"/>
    <w:rsid w:val="00E31299"/>
    <w:rsid w:val="00E3129C"/>
    <w:rsid w:val="00E3139F"/>
    <w:rsid w:val="00E3144E"/>
    <w:rsid w:val="00E314B4"/>
    <w:rsid w:val="00E314F7"/>
    <w:rsid w:val="00E31579"/>
    <w:rsid w:val="00E31653"/>
    <w:rsid w:val="00E3170E"/>
    <w:rsid w:val="00E3175A"/>
    <w:rsid w:val="00E31A75"/>
    <w:rsid w:val="00E31BFD"/>
    <w:rsid w:val="00E31CE2"/>
    <w:rsid w:val="00E32014"/>
    <w:rsid w:val="00E320C7"/>
    <w:rsid w:val="00E32350"/>
    <w:rsid w:val="00E3238C"/>
    <w:rsid w:val="00E32421"/>
    <w:rsid w:val="00E324A0"/>
    <w:rsid w:val="00E32790"/>
    <w:rsid w:val="00E32885"/>
    <w:rsid w:val="00E32992"/>
    <w:rsid w:val="00E32B65"/>
    <w:rsid w:val="00E32C13"/>
    <w:rsid w:val="00E32E97"/>
    <w:rsid w:val="00E32FA9"/>
    <w:rsid w:val="00E331EC"/>
    <w:rsid w:val="00E33224"/>
    <w:rsid w:val="00E33470"/>
    <w:rsid w:val="00E33480"/>
    <w:rsid w:val="00E3350B"/>
    <w:rsid w:val="00E3371B"/>
    <w:rsid w:val="00E3374D"/>
    <w:rsid w:val="00E337F3"/>
    <w:rsid w:val="00E33945"/>
    <w:rsid w:val="00E339C1"/>
    <w:rsid w:val="00E33A25"/>
    <w:rsid w:val="00E33B00"/>
    <w:rsid w:val="00E33B38"/>
    <w:rsid w:val="00E3438B"/>
    <w:rsid w:val="00E3440F"/>
    <w:rsid w:val="00E345AF"/>
    <w:rsid w:val="00E345B1"/>
    <w:rsid w:val="00E347B2"/>
    <w:rsid w:val="00E34950"/>
    <w:rsid w:val="00E34B7F"/>
    <w:rsid w:val="00E34C4A"/>
    <w:rsid w:val="00E34FC9"/>
    <w:rsid w:val="00E35129"/>
    <w:rsid w:val="00E35285"/>
    <w:rsid w:val="00E3541D"/>
    <w:rsid w:val="00E35549"/>
    <w:rsid w:val="00E35592"/>
    <w:rsid w:val="00E357B2"/>
    <w:rsid w:val="00E35AB0"/>
    <w:rsid w:val="00E35B4C"/>
    <w:rsid w:val="00E35BBB"/>
    <w:rsid w:val="00E35C83"/>
    <w:rsid w:val="00E35CBC"/>
    <w:rsid w:val="00E35D3F"/>
    <w:rsid w:val="00E35E28"/>
    <w:rsid w:val="00E35ECE"/>
    <w:rsid w:val="00E36000"/>
    <w:rsid w:val="00E36007"/>
    <w:rsid w:val="00E3614F"/>
    <w:rsid w:val="00E36431"/>
    <w:rsid w:val="00E3693B"/>
    <w:rsid w:val="00E3694F"/>
    <w:rsid w:val="00E36A4D"/>
    <w:rsid w:val="00E36ED6"/>
    <w:rsid w:val="00E36EEB"/>
    <w:rsid w:val="00E36F28"/>
    <w:rsid w:val="00E36F48"/>
    <w:rsid w:val="00E36F79"/>
    <w:rsid w:val="00E373BC"/>
    <w:rsid w:val="00E37653"/>
    <w:rsid w:val="00E3776C"/>
    <w:rsid w:val="00E37C65"/>
    <w:rsid w:val="00E37DC4"/>
    <w:rsid w:val="00E37E67"/>
    <w:rsid w:val="00E37ECA"/>
    <w:rsid w:val="00E37F40"/>
    <w:rsid w:val="00E40477"/>
    <w:rsid w:val="00E40671"/>
    <w:rsid w:val="00E40978"/>
    <w:rsid w:val="00E40B1F"/>
    <w:rsid w:val="00E40B85"/>
    <w:rsid w:val="00E40BEF"/>
    <w:rsid w:val="00E40D60"/>
    <w:rsid w:val="00E40D74"/>
    <w:rsid w:val="00E40E43"/>
    <w:rsid w:val="00E410F9"/>
    <w:rsid w:val="00E4112B"/>
    <w:rsid w:val="00E41194"/>
    <w:rsid w:val="00E4129D"/>
    <w:rsid w:val="00E412A4"/>
    <w:rsid w:val="00E413AB"/>
    <w:rsid w:val="00E41577"/>
    <w:rsid w:val="00E41588"/>
    <w:rsid w:val="00E415ED"/>
    <w:rsid w:val="00E41612"/>
    <w:rsid w:val="00E41772"/>
    <w:rsid w:val="00E417D9"/>
    <w:rsid w:val="00E41FBE"/>
    <w:rsid w:val="00E4225A"/>
    <w:rsid w:val="00E425A2"/>
    <w:rsid w:val="00E428BD"/>
    <w:rsid w:val="00E428EB"/>
    <w:rsid w:val="00E42913"/>
    <w:rsid w:val="00E42A34"/>
    <w:rsid w:val="00E42B7E"/>
    <w:rsid w:val="00E42C04"/>
    <w:rsid w:val="00E42D2D"/>
    <w:rsid w:val="00E42D63"/>
    <w:rsid w:val="00E42D70"/>
    <w:rsid w:val="00E43073"/>
    <w:rsid w:val="00E430B9"/>
    <w:rsid w:val="00E43260"/>
    <w:rsid w:val="00E43290"/>
    <w:rsid w:val="00E432A9"/>
    <w:rsid w:val="00E43440"/>
    <w:rsid w:val="00E43534"/>
    <w:rsid w:val="00E436D7"/>
    <w:rsid w:val="00E4385C"/>
    <w:rsid w:val="00E43879"/>
    <w:rsid w:val="00E43949"/>
    <w:rsid w:val="00E439BE"/>
    <w:rsid w:val="00E43D67"/>
    <w:rsid w:val="00E43D6E"/>
    <w:rsid w:val="00E4424C"/>
    <w:rsid w:val="00E445C1"/>
    <w:rsid w:val="00E44DEB"/>
    <w:rsid w:val="00E44E3C"/>
    <w:rsid w:val="00E44E79"/>
    <w:rsid w:val="00E44FB7"/>
    <w:rsid w:val="00E45010"/>
    <w:rsid w:val="00E4512E"/>
    <w:rsid w:val="00E453A1"/>
    <w:rsid w:val="00E4564C"/>
    <w:rsid w:val="00E4575F"/>
    <w:rsid w:val="00E45922"/>
    <w:rsid w:val="00E45A2F"/>
    <w:rsid w:val="00E45BA2"/>
    <w:rsid w:val="00E45C7A"/>
    <w:rsid w:val="00E45F2B"/>
    <w:rsid w:val="00E45F4C"/>
    <w:rsid w:val="00E45F99"/>
    <w:rsid w:val="00E460D0"/>
    <w:rsid w:val="00E461E2"/>
    <w:rsid w:val="00E4644A"/>
    <w:rsid w:val="00E46611"/>
    <w:rsid w:val="00E468F5"/>
    <w:rsid w:val="00E469C1"/>
    <w:rsid w:val="00E46BCA"/>
    <w:rsid w:val="00E46D5E"/>
    <w:rsid w:val="00E46F25"/>
    <w:rsid w:val="00E47041"/>
    <w:rsid w:val="00E47162"/>
    <w:rsid w:val="00E4723F"/>
    <w:rsid w:val="00E472F7"/>
    <w:rsid w:val="00E47337"/>
    <w:rsid w:val="00E47493"/>
    <w:rsid w:val="00E474CD"/>
    <w:rsid w:val="00E47554"/>
    <w:rsid w:val="00E47563"/>
    <w:rsid w:val="00E475CB"/>
    <w:rsid w:val="00E475EF"/>
    <w:rsid w:val="00E477C2"/>
    <w:rsid w:val="00E47875"/>
    <w:rsid w:val="00E47A6B"/>
    <w:rsid w:val="00E47D35"/>
    <w:rsid w:val="00E47FA1"/>
    <w:rsid w:val="00E50227"/>
    <w:rsid w:val="00E502EF"/>
    <w:rsid w:val="00E503DB"/>
    <w:rsid w:val="00E50540"/>
    <w:rsid w:val="00E5054C"/>
    <w:rsid w:val="00E50581"/>
    <w:rsid w:val="00E50853"/>
    <w:rsid w:val="00E50A5D"/>
    <w:rsid w:val="00E50B6E"/>
    <w:rsid w:val="00E50C69"/>
    <w:rsid w:val="00E50F69"/>
    <w:rsid w:val="00E513CB"/>
    <w:rsid w:val="00E51652"/>
    <w:rsid w:val="00E517A7"/>
    <w:rsid w:val="00E51936"/>
    <w:rsid w:val="00E519F7"/>
    <w:rsid w:val="00E5207A"/>
    <w:rsid w:val="00E520C7"/>
    <w:rsid w:val="00E521DF"/>
    <w:rsid w:val="00E5226F"/>
    <w:rsid w:val="00E522ED"/>
    <w:rsid w:val="00E522F9"/>
    <w:rsid w:val="00E5230D"/>
    <w:rsid w:val="00E525B8"/>
    <w:rsid w:val="00E525BE"/>
    <w:rsid w:val="00E52739"/>
    <w:rsid w:val="00E5278A"/>
    <w:rsid w:val="00E527E5"/>
    <w:rsid w:val="00E5282E"/>
    <w:rsid w:val="00E529AF"/>
    <w:rsid w:val="00E52B4D"/>
    <w:rsid w:val="00E52CD1"/>
    <w:rsid w:val="00E53348"/>
    <w:rsid w:val="00E53589"/>
    <w:rsid w:val="00E5365D"/>
    <w:rsid w:val="00E536C6"/>
    <w:rsid w:val="00E5379B"/>
    <w:rsid w:val="00E539CA"/>
    <w:rsid w:val="00E53A16"/>
    <w:rsid w:val="00E53B91"/>
    <w:rsid w:val="00E53DCF"/>
    <w:rsid w:val="00E53E0C"/>
    <w:rsid w:val="00E53E59"/>
    <w:rsid w:val="00E53E5E"/>
    <w:rsid w:val="00E54000"/>
    <w:rsid w:val="00E54269"/>
    <w:rsid w:val="00E542F0"/>
    <w:rsid w:val="00E546AB"/>
    <w:rsid w:val="00E5478F"/>
    <w:rsid w:val="00E548A5"/>
    <w:rsid w:val="00E54A52"/>
    <w:rsid w:val="00E54BF9"/>
    <w:rsid w:val="00E54CB6"/>
    <w:rsid w:val="00E54DDA"/>
    <w:rsid w:val="00E54E07"/>
    <w:rsid w:val="00E54E1B"/>
    <w:rsid w:val="00E5508D"/>
    <w:rsid w:val="00E550E2"/>
    <w:rsid w:val="00E551F1"/>
    <w:rsid w:val="00E5537B"/>
    <w:rsid w:val="00E5543A"/>
    <w:rsid w:val="00E55456"/>
    <w:rsid w:val="00E555C1"/>
    <w:rsid w:val="00E556A8"/>
    <w:rsid w:val="00E55BF2"/>
    <w:rsid w:val="00E55DDD"/>
    <w:rsid w:val="00E563D2"/>
    <w:rsid w:val="00E564C2"/>
    <w:rsid w:val="00E567B2"/>
    <w:rsid w:val="00E567E9"/>
    <w:rsid w:val="00E567F1"/>
    <w:rsid w:val="00E56CA9"/>
    <w:rsid w:val="00E56D2F"/>
    <w:rsid w:val="00E56DEB"/>
    <w:rsid w:val="00E56E2F"/>
    <w:rsid w:val="00E5724B"/>
    <w:rsid w:val="00E57459"/>
    <w:rsid w:val="00E5746B"/>
    <w:rsid w:val="00E57878"/>
    <w:rsid w:val="00E5798F"/>
    <w:rsid w:val="00E57B1D"/>
    <w:rsid w:val="00E57C09"/>
    <w:rsid w:val="00E57C2F"/>
    <w:rsid w:val="00E57DBF"/>
    <w:rsid w:val="00E601DC"/>
    <w:rsid w:val="00E60367"/>
    <w:rsid w:val="00E605FE"/>
    <w:rsid w:val="00E60606"/>
    <w:rsid w:val="00E608D9"/>
    <w:rsid w:val="00E60B25"/>
    <w:rsid w:val="00E60B84"/>
    <w:rsid w:val="00E60C70"/>
    <w:rsid w:val="00E60E03"/>
    <w:rsid w:val="00E60E95"/>
    <w:rsid w:val="00E610D7"/>
    <w:rsid w:val="00E61110"/>
    <w:rsid w:val="00E61220"/>
    <w:rsid w:val="00E6122A"/>
    <w:rsid w:val="00E612C3"/>
    <w:rsid w:val="00E6132C"/>
    <w:rsid w:val="00E614B9"/>
    <w:rsid w:val="00E6159C"/>
    <w:rsid w:val="00E61624"/>
    <w:rsid w:val="00E61687"/>
    <w:rsid w:val="00E6179F"/>
    <w:rsid w:val="00E617CC"/>
    <w:rsid w:val="00E61814"/>
    <w:rsid w:val="00E61844"/>
    <w:rsid w:val="00E61944"/>
    <w:rsid w:val="00E61A30"/>
    <w:rsid w:val="00E61CFB"/>
    <w:rsid w:val="00E620BF"/>
    <w:rsid w:val="00E620E8"/>
    <w:rsid w:val="00E620F1"/>
    <w:rsid w:val="00E622D1"/>
    <w:rsid w:val="00E62456"/>
    <w:rsid w:val="00E6261A"/>
    <w:rsid w:val="00E62624"/>
    <w:rsid w:val="00E626AA"/>
    <w:rsid w:val="00E626EE"/>
    <w:rsid w:val="00E62745"/>
    <w:rsid w:val="00E629A8"/>
    <w:rsid w:val="00E62A8C"/>
    <w:rsid w:val="00E62AB2"/>
    <w:rsid w:val="00E62C08"/>
    <w:rsid w:val="00E62EB6"/>
    <w:rsid w:val="00E63007"/>
    <w:rsid w:val="00E630F0"/>
    <w:rsid w:val="00E6313D"/>
    <w:rsid w:val="00E632C1"/>
    <w:rsid w:val="00E6341D"/>
    <w:rsid w:val="00E6344B"/>
    <w:rsid w:val="00E63574"/>
    <w:rsid w:val="00E6366D"/>
    <w:rsid w:val="00E636AC"/>
    <w:rsid w:val="00E63722"/>
    <w:rsid w:val="00E639D8"/>
    <w:rsid w:val="00E63AA3"/>
    <w:rsid w:val="00E63AD7"/>
    <w:rsid w:val="00E63CAE"/>
    <w:rsid w:val="00E63CCE"/>
    <w:rsid w:val="00E63D5B"/>
    <w:rsid w:val="00E63DBA"/>
    <w:rsid w:val="00E63E8C"/>
    <w:rsid w:val="00E63FA3"/>
    <w:rsid w:val="00E640A1"/>
    <w:rsid w:val="00E6415E"/>
    <w:rsid w:val="00E6422A"/>
    <w:rsid w:val="00E64357"/>
    <w:rsid w:val="00E644FB"/>
    <w:rsid w:val="00E6455D"/>
    <w:rsid w:val="00E645A8"/>
    <w:rsid w:val="00E645DF"/>
    <w:rsid w:val="00E64698"/>
    <w:rsid w:val="00E64832"/>
    <w:rsid w:val="00E6483A"/>
    <w:rsid w:val="00E64959"/>
    <w:rsid w:val="00E6498A"/>
    <w:rsid w:val="00E64997"/>
    <w:rsid w:val="00E64C63"/>
    <w:rsid w:val="00E64CD2"/>
    <w:rsid w:val="00E65046"/>
    <w:rsid w:val="00E6554D"/>
    <w:rsid w:val="00E655A8"/>
    <w:rsid w:val="00E6565B"/>
    <w:rsid w:val="00E65807"/>
    <w:rsid w:val="00E6597B"/>
    <w:rsid w:val="00E65AA4"/>
    <w:rsid w:val="00E66197"/>
    <w:rsid w:val="00E66340"/>
    <w:rsid w:val="00E663D7"/>
    <w:rsid w:val="00E663E2"/>
    <w:rsid w:val="00E66A4F"/>
    <w:rsid w:val="00E66B19"/>
    <w:rsid w:val="00E66BC3"/>
    <w:rsid w:val="00E67035"/>
    <w:rsid w:val="00E67306"/>
    <w:rsid w:val="00E673A6"/>
    <w:rsid w:val="00E67419"/>
    <w:rsid w:val="00E67426"/>
    <w:rsid w:val="00E674D6"/>
    <w:rsid w:val="00E675D5"/>
    <w:rsid w:val="00E67610"/>
    <w:rsid w:val="00E676BF"/>
    <w:rsid w:val="00E67978"/>
    <w:rsid w:val="00E67A2A"/>
    <w:rsid w:val="00E67A67"/>
    <w:rsid w:val="00E67D5E"/>
    <w:rsid w:val="00E7014C"/>
    <w:rsid w:val="00E702DF"/>
    <w:rsid w:val="00E706BE"/>
    <w:rsid w:val="00E707FA"/>
    <w:rsid w:val="00E708CB"/>
    <w:rsid w:val="00E70AB5"/>
    <w:rsid w:val="00E70B48"/>
    <w:rsid w:val="00E70F8C"/>
    <w:rsid w:val="00E71093"/>
    <w:rsid w:val="00E710C8"/>
    <w:rsid w:val="00E7112F"/>
    <w:rsid w:val="00E71152"/>
    <w:rsid w:val="00E713E1"/>
    <w:rsid w:val="00E71489"/>
    <w:rsid w:val="00E714EE"/>
    <w:rsid w:val="00E71690"/>
    <w:rsid w:val="00E716C6"/>
    <w:rsid w:val="00E7196D"/>
    <w:rsid w:val="00E719D7"/>
    <w:rsid w:val="00E71A77"/>
    <w:rsid w:val="00E71A84"/>
    <w:rsid w:val="00E71CA1"/>
    <w:rsid w:val="00E71CDE"/>
    <w:rsid w:val="00E71DD1"/>
    <w:rsid w:val="00E71FA2"/>
    <w:rsid w:val="00E7205C"/>
    <w:rsid w:val="00E72221"/>
    <w:rsid w:val="00E72228"/>
    <w:rsid w:val="00E72437"/>
    <w:rsid w:val="00E7259F"/>
    <w:rsid w:val="00E726BE"/>
    <w:rsid w:val="00E72805"/>
    <w:rsid w:val="00E72882"/>
    <w:rsid w:val="00E72A47"/>
    <w:rsid w:val="00E72D50"/>
    <w:rsid w:val="00E72EFD"/>
    <w:rsid w:val="00E731C8"/>
    <w:rsid w:val="00E7326B"/>
    <w:rsid w:val="00E73573"/>
    <w:rsid w:val="00E73590"/>
    <w:rsid w:val="00E7382A"/>
    <w:rsid w:val="00E73AAD"/>
    <w:rsid w:val="00E73CB3"/>
    <w:rsid w:val="00E73CB4"/>
    <w:rsid w:val="00E73D18"/>
    <w:rsid w:val="00E73E50"/>
    <w:rsid w:val="00E74202"/>
    <w:rsid w:val="00E743EB"/>
    <w:rsid w:val="00E7442B"/>
    <w:rsid w:val="00E74452"/>
    <w:rsid w:val="00E7448A"/>
    <w:rsid w:val="00E7489E"/>
    <w:rsid w:val="00E748C5"/>
    <w:rsid w:val="00E748E9"/>
    <w:rsid w:val="00E74A59"/>
    <w:rsid w:val="00E74BB6"/>
    <w:rsid w:val="00E74E29"/>
    <w:rsid w:val="00E74E30"/>
    <w:rsid w:val="00E74EA1"/>
    <w:rsid w:val="00E74FCA"/>
    <w:rsid w:val="00E75133"/>
    <w:rsid w:val="00E7538E"/>
    <w:rsid w:val="00E7542C"/>
    <w:rsid w:val="00E754A6"/>
    <w:rsid w:val="00E75593"/>
    <w:rsid w:val="00E755C5"/>
    <w:rsid w:val="00E756EB"/>
    <w:rsid w:val="00E75712"/>
    <w:rsid w:val="00E758BF"/>
    <w:rsid w:val="00E7591C"/>
    <w:rsid w:val="00E75B62"/>
    <w:rsid w:val="00E75CE6"/>
    <w:rsid w:val="00E75CE9"/>
    <w:rsid w:val="00E75E31"/>
    <w:rsid w:val="00E75EBB"/>
    <w:rsid w:val="00E761F0"/>
    <w:rsid w:val="00E762B9"/>
    <w:rsid w:val="00E763FF"/>
    <w:rsid w:val="00E767AB"/>
    <w:rsid w:val="00E767CB"/>
    <w:rsid w:val="00E7693A"/>
    <w:rsid w:val="00E76963"/>
    <w:rsid w:val="00E76B03"/>
    <w:rsid w:val="00E76B6B"/>
    <w:rsid w:val="00E76CDA"/>
    <w:rsid w:val="00E76E54"/>
    <w:rsid w:val="00E77106"/>
    <w:rsid w:val="00E77185"/>
    <w:rsid w:val="00E771AC"/>
    <w:rsid w:val="00E7727A"/>
    <w:rsid w:val="00E776E1"/>
    <w:rsid w:val="00E776F1"/>
    <w:rsid w:val="00E779BA"/>
    <w:rsid w:val="00E779C8"/>
    <w:rsid w:val="00E77EF5"/>
    <w:rsid w:val="00E80120"/>
    <w:rsid w:val="00E80133"/>
    <w:rsid w:val="00E8023A"/>
    <w:rsid w:val="00E80278"/>
    <w:rsid w:val="00E804AE"/>
    <w:rsid w:val="00E806E5"/>
    <w:rsid w:val="00E80785"/>
    <w:rsid w:val="00E8093C"/>
    <w:rsid w:val="00E80B29"/>
    <w:rsid w:val="00E80B53"/>
    <w:rsid w:val="00E80B9F"/>
    <w:rsid w:val="00E80E76"/>
    <w:rsid w:val="00E80FD4"/>
    <w:rsid w:val="00E81301"/>
    <w:rsid w:val="00E81348"/>
    <w:rsid w:val="00E813E1"/>
    <w:rsid w:val="00E81436"/>
    <w:rsid w:val="00E815B1"/>
    <w:rsid w:val="00E815F7"/>
    <w:rsid w:val="00E816D2"/>
    <w:rsid w:val="00E81BA5"/>
    <w:rsid w:val="00E81CA4"/>
    <w:rsid w:val="00E81DFD"/>
    <w:rsid w:val="00E81ED5"/>
    <w:rsid w:val="00E81ED9"/>
    <w:rsid w:val="00E81FE4"/>
    <w:rsid w:val="00E81FE9"/>
    <w:rsid w:val="00E81FF3"/>
    <w:rsid w:val="00E82313"/>
    <w:rsid w:val="00E82385"/>
    <w:rsid w:val="00E823DA"/>
    <w:rsid w:val="00E82413"/>
    <w:rsid w:val="00E82475"/>
    <w:rsid w:val="00E824C6"/>
    <w:rsid w:val="00E824DC"/>
    <w:rsid w:val="00E82550"/>
    <w:rsid w:val="00E826BE"/>
    <w:rsid w:val="00E82849"/>
    <w:rsid w:val="00E82ACF"/>
    <w:rsid w:val="00E82BD7"/>
    <w:rsid w:val="00E82F95"/>
    <w:rsid w:val="00E83083"/>
    <w:rsid w:val="00E8326C"/>
    <w:rsid w:val="00E833EA"/>
    <w:rsid w:val="00E838B6"/>
    <w:rsid w:val="00E83989"/>
    <w:rsid w:val="00E83A96"/>
    <w:rsid w:val="00E83C6B"/>
    <w:rsid w:val="00E83C89"/>
    <w:rsid w:val="00E83D4C"/>
    <w:rsid w:val="00E83E5A"/>
    <w:rsid w:val="00E840E2"/>
    <w:rsid w:val="00E842A1"/>
    <w:rsid w:val="00E842F4"/>
    <w:rsid w:val="00E84538"/>
    <w:rsid w:val="00E8479A"/>
    <w:rsid w:val="00E848A8"/>
    <w:rsid w:val="00E8494F"/>
    <w:rsid w:val="00E849E7"/>
    <w:rsid w:val="00E84C4D"/>
    <w:rsid w:val="00E84CEF"/>
    <w:rsid w:val="00E84DDC"/>
    <w:rsid w:val="00E85009"/>
    <w:rsid w:val="00E851E6"/>
    <w:rsid w:val="00E85265"/>
    <w:rsid w:val="00E8583C"/>
    <w:rsid w:val="00E85992"/>
    <w:rsid w:val="00E85A3B"/>
    <w:rsid w:val="00E8607A"/>
    <w:rsid w:val="00E86382"/>
    <w:rsid w:val="00E86383"/>
    <w:rsid w:val="00E8649E"/>
    <w:rsid w:val="00E8664B"/>
    <w:rsid w:val="00E867D2"/>
    <w:rsid w:val="00E868C3"/>
    <w:rsid w:val="00E86A17"/>
    <w:rsid w:val="00E86BB8"/>
    <w:rsid w:val="00E86C7B"/>
    <w:rsid w:val="00E86F1A"/>
    <w:rsid w:val="00E86F4E"/>
    <w:rsid w:val="00E86F60"/>
    <w:rsid w:val="00E86FE0"/>
    <w:rsid w:val="00E87015"/>
    <w:rsid w:val="00E8723C"/>
    <w:rsid w:val="00E87247"/>
    <w:rsid w:val="00E87270"/>
    <w:rsid w:val="00E873E0"/>
    <w:rsid w:val="00E875FF"/>
    <w:rsid w:val="00E87614"/>
    <w:rsid w:val="00E876FA"/>
    <w:rsid w:val="00E87774"/>
    <w:rsid w:val="00E879E0"/>
    <w:rsid w:val="00E87D8B"/>
    <w:rsid w:val="00E87F29"/>
    <w:rsid w:val="00E9008C"/>
    <w:rsid w:val="00E901CE"/>
    <w:rsid w:val="00E9045B"/>
    <w:rsid w:val="00E905B4"/>
    <w:rsid w:val="00E90861"/>
    <w:rsid w:val="00E90901"/>
    <w:rsid w:val="00E90956"/>
    <w:rsid w:val="00E90B40"/>
    <w:rsid w:val="00E90C0A"/>
    <w:rsid w:val="00E90F0A"/>
    <w:rsid w:val="00E90F97"/>
    <w:rsid w:val="00E91063"/>
    <w:rsid w:val="00E9106A"/>
    <w:rsid w:val="00E91167"/>
    <w:rsid w:val="00E9125D"/>
    <w:rsid w:val="00E912C0"/>
    <w:rsid w:val="00E912F2"/>
    <w:rsid w:val="00E914C7"/>
    <w:rsid w:val="00E91B00"/>
    <w:rsid w:val="00E91BBA"/>
    <w:rsid w:val="00E91EFE"/>
    <w:rsid w:val="00E91F2E"/>
    <w:rsid w:val="00E9200B"/>
    <w:rsid w:val="00E92117"/>
    <w:rsid w:val="00E922D9"/>
    <w:rsid w:val="00E92547"/>
    <w:rsid w:val="00E925E9"/>
    <w:rsid w:val="00E92766"/>
    <w:rsid w:val="00E92814"/>
    <w:rsid w:val="00E92D45"/>
    <w:rsid w:val="00E93479"/>
    <w:rsid w:val="00E93694"/>
    <w:rsid w:val="00E9372C"/>
    <w:rsid w:val="00E93BA4"/>
    <w:rsid w:val="00E93C06"/>
    <w:rsid w:val="00E93CA7"/>
    <w:rsid w:val="00E93FFA"/>
    <w:rsid w:val="00E94196"/>
    <w:rsid w:val="00E942C8"/>
    <w:rsid w:val="00E944B2"/>
    <w:rsid w:val="00E9484C"/>
    <w:rsid w:val="00E94894"/>
    <w:rsid w:val="00E949D9"/>
    <w:rsid w:val="00E94AA8"/>
    <w:rsid w:val="00E94C41"/>
    <w:rsid w:val="00E94F7D"/>
    <w:rsid w:val="00E94FE1"/>
    <w:rsid w:val="00E951A1"/>
    <w:rsid w:val="00E95381"/>
    <w:rsid w:val="00E9540F"/>
    <w:rsid w:val="00E95537"/>
    <w:rsid w:val="00E955FF"/>
    <w:rsid w:val="00E95601"/>
    <w:rsid w:val="00E9574F"/>
    <w:rsid w:val="00E958A3"/>
    <w:rsid w:val="00E958ED"/>
    <w:rsid w:val="00E958FE"/>
    <w:rsid w:val="00E95C8E"/>
    <w:rsid w:val="00E95DC3"/>
    <w:rsid w:val="00E95E4C"/>
    <w:rsid w:val="00E95F64"/>
    <w:rsid w:val="00E95F7A"/>
    <w:rsid w:val="00E962FB"/>
    <w:rsid w:val="00E96622"/>
    <w:rsid w:val="00E967A7"/>
    <w:rsid w:val="00E96C02"/>
    <w:rsid w:val="00E96F48"/>
    <w:rsid w:val="00E97212"/>
    <w:rsid w:val="00E976F3"/>
    <w:rsid w:val="00E97891"/>
    <w:rsid w:val="00E978DE"/>
    <w:rsid w:val="00E979FC"/>
    <w:rsid w:val="00E97A39"/>
    <w:rsid w:val="00E97ECC"/>
    <w:rsid w:val="00E97EE9"/>
    <w:rsid w:val="00E97F47"/>
    <w:rsid w:val="00E97FD7"/>
    <w:rsid w:val="00EA00C8"/>
    <w:rsid w:val="00EA0781"/>
    <w:rsid w:val="00EA0A52"/>
    <w:rsid w:val="00EA0AA4"/>
    <w:rsid w:val="00EA0AA5"/>
    <w:rsid w:val="00EA0C38"/>
    <w:rsid w:val="00EA0F5D"/>
    <w:rsid w:val="00EA124F"/>
    <w:rsid w:val="00EA1305"/>
    <w:rsid w:val="00EA13AB"/>
    <w:rsid w:val="00EA1512"/>
    <w:rsid w:val="00EA167D"/>
    <w:rsid w:val="00EA1896"/>
    <w:rsid w:val="00EA18FF"/>
    <w:rsid w:val="00EA1CBF"/>
    <w:rsid w:val="00EA1F37"/>
    <w:rsid w:val="00EA23CD"/>
    <w:rsid w:val="00EA23EF"/>
    <w:rsid w:val="00EA249E"/>
    <w:rsid w:val="00EA250B"/>
    <w:rsid w:val="00EA25F6"/>
    <w:rsid w:val="00EA268F"/>
    <w:rsid w:val="00EA2A2F"/>
    <w:rsid w:val="00EA2A45"/>
    <w:rsid w:val="00EA2D6F"/>
    <w:rsid w:val="00EA2FE5"/>
    <w:rsid w:val="00EA306E"/>
    <w:rsid w:val="00EA3088"/>
    <w:rsid w:val="00EA3159"/>
    <w:rsid w:val="00EA3163"/>
    <w:rsid w:val="00EA32CA"/>
    <w:rsid w:val="00EA354E"/>
    <w:rsid w:val="00EA3701"/>
    <w:rsid w:val="00EA3705"/>
    <w:rsid w:val="00EA38A8"/>
    <w:rsid w:val="00EA3954"/>
    <w:rsid w:val="00EA3A12"/>
    <w:rsid w:val="00EA3A2A"/>
    <w:rsid w:val="00EA3A6E"/>
    <w:rsid w:val="00EA3C11"/>
    <w:rsid w:val="00EA3CF2"/>
    <w:rsid w:val="00EA3E02"/>
    <w:rsid w:val="00EA3FD3"/>
    <w:rsid w:val="00EA42DD"/>
    <w:rsid w:val="00EA433E"/>
    <w:rsid w:val="00EA4407"/>
    <w:rsid w:val="00EA4615"/>
    <w:rsid w:val="00EA46C5"/>
    <w:rsid w:val="00EA480A"/>
    <w:rsid w:val="00EA48F5"/>
    <w:rsid w:val="00EA4A0F"/>
    <w:rsid w:val="00EA4F21"/>
    <w:rsid w:val="00EA505A"/>
    <w:rsid w:val="00EA523D"/>
    <w:rsid w:val="00EA5294"/>
    <w:rsid w:val="00EA530C"/>
    <w:rsid w:val="00EA5310"/>
    <w:rsid w:val="00EA53C1"/>
    <w:rsid w:val="00EA544B"/>
    <w:rsid w:val="00EA5475"/>
    <w:rsid w:val="00EA5512"/>
    <w:rsid w:val="00EA554E"/>
    <w:rsid w:val="00EA5849"/>
    <w:rsid w:val="00EA5ACC"/>
    <w:rsid w:val="00EA5B00"/>
    <w:rsid w:val="00EA5B8A"/>
    <w:rsid w:val="00EA6058"/>
    <w:rsid w:val="00EA6109"/>
    <w:rsid w:val="00EA61AE"/>
    <w:rsid w:val="00EA624D"/>
    <w:rsid w:val="00EA629F"/>
    <w:rsid w:val="00EA6388"/>
    <w:rsid w:val="00EA6664"/>
    <w:rsid w:val="00EA67BB"/>
    <w:rsid w:val="00EA6A0F"/>
    <w:rsid w:val="00EA6B68"/>
    <w:rsid w:val="00EA6BF7"/>
    <w:rsid w:val="00EA6D37"/>
    <w:rsid w:val="00EA732D"/>
    <w:rsid w:val="00EA7727"/>
    <w:rsid w:val="00EA7847"/>
    <w:rsid w:val="00EA7B1B"/>
    <w:rsid w:val="00EA7D24"/>
    <w:rsid w:val="00EA7ECE"/>
    <w:rsid w:val="00EA7ECF"/>
    <w:rsid w:val="00EA7F05"/>
    <w:rsid w:val="00EA7F18"/>
    <w:rsid w:val="00EA7F81"/>
    <w:rsid w:val="00EA7F94"/>
    <w:rsid w:val="00EB072E"/>
    <w:rsid w:val="00EB0902"/>
    <w:rsid w:val="00EB095C"/>
    <w:rsid w:val="00EB0B8C"/>
    <w:rsid w:val="00EB0BAF"/>
    <w:rsid w:val="00EB0C69"/>
    <w:rsid w:val="00EB0C9C"/>
    <w:rsid w:val="00EB0E9D"/>
    <w:rsid w:val="00EB15C9"/>
    <w:rsid w:val="00EB176E"/>
    <w:rsid w:val="00EB17A8"/>
    <w:rsid w:val="00EB18CB"/>
    <w:rsid w:val="00EB1BC0"/>
    <w:rsid w:val="00EB1BF2"/>
    <w:rsid w:val="00EB1C56"/>
    <w:rsid w:val="00EB200B"/>
    <w:rsid w:val="00EB240B"/>
    <w:rsid w:val="00EB2444"/>
    <w:rsid w:val="00EB24C1"/>
    <w:rsid w:val="00EB25D1"/>
    <w:rsid w:val="00EB26D7"/>
    <w:rsid w:val="00EB26F4"/>
    <w:rsid w:val="00EB2732"/>
    <w:rsid w:val="00EB2745"/>
    <w:rsid w:val="00EB2887"/>
    <w:rsid w:val="00EB2924"/>
    <w:rsid w:val="00EB2D24"/>
    <w:rsid w:val="00EB2E61"/>
    <w:rsid w:val="00EB2F7A"/>
    <w:rsid w:val="00EB3013"/>
    <w:rsid w:val="00EB3299"/>
    <w:rsid w:val="00EB32F1"/>
    <w:rsid w:val="00EB343B"/>
    <w:rsid w:val="00EB362A"/>
    <w:rsid w:val="00EB390A"/>
    <w:rsid w:val="00EB39D1"/>
    <w:rsid w:val="00EB3AAC"/>
    <w:rsid w:val="00EB3CA7"/>
    <w:rsid w:val="00EB3E09"/>
    <w:rsid w:val="00EB3EDB"/>
    <w:rsid w:val="00EB3EE0"/>
    <w:rsid w:val="00EB4270"/>
    <w:rsid w:val="00EB4281"/>
    <w:rsid w:val="00EB42E2"/>
    <w:rsid w:val="00EB44F7"/>
    <w:rsid w:val="00EB44FE"/>
    <w:rsid w:val="00EB4681"/>
    <w:rsid w:val="00EB4713"/>
    <w:rsid w:val="00EB4847"/>
    <w:rsid w:val="00EB4BFE"/>
    <w:rsid w:val="00EB51CF"/>
    <w:rsid w:val="00EB51F0"/>
    <w:rsid w:val="00EB599F"/>
    <w:rsid w:val="00EB5B9A"/>
    <w:rsid w:val="00EB5E64"/>
    <w:rsid w:val="00EB5FAF"/>
    <w:rsid w:val="00EB5FEA"/>
    <w:rsid w:val="00EB6296"/>
    <w:rsid w:val="00EB62C1"/>
    <w:rsid w:val="00EB64D5"/>
    <w:rsid w:val="00EB6683"/>
    <w:rsid w:val="00EB6689"/>
    <w:rsid w:val="00EB66AB"/>
    <w:rsid w:val="00EB6A9C"/>
    <w:rsid w:val="00EB6AB8"/>
    <w:rsid w:val="00EB6B4D"/>
    <w:rsid w:val="00EB6B5A"/>
    <w:rsid w:val="00EB6B64"/>
    <w:rsid w:val="00EB6C73"/>
    <w:rsid w:val="00EB6D0B"/>
    <w:rsid w:val="00EB6D2B"/>
    <w:rsid w:val="00EB6DE3"/>
    <w:rsid w:val="00EB6EB7"/>
    <w:rsid w:val="00EB714D"/>
    <w:rsid w:val="00EB7192"/>
    <w:rsid w:val="00EB7558"/>
    <w:rsid w:val="00EB75BA"/>
    <w:rsid w:val="00EB76A8"/>
    <w:rsid w:val="00EB79C7"/>
    <w:rsid w:val="00EB7C9E"/>
    <w:rsid w:val="00EB7CFB"/>
    <w:rsid w:val="00EB7D57"/>
    <w:rsid w:val="00EB7EB5"/>
    <w:rsid w:val="00EB7F33"/>
    <w:rsid w:val="00EC063F"/>
    <w:rsid w:val="00EC0733"/>
    <w:rsid w:val="00EC0AE5"/>
    <w:rsid w:val="00EC0B23"/>
    <w:rsid w:val="00EC0CB9"/>
    <w:rsid w:val="00EC0CE6"/>
    <w:rsid w:val="00EC0DDB"/>
    <w:rsid w:val="00EC0E69"/>
    <w:rsid w:val="00EC0FF0"/>
    <w:rsid w:val="00EC10E6"/>
    <w:rsid w:val="00EC10EC"/>
    <w:rsid w:val="00EC1146"/>
    <w:rsid w:val="00EC1399"/>
    <w:rsid w:val="00EC15AD"/>
    <w:rsid w:val="00EC15C2"/>
    <w:rsid w:val="00EC16D7"/>
    <w:rsid w:val="00EC1735"/>
    <w:rsid w:val="00EC1981"/>
    <w:rsid w:val="00EC198C"/>
    <w:rsid w:val="00EC1A81"/>
    <w:rsid w:val="00EC1B8B"/>
    <w:rsid w:val="00EC1C20"/>
    <w:rsid w:val="00EC1CAB"/>
    <w:rsid w:val="00EC1E0F"/>
    <w:rsid w:val="00EC2054"/>
    <w:rsid w:val="00EC20A6"/>
    <w:rsid w:val="00EC21B4"/>
    <w:rsid w:val="00EC2308"/>
    <w:rsid w:val="00EC23AD"/>
    <w:rsid w:val="00EC2544"/>
    <w:rsid w:val="00EC2669"/>
    <w:rsid w:val="00EC277E"/>
    <w:rsid w:val="00EC27A0"/>
    <w:rsid w:val="00EC27C7"/>
    <w:rsid w:val="00EC295F"/>
    <w:rsid w:val="00EC2A97"/>
    <w:rsid w:val="00EC2BE6"/>
    <w:rsid w:val="00EC2C43"/>
    <w:rsid w:val="00EC2D7B"/>
    <w:rsid w:val="00EC2FF3"/>
    <w:rsid w:val="00EC313C"/>
    <w:rsid w:val="00EC3310"/>
    <w:rsid w:val="00EC37F0"/>
    <w:rsid w:val="00EC3A4A"/>
    <w:rsid w:val="00EC3A6A"/>
    <w:rsid w:val="00EC3ABF"/>
    <w:rsid w:val="00EC3B2E"/>
    <w:rsid w:val="00EC3B52"/>
    <w:rsid w:val="00EC3CA8"/>
    <w:rsid w:val="00EC3D03"/>
    <w:rsid w:val="00EC3F11"/>
    <w:rsid w:val="00EC4682"/>
    <w:rsid w:val="00EC4695"/>
    <w:rsid w:val="00EC4769"/>
    <w:rsid w:val="00EC48D2"/>
    <w:rsid w:val="00EC4B18"/>
    <w:rsid w:val="00EC4B96"/>
    <w:rsid w:val="00EC4BA1"/>
    <w:rsid w:val="00EC4CBA"/>
    <w:rsid w:val="00EC4DFE"/>
    <w:rsid w:val="00EC4E34"/>
    <w:rsid w:val="00EC5451"/>
    <w:rsid w:val="00EC54A8"/>
    <w:rsid w:val="00EC5590"/>
    <w:rsid w:val="00EC55BA"/>
    <w:rsid w:val="00EC55DB"/>
    <w:rsid w:val="00EC592D"/>
    <w:rsid w:val="00EC5C08"/>
    <w:rsid w:val="00EC5D5E"/>
    <w:rsid w:val="00EC5F7D"/>
    <w:rsid w:val="00EC6092"/>
    <w:rsid w:val="00EC60C7"/>
    <w:rsid w:val="00EC61BF"/>
    <w:rsid w:val="00EC627F"/>
    <w:rsid w:val="00EC6477"/>
    <w:rsid w:val="00EC65A4"/>
    <w:rsid w:val="00EC6665"/>
    <w:rsid w:val="00EC67B4"/>
    <w:rsid w:val="00EC684E"/>
    <w:rsid w:val="00EC6915"/>
    <w:rsid w:val="00EC6946"/>
    <w:rsid w:val="00EC6AB7"/>
    <w:rsid w:val="00EC6CF4"/>
    <w:rsid w:val="00EC6D45"/>
    <w:rsid w:val="00EC6D7D"/>
    <w:rsid w:val="00EC6DC4"/>
    <w:rsid w:val="00EC6EC2"/>
    <w:rsid w:val="00EC7030"/>
    <w:rsid w:val="00EC715F"/>
    <w:rsid w:val="00EC719E"/>
    <w:rsid w:val="00EC71E6"/>
    <w:rsid w:val="00EC7303"/>
    <w:rsid w:val="00EC7422"/>
    <w:rsid w:val="00EC7460"/>
    <w:rsid w:val="00EC74C2"/>
    <w:rsid w:val="00EC74D8"/>
    <w:rsid w:val="00EC74DC"/>
    <w:rsid w:val="00EC754F"/>
    <w:rsid w:val="00EC755A"/>
    <w:rsid w:val="00EC75A8"/>
    <w:rsid w:val="00EC78CC"/>
    <w:rsid w:val="00EC7AF7"/>
    <w:rsid w:val="00EC7BD9"/>
    <w:rsid w:val="00EC7DAD"/>
    <w:rsid w:val="00ED0055"/>
    <w:rsid w:val="00ED01F4"/>
    <w:rsid w:val="00ED028E"/>
    <w:rsid w:val="00ED0313"/>
    <w:rsid w:val="00ED0325"/>
    <w:rsid w:val="00ED032C"/>
    <w:rsid w:val="00ED036F"/>
    <w:rsid w:val="00ED03E0"/>
    <w:rsid w:val="00ED049C"/>
    <w:rsid w:val="00ED04B6"/>
    <w:rsid w:val="00ED05A8"/>
    <w:rsid w:val="00ED06DD"/>
    <w:rsid w:val="00ED07A2"/>
    <w:rsid w:val="00ED0933"/>
    <w:rsid w:val="00ED0972"/>
    <w:rsid w:val="00ED09E1"/>
    <w:rsid w:val="00ED09EA"/>
    <w:rsid w:val="00ED0A6D"/>
    <w:rsid w:val="00ED0AC7"/>
    <w:rsid w:val="00ED0D6A"/>
    <w:rsid w:val="00ED0DD4"/>
    <w:rsid w:val="00ED0E4C"/>
    <w:rsid w:val="00ED0F44"/>
    <w:rsid w:val="00ED106E"/>
    <w:rsid w:val="00ED10B2"/>
    <w:rsid w:val="00ED1164"/>
    <w:rsid w:val="00ED1173"/>
    <w:rsid w:val="00ED118A"/>
    <w:rsid w:val="00ED11C5"/>
    <w:rsid w:val="00ED12A7"/>
    <w:rsid w:val="00ED155D"/>
    <w:rsid w:val="00ED1632"/>
    <w:rsid w:val="00ED1799"/>
    <w:rsid w:val="00ED17D7"/>
    <w:rsid w:val="00ED19D7"/>
    <w:rsid w:val="00ED1A29"/>
    <w:rsid w:val="00ED1AB0"/>
    <w:rsid w:val="00ED1AC7"/>
    <w:rsid w:val="00ED1ACF"/>
    <w:rsid w:val="00ED1B36"/>
    <w:rsid w:val="00ED1BA9"/>
    <w:rsid w:val="00ED1C6C"/>
    <w:rsid w:val="00ED1D24"/>
    <w:rsid w:val="00ED1E9D"/>
    <w:rsid w:val="00ED25E8"/>
    <w:rsid w:val="00ED262E"/>
    <w:rsid w:val="00ED2712"/>
    <w:rsid w:val="00ED275A"/>
    <w:rsid w:val="00ED2818"/>
    <w:rsid w:val="00ED284B"/>
    <w:rsid w:val="00ED2AD0"/>
    <w:rsid w:val="00ED2ADA"/>
    <w:rsid w:val="00ED2D82"/>
    <w:rsid w:val="00ED30E2"/>
    <w:rsid w:val="00ED3115"/>
    <w:rsid w:val="00ED3563"/>
    <w:rsid w:val="00ED3611"/>
    <w:rsid w:val="00ED3650"/>
    <w:rsid w:val="00ED366B"/>
    <w:rsid w:val="00ED3871"/>
    <w:rsid w:val="00ED39A1"/>
    <w:rsid w:val="00ED3A36"/>
    <w:rsid w:val="00ED3B97"/>
    <w:rsid w:val="00ED3B9D"/>
    <w:rsid w:val="00ED3C6C"/>
    <w:rsid w:val="00ED3EE1"/>
    <w:rsid w:val="00ED4032"/>
    <w:rsid w:val="00ED4067"/>
    <w:rsid w:val="00ED40C7"/>
    <w:rsid w:val="00ED42C2"/>
    <w:rsid w:val="00ED43F9"/>
    <w:rsid w:val="00ED4416"/>
    <w:rsid w:val="00ED44DC"/>
    <w:rsid w:val="00ED4585"/>
    <w:rsid w:val="00ED4738"/>
    <w:rsid w:val="00ED4A74"/>
    <w:rsid w:val="00ED4E42"/>
    <w:rsid w:val="00ED50A3"/>
    <w:rsid w:val="00ED52E5"/>
    <w:rsid w:val="00ED5550"/>
    <w:rsid w:val="00ED5789"/>
    <w:rsid w:val="00ED58A1"/>
    <w:rsid w:val="00ED5B0E"/>
    <w:rsid w:val="00ED5B7D"/>
    <w:rsid w:val="00ED5D71"/>
    <w:rsid w:val="00ED5F53"/>
    <w:rsid w:val="00ED5FDE"/>
    <w:rsid w:val="00ED621A"/>
    <w:rsid w:val="00ED63E1"/>
    <w:rsid w:val="00ED65C8"/>
    <w:rsid w:val="00ED6C2B"/>
    <w:rsid w:val="00ED6C80"/>
    <w:rsid w:val="00ED6D32"/>
    <w:rsid w:val="00ED6E96"/>
    <w:rsid w:val="00ED6EB6"/>
    <w:rsid w:val="00ED6F73"/>
    <w:rsid w:val="00ED6FF0"/>
    <w:rsid w:val="00ED723E"/>
    <w:rsid w:val="00ED759E"/>
    <w:rsid w:val="00ED7C44"/>
    <w:rsid w:val="00ED7C74"/>
    <w:rsid w:val="00ED7CE2"/>
    <w:rsid w:val="00ED7F12"/>
    <w:rsid w:val="00ED7FCA"/>
    <w:rsid w:val="00EE0066"/>
    <w:rsid w:val="00EE0499"/>
    <w:rsid w:val="00EE054A"/>
    <w:rsid w:val="00EE0C09"/>
    <w:rsid w:val="00EE0D77"/>
    <w:rsid w:val="00EE0FCE"/>
    <w:rsid w:val="00EE111E"/>
    <w:rsid w:val="00EE1473"/>
    <w:rsid w:val="00EE1475"/>
    <w:rsid w:val="00EE17B2"/>
    <w:rsid w:val="00EE1C36"/>
    <w:rsid w:val="00EE1CBB"/>
    <w:rsid w:val="00EE1DBE"/>
    <w:rsid w:val="00EE1E83"/>
    <w:rsid w:val="00EE1F0A"/>
    <w:rsid w:val="00EE1FDF"/>
    <w:rsid w:val="00EE24A2"/>
    <w:rsid w:val="00EE2549"/>
    <w:rsid w:val="00EE2603"/>
    <w:rsid w:val="00EE2A90"/>
    <w:rsid w:val="00EE2D9B"/>
    <w:rsid w:val="00EE3643"/>
    <w:rsid w:val="00EE3800"/>
    <w:rsid w:val="00EE3932"/>
    <w:rsid w:val="00EE39F4"/>
    <w:rsid w:val="00EE3B7C"/>
    <w:rsid w:val="00EE3F18"/>
    <w:rsid w:val="00EE424A"/>
    <w:rsid w:val="00EE4934"/>
    <w:rsid w:val="00EE49FE"/>
    <w:rsid w:val="00EE4C07"/>
    <w:rsid w:val="00EE4C3D"/>
    <w:rsid w:val="00EE4CCE"/>
    <w:rsid w:val="00EE4D47"/>
    <w:rsid w:val="00EE5239"/>
    <w:rsid w:val="00EE54C0"/>
    <w:rsid w:val="00EE54DE"/>
    <w:rsid w:val="00EE57F3"/>
    <w:rsid w:val="00EE5861"/>
    <w:rsid w:val="00EE5BAA"/>
    <w:rsid w:val="00EE5D04"/>
    <w:rsid w:val="00EE5E49"/>
    <w:rsid w:val="00EE5F4A"/>
    <w:rsid w:val="00EE601E"/>
    <w:rsid w:val="00EE60DB"/>
    <w:rsid w:val="00EE6315"/>
    <w:rsid w:val="00EE67E2"/>
    <w:rsid w:val="00EE693E"/>
    <w:rsid w:val="00EE6F27"/>
    <w:rsid w:val="00EE6F3E"/>
    <w:rsid w:val="00EE70E7"/>
    <w:rsid w:val="00EE70F6"/>
    <w:rsid w:val="00EE73A6"/>
    <w:rsid w:val="00EE7433"/>
    <w:rsid w:val="00EE77B1"/>
    <w:rsid w:val="00EE78E3"/>
    <w:rsid w:val="00EE7933"/>
    <w:rsid w:val="00EE7AB4"/>
    <w:rsid w:val="00EE7AF4"/>
    <w:rsid w:val="00EE7D6C"/>
    <w:rsid w:val="00EE7D71"/>
    <w:rsid w:val="00EE7EE5"/>
    <w:rsid w:val="00EF021E"/>
    <w:rsid w:val="00EF03FC"/>
    <w:rsid w:val="00EF046E"/>
    <w:rsid w:val="00EF0580"/>
    <w:rsid w:val="00EF07AC"/>
    <w:rsid w:val="00EF0932"/>
    <w:rsid w:val="00EF0C20"/>
    <w:rsid w:val="00EF0FF6"/>
    <w:rsid w:val="00EF10A0"/>
    <w:rsid w:val="00EF11A7"/>
    <w:rsid w:val="00EF13EF"/>
    <w:rsid w:val="00EF14E8"/>
    <w:rsid w:val="00EF14EA"/>
    <w:rsid w:val="00EF1770"/>
    <w:rsid w:val="00EF18BE"/>
    <w:rsid w:val="00EF18E3"/>
    <w:rsid w:val="00EF1923"/>
    <w:rsid w:val="00EF1941"/>
    <w:rsid w:val="00EF19C5"/>
    <w:rsid w:val="00EF1A09"/>
    <w:rsid w:val="00EF1AC9"/>
    <w:rsid w:val="00EF1D1F"/>
    <w:rsid w:val="00EF1E2A"/>
    <w:rsid w:val="00EF1F06"/>
    <w:rsid w:val="00EF1F81"/>
    <w:rsid w:val="00EF2296"/>
    <w:rsid w:val="00EF2480"/>
    <w:rsid w:val="00EF24E2"/>
    <w:rsid w:val="00EF2583"/>
    <w:rsid w:val="00EF26D9"/>
    <w:rsid w:val="00EF272B"/>
    <w:rsid w:val="00EF2916"/>
    <w:rsid w:val="00EF29A3"/>
    <w:rsid w:val="00EF2A88"/>
    <w:rsid w:val="00EF2B28"/>
    <w:rsid w:val="00EF2C66"/>
    <w:rsid w:val="00EF3332"/>
    <w:rsid w:val="00EF3693"/>
    <w:rsid w:val="00EF3852"/>
    <w:rsid w:val="00EF38E9"/>
    <w:rsid w:val="00EF3958"/>
    <w:rsid w:val="00EF4155"/>
    <w:rsid w:val="00EF41ED"/>
    <w:rsid w:val="00EF42BB"/>
    <w:rsid w:val="00EF4369"/>
    <w:rsid w:val="00EF439E"/>
    <w:rsid w:val="00EF46E4"/>
    <w:rsid w:val="00EF497D"/>
    <w:rsid w:val="00EF4AD0"/>
    <w:rsid w:val="00EF4AFB"/>
    <w:rsid w:val="00EF4B02"/>
    <w:rsid w:val="00EF4B4B"/>
    <w:rsid w:val="00EF4B6C"/>
    <w:rsid w:val="00EF4B7A"/>
    <w:rsid w:val="00EF4D92"/>
    <w:rsid w:val="00EF4E11"/>
    <w:rsid w:val="00EF4F45"/>
    <w:rsid w:val="00EF5042"/>
    <w:rsid w:val="00EF5248"/>
    <w:rsid w:val="00EF5298"/>
    <w:rsid w:val="00EF54E8"/>
    <w:rsid w:val="00EF5550"/>
    <w:rsid w:val="00EF574C"/>
    <w:rsid w:val="00EF576C"/>
    <w:rsid w:val="00EF57E6"/>
    <w:rsid w:val="00EF5B91"/>
    <w:rsid w:val="00EF5C4C"/>
    <w:rsid w:val="00EF60C7"/>
    <w:rsid w:val="00EF6117"/>
    <w:rsid w:val="00EF6207"/>
    <w:rsid w:val="00EF6502"/>
    <w:rsid w:val="00EF6651"/>
    <w:rsid w:val="00EF669F"/>
    <w:rsid w:val="00EF69F2"/>
    <w:rsid w:val="00EF6A2E"/>
    <w:rsid w:val="00EF6D5A"/>
    <w:rsid w:val="00EF6F5E"/>
    <w:rsid w:val="00EF6F84"/>
    <w:rsid w:val="00EF6FE5"/>
    <w:rsid w:val="00EF7305"/>
    <w:rsid w:val="00EF731C"/>
    <w:rsid w:val="00EF7323"/>
    <w:rsid w:val="00EF73EA"/>
    <w:rsid w:val="00EF7532"/>
    <w:rsid w:val="00EF779F"/>
    <w:rsid w:val="00EF7AC4"/>
    <w:rsid w:val="00EF7BF4"/>
    <w:rsid w:val="00EF7E66"/>
    <w:rsid w:val="00EF7F5F"/>
    <w:rsid w:val="00F000A2"/>
    <w:rsid w:val="00F000AF"/>
    <w:rsid w:val="00F00583"/>
    <w:rsid w:val="00F005D1"/>
    <w:rsid w:val="00F00629"/>
    <w:rsid w:val="00F0065E"/>
    <w:rsid w:val="00F00798"/>
    <w:rsid w:val="00F007E1"/>
    <w:rsid w:val="00F00A8B"/>
    <w:rsid w:val="00F00D02"/>
    <w:rsid w:val="00F00F67"/>
    <w:rsid w:val="00F01074"/>
    <w:rsid w:val="00F01392"/>
    <w:rsid w:val="00F01906"/>
    <w:rsid w:val="00F019AE"/>
    <w:rsid w:val="00F01A1C"/>
    <w:rsid w:val="00F01A2C"/>
    <w:rsid w:val="00F01CB1"/>
    <w:rsid w:val="00F01EC6"/>
    <w:rsid w:val="00F01F3D"/>
    <w:rsid w:val="00F021D0"/>
    <w:rsid w:val="00F024EE"/>
    <w:rsid w:val="00F0253A"/>
    <w:rsid w:val="00F028ED"/>
    <w:rsid w:val="00F02A93"/>
    <w:rsid w:val="00F02AC3"/>
    <w:rsid w:val="00F02BA1"/>
    <w:rsid w:val="00F02C7A"/>
    <w:rsid w:val="00F02D8E"/>
    <w:rsid w:val="00F03115"/>
    <w:rsid w:val="00F0312A"/>
    <w:rsid w:val="00F031D9"/>
    <w:rsid w:val="00F0336A"/>
    <w:rsid w:val="00F034D7"/>
    <w:rsid w:val="00F036F2"/>
    <w:rsid w:val="00F03897"/>
    <w:rsid w:val="00F0390F"/>
    <w:rsid w:val="00F03C02"/>
    <w:rsid w:val="00F03C74"/>
    <w:rsid w:val="00F03D8B"/>
    <w:rsid w:val="00F03E52"/>
    <w:rsid w:val="00F03EC9"/>
    <w:rsid w:val="00F03F4B"/>
    <w:rsid w:val="00F0414F"/>
    <w:rsid w:val="00F04279"/>
    <w:rsid w:val="00F04405"/>
    <w:rsid w:val="00F04493"/>
    <w:rsid w:val="00F044B6"/>
    <w:rsid w:val="00F046C4"/>
    <w:rsid w:val="00F0488E"/>
    <w:rsid w:val="00F04987"/>
    <w:rsid w:val="00F049B9"/>
    <w:rsid w:val="00F049BC"/>
    <w:rsid w:val="00F04B61"/>
    <w:rsid w:val="00F04C20"/>
    <w:rsid w:val="00F04D0C"/>
    <w:rsid w:val="00F04D47"/>
    <w:rsid w:val="00F04F91"/>
    <w:rsid w:val="00F05439"/>
    <w:rsid w:val="00F054E9"/>
    <w:rsid w:val="00F05770"/>
    <w:rsid w:val="00F05A23"/>
    <w:rsid w:val="00F05AD5"/>
    <w:rsid w:val="00F05D52"/>
    <w:rsid w:val="00F05E3C"/>
    <w:rsid w:val="00F05EC4"/>
    <w:rsid w:val="00F05F6D"/>
    <w:rsid w:val="00F062FC"/>
    <w:rsid w:val="00F06333"/>
    <w:rsid w:val="00F0649A"/>
    <w:rsid w:val="00F066D2"/>
    <w:rsid w:val="00F06B34"/>
    <w:rsid w:val="00F06CEE"/>
    <w:rsid w:val="00F06DD3"/>
    <w:rsid w:val="00F07011"/>
    <w:rsid w:val="00F07037"/>
    <w:rsid w:val="00F070B6"/>
    <w:rsid w:val="00F070B8"/>
    <w:rsid w:val="00F07558"/>
    <w:rsid w:val="00F0773E"/>
    <w:rsid w:val="00F07745"/>
    <w:rsid w:val="00F0781E"/>
    <w:rsid w:val="00F07B63"/>
    <w:rsid w:val="00F07BA3"/>
    <w:rsid w:val="00F07BCA"/>
    <w:rsid w:val="00F07CD5"/>
    <w:rsid w:val="00F07D36"/>
    <w:rsid w:val="00F07DDA"/>
    <w:rsid w:val="00F07FB5"/>
    <w:rsid w:val="00F10121"/>
    <w:rsid w:val="00F10188"/>
    <w:rsid w:val="00F10395"/>
    <w:rsid w:val="00F10588"/>
    <w:rsid w:val="00F10901"/>
    <w:rsid w:val="00F10B9E"/>
    <w:rsid w:val="00F10BD6"/>
    <w:rsid w:val="00F10D28"/>
    <w:rsid w:val="00F10F3E"/>
    <w:rsid w:val="00F11027"/>
    <w:rsid w:val="00F11084"/>
    <w:rsid w:val="00F11095"/>
    <w:rsid w:val="00F1115C"/>
    <w:rsid w:val="00F111C4"/>
    <w:rsid w:val="00F111E7"/>
    <w:rsid w:val="00F111F0"/>
    <w:rsid w:val="00F1124F"/>
    <w:rsid w:val="00F112A9"/>
    <w:rsid w:val="00F11332"/>
    <w:rsid w:val="00F115DA"/>
    <w:rsid w:val="00F116CF"/>
    <w:rsid w:val="00F11CA5"/>
    <w:rsid w:val="00F11E48"/>
    <w:rsid w:val="00F12229"/>
    <w:rsid w:val="00F12273"/>
    <w:rsid w:val="00F1234F"/>
    <w:rsid w:val="00F12375"/>
    <w:rsid w:val="00F12541"/>
    <w:rsid w:val="00F12BAE"/>
    <w:rsid w:val="00F12BC7"/>
    <w:rsid w:val="00F12C63"/>
    <w:rsid w:val="00F12D22"/>
    <w:rsid w:val="00F131B6"/>
    <w:rsid w:val="00F131F6"/>
    <w:rsid w:val="00F13592"/>
    <w:rsid w:val="00F135AE"/>
    <w:rsid w:val="00F1376D"/>
    <w:rsid w:val="00F1391E"/>
    <w:rsid w:val="00F13A10"/>
    <w:rsid w:val="00F13C07"/>
    <w:rsid w:val="00F13CD5"/>
    <w:rsid w:val="00F145B9"/>
    <w:rsid w:val="00F14714"/>
    <w:rsid w:val="00F147EA"/>
    <w:rsid w:val="00F148BD"/>
    <w:rsid w:val="00F14956"/>
    <w:rsid w:val="00F1499C"/>
    <w:rsid w:val="00F14EFC"/>
    <w:rsid w:val="00F14F62"/>
    <w:rsid w:val="00F15497"/>
    <w:rsid w:val="00F15577"/>
    <w:rsid w:val="00F15605"/>
    <w:rsid w:val="00F1560E"/>
    <w:rsid w:val="00F15691"/>
    <w:rsid w:val="00F157E5"/>
    <w:rsid w:val="00F15964"/>
    <w:rsid w:val="00F15A1D"/>
    <w:rsid w:val="00F15C8F"/>
    <w:rsid w:val="00F15CD3"/>
    <w:rsid w:val="00F15EC3"/>
    <w:rsid w:val="00F15F38"/>
    <w:rsid w:val="00F162AA"/>
    <w:rsid w:val="00F162FC"/>
    <w:rsid w:val="00F16421"/>
    <w:rsid w:val="00F16683"/>
    <w:rsid w:val="00F168C1"/>
    <w:rsid w:val="00F16968"/>
    <w:rsid w:val="00F16981"/>
    <w:rsid w:val="00F16A45"/>
    <w:rsid w:val="00F16BFB"/>
    <w:rsid w:val="00F16CFE"/>
    <w:rsid w:val="00F16E47"/>
    <w:rsid w:val="00F16F37"/>
    <w:rsid w:val="00F17126"/>
    <w:rsid w:val="00F1731A"/>
    <w:rsid w:val="00F1745E"/>
    <w:rsid w:val="00F1745F"/>
    <w:rsid w:val="00F17557"/>
    <w:rsid w:val="00F1773D"/>
    <w:rsid w:val="00F17805"/>
    <w:rsid w:val="00F17E54"/>
    <w:rsid w:val="00F20215"/>
    <w:rsid w:val="00F20395"/>
    <w:rsid w:val="00F206F4"/>
    <w:rsid w:val="00F2084A"/>
    <w:rsid w:val="00F2094B"/>
    <w:rsid w:val="00F20A47"/>
    <w:rsid w:val="00F20CF5"/>
    <w:rsid w:val="00F20E07"/>
    <w:rsid w:val="00F20E98"/>
    <w:rsid w:val="00F2145A"/>
    <w:rsid w:val="00F21860"/>
    <w:rsid w:val="00F21A88"/>
    <w:rsid w:val="00F21B6F"/>
    <w:rsid w:val="00F21C1D"/>
    <w:rsid w:val="00F22245"/>
    <w:rsid w:val="00F2236D"/>
    <w:rsid w:val="00F224D5"/>
    <w:rsid w:val="00F2257E"/>
    <w:rsid w:val="00F225FD"/>
    <w:rsid w:val="00F226CC"/>
    <w:rsid w:val="00F226D4"/>
    <w:rsid w:val="00F2270D"/>
    <w:rsid w:val="00F22752"/>
    <w:rsid w:val="00F227D3"/>
    <w:rsid w:val="00F22863"/>
    <w:rsid w:val="00F22A34"/>
    <w:rsid w:val="00F22A5F"/>
    <w:rsid w:val="00F22B17"/>
    <w:rsid w:val="00F22C01"/>
    <w:rsid w:val="00F22E0E"/>
    <w:rsid w:val="00F230AE"/>
    <w:rsid w:val="00F23113"/>
    <w:rsid w:val="00F23189"/>
    <w:rsid w:val="00F231B1"/>
    <w:rsid w:val="00F234C9"/>
    <w:rsid w:val="00F23674"/>
    <w:rsid w:val="00F23710"/>
    <w:rsid w:val="00F238DE"/>
    <w:rsid w:val="00F23A49"/>
    <w:rsid w:val="00F23AD0"/>
    <w:rsid w:val="00F23D4E"/>
    <w:rsid w:val="00F23EDD"/>
    <w:rsid w:val="00F242F0"/>
    <w:rsid w:val="00F24325"/>
    <w:rsid w:val="00F244C6"/>
    <w:rsid w:val="00F24601"/>
    <w:rsid w:val="00F2477C"/>
    <w:rsid w:val="00F248DE"/>
    <w:rsid w:val="00F24B0E"/>
    <w:rsid w:val="00F24E13"/>
    <w:rsid w:val="00F24EEE"/>
    <w:rsid w:val="00F24FF7"/>
    <w:rsid w:val="00F2503B"/>
    <w:rsid w:val="00F25150"/>
    <w:rsid w:val="00F252E0"/>
    <w:rsid w:val="00F25529"/>
    <w:rsid w:val="00F25AAF"/>
    <w:rsid w:val="00F25D89"/>
    <w:rsid w:val="00F26275"/>
    <w:rsid w:val="00F26300"/>
    <w:rsid w:val="00F2631A"/>
    <w:rsid w:val="00F26481"/>
    <w:rsid w:val="00F264E9"/>
    <w:rsid w:val="00F2661F"/>
    <w:rsid w:val="00F268EF"/>
    <w:rsid w:val="00F26A0D"/>
    <w:rsid w:val="00F26AB4"/>
    <w:rsid w:val="00F26ADD"/>
    <w:rsid w:val="00F26B0E"/>
    <w:rsid w:val="00F26C2C"/>
    <w:rsid w:val="00F26D37"/>
    <w:rsid w:val="00F26E36"/>
    <w:rsid w:val="00F27275"/>
    <w:rsid w:val="00F27288"/>
    <w:rsid w:val="00F2733B"/>
    <w:rsid w:val="00F273BA"/>
    <w:rsid w:val="00F2757C"/>
    <w:rsid w:val="00F27F2F"/>
    <w:rsid w:val="00F27F8B"/>
    <w:rsid w:val="00F3047A"/>
    <w:rsid w:val="00F304D3"/>
    <w:rsid w:val="00F30754"/>
    <w:rsid w:val="00F307D0"/>
    <w:rsid w:val="00F307EC"/>
    <w:rsid w:val="00F308D3"/>
    <w:rsid w:val="00F309CC"/>
    <w:rsid w:val="00F30B4A"/>
    <w:rsid w:val="00F30C90"/>
    <w:rsid w:val="00F30D76"/>
    <w:rsid w:val="00F30FDA"/>
    <w:rsid w:val="00F3101D"/>
    <w:rsid w:val="00F31191"/>
    <w:rsid w:val="00F31413"/>
    <w:rsid w:val="00F31464"/>
    <w:rsid w:val="00F31500"/>
    <w:rsid w:val="00F31587"/>
    <w:rsid w:val="00F31671"/>
    <w:rsid w:val="00F3176E"/>
    <w:rsid w:val="00F317E6"/>
    <w:rsid w:val="00F31806"/>
    <w:rsid w:val="00F31A38"/>
    <w:rsid w:val="00F31FE4"/>
    <w:rsid w:val="00F32202"/>
    <w:rsid w:val="00F322E8"/>
    <w:rsid w:val="00F328CD"/>
    <w:rsid w:val="00F329A8"/>
    <w:rsid w:val="00F32A84"/>
    <w:rsid w:val="00F32C25"/>
    <w:rsid w:val="00F32E3B"/>
    <w:rsid w:val="00F32F09"/>
    <w:rsid w:val="00F332BA"/>
    <w:rsid w:val="00F333BB"/>
    <w:rsid w:val="00F33746"/>
    <w:rsid w:val="00F3381B"/>
    <w:rsid w:val="00F338AB"/>
    <w:rsid w:val="00F339DF"/>
    <w:rsid w:val="00F339EA"/>
    <w:rsid w:val="00F339F6"/>
    <w:rsid w:val="00F33A8E"/>
    <w:rsid w:val="00F33CF1"/>
    <w:rsid w:val="00F34094"/>
    <w:rsid w:val="00F3415F"/>
    <w:rsid w:val="00F34612"/>
    <w:rsid w:val="00F34623"/>
    <w:rsid w:val="00F346EC"/>
    <w:rsid w:val="00F34954"/>
    <w:rsid w:val="00F349E1"/>
    <w:rsid w:val="00F34A40"/>
    <w:rsid w:val="00F34A6C"/>
    <w:rsid w:val="00F34C03"/>
    <w:rsid w:val="00F34C3F"/>
    <w:rsid w:val="00F34DEF"/>
    <w:rsid w:val="00F34ED4"/>
    <w:rsid w:val="00F34FFC"/>
    <w:rsid w:val="00F35678"/>
    <w:rsid w:val="00F35B1D"/>
    <w:rsid w:val="00F35B3D"/>
    <w:rsid w:val="00F35B8C"/>
    <w:rsid w:val="00F35BCC"/>
    <w:rsid w:val="00F35BDB"/>
    <w:rsid w:val="00F35E3A"/>
    <w:rsid w:val="00F36198"/>
    <w:rsid w:val="00F362A4"/>
    <w:rsid w:val="00F36445"/>
    <w:rsid w:val="00F3662D"/>
    <w:rsid w:val="00F366BD"/>
    <w:rsid w:val="00F369C4"/>
    <w:rsid w:val="00F36A1A"/>
    <w:rsid w:val="00F3704D"/>
    <w:rsid w:val="00F37183"/>
    <w:rsid w:val="00F37789"/>
    <w:rsid w:val="00F37810"/>
    <w:rsid w:val="00F3783B"/>
    <w:rsid w:val="00F37D98"/>
    <w:rsid w:val="00F4004A"/>
    <w:rsid w:val="00F401B0"/>
    <w:rsid w:val="00F40323"/>
    <w:rsid w:val="00F40359"/>
    <w:rsid w:val="00F403FE"/>
    <w:rsid w:val="00F4046D"/>
    <w:rsid w:val="00F4057F"/>
    <w:rsid w:val="00F4069F"/>
    <w:rsid w:val="00F409D7"/>
    <w:rsid w:val="00F40A7B"/>
    <w:rsid w:val="00F40CDC"/>
    <w:rsid w:val="00F40D65"/>
    <w:rsid w:val="00F40E0D"/>
    <w:rsid w:val="00F410E3"/>
    <w:rsid w:val="00F410E9"/>
    <w:rsid w:val="00F41270"/>
    <w:rsid w:val="00F412D4"/>
    <w:rsid w:val="00F41341"/>
    <w:rsid w:val="00F41543"/>
    <w:rsid w:val="00F416E3"/>
    <w:rsid w:val="00F41CF6"/>
    <w:rsid w:val="00F4201D"/>
    <w:rsid w:val="00F42211"/>
    <w:rsid w:val="00F4232D"/>
    <w:rsid w:val="00F4265D"/>
    <w:rsid w:val="00F42668"/>
    <w:rsid w:val="00F426CB"/>
    <w:rsid w:val="00F4284C"/>
    <w:rsid w:val="00F428BF"/>
    <w:rsid w:val="00F42F8E"/>
    <w:rsid w:val="00F43033"/>
    <w:rsid w:val="00F43064"/>
    <w:rsid w:val="00F430D3"/>
    <w:rsid w:val="00F432EE"/>
    <w:rsid w:val="00F43303"/>
    <w:rsid w:val="00F433A2"/>
    <w:rsid w:val="00F437DF"/>
    <w:rsid w:val="00F43A22"/>
    <w:rsid w:val="00F43A24"/>
    <w:rsid w:val="00F43AB4"/>
    <w:rsid w:val="00F43CF7"/>
    <w:rsid w:val="00F43D1D"/>
    <w:rsid w:val="00F43D26"/>
    <w:rsid w:val="00F43E5F"/>
    <w:rsid w:val="00F43E67"/>
    <w:rsid w:val="00F43FAA"/>
    <w:rsid w:val="00F44052"/>
    <w:rsid w:val="00F44180"/>
    <w:rsid w:val="00F4429B"/>
    <w:rsid w:val="00F44410"/>
    <w:rsid w:val="00F4442A"/>
    <w:rsid w:val="00F4478B"/>
    <w:rsid w:val="00F448E5"/>
    <w:rsid w:val="00F4491C"/>
    <w:rsid w:val="00F44998"/>
    <w:rsid w:val="00F44B04"/>
    <w:rsid w:val="00F44D6E"/>
    <w:rsid w:val="00F44DA8"/>
    <w:rsid w:val="00F45047"/>
    <w:rsid w:val="00F4504A"/>
    <w:rsid w:val="00F45109"/>
    <w:rsid w:val="00F452B5"/>
    <w:rsid w:val="00F455FA"/>
    <w:rsid w:val="00F45674"/>
    <w:rsid w:val="00F456A9"/>
    <w:rsid w:val="00F457B6"/>
    <w:rsid w:val="00F457BD"/>
    <w:rsid w:val="00F45B21"/>
    <w:rsid w:val="00F45E76"/>
    <w:rsid w:val="00F461EB"/>
    <w:rsid w:val="00F4633D"/>
    <w:rsid w:val="00F463EE"/>
    <w:rsid w:val="00F46504"/>
    <w:rsid w:val="00F465A8"/>
    <w:rsid w:val="00F465AF"/>
    <w:rsid w:val="00F4661A"/>
    <w:rsid w:val="00F466DA"/>
    <w:rsid w:val="00F4673D"/>
    <w:rsid w:val="00F46870"/>
    <w:rsid w:val="00F46A35"/>
    <w:rsid w:val="00F46A9F"/>
    <w:rsid w:val="00F46ED7"/>
    <w:rsid w:val="00F46FF1"/>
    <w:rsid w:val="00F47321"/>
    <w:rsid w:val="00F4738E"/>
    <w:rsid w:val="00F475E4"/>
    <w:rsid w:val="00F47630"/>
    <w:rsid w:val="00F4767F"/>
    <w:rsid w:val="00F47820"/>
    <w:rsid w:val="00F479FD"/>
    <w:rsid w:val="00F47B09"/>
    <w:rsid w:val="00F47EB5"/>
    <w:rsid w:val="00F47FF3"/>
    <w:rsid w:val="00F501B6"/>
    <w:rsid w:val="00F50234"/>
    <w:rsid w:val="00F50298"/>
    <w:rsid w:val="00F50419"/>
    <w:rsid w:val="00F506D6"/>
    <w:rsid w:val="00F5082C"/>
    <w:rsid w:val="00F5085B"/>
    <w:rsid w:val="00F50A5E"/>
    <w:rsid w:val="00F50C57"/>
    <w:rsid w:val="00F50C9C"/>
    <w:rsid w:val="00F50E2F"/>
    <w:rsid w:val="00F50E83"/>
    <w:rsid w:val="00F514D2"/>
    <w:rsid w:val="00F516A5"/>
    <w:rsid w:val="00F51765"/>
    <w:rsid w:val="00F51820"/>
    <w:rsid w:val="00F518EB"/>
    <w:rsid w:val="00F51AE2"/>
    <w:rsid w:val="00F51C63"/>
    <w:rsid w:val="00F51D77"/>
    <w:rsid w:val="00F52206"/>
    <w:rsid w:val="00F5220E"/>
    <w:rsid w:val="00F5250E"/>
    <w:rsid w:val="00F526B1"/>
    <w:rsid w:val="00F52828"/>
    <w:rsid w:val="00F52857"/>
    <w:rsid w:val="00F529E1"/>
    <w:rsid w:val="00F52BE1"/>
    <w:rsid w:val="00F52F4F"/>
    <w:rsid w:val="00F530C1"/>
    <w:rsid w:val="00F5345D"/>
    <w:rsid w:val="00F5369E"/>
    <w:rsid w:val="00F536E7"/>
    <w:rsid w:val="00F5387F"/>
    <w:rsid w:val="00F5395A"/>
    <w:rsid w:val="00F539CB"/>
    <w:rsid w:val="00F53A69"/>
    <w:rsid w:val="00F53A9A"/>
    <w:rsid w:val="00F53CB6"/>
    <w:rsid w:val="00F53CBA"/>
    <w:rsid w:val="00F53DA6"/>
    <w:rsid w:val="00F53E86"/>
    <w:rsid w:val="00F54182"/>
    <w:rsid w:val="00F542D8"/>
    <w:rsid w:val="00F544C6"/>
    <w:rsid w:val="00F54518"/>
    <w:rsid w:val="00F5454E"/>
    <w:rsid w:val="00F5457B"/>
    <w:rsid w:val="00F545B4"/>
    <w:rsid w:val="00F54942"/>
    <w:rsid w:val="00F54B30"/>
    <w:rsid w:val="00F54E1B"/>
    <w:rsid w:val="00F54E49"/>
    <w:rsid w:val="00F55197"/>
    <w:rsid w:val="00F552E7"/>
    <w:rsid w:val="00F55439"/>
    <w:rsid w:val="00F55613"/>
    <w:rsid w:val="00F557F6"/>
    <w:rsid w:val="00F55887"/>
    <w:rsid w:val="00F55941"/>
    <w:rsid w:val="00F55ABF"/>
    <w:rsid w:val="00F55F37"/>
    <w:rsid w:val="00F560FD"/>
    <w:rsid w:val="00F56146"/>
    <w:rsid w:val="00F562E9"/>
    <w:rsid w:val="00F5648F"/>
    <w:rsid w:val="00F56505"/>
    <w:rsid w:val="00F5661B"/>
    <w:rsid w:val="00F566A2"/>
    <w:rsid w:val="00F5686C"/>
    <w:rsid w:val="00F568F4"/>
    <w:rsid w:val="00F56A4C"/>
    <w:rsid w:val="00F56B45"/>
    <w:rsid w:val="00F56B9E"/>
    <w:rsid w:val="00F56CF9"/>
    <w:rsid w:val="00F56E2E"/>
    <w:rsid w:val="00F56FA1"/>
    <w:rsid w:val="00F571D0"/>
    <w:rsid w:val="00F57214"/>
    <w:rsid w:val="00F572DB"/>
    <w:rsid w:val="00F579FF"/>
    <w:rsid w:val="00F57A41"/>
    <w:rsid w:val="00F57B2A"/>
    <w:rsid w:val="00F57B9A"/>
    <w:rsid w:val="00F57F88"/>
    <w:rsid w:val="00F60010"/>
    <w:rsid w:val="00F60176"/>
    <w:rsid w:val="00F601EB"/>
    <w:rsid w:val="00F602D5"/>
    <w:rsid w:val="00F6060E"/>
    <w:rsid w:val="00F606C8"/>
    <w:rsid w:val="00F607E5"/>
    <w:rsid w:val="00F60A9A"/>
    <w:rsid w:val="00F60AAE"/>
    <w:rsid w:val="00F60ADF"/>
    <w:rsid w:val="00F60AE1"/>
    <w:rsid w:val="00F60B45"/>
    <w:rsid w:val="00F60C7F"/>
    <w:rsid w:val="00F60C85"/>
    <w:rsid w:val="00F60D1E"/>
    <w:rsid w:val="00F60DAB"/>
    <w:rsid w:val="00F60DDC"/>
    <w:rsid w:val="00F60DE0"/>
    <w:rsid w:val="00F60ECB"/>
    <w:rsid w:val="00F61023"/>
    <w:rsid w:val="00F610AD"/>
    <w:rsid w:val="00F61124"/>
    <w:rsid w:val="00F61234"/>
    <w:rsid w:val="00F614F4"/>
    <w:rsid w:val="00F615B1"/>
    <w:rsid w:val="00F615F3"/>
    <w:rsid w:val="00F61B3E"/>
    <w:rsid w:val="00F61D3F"/>
    <w:rsid w:val="00F61D68"/>
    <w:rsid w:val="00F61DBF"/>
    <w:rsid w:val="00F61E68"/>
    <w:rsid w:val="00F61EF4"/>
    <w:rsid w:val="00F61F0C"/>
    <w:rsid w:val="00F61FBF"/>
    <w:rsid w:val="00F61FCF"/>
    <w:rsid w:val="00F621E6"/>
    <w:rsid w:val="00F62278"/>
    <w:rsid w:val="00F6231D"/>
    <w:rsid w:val="00F62474"/>
    <w:rsid w:val="00F624D0"/>
    <w:rsid w:val="00F62727"/>
    <w:rsid w:val="00F62804"/>
    <w:rsid w:val="00F6280F"/>
    <w:rsid w:val="00F62846"/>
    <w:rsid w:val="00F629B6"/>
    <w:rsid w:val="00F62B32"/>
    <w:rsid w:val="00F62BA9"/>
    <w:rsid w:val="00F62CBF"/>
    <w:rsid w:val="00F6304F"/>
    <w:rsid w:val="00F63085"/>
    <w:rsid w:val="00F630C3"/>
    <w:rsid w:val="00F63152"/>
    <w:rsid w:val="00F6316D"/>
    <w:rsid w:val="00F631D2"/>
    <w:rsid w:val="00F6329D"/>
    <w:rsid w:val="00F633DA"/>
    <w:rsid w:val="00F63431"/>
    <w:rsid w:val="00F63526"/>
    <w:rsid w:val="00F636E8"/>
    <w:rsid w:val="00F63942"/>
    <w:rsid w:val="00F63BF6"/>
    <w:rsid w:val="00F63C4F"/>
    <w:rsid w:val="00F63CB2"/>
    <w:rsid w:val="00F63E27"/>
    <w:rsid w:val="00F63EFD"/>
    <w:rsid w:val="00F63FC7"/>
    <w:rsid w:val="00F640C0"/>
    <w:rsid w:val="00F6428A"/>
    <w:rsid w:val="00F64456"/>
    <w:rsid w:val="00F646B3"/>
    <w:rsid w:val="00F647D1"/>
    <w:rsid w:val="00F6493F"/>
    <w:rsid w:val="00F649D1"/>
    <w:rsid w:val="00F64A3B"/>
    <w:rsid w:val="00F64A9B"/>
    <w:rsid w:val="00F64D2A"/>
    <w:rsid w:val="00F64D37"/>
    <w:rsid w:val="00F6521B"/>
    <w:rsid w:val="00F652D6"/>
    <w:rsid w:val="00F6543C"/>
    <w:rsid w:val="00F6566D"/>
    <w:rsid w:val="00F657B1"/>
    <w:rsid w:val="00F658B4"/>
    <w:rsid w:val="00F65910"/>
    <w:rsid w:val="00F65D53"/>
    <w:rsid w:val="00F65DA7"/>
    <w:rsid w:val="00F65F50"/>
    <w:rsid w:val="00F65F6F"/>
    <w:rsid w:val="00F65FA0"/>
    <w:rsid w:val="00F6601D"/>
    <w:rsid w:val="00F6632D"/>
    <w:rsid w:val="00F66398"/>
    <w:rsid w:val="00F6651D"/>
    <w:rsid w:val="00F6652E"/>
    <w:rsid w:val="00F66580"/>
    <w:rsid w:val="00F66737"/>
    <w:rsid w:val="00F66827"/>
    <w:rsid w:val="00F66B76"/>
    <w:rsid w:val="00F66CBB"/>
    <w:rsid w:val="00F66D4F"/>
    <w:rsid w:val="00F66E01"/>
    <w:rsid w:val="00F66EBF"/>
    <w:rsid w:val="00F6710C"/>
    <w:rsid w:val="00F671BD"/>
    <w:rsid w:val="00F672FD"/>
    <w:rsid w:val="00F67647"/>
    <w:rsid w:val="00F6766D"/>
    <w:rsid w:val="00F67931"/>
    <w:rsid w:val="00F679A4"/>
    <w:rsid w:val="00F67A1B"/>
    <w:rsid w:val="00F67A30"/>
    <w:rsid w:val="00F67E3E"/>
    <w:rsid w:val="00F67E66"/>
    <w:rsid w:val="00F67FF3"/>
    <w:rsid w:val="00F701FE"/>
    <w:rsid w:val="00F702F8"/>
    <w:rsid w:val="00F703D6"/>
    <w:rsid w:val="00F70685"/>
    <w:rsid w:val="00F706B4"/>
    <w:rsid w:val="00F70706"/>
    <w:rsid w:val="00F708BD"/>
    <w:rsid w:val="00F709C3"/>
    <w:rsid w:val="00F70B0A"/>
    <w:rsid w:val="00F70B53"/>
    <w:rsid w:val="00F70C9A"/>
    <w:rsid w:val="00F70CD1"/>
    <w:rsid w:val="00F70CDC"/>
    <w:rsid w:val="00F70D17"/>
    <w:rsid w:val="00F70DB6"/>
    <w:rsid w:val="00F714BC"/>
    <w:rsid w:val="00F7160B"/>
    <w:rsid w:val="00F719F7"/>
    <w:rsid w:val="00F71A02"/>
    <w:rsid w:val="00F71A10"/>
    <w:rsid w:val="00F71A5D"/>
    <w:rsid w:val="00F71C94"/>
    <w:rsid w:val="00F71D77"/>
    <w:rsid w:val="00F71FEE"/>
    <w:rsid w:val="00F720C9"/>
    <w:rsid w:val="00F722EB"/>
    <w:rsid w:val="00F724A7"/>
    <w:rsid w:val="00F725DB"/>
    <w:rsid w:val="00F725FA"/>
    <w:rsid w:val="00F726D0"/>
    <w:rsid w:val="00F727F6"/>
    <w:rsid w:val="00F729C3"/>
    <w:rsid w:val="00F72A50"/>
    <w:rsid w:val="00F72BC7"/>
    <w:rsid w:val="00F72D13"/>
    <w:rsid w:val="00F72D82"/>
    <w:rsid w:val="00F72DA4"/>
    <w:rsid w:val="00F72E50"/>
    <w:rsid w:val="00F72F47"/>
    <w:rsid w:val="00F72F78"/>
    <w:rsid w:val="00F7352F"/>
    <w:rsid w:val="00F73AD5"/>
    <w:rsid w:val="00F73E1C"/>
    <w:rsid w:val="00F73EC6"/>
    <w:rsid w:val="00F74032"/>
    <w:rsid w:val="00F74092"/>
    <w:rsid w:val="00F740E0"/>
    <w:rsid w:val="00F741B7"/>
    <w:rsid w:val="00F742DB"/>
    <w:rsid w:val="00F742FC"/>
    <w:rsid w:val="00F7437B"/>
    <w:rsid w:val="00F743A9"/>
    <w:rsid w:val="00F7441A"/>
    <w:rsid w:val="00F7445C"/>
    <w:rsid w:val="00F744F1"/>
    <w:rsid w:val="00F74506"/>
    <w:rsid w:val="00F7463F"/>
    <w:rsid w:val="00F747DC"/>
    <w:rsid w:val="00F7497D"/>
    <w:rsid w:val="00F74A5C"/>
    <w:rsid w:val="00F7504C"/>
    <w:rsid w:val="00F750A3"/>
    <w:rsid w:val="00F75225"/>
    <w:rsid w:val="00F75302"/>
    <w:rsid w:val="00F75573"/>
    <w:rsid w:val="00F75667"/>
    <w:rsid w:val="00F756DB"/>
    <w:rsid w:val="00F758D1"/>
    <w:rsid w:val="00F75945"/>
    <w:rsid w:val="00F75BCE"/>
    <w:rsid w:val="00F75D04"/>
    <w:rsid w:val="00F75DD5"/>
    <w:rsid w:val="00F75E64"/>
    <w:rsid w:val="00F7629C"/>
    <w:rsid w:val="00F76381"/>
    <w:rsid w:val="00F764FC"/>
    <w:rsid w:val="00F7698C"/>
    <w:rsid w:val="00F76D14"/>
    <w:rsid w:val="00F76DCB"/>
    <w:rsid w:val="00F770EE"/>
    <w:rsid w:val="00F771F9"/>
    <w:rsid w:val="00F7738A"/>
    <w:rsid w:val="00F773DD"/>
    <w:rsid w:val="00F773E4"/>
    <w:rsid w:val="00F774AF"/>
    <w:rsid w:val="00F777ED"/>
    <w:rsid w:val="00F778C2"/>
    <w:rsid w:val="00F77BFF"/>
    <w:rsid w:val="00F77D05"/>
    <w:rsid w:val="00F77D30"/>
    <w:rsid w:val="00F77D8C"/>
    <w:rsid w:val="00F77DE0"/>
    <w:rsid w:val="00F77E3F"/>
    <w:rsid w:val="00F77E52"/>
    <w:rsid w:val="00F77ED7"/>
    <w:rsid w:val="00F800DC"/>
    <w:rsid w:val="00F801B3"/>
    <w:rsid w:val="00F802E1"/>
    <w:rsid w:val="00F80AA0"/>
    <w:rsid w:val="00F80C55"/>
    <w:rsid w:val="00F80CFC"/>
    <w:rsid w:val="00F80D40"/>
    <w:rsid w:val="00F80DC0"/>
    <w:rsid w:val="00F80EB3"/>
    <w:rsid w:val="00F80F1B"/>
    <w:rsid w:val="00F80FD6"/>
    <w:rsid w:val="00F8133B"/>
    <w:rsid w:val="00F813C8"/>
    <w:rsid w:val="00F818B1"/>
    <w:rsid w:val="00F8195F"/>
    <w:rsid w:val="00F819C3"/>
    <w:rsid w:val="00F81A0B"/>
    <w:rsid w:val="00F81A77"/>
    <w:rsid w:val="00F81C6C"/>
    <w:rsid w:val="00F81D28"/>
    <w:rsid w:val="00F81E81"/>
    <w:rsid w:val="00F820A1"/>
    <w:rsid w:val="00F820CF"/>
    <w:rsid w:val="00F82210"/>
    <w:rsid w:val="00F824CD"/>
    <w:rsid w:val="00F825FC"/>
    <w:rsid w:val="00F827F0"/>
    <w:rsid w:val="00F827F8"/>
    <w:rsid w:val="00F82836"/>
    <w:rsid w:val="00F82906"/>
    <w:rsid w:val="00F82A65"/>
    <w:rsid w:val="00F82B80"/>
    <w:rsid w:val="00F82D34"/>
    <w:rsid w:val="00F82DE7"/>
    <w:rsid w:val="00F83033"/>
    <w:rsid w:val="00F830E2"/>
    <w:rsid w:val="00F83375"/>
    <w:rsid w:val="00F83491"/>
    <w:rsid w:val="00F83532"/>
    <w:rsid w:val="00F837F6"/>
    <w:rsid w:val="00F837FC"/>
    <w:rsid w:val="00F83894"/>
    <w:rsid w:val="00F83BAD"/>
    <w:rsid w:val="00F83C5A"/>
    <w:rsid w:val="00F83CB8"/>
    <w:rsid w:val="00F83D11"/>
    <w:rsid w:val="00F83EEF"/>
    <w:rsid w:val="00F84059"/>
    <w:rsid w:val="00F842FE"/>
    <w:rsid w:val="00F8434D"/>
    <w:rsid w:val="00F843E5"/>
    <w:rsid w:val="00F84743"/>
    <w:rsid w:val="00F84750"/>
    <w:rsid w:val="00F84AF2"/>
    <w:rsid w:val="00F84B78"/>
    <w:rsid w:val="00F84B91"/>
    <w:rsid w:val="00F84DED"/>
    <w:rsid w:val="00F84E1A"/>
    <w:rsid w:val="00F84E24"/>
    <w:rsid w:val="00F84F9E"/>
    <w:rsid w:val="00F84FEB"/>
    <w:rsid w:val="00F850C2"/>
    <w:rsid w:val="00F85214"/>
    <w:rsid w:val="00F85564"/>
    <w:rsid w:val="00F85712"/>
    <w:rsid w:val="00F8589E"/>
    <w:rsid w:val="00F858D1"/>
    <w:rsid w:val="00F8599C"/>
    <w:rsid w:val="00F859C8"/>
    <w:rsid w:val="00F85A67"/>
    <w:rsid w:val="00F85B10"/>
    <w:rsid w:val="00F85DE5"/>
    <w:rsid w:val="00F862D4"/>
    <w:rsid w:val="00F86337"/>
    <w:rsid w:val="00F864D9"/>
    <w:rsid w:val="00F86567"/>
    <w:rsid w:val="00F8670C"/>
    <w:rsid w:val="00F869A9"/>
    <w:rsid w:val="00F869AC"/>
    <w:rsid w:val="00F86B20"/>
    <w:rsid w:val="00F86B41"/>
    <w:rsid w:val="00F86BB8"/>
    <w:rsid w:val="00F86CB8"/>
    <w:rsid w:val="00F86DA9"/>
    <w:rsid w:val="00F86E17"/>
    <w:rsid w:val="00F86E54"/>
    <w:rsid w:val="00F870B2"/>
    <w:rsid w:val="00F871A3"/>
    <w:rsid w:val="00F875FE"/>
    <w:rsid w:val="00F87687"/>
    <w:rsid w:val="00F87718"/>
    <w:rsid w:val="00F877D6"/>
    <w:rsid w:val="00F87993"/>
    <w:rsid w:val="00F87E38"/>
    <w:rsid w:val="00F87E62"/>
    <w:rsid w:val="00F87ED9"/>
    <w:rsid w:val="00F87F86"/>
    <w:rsid w:val="00F90201"/>
    <w:rsid w:val="00F903D7"/>
    <w:rsid w:val="00F9042C"/>
    <w:rsid w:val="00F90470"/>
    <w:rsid w:val="00F905CE"/>
    <w:rsid w:val="00F90605"/>
    <w:rsid w:val="00F907BE"/>
    <w:rsid w:val="00F90DB7"/>
    <w:rsid w:val="00F90F9F"/>
    <w:rsid w:val="00F91034"/>
    <w:rsid w:val="00F91427"/>
    <w:rsid w:val="00F91436"/>
    <w:rsid w:val="00F915AF"/>
    <w:rsid w:val="00F916BE"/>
    <w:rsid w:val="00F91A89"/>
    <w:rsid w:val="00F91C33"/>
    <w:rsid w:val="00F91C79"/>
    <w:rsid w:val="00F91DBA"/>
    <w:rsid w:val="00F91F30"/>
    <w:rsid w:val="00F91F48"/>
    <w:rsid w:val="00F91F6C"/>
    <w:rsid w:val="00F920DE"/>
    <w:rsid w:val="00F922E5"/>
    <w:rsid w:val="00F92306"/>
    <w:rsid w:val="00F925AC"/>
    <w:rsid w:val="00F92767"/>
    <w:rsid w:val="00F928C9"/>
    <w:rsid w:val="00F92912"/>
    <w:rsid w:val="00F92BE4"/>
    <w:rsid w:val="00F92E39"/>
    <w:rsid w:val="00F92F76"/>
    <w:rsid w:val="00F933AB"/>
    <w:rsid w:val="00F936C4"/>
    <w:rsid w:val="00F9379B"/>
    <w:rsid w:val="00F937FD"/>
    <w:rsid w:val="00F93841"/>
    <w:rsid w:val="00F93B48"/>
    <w:rsid w:val="00F93FE1"/>
    <w:rsid w:val="00F93FFB"/>
    <w:rsid w:val="00F9402F"/>
    <w:rsid w:val="00F942C4"/>
    <w:rsid w:val="00F94352"/>
    <w:rsid w:val="00F943D7"/>
    <w:rsid w:val="00F94412"/>
    <w:rsid w:val="00F94578"/>
    <w:rsid w:val="00F9473B"/>
    <w:rsid w:val="00F948A7"/>
    <w:rsid w:val="00F94B66"/>
    <w:rsid w:val="00F94BC9"/>
    <w:rsid w:val="00F950C1"/>
    <w:rsid w:val="00F951AD"/>
    <w:rsid w:val="00F9540D"/>
    <w:rsid w:val="00F954C6"/>
    <w:rsid w:val="00F95661"/>
    <w:rsid w:val="00F956F1"/>
    <w:rsid w:val="00F957FE"/>
    <w:rsid w:val="00F959D5"/>
    <w:rsid w:val="00F95BC3"/>
    <w:rsid w:val="00F95CA6"/>
    <w:rsid w:val="00F95DA9"/>
    <w:rsid w:val="00F95EF3"/>
    <w:rsid w:val="00F960E4"/>
    <w:rsid w:val="00F96112"/>
    <w:rsid w:val="00F96207"/>
    <w:rsid w:val="00F962C7"/>
    <w:rsid w:val="00F963E8"/>
    <w:rsid w:val="00F9647E"/>
    <w:rsid w:val="00F9654D"/>
    <w:rsid w:val="00F96683"/>
    <w:rsid w:val="00F966A8"/>
    <w:rsid w:val="00F9683C"/>
    <w:rsid w:val="00F96922"/>
    <w:rsid w:val="00F96925"/>
    <w:rsid w:val="00F9697F"/>
    <w:rsid w:val="00F969A5"/>
    <w:rsid w:val="00F96A80"/>
    <w:rsid w:val="00F96BFB"/>
    <w:rsid w:val="00F96D09"/>
    <w:rsid w:val="00F96D79"/>
    <w:rsid w:val="00F96DE6"/>
    <w:rsid w:val="00F96FB2"/>
    <w:rsid w:val="00F96FE6"/>
    <w:rsid w:val="00F96FF7"/>
    <w:rsid w:val="00F973AB"/>
    <w:rsid w:val="00F97449"/>
    <w:rsid w:val="00F97692"/>
    <w:rsid w:val="00F97824"/>
    <w:rsid w:val="00F97CA8"/>
    <w:rsid w:val="00F97D62"/>
    <w:rsid w:val="00F97E2D"/>
    <w:rsid w:val="00F97E8B"/>
    <w:rsid w:val="00F97F32"/>
    <w:rsid w:val="00FA020B"/>
    <w:rsid w:val="00FA0323"/>
    <w:rsid w:val="00FA062F"/>
    <w:rsid w:val="00FA0677"/>
    <w:rsid w:val="00FA067F"/>
    <w:rsid w:val="00FA078A"/>
    <w:rsid w:val="00FA0D86"/>
    <w:rsid w:val="00FA0E78"/>
    <w:rsid w:val="00FA0EBC"/>
    <w:rsid w:val="00FA0EC3"/>
    <w:rsid w:val="00FA1213"/>
    <w:rsid w:val="00FA1260"/>
    <w:rsid w:val="00FA1334"/>
    <w:rsid w:val="00FA1368"/>
    <w:rsid w:val="00FA15EB"/>
    <w:rsid w:val="00FA167A"/>
    <w:rsid w:val="00FA171B"/>
    <w:rsid w:val="00FA17D8"/>
    <w:rsid w:val="00FA17EB"/>
    <w:rsid w:val="00FA1874"/>
    <w:rsid w:val="00FA18ED"/>
    <w:rsid w:val="00FA1B01"/>
    <w:rsid w:val="00FA1D9D"/>
    <w:rsid w:val="00FA1E15"/>
    <w:rsid w:val="00FA1E81"/>
    <w:rsid w:val="00FA1FC4"/>
    <w:rsid w:val="00FA2033"/>
    <w:rsid w:val="00FA21E5"/>
    <w:rsid w:val="00FA2239"/>
    <w:rsid w:val="00FA22B2"/>
    <w:rsid w:val="00FA2641"/>
    <w:rsid w:val="00FA27B7"/>
    <w:rsid w:val="00FA27E1"/>
    <w:rsid w:val="00FA283D"/>
    <w:rsid w:val="00FA2B30"/>
    <w:rsid w:val="00FA2BBE"/>
    <w:rsid w:val="00FA2D5A"/>
    <w:rsid w:val="00FA2E11"/>
    <w:rsid w:val="00FA2EF3"/>
    <w:rsid w:val="00FA300D"/>
    <w:rsid w:val="00FA32D0"/>
    <w:rsid w:val="00FA32F2"/>
    <w:rsid w:val="00FA3433"/>
    <w:rsid w:val="00FA34AA"/>
    <w:rsid w:val="00FA3833"/>
    <w:rsid w:val="00FA3886"/>
    <w:rsid w:val="00FA3BE1"/>
    <w:rsid w:val="00FA3ED9"/>
    <w:rsid w:val="00FA409D"/>
    <w:rsid w:val="00FA409E"/>
    <w:rsid w:val="00FA4214"/>
    <w:rsid w:val="00FA45A0"/>
    <w:rsid w:val="00FA48CF"/>
    <w:rsid w:val="00FA4942"/>
    <w:rsid w:val="00FA49B3"/>
    <w:rsid w:val="00FA49E2"/>
    <w:rsid w:val="00FA4ABB"/>
    <w:rsid w:val="00FA4C10"/>
    <w:rsid w:val="00FA4ED0"/>
    <w:rsid w:val="00FA4EF6"/>
    <w:rsid w:val="00FA4FA8"/>
    <w:rsid w:val="00FA506F"/>
    <w:rsid w:val="00FA52FD"/>
    <w:rsid w:val="00FA53A2"/>
    <w:rsid w:val="00FA548A"/>
    <w:rsid w:val="00FA56A2"/>
    <w:rsid w:val="00FA5854"/>
    <w:rsid w:val="00FA58B8"/>
    <w:rsid w:val="00FA58E8"/>
    <w:rsid w:val="00FA59F0"/>
    <w:rsid w:val="00FA5E1D"/>
    <w:rsid w:val="00FA60C5"/>
    <w:rsid w:val="00FA60F8"/>
    <w:rsid w:val="00FA6492"/>
    <w:rsid w:val="00FA64C5"/>
    <w:rsid w:val="00FA6581"/>
    <w:rsid w:val="00FA6659"/>
    <w:rsid w:val="00FA682A"/>
    <w:rsid w:val="00FA682C"/>
    <w:rsid w:val="00FA68AF"/>
    <w:rsid w:val="00FA6909"/>
    <w:rsid w:val="00FA6936"/>
    <w:rsid w:val="00FA693F"/>
    <w:rsid w:val="00FA6B69"/>
    <w:rsid w:val="00FA6BEC"/>
    <w:rsid w:val="00FA6DAB"/>
    <w:rsid w:val="00FA7083"/>
    <w:rsid w:val="00FA722F"/>
    <w:rsid w:val="00FA736D"/>
    <w:rsid w:val="00FA755A"/>
    <w:rsid w:val="00FA772B"/>
    <w:rsid w:val="00FA796C"/>
    <w:rsid w:val="00FA79BA"/>
    <w:rsid w:val="00FA7AAD"/>
    <w:rsid w:val="00FA7B7F"/>
    <w:rsid w:val="00FA7DAA"/>
    <w:rsid w:val="00FA7E20"/>
    <w:rsid w:val="00FA7E48"/>
    <w:rsid w:val="00FB0361"/>
    <w:rsid w:val="00FB03CC"/>
    <w:rsid w:val="00FB050A"/>
    <w:rsid w:val="00FB0511"/>
    <w:rsid w:val="00FB05FB"/>
    <w:rsid w:val="00FB072E"/>
    <w:rsid w:val="00FB0789"/>
    <w:rsid w:val="00FB08B6"/>
    <w:rsid w:val="00FB0A07"/>
    <w:rsid w:val="00FB0A37"/>
    <w:rsid w:val="00FB0B92"/>
    <w:rsid w:val="00FB0BCE"/>
    <w:rsid w:val="00FB0D0B"/>
    <w:rsid w:val="00FB0DF9"/>
    <w:rsid w:val="00FB0E5C"/>
    <w:rsid w:val="00FB0EA1"/>
    <w:rsid w:val="00FB0F60"/>
    <w:rsid w:val="00FB0F67"/>
    <w:rsid w:val="00FB0FF6"/>
    <w:rsid w:val="00FB0FF9"/>
    <w:rsid w:val="00FB100D"/>
    <w:rsid w:val="00FB1074"/>
    <w:rsid w:val="00FB1109"/>
    <w:rsid w:val="00FB116C"/>
    <w:rsid w:val="00FB15C6"/>
    <w:rsid w:val="00FB15EE"/>
    <w:rsid w:val="00FB1B24"/>
    <w:rsid w:val="00FB1C37"/>
    <w:rsid w:val="00FB1EA4"/>
    <w:rsid w:val="00FB1EA5"/>
    <w:rsid w:val="00FB1F06"/>
    <w:rsid w:val="00FB1FAA"/>
    <w:rsid w:val="00FB2197"/>
    <w:rsid w:val="00FB243C"/>
    <w:rsid w:val="00FB2467"/>
    <w:rsid w:val="00FB25D7"/>
    <w:rsid w:val="00FB272A"/>
    <w:rsid w:val="00FB2824"/>
    <w:rsid w:val="00FB2836"/>
    <w:rsid w:val="00FB2A74"/>
    <w:rsid w:val="00FB2DCD"/>
    <w:rsid w:val="00FB2F1E"/>
    <w:rsid w:val="00FB3105"/>
    <w:rsid w:val="00FB333F"/>
    <w:rsid w:val="00FB3356"/>
    <w:rsid w:val="00FB357B"/>
    <w:rsid w:val="00FB3632"/>
    <w:rsid w:val="00FB37D4"/>
    <w:rsid w:val="00FB383C"/>
    <w:rsid w:val="00FB391F"/>
    <w:rsid w:val="00FB3CAE"/>
    <w:rsid w:val="00FB3CF9"/>
    <w:rsid w:val="00FB4004"/>
    <w:rsid w:val="00FB4660"/>
    <w:rsid w:val="00FB48C5"/>
    <w:rsid w:val="00FB4CFB"/>
    <w:rsid w:val="00FB4D7D"/>
    <w:rsid w:val="00FB4E20"/>
    <w:rsid w:val="00FB4FC5"/>
    <w:rsid w:val="00FB51BE"/>
    <w:rsid w:val="00FB528E"/>
    <w:rsid w:val="00FB5319"/>
    <w:rsid w:val="00FB5419"/>
    <w:rsid w:val="00FB547F"/>
    <w:rsid w:val="00FB5551"/>
    <w:rsid w:val="00FB5B23"/>
    <w:rsid w:val="00FB607D"/>
    <w:rsid w:val="00FB61A9"/>
    <w:rsid w:val="00FB6229"/>
    <w:rsid w:val="00FB6331"/>
    <w:rsid w:val="00FB6355"/>
    <w:rsid w:val="00FB6646"/>
    <w:rsid w:val="00FB670A"/>
    <w:rsid w:val="00FB6AF7"/>
    <w:rsid w:val="00FB6C3F"/>
    <w:rsid w:val="00FB6E7D"/>
    <w:rsid w:val="00FB708E"/>
    <w:rsid w:val="00FB711A"/>
    <w:rsid w:val="00FB7196"/>
    <w:rsid w:val="00FB71C4"/>
    <w:rsid w:val="00FB7322"/>
    <w:rsid w:val="00FB7593"/>
    <w:rsid w:val="00FB759F"/>
    <w:rsid w:val="00FB7828"/>
    <w:rsid w:val="00FB789B"/>
    <w:rsid w:val="00FC00AF"/>
    <w:rsid w:val="00FC041F"/>
    <w:rsid w:val="00FC0579"/>
    <w:rsid w:val="00FC0663"/>
    <w:rsid w:val="00FC08B2"/>
    <w:rsid w:val="00FC0A10"/>
    <w:rsid w:val="00FC0A3D"/>
    <w:rsid w:val="00FC0D5F"/>
    <w:rsid w:val="00FC0DED"/>
    <w:rsid w:val="00FC0F35"/>
    <w:rsid w:val="00FC121E"/>
    <w:rsid w:val="00FC12EA"/>
    <w:rsid w:val="00FC13D2"/>
    <w:rsid w:val="00FC1544"/>
    <w:rsid w:val="00FC1706"/>
    <w:rsid w:val="00FC17D5"/>
    <w:rsid w:val="00FC1844"/>
    <w:rsid w:val="00FC1855"/>
    <w:rsid w:val="00FC194F"/>
    <w:rsid w:val="00FC198C"/>
    <w:rsid w:val="00FC1A0E"/>
    <w:rsid w:val="00FC1A9F"/>
    <w:rsid w:val="00FC1F25"/>
    <w:rsid w:val="00FC20B9"/>
    <w:rsid w:val="00FC217A"/>
    <w:rsid w:val="00FC2189"/>
    <w:rsid w:val="00FC21E3"/>
    <w:rsid w:val="00FC220F"/>
    <w:rsid w:val="00FC2375"/>
    <w:rsid w:val="00FC26A9"/>
    <w:rsid w:val="00FC2888"/>
    <w:rsid w:val="00FC2AD7"/>
    <w:rsid w:val="00FC2AF8"/>
    <w:rsid w:val="00FC2E8E"/>
    <w:rsid w:val="00FC2EFB"/>
    <w:rsid w:val="00FC2FD4"/>
    <w:rsid w:val="00FC3008"/>
    <w:rsid w:val="00FC31AE"/>
    <w:rsid w:val="00FC361F"/>
    <w:rsid w:val="00FC3793"/>
    <w:rsid w:val="00FC37F8"/>
    <w:rsid w:val="00FC3865"/>
    <w:rsid w:val="00FC38FC"/>
    <w:rsid w:val="00FC3913"/>
    <w:rsid w:val="00FC3963"/>
    <w:rsid w:val="00FC3A35"/>
    <w:rsid w:val="00FC3B4A"/>
    <w:rsid w:val="00FC3BB0"/>
    <w:rsid w:val="00FC4087"/>
    <w:rsid w:val="00FC40CA"/>
    <w:rsid w:val="00FC40EE"/>
    <w:rsid w:val="00FC4627"/>
    <w:rsid w:val="00FC473E"/>
    <w:rsid w:val="00FC48BB"/>
    <w:rsid w:val="00FC48C7"/>
    <w:rsid w:val="00FC4998"/>
    <w:rsid w:val="00FC4B6C"/>
    <w:rsid w:val="00FC4B76"/>
    <w:rsid w:val="00FC4CA9"/>
    <w:rsid w:val="00FC4D36"/>
    <w:rsid w:val="00FC5027"/>
    <w:rsid w:val="00FC504F"/>
    <w:rsid w:val="00FC50EC"/>
    <w:rsid w:val="00FC5183"/>
    <w:rsid w:val="00FC5405"/>
    <w:rsid w:val="00FC5699"/>
    <w:rsid w:val="00FC56E3"/>
    <w:rsid w:val="00FC59D2"/>
    <w:rsid w:val="00FC5B5C"/>
    <w:rsid w:val="00FC5DD0"/>
    <w:rsid w:val="00FC5E67"/>
    <w:rsid w:val="00FC5F7B"/>
    <w:rsid w:val="00FC5F8F"/>
    <w:rsid w:val="00FC622F"/>
    <w:rsid w:val="00FC645F"/>
    <w:rsid w:val="00FC661B"/>
    <w:rsid w:val="00FC68D1"/>
    <w:rsid w:val="00FC6954"/>
    <w:rsid w:val="00FC69A7"/>
    <w:rsid w:val="00FC6C00"/>
    <w:rsid w:val="00FC723B"/>
    <w:rsid w:val="00FC78BE"/>
    <w:rsid w:val="00FC79BE"/>
    <w:rsid w:val="00FC7A94"/>
    <w:rsid w:val="00FC7B1D"/>
    <w:rsid w:val="00FD00AA"/>
    <w:rsid w:val="00FD0514"/>
    <w:rsid w:val="00FD05C5"/>
    <w:rsid w:val="00FD09CD"/>
    <w:rsid w:val="00FD0CFC"/>
    <w:rsid w:val="00FD0DB5"/>
    <w:rsid w:val="00FD0FDC"/>
    <w:rsid w:val="00FD106C"/>
    <w:rsid w:val="00FD1272"/>
    <w:rsid w:val="00FD1548"/>
    <w:rsid w:val="00FD1991"/>
    <w:rsid w:val="00FD19BC"/>
    <w:rsid w:val="00FD1A42"/>
    <w:rsid w:val="00FD1A7E"/>
    <w:rsid w:val="00FD1B61"/>
    <w:rsid w:val="00FD1BBC"/>
    <w:rsid w:val="00FD1E50"/>
    <w:rsid w:val="00FD1F43"/>
    <w:rsid w:val="00FD21B2"/>
    <w:rsid w:val="00FD2281"/>
    <w:rsid w:val="00FD2333"/>
    <w:rsid w:val="00FD244D"/>
    <w:rsid w:val="00FD2526"/>
    <w:rsid w:val="00FD28DC"/>
    <w:rsid w:val="00FD2A38"/>
    <w:rsid w:val="00FD2E39"/>
    <w:rsid w:val="00FD2E6A"/>
    <w:rsid w:val="00FD2EF9"/>
    <w:rsid w:val="00FD2FC0"/>
    <w:rsid w:val="00FD30D7"/>
    <w:rsid w:val="00FD31FA"/>
    <w:rsid w:val="00FD3376"/>
    <w:rsid w:val="00FD341E"/>
    <w:rsid w:val="00FD3527"/>
    <w:rsid w:val="00FD3650"/>
    <w:rsid w:val="00FD3884"/>
    <w:rsid w:val="00FD389D"/>
    <w:rsid w:val="00FD39E9"/>
    <w:rsid w:val="00FD39EF"/>
    <w:rsid w:val="00FD3B42"/>
    <w:rsid w:val="00FD3CA9"/>
    <w:rsid w:val="00FD3D6A"/>
    <w:rsid w:val="00FD3E14"/>
    <w:rsid w:val="00FD3E53"/>
    <w:rsid w:val="00FD3F2E"/>
    <w:rsid w:val="00FD40DC"/>
    <w:rsid w:val="00FD41CA"/>
    <w:rsid w:val="00FD4248"/>
    <w:rsid w:val="00FD46EC"/>
    <w:rsid w:val="00FD495A"/>
    <w:rsid w:val="00FD4A7C"/>
    <w:rsid w:val="00FD4BA1"/>
    <w:rsid w:val="00FD4BF7"/>
    <w:rsid w:val="00FD4D0A"/>
    <w:rsid w:val="00FD4FBB"/>
    <w:rsid w:val="00FD514C"/>
    <w:rsid w:val="00FD5156"/>
    <w:rsid w:val="00FD5189"/>
    <w:rsid w:val="00FD56DF"/>
    <w:rsid w:val="00FD587C"/>
    <w:rsid w:val="00FD5BE8"/>
    <w:rsid w:val="00FD5C2C"/>
    <w:rsid w:val="00FD5C85"/>
    <w:rsid w:val="00FD5D2E"/>
    <w:rsid w:val="00FD5D99"/>
    <w:rsid w:val="00FD61F4"/>
    <w:rsid w:val="00FD6244"/>
    <w:rsid w:val="00FD634E"/>
    <w:rsid w:val="00FD6884"/>
    <w:rsid w:val="00FD6925"/>
    <w:rsid w:val="00FD6945"/>
    <w:rsid w:val="00FD6A32"/>
    <w:rsid w:val="00FD6E0A"/>
    <w:rsid w:val="00FD770A"/>
    <w:rsid w:val="00FD7D3B"/>
    <w:rsid w:val="00FD7ED7"/>
    <w:rsid w:val="00FD7FD3"/>
    <w:rsid w:val="00FE0146"/>
    <w:rsid w:val="00FE01E6"/>
    <w:rsid w:val="00FE0434"/>
    <w:rsid w:val="00FE05C0"/>
    <w:rsid w:val="00FE0671"/>
    <w:rsid w:val="00FE07BF"/>
    <w:rsid w:val="00FE07EE"/>
    <w:rsid w:val="00FE08CD"/>
    <w:rsid w:val="00FE0975"/>
    <w:rsid w:val="00FE0A76"/>
    <w:rsid w:val="00FE0A7F"/>
    <w:rsid w:val="00FE0BEE"/>
    <w:rsid w:val="00FE0C72"/>
    <w:rsid w:val="00FE0CBB"/>
    <w:rsid w:val="00FE0E5E"/>
    <w:rsid w:val="00FE0E67"/>
    <w:rsid w:val="00FE0EBC"/>
    <w:rsid w:val="00FE0ED0"/>
    <w:rsid w:val="00FE0FD0"/>
    <w:rsid w:val="00FE0FDE"/>
    <w:rsid w:val="00FE10D3"/>
    <w:rsid w:val="00FE1252"/>
    <w:rsid w:val="00FE1546"/>
    <w:rsid w:val="00FE19F6"/>
    <w:rsid w:val="00FE1C18"/>
    <w:rsid w:val="00FE1CDD"/>
    <w:rsid w:val="00FE1F4B"/>
    <w:rsid w:val="00FE1F5F"/>
    <w:rsid w:val="00FE2153"/>
    <w:rsid w:val="00FE2252"/>
    <w:rsid w:val="00FE244C"/>
    <w:rsid w:val="00FE2551"/>
    <w:rsid w:val="00FE2659"/>
    <w:rsid w:val="00FE2839"/>
    <w:rsid w:val="00FE2854"/>
    <w:rsid w:val="00FE2AA8"/>
    <w:rsid w:val="00FE2AC1"/>
    <w:rsid w:val="00FE2BB0"/>
    <w:rsid w:val="00FE2F85"/>
    <w:rsid w:val="00FE302D"/>
    <w:rsid w:val="00FE3110"/>
    <w:rsid w:val="00FE314D"/>
    <w:rsid w:val="00FE35DA"/>
    <w:rsid w:val="00FE361A"/>
    <w:rsid w:val="00FE38EC"/>
    <w:rsid w:val="00FE3AE0"/>
    <w:rsid w:val="00FE3B02"/>
    <w:rsid w:val="00FE4143"/>
    <w:rsid w:val="00FE4277"/>
    <w:rsid w:val="00FE42A2"/>
    <w:rsid w:val="00FE43E2"/>
    <w:rsid w:val="00FE4479"/>
    <w:rsid w:val="00FE4917"/>
    <w:rsid w:val="00FE4A14"/>
    <w:rsid w:val="00FE4AAF"/>
    <w:rsid w:val="00FE4AC4"/>
    <w:rsid w:val="00FE4C17"/>
    <w:rsid w:val="00FE4FCF"/>
    <w:rsid w:val="00FE5127"/>
    <w:rsid w:val="00FE515A"/>
    <w:rsid w:val="00FE5396"/>
    <w:rsid w:val="00FE5397"/>
    <w:rsid w:val="00FE552B"/>
    <w:rsid w:val="00FE553E"/>
    <w:rsid w:val="00FE55C9"/>
    <w:rsid w:val="00FE5872"/>
    <w:rsid w:val="00FE589D"/>
    <w:rsid w:val="00FE5B57"/>
    <w:rsid w:val="00FE5CB4"/>
    <w:rsid w:val="00FE5DB4"/>
    <w:rsid w:val="00FE5E84"/>
    <w:rsid w:val="00FE5F59"/>
    <w:rsid w:val="00FE61AF"/>
    <w:rsid w:val="00FE635C"/>
    <w:rsid w:val="00FE6740"/>
    <w:rsid w:val="00FE6AD3"/>
    <w:rsid w:val="00FE6F9C"/>
    <w:rsid w:val="00FE7118"/>
    <w:rsid w:val="00FE7169"/>
    <w:rsid w:val="00FE74F9"/>
    <w:rsid w:val="00FE758F"/>
    <w:rsid w:val="00FE76A1"/>
    <w:rsid w:val="00FE76C9"/>
    <w:rsid w:val="00FE790A"/>
    <w:rsid w:val="00FE79A2"/>
    <w:rsid w:val="00FE7D84"/>
    <w:rsid w:val="00FE7E9E"/>
    <w:rsid w:val="00FF00E0"/>
    <w:rsid w:val="00FF02B8"/>
    <w:rsid w:val="00FF030F"/>
    <w:rsid w:val="00FF0648"/>
    <w:rsid w:val="00FF07D7"/>
    <w:rsid w:val="00FF0981"/>
    <w:rsid w:val="00FF0A45"/>
    <w:rsid w:val="00FF0EBE"/>
    <w:rsid w:val="00FF0FFD"/>
    <w:rsid w:val="00FF1006"/>
    <w:rsid w:val="00FF100E"/>
    <w:rsid w:val="00FF11A5"/>
    <w:rsid w:val="00FF12E4"/>
    <w:rsid w:val="00FF134B"/>
    <w:rsid w:val="00FF156B"/>
    <w:rsid w:val="00FF1570"/>
    <w:rsid w:val="00FF16A9"/>
    <w:rsid w:val="00FF16B8"/>
    <w:rsid w:val="00FF177A"/>
    <w:rsid w:val="00FF1BC1"/>
    <w:rsid w:val="00FF1BFF"/>
    <w:rsid w:val="00FF1CE8"/>
    <w:rsid w:val="00FF1D12"/>
    <w:rsid w:val="00FF1D17"/>
    <w:rsid w:val="00FF1D22"/>
    <w:rsid w:val="00FF1D4A"/>
    <w:rsid w:val="00FF1DB9"/>
    <w:rsid w:val="00FF1EAB"/>
    <w:rsid w:val="00FF1F45"/>
    <w:rsid w:val="00FF2494"/>
    <w:rsid w:val="00FF24BE"/>
    <w:rsid w:val="00FF26C8"/>
    <w:rsid w:val="00FF26D1"/>
    <w:rsid w:val="00FF2942"/>
    <w:rsid w:val="00FF3087"/>
    <w:rsid w:val="00FF30B9"/>
    <w:rsid w:val="00FF32AF"/>
    <w:rsid w:val="00FF33BC"/>
    <w:rsid w:val="00FF33BD"/>
    <w:rsid w:val="00FF3726"/>
    <w:rsid w:val="00FF3A93"/>
    <w:rsid w:val="00FF3A95"/>
    <w:rsid w:val="00FF3C42"/>
    <w:rsid w:val="00FF3E62"/>
    <w:rsid w:val="00FF3E80"/>
    <w:rsid w:val="00FF421E"/>
    <w:rsid w:val="00FF4493"/>
    <w:rsid w:val="00FF4947"/>
    <w:rsid w:val="00FF4BDE"/>
    <w:rsid w:val="00FF4D6E"/>
    <w:rsid w:val="00FF515B"/>
    <w:rsid w:val="00FF518B"/>
    <w:rsid w:val="00FF524A"/>
    <w:rsid w:val="00FF52E5"/>
    <w:rsid w:val="00FF531C"/>
    <w:rsid w:val="00FF54AA"/>
    <w:rsid w:val="00FF5762"/>
    <w:rsid w:val="00FF5C9D"/>
    <w:rsid w:val="00FF5E75"/>
    <w:rsid w:val="00FF6010"/>
    <w:rsid w:val="00FF60BC"/>
    <w:rsid w:val="00FF620F"/>
    <w:rsid w:val="00FF653F"/>
    <w:rsid w:val="00FF6601"/>
    <w:rsid w:val="00FF663D"/>
    <w:rsid w:val="00FF66EC"/>
    <w:rsid w:val="00FF6919"/>
    <w:rsid w:val="00FF6BC5"/>
    <w:rsid w:val="00FF6CD1"/>
    <w:rsid w:val="00FF6DBA"/>
    <w:rsid w:val="00FF6F53"/>
    <w:rsid w:val="00FF70AF"/>
    <w:rsid w:val="00FF71BB"/>
    <w:rsid w:val="00FF7392"/>
    <w:rsid w:val="00FF75FC"/>
    <w:rsid w:val="00FF760D"/>
    <w:rsid w:val="00FF76B3"/>
    <w:rsid w:val="00FF77EE"/>
    <w:rsid w:val="00FF795C"/>
    <w:rsid w:val="00FF7A9B"/>
    <w:rsid w:val="00FF7B3B"/>
    <w:rsid w:val="00FF7F2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F20B5"/>
  <w15:chartTrackingRefBased/>
  <w15:docId w15:val="{E393E5F6-ADA4-4DD9-BBC6-E9C6D3F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6A6B"/>
    <w:rPr>
      <w:color w:val="000000"/>
      <w:sz w:val="24"/>
      <w:szCs w:val="24"/>
    </w:rPr>
  </w:style>
  <w:style w:type="paragraph" w:styleId="Virsraksts1">
    <w:name w:val="heading 1"/>
    <w:basedOn w:val="Parasts"/>
    <w:next w:val="Pamatteksts"/>
    <w:link w:val="Virsraksts1Rakstz"/>
    <w:uiPriority w:val="9"/>
    <w:qFormat/>
    <w:rsid w:val="00DC6455"/>
    <w:pPr>
      <w:keepNext/>
      <w:widowControl w:val="0"/>
      <w:numPr>
        <w:numId w:val="1"/>
      </w:numPr>
      <w:spacing w:before="240" w:after="120"/>
      <w:outlineLvl w:val="0"/>
    </w:pPr>
    <w:rPr>
      <w:rFonts w:eastAsia="SimSun"/>
      <w:b/>
      <w:bCs/>
      <w:kern w:val="1"/>
      <w:sz w:val="48"/>
      <w:szCs w:val="48"/>
      <w:lang w:val="x-none" w:eastAsia="x-none"/>
    </w:rPr>
  </w:style>
  <w:style w:type="paragraph" w:styleId="Virsraksts2">
    <w:name w:val="heading 2"/>
    <w:basedOn w:val="Parasts"/>
    <w:next w:val="Pamatteksts"/>
    <w:link w:val="Virsraksts2Rakstz"/>
    <w:qFormat/>
    <w:rsid w:val="00DC6455"/>
    <w:pPr>
      <w:widowControl w:val="0"/>
      <w:numPr>
        <w:ilvl w:val="1"/>
        <w:numId w:val="1"/>
      </w:numPr>
      <w:outlineLvl w:val="1"/>
    </w:pPr>
    <w:rPr>
      <w:rFonts w:ascii="Times" w:eastAsia="Tahoma" w:hAnsi="Times"/>
      <w:b/>
      <w:kern w:val="1"/>
      <w:sz w:val="36"/>
      <w:lang w:val="cs-CZ" w:eastAsia="x-none"/>
    </w:rPr>
  </w:style>
  <w:style w:type="paragraph" w:styleId="Virsraksts3">
    <w:name w:val="heading 3"/>
    <w:basedOn w:val="Parasts"/>
    <w:next w:val="Pamatteksts"/>
    <w:link w:val="Virsraksts3Rakstz"/>
    <w:qFormat/>
    <w:rsid w:val="00DC6455"/>
    <w:pPr>
      <w:spacing w:before="280" w:after="280"/>
      <w:outlineLvl w:val="2"/>
    </w:pPr>
    <w:rPr>
      <w:b/>
      <w:bCs/>
      <w:color w:val="auto"/>
      <w:sz w:val="27"/>
      <w:szCs w:val="27"/>
      <w:lang w:val="x-none" w:eastAsia="ar-SA"/>
    </w:rPr>
  </w:style>
  <w:style w:type="paragraph" w:styleId="Virsraksts4">
    <w:name w:val="heading 4"/>
    <w:basedOn w:val="Parasts"/>
    <w:next w:val="Parasts"/>
    <w:link w:val="Virsraksts4Rakstz"/>
    <w:qFormat/>
    <w:rsid w:val="00DC6455"/>
    <w:pPr>
      <w:keepNext/>
      <w:widowControl w:val="0"/>
      <w:spacing w:before="240" w:after="60"/>
      <w:outlineLvl w:val="3"/>
    </w:pPr>
    <w:rPr>
      <w:rFonts w:ascii="Calibri" w:hAnsi="Calibri"/>
      <w:b/>
      <w:bCs/>
      <w:color w:val="auto"/>
      <w:kern w:val="1"/>
      <w:sz w:val="28"/>
      <w:szCs w:val="28"/>
      <w:lang w:val="x-none" w:eastAsia="ar-SA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DC6455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x-none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DC6455"/>
    <w:rPr>
      <w:rFonts w:ascii="Symbol" w:hAnsi="Symbol"/>
    </w:rPr>
  </w:style>
  <w:style w:type="character" w:customStyle="1" w:styleId="WW8Num1z1">
    <w:name w:val="WW8Num1z1"/>
    <w:rsid w:val="00DC6455"/>
    <w:rPr>
      <w:rFonts w:ascii="Times New Roman" w:hAnsi="Times New Roman" w:cs="Times New Roman"/>
    </w:rPr>
  </w:style>
  <w:style w:type="character" w:customStyle="1" w:styleId="WW8Num1z2">
    <w:name w:val="WW8Num1z2"/>
    <w:rsid w:val="00DC6455"/>
    <w:rPr>
      <w:rFonts w:ascii="Wingdings" w:hAnsi="Wingdings"/>
    </w:rPr>
  </w:style>
  <w:style w:type="character" w:customStyle="1" w:styleId="WW8Num1z4">
    <w:name w:val="WW8Num1z4"/>
    <w:rsid w:val="00DC6455"/>
    <w:rPr>
      <w:rFonts w:ascii="Courier New" w:hAnsi="Courier New" w:cs="Courier New"/>
    </w:rPr>
  </w:style>
  <w:style w:type="character" w:customStyle="1" w:styleId="WW8Num2z0">
    <w:name w:val="WW8Num2z0"/>
    <w:rsid w:val="00DC6455"/>
    <w:rPr>
      <w:rFonts w:ascii="Symbol" w:hAnsi="Symbol"/>
    </w:rPr>
  </w:style>
  <w:style w:type="character" w:customStyle="1" w:styleId="WW8Num3z0">
    <w:name w:val="WW8Num3z0"/>
    <w:rsid w:val="00DC6455"/>
    <w:rPr>
      <w:rFonts w:ascii="Symbol" w:hAnsi="Symbol"/>
    </w:rPr>
  </w:style>
  <w:style w:type="character" w:customStyle="1" w:styleId="WW8Num4z0">
    <w:name w:val="WW8Num4z0"/>
    <w:rsid w:val="00DC6455"/>
    <w:rPr>
      <w:rFonts w:ascii="Symbol" w:hAnsi="Symbol"/>
    </w:rPr>
  </w:style>
  <w:style w:type="character" w:customStyle="1" w:styleId="WW8Num5z0">
    <w:name w:val="WW8Num5z0"/>
    <w:rsid w:val="00DC6455"/>
    <w:rPr>
      <w:rFonts w:ascii="Symbol" w:hAnsi="Symbol"/>
    </w:rPr>
  </w:style>
  <w:style w:type="character" w:customStyle="1" w:styleId="WW8Num6z0">
    <w:name w:val="WW8Num6z0"/>
    <w:rsid w:val="00DC6455"/>
    <w:rPr>
      <w:rFonts w:ascii="Symbol" w:hAnsi="Symbol"/>
    </w:rPr>
  </w:style>
  <w:style w:type="character" w:customStyle="1" w:styleId="WW8Num7z0">
    <w:name w:val="WW8Num7z0"/>
    <w:rsid w:val="00DC6455"/>
    <w:rPr>
      <w:rFonts w:ascii="Symbol" w:hAnsi="Symbol"/>
    </w:rPr>
  </w:style>
  <w:style w:type="character" w:customStyle="1" w:styleId="WW8Num8z0">
    <w:name w:val="WW8Num8z0"/>
    <w:rsid w:val="00DC6455"/>
    <w:rPr>
      <w:rFonts w:ascii="Symbol" w:hAnsi="Symbol"/>
    </w:rPr>
  </w:style>
  <w:style w:type="character" w:customStyle="1" w:styleId="WW8Num9z0">
    <w:name w:val="WW8Num9z0"/>
    <w:rsid w:val="00DC6455"/>
    <w:rPr>
      <w:rFonts w:ascii="Symbol" w:hAnsi="Symbol"/>
    </w:rPr>
  </w:style>
  <w:style w:type="character" w:customStyle="1" w:styleId="WW8Num10z0">
    <w:name w:val="WW8Num10z0"/>
    <w:rsid w:val="00DC6455"/>
    <w:rPr>
      <w:rFonts w:ascii="Symbol" w:hAnsi="Symbol"/>
    </w:rPr>
  </w:style>
  <w:style w:type="character" w:customStyle="1" w:styleId="WW8Num11z0">
    <w:name w:val="WW8Num11z0"/>
    <w:rsid w:val="00DC6455"/>
    <w:rPr>
      <w:rFonts w:ascii="Symbol" w:hAnsi="Symbol"/>
    </w:rPr>
  </w:style>
  <w:style w:type="character" w:customStyle="1" w:styleId="WW8Num13z0">
    <w:name w:val="WW8Num13z0"/>
    <w:rsid w:val="00DC6455"/>
    <w:rPr>
      <w:rFonts w:ascii="Symbol" w:hAnsi="Symbol"/>
    </w:rPr>
  </w:style>
  <w:style w:type="character" w:customStyle="1" w:styleId="WW8Num14z0">
    <w:name w:val="WW8Num14z0"/>
    <w:rsid w:val="00DC6455"/>
    <w:rPr>
      <w:rFonts w:ascii="Symbol" w:hAnsi="Symbol"/>
    </w:rPr>
  </w:style>
  <w:style w:type="character" w:customStyle="1" w:styleId="WW8Num15z0">
    <w:name w:val="WW8Num15z0"/>
    <w:rsid w:val="00DC6455"/>
    <w:rPr>
      <w:rFonts w:ascii="Symbol" w:hAnsi="Symbol"/>
    </w:rPr>
  </w:style>
  <w:style w:type="character" w:customStyle="1" w:styleId="WW8Num16z0">
    <w:name w:val="WW8Num16z0"/>
    <w:rsid w:val="00DC6455"/>
    <w:rPr>
      <w:rFonts w:ascii="Symbol" w:hAnsi="Symbol"/>
    </w:rPr>
  </w:style>
  <w:style w:type="character" w:customStyle="1" w:styleId="WW8Num17z0">
    <w:name w:val="WW8Num17z0"/>
    <w:rsid w:val="00DC6455"/>
    <w:rPr>
      <w:rFonts w:ascii="Symbol" w:hAnsi="Symbol"/>
    </w:rPr>
  </w:style>
  <w:style w:type="character" w:customStyle="1" w:styleId="WW8Num18z0">
    <w:name w:val="WW8Num18z0"/>
    <w:rsid w:val="00DC6455"/>
    <w:rPr>
      <w:rFonts w:ascii="Symbol" w:hAnsi="Symbol"/>
    </w:rPr>
  </w:style>
  <w:style w:type="character" w:customStyle="1" w:styleId="WW8Num19z0">
    <w:name w:val="WW8Num19z0"/>
    <w:rsid w:val="00DC6455"/>
    <w:rPr>
      <w:rFonts w:ascii="Symbol" w:hAnsi="Symbol"/>
    </w:rPr>
  </w:style>
  <w:style w:type="character" w:customStyle="1" w:styleId="WW8Num20z0">
    <w:name w:val="WW8Num20z0"/>
    <w:rsid w:val="00DC6455"/>
    <w:rPr>
      <w:rFonts w:ascii="Symbol" w:hAnsi="Symbol"/>
    </w:rPr>
  </w:style>
  <w:style w:type="character" w:customStyle="1" w:styleId="WW8Num21z0">
    <w:name w:val="WW8Num21z0"/>
    <w:rsid w:val="00DC6455"/>
    <w:rPr>
      <w:rFonts w:ascii="Symbol" w:hAnsi="Symbol"/>
    </w:rPr>
  </w:style>
  <w:style w:type="character" w:customStyle="1" w:styleId="WW8Num22z0">
    <w:name w:val="WW8Num22z0"/>
    <w:rsid w:val="00DC6455"/>
    <w:rPr>
      <w:rFonts w:ascii="Symbol" w:hAnsi="Symbol"/>
    </w:rPr>
  </w:style>
  <w:style w:type="character" w:customStyle="1" w:styleId="WW8Num23z0">
    <w:name w:val="WW8Num23z0"/>
    <w:rsid w:val="00DC6455"/>
    <w:rPr>
      <w:rFonts w:ascii="Symbol" w:hAnsi="Symbol"/>
    </w:rPr>
  </w:style>
  <w:style w:type="character" w:customStyle="1" w:styleId="WW8Num23z1">
    <w:name w:val="WW8Num23z1"/>
    <w:rsid w:val="00DC6455"/>
    <w:rPr>
      <w:rFonts w:ascii="Courier New" w:hAnsi="Courier New" w:cs="Courier New"/>
    </w:rPr>
  </w:style>
  <w:style w:type="character" w:customStyle="1" w:styleId="WW8Num23z2">
    <w:name w:val="WW8Num23z2"/>
    <w:rsid w:val="00DC6455"/>
    <w:rPr>
      <w:rFonts w:ascii="Wingdings" w:hAnsi="Wingdings"/>
    </w:rPr>
  </w:style>
  <w:style w:type="character" w:customStyle="1" w:styleId="WW8Num24z0">
    <w:name w:val="WW8Num24z0"/>
    <w:rsid w:val="00DC6455"/>
    <w:rPr>
      <w:rFonts w:ascii="Dutch TL" w:eastAsia="Times New Roman" w:hAnsi="Dutch TL" w:cs="Times New Roman"/>
      <w:b w:val="0"/>
      <w:sz w:val="24"/>
    </w:rPr>
  </w:style>
  <w:style w:type="character" w:customStyle="1" w:styleId="WW8Num24z1">
    <w:name w:val="WW8Num24z1"/>
    <w:rsid w:val="00DC6455"/>
    <w:rPr>
      <w:rFonts w:ascii="Courier New" w:hAnsi="Courier New" w:cs="Courier New"/>
    </w:rPr>
  </w:style>
  <w:style w:type="character" w:customStyle="1" w:styleId="WW8Num24z2">
    <w:name w:val="WW8Num24z2"/>
    <w:rsid w:val="00DC6455"/>
    <w:rPr>
      <w:rFonts w:ascii="Wingdings" w:hAnsi="Wingdings"/>
    </w:rPr>
  </w:style>
  <w:style w:type="character" w:customStyle="1" w:styleId="WW8Num25z0">
    <w:name w:val="WW8Num25z0"/>
    <w:rsid w:val="00DC6455"/>
    <w:rPr>
      <w:b w:val="0"/>
    </w:rPr>
  </w:style>
  <w:style w:type="character" w:customStyle="1" w:styleId="WW8Num25z1">
    <w:name w:val="WW8Num25z1"/>
    <w:rsid w:val="00DC6455"/>
    <w:rPr>
      <w:rFonts w:ascii="Courier New" w:hAnsi="Courier New" w:cs="Courier New"/>
    </w:rPr>
  </w:style>
  <w:style w:type="character" w:customStyle="1" w:styleId="WW8Num25z2">
    <w:name w:val="WW8Num25z2"/>
    <w:rsid w:val="00DC6455"/>
    <w:rPr>
      <w:rFonts w:ascii="Wingdings" w:hAnsi="Wingdings"/>
    </w:rPr>
  </w:style>
  <w:style w:type="character" w:customStyle="1" w:styleId="WW8Num27z0">
    <w:name w:val="WW8Num27z0"/>
    <w:rsid w:val="00DC6455"/>
    <w:rPr>
      <w:rFonts w:ascii="Symbol" w:hAnsi="Symbol"/>
    </w:rPr>
  </w:style>
  <w:style w:type="character" w:customStyle="1" w:styleId="WW8Num27z1">
    <w:name w:val="WW8Num27z1"/>
    <w:rsid w:val="00DC6455"/>
    <w:rPr>
      <w:rFonts w:ascii="Courier New" w:hAnsi="Courier New" w:cs="Courier New"/>
    </w:rPr>
  </w:style>
  <w:style w:type="character" w:customStyle="1" w:styleId="WW8Num27z2">
    <w:name w:val="WW8Num27z2"/>
    <w:rsid w:val="00DC6455"/>
    <w:rPr>
      <w:rFonts w:ascii="Wingdings" w:hAnsi="Wingdings"/>
    </w:rPr>
  </w:style>
  <w:style w:type="character" w:customStyle="1" w:styleId="WW8Num28z0">
    <w:name w:val="WW8Num28z0"/>
    <w:rsid w:val="00DC6455"/>
    <w:rPr>
      <w:rFonts w:ascii="Symbol" w:hAnsi="Symbol"/>
    </w:rPr>
  </w:style>
  <w:style w:type="character" w:customStyle="1" w:styleId="WW8Num28z1">
    <w:name w:val="WW8Num28z1"/>
    <w:rsid w:val="00DC6455"/>
    <w:rPr>
      <w:rFonts w:ascii="Courier New" w:hAnsi="Courier New" w:cs="Courier New"/>
    </w:rPr>
  </w:style>
  <w:style w:type="character" w:customStyle="1" w:styleId="WW8Num28z2">
    <w:name w:val="WW8Num28z2"/>
    <w:rsid w:val="00DC6455"/>
    <w:rPr>
      <w:rFonts w:ascii="Wingdings" w:hAnsi="Wingdings"/>
    </w:rPr>
  </w:style>
  <w:style w:type="character" w:customStyle="1" w:styleId="WW8Num29z0">
    <w:name w:val="WW8Num29z0"/>
    <w:rsid w:val="00DC6455"/>
    <w:rPr>
      <w:rFonts w:ascii="Symbol" w:hAnsi="Symbol"/>
    </w:rPr>
  </w:style>
  <w:style w:type="character" w:customStyle="1" w:styleId="WW8Num29z1">
    <w:name w:val="WW8Num29z1"/>
    <w:rsid w:val="00DC6455"/>
    <w:rPr>
      <w:rFonts w:ascii="Courier New" w:hAnsi="Courier New" w:cs="Courier New"/>
    </w:rPr>
  </w:style>
  <w:style w:type="character" w:customStyle="1" w:styleId="WW8Num29z2">
    <w:name w:val="WW8Num29z2"/>
    <w:rsid w:val="00DC6455"/>
    <w:rPr>
      <w:rFonts w:ascii="Wingdings" w:hAnsi="Wingdings"/>
    </w:rPr>
  </w:style>
  <w:style w:type="character" w:customStyle="1" w:styleId="WW8Num30z0">
    <w:name w:val="WW8Num30z0"/>
    <w:rsid w:val="00DC6455"/>
    <w:rPr>
      <w:rFonts w:ascii="Symbol" w:hAnsi="Symbol"/>
    </w:rPr>
  </w:style>
  <w:style w:type="character" w:customStyle="1" w:styleId="WW8Num30z1">
    <w:name w:val="WW8Num30z1"/>
    <w:rsid w:val="00DC6455"/>
    <w:rPr>
      <w:rFonts w:ascii="Courier New" w:hAnsi="Courier New" w:cs="Courier New"/>
    </w:rPr>
  </w:style>
  <w:style w:type="character" w:customStyle="1" w:styleId="WW8Num30z2">
    <w:name w:val="WW8Num30z2"/>
    <w:rsid w:val="00DC6455"/>
    <w:rPr>
      <w:rFonts w:ascii="Wingdings" w:hAnsi="Wingdings"/>
    </w:rPr>
  </w:style>
  <w:style w:type="character" w:customStyle="1" w:styleId="WW8Num31z0">
    <w:name w:val="WW8Num31z0"/>
    <w:rsid w:val="00DC6455"/>
    <w:rPr>
      <w:rFonts w:ascii="Symbol" w:hAnsi="Symbol"/>
    </w:rPr>
  </w:style>
  <w:style w:type="character" w:customStyle="1" w:styleId="WW8Num31z1">
    <w:name w:val="WW8Num31z1"/>
    <w:rsid w:val="00DC6455"/>
    <w:rPr>
      <w:rFonts w:ascii="Courier New" w:hAnsi="Courier New" w:cs="Courier New"/>
    </w:rPr>
  </w:style>
  <w:style w:type="character" w:customStyle="1" w:styleId="WW8Num31z2">
    <w:name w:val="WW8Num31z2"/>
    <w:rsid w:val="00DC6455"/>
    <w:rPr>
      <w:rFonts w:ascii="Wingdings" w:hAnsi="Wingdings"/>
    </w:rPr>
  </w:style>
  <w:style w:type="character" w:customStyle="1" w:styleId="WW8Num32z0">
    <w:name w:val="WW8Num32z0"/>
    <w:rsid w:val="00DC6455"/>
    <w:rPr>
      <w:rFonts w:ascii="Symbol" w:hAnsi="Symbol"/>
    </w:rPr>
  </w:style>
  <w:style w:type="character" w:customStyle="1" w:styleId="WW8Num32z1">
    <w:name w:val="WW8Num32z1"/>
    <w:rsid w:val="00DC6455"/>
    <w:rPr>
      <w:rFonts w:ascii="Courier New" w:hAnsi="Courier New" w:cs="Courier New"/>
    </w:rPr>
  </w:style>
  <w:style w:type="character" w:customStyle="1" w:styleId="WW8Num32z2">
    <w:name w:val="WW8Num32z2"/>
    <w:rsid w:val="00DC6455"/>
    <w:rPr>
      <w:rFonts w:ascii="Wingdings" w:hAnsi="Wingdings"/>
    </w:rPr>
  </w:style>
  <w:style w:type="character" w:customStyle="1" w:styleId="WW8Num33z0">
    <w:name w:val="WW8Num33z0"/>
    <w:rsid w:val="00DC6455"/>
    <w:rPr>
      <w:rFonts w:ascii="Symbol" w:hAnsi="Symbol"/>
    </w:rPr>
  </w:style>
  <w:style w:type="character" w:customStyle="1" w:styleId="WW8Num33z1">
    <w:name w:val="WW8Num33z1"/>
    <w:rsid w:val="00DC6455"/>
    <w:rPr>
      <w:rFonts w:ascii="Courier New" w:hAnsi="Courier New" w:cs="Courier New"/>
    </w:rPr>
  </w:style>
  <w:style w:type="character" w:customStyle="1" w:styleId="WW8Num33z2">
    <w:name w:val="WW8Num33z2"/>
    <w:rsid w:val="00DC6455"/>
    <w:rPr>
      <w:rFonts w:ascii="Wingdings" w:hAnsi="Wingdings"/>
    </w:rPr>
  </w:style>
  <w:style w:type="character" w:customStyle="1" w:styleId="WW8Num34z0">
    <w:name w:val="WW8Num34z0"/>
    <w:rsid w:val="00DC6455"/>
    <w:rPr>
      <w:rFonts w:ascii="Symbol" w:hAnsi="Symbol"/>
    </w:rPr>
  </w:style>
  <w:style w:type="character" w:customStyle="1" w:styleId="WW8Num34z1">
    <w:name w:val="WW8Num34z1"/>
    <w:rsid w:val="00DC6455"/>
    <w:rPr>
      <w:rFonts w:ascii="Courier New" w:hAnsi="Courier New" w:cs="Courier New"/>
    </w:rPr>
  </w:style>
  <w:style w:type="character" w:customStyle="1" w:styleId="WW8Num34z2">
    <w:name w:val="WW8Num34z2"/>
    <w:rsid w:val="00DC6455"/>
    <w:rPr>
      <w:rFonts w:ascii="Wingdings" w:hAnsi="Wingdings"/>
    </w:rPr>
  </w:style>
  <w:style w:type="character" w:customStyle="1" w:styleId="WW8Num35z0">
    <w:name w:val="WW8Num35z0"/>
    <w:rsid w:val="00DC6455"/>
    <w:rPr>
      <w:rFonts w:ascii="Courier New" w:hAnsi="Courier New" w:cs="Courier New"/>
    </w:rPr>
  </w:style>
  <w:style w:type="character" w:customStyle="1" w:styleId="WW8Num35z2">
    <w:name w:val="WW8Num35z2"/>
    <w:rsid w:val="00DC6455"/>
    <w:rPr>
      <w:rFonts w:ascii="Wingdings" w:hAnsi="Wingdings"/>
    </w:rPr>
  </w:style>
  <w:style w:type="character" w:customStyle="1" w:styleId="WW8Num35z3">
    <w:name w:val="WW8Num35z3"/>
    <w:rsid w:val="00DC6455"/>
    <w:rPr>
      <w:rFonts w:ascii="Symbol" w:hAnsi="Symbol"/>
    </w:rPr>
  </w:style>
  <w:style w:type="character" w:customStyle="1" w:styleId="WW8Num36z0">
    <w:name w:val="WW8Num36z0"/>
    <w:rsid w:val="00DC6455"/>
    <w:rPr>
      <w:rFonts w:ascii="Symbol" w:hAnsi="Symbol"/>
      <w:color w:val="auto"/>
    </w:rPr>
  </w:style>
  <w:style w:type="character" w:customStyle="1" w:styleId="WW8Num36z1">
    <w:name w:val="WW8Num36z1"/>
    <w:rsid w:val="00DC6455"/>
    <w:rPr>
      <w:rFonts w:ascii="Courier New" w:hAnsi="Courier New" w:cs="Courier New"/>
    </w:rPr>
  </w:style>
  <w:style w:type="character" w:customStyle="1" w:styleId="WW8Num36z2">
    <w:name w:val="WW8Num36z2"/>
    <w:rsid w:val="00DC6455"/>
    <w:rPr>
      <w:rFonts w:ascii="Wingdings" w:hAnsi="Wingdings"/>
    </w:rPr>
  </w:style>
  <w:style w:type="character" w:customStyle="1" w:styleId="WW8Num37z0">
    <w:name w:val="WW8Num37z0"/>
    <w:rsid w:val="00DC6455"/>
    <w:rPr>
      <w:rFonts w:ascii="Symbol" w:hAnsi="Symbol"/>
    </w:rPr>
  </w:style>
  <w:style w:type="character" w:customStyle="1" w:styleId="WW8Num37z1">
    <w:name w:val="WW8Num37z1"/>
    <w:rsid w:val="00DC6455"/>
    <w:rPr>
      <w:rFonts w:ascii="Courier New" w:hAnsi="Courier New" w:cs="Courier New"/>
    </w:rPr>
  </w:style>
  <w:style w:type="character" w:customStyle="1" w:styleId="WW8Num37z2">
    <w:name w:val="WW8Num37z2"/>
    <w:rsid w:val="00DC6455"/>
    <w:rPr>
      <w:rFonts w:ascii="Wingdings" w:hAnsi="Wingdings"/>
    </w:rPr>
  </w:style>
  <w:style w:type="character" w:customStyle="1" w:styleId="WW8Num38z0">
    <w:name w:val="WW8Num38z0"/>
    <w:rsid w:val="00DC6455"/>
    <w:rPr>
      <w:rFonts w:ascii="Symbol" w:hAnsi="Symbol"/>
    </w:rPr>
  </w:style>
  <w:style w:type="character" w:customStyle="1" w:styleId="WW8Num38z1">
    <w:name w:val="WW8Num38z1"/>
    <w:rsid w:val="00DC6455"/>
    <w:rPr>
      <w:rFonts w:ascii="Courier New" w:hAnsi="Courier New" w:cs="Courier New"/>
    </w:rPr>
  </w:style>
  <w:style w:type="character" w:customStyle="1" w:styleId="WW8Num38z2">
    <w:name w:val="WW8Num38z2"/>
    <w:rsid w:val="00DC6455"/>
    <w:rPr>
      <w:rFonts w:ascii="Wingdings" w:hAnsi="Wingdings"/>
    </w:rPr>
  </w:style>
  <w:style w:type="character" w:customStyle="1" w:styleId="WW8Num39z0">
    <w:name w:val="WW8Num39z0"/>
    <w:rsid w:val="00DC6455"/>
    <w:rPr>
      <w:rFonts w:ascii="Symbol" w:hAnsi="Symbol"/>
    </w:rPr>
  </w:style>
  <w:style w:type="character" w:customStyle="1" w:styleId="WW8Num40z0">
    <w:name w:val="WW8Num40z0"/>
    <w:rsid w:val="00DC6455"/>
    <w:rPr>
      <w:rFonts w:ascii="Symbol" w:hAnsi="Symbol"/>
    </w:rPr>
  </w:style>
  <w:style w:type="character" w:customStyle="1" w:styleId="WW8Num40z1">
    <w:name w:val="WW8Num40z1"/>
    <w:rsid w:val="00DC6455"/>
    <w:rPr>
      <w:rFonts w:ascii="Courier New" w:hAnsi="Courier New" w:cs="Courier New"/>
    </w:rPr>
  </w:style>
  <w:style w:type="character" w:customStyle="1" w:styleId="WW8Num40z2">
    <w:name w:val="WW8Num40z2"/>
    <w:rsid w:val="00DC6455"/>
    <w:rPr>
      <w:rFonts w:ascii="Wingdings" w:hAnsi="Wingdings"/>
    </w:rPr>
  </w:style>
  <w:style w:type="character" w:customStyle="1" w:styleId="WW8Num41z0">
    <w:name w:val="WW8Num41z0"/>
    <w:rsid w:val="00DC6455"/>
    <w:rPr>
      <w:rFonts w:ascii="Symbol" w:hAnsi="Symbol"/>
    </w:rPr>
  </w:style>
  <w:style w:type="character" w:customStyle="1" w:styleId="WW8Num41z1">
    <w:name w:val="WW8Num41z1"/>
    <w:rsid w:val="00DC6455"/>
    <w:rPr>
      <w:rFonts w:ascii="Courier New" w:hAnsi="Courier New" w:cs="Courier New"/>
    </w:rPr>
  </w:style>
  <w:style w:type="character" w:customStyle="1" w:styleId="WW8Num41z2">
    <w:name w:val="WW8Num41z2"/>
    <w:rsid w:val="00DC6455"/>
    <w:rPr>
      <w:rFonts w:ascii="Wingdings" w:hAnsi="Wingdings"/>
    </w:rPr>
  </w:style>
  <w:style w:type="character" w:customStyle="1" w:styleId="WW8Num42z0">
    <w:name w:val="WW8Num42z0"/>
    <w:rsid w:val="00DC6455"/>
    <w:rPr>
      <w:rFonts w:ascii="Symbol" w:hAnsi="Symbol"/>
    </w:rPr>
  </w:style>
  <w:style w:type="character" w:customStyle="1" w:styleId="WW8Num42z1">
    <w:name w:val="WW8Num42z1"/>
    <w:rsid w:val="00DC6455"/>
    <w:rPr>
      <w:rFonts w:ascii="Courier New" w:hAnsi="Courier New" w:cs="Courier New"/>
    </w:rPr>
  </w:style>
  <w:style w:type="character" w:customStyle="1" w:styleId="WW8Num42z2">
    <w:name w:val="WW8Num42z2"/>
    <w:rsid w:val="00DC6455"/>
    <w:rPr>
      <w:rFonts w:ascii="Wingdings" w:hAnsi="Wingdings"/>
    </w:rPr>
  </w:style>
  <w:style w:type="character" w:customStyle="1" w:styleId="WW8Num43z0">
    <w:name w:val="WW8Num43z0"/>
    <w:rsid w:val="00DC6455"/>
    <w:rPr>
      <w:rFonts w:ascii="Symbol" w:hAnsi="Symbol"/>
    </w:rPr>
  </w:style>
  <w:style w:type="character" w:customStyle="1" w:styleId="WW8Num43z1">
    <w:name w:val="WW8Num43z1"/>
    <w:rsid w:val="00DC6455"/>
    <w:rPr>
      <w:rFonts w:ascii="Courier New" w:hAnsi="Courier New" w:cs="Courier New"/>
    </w:rPr>
  </w:style>
  <w:style w:type="character" w:customStyle="1" w:styleId="WW8Num43z2">
    <w:name w:val="WW8Num43z2"/>
    <w:rsid w:val="00DC6455"/>
    <w:rPr>
      <w:rFonts w:ascii="Wingdings" w:hAnsi="Wingdings"/>
    </w:rPr>
  </w:style>
  <w:style w:type="character" w:customStyle="1" w:styleId="WW8Num44z0">
    <w:name w:val="WW8Num44z0"/>
    <w:rsid w:val="00DC6455"/>
    <w:rPr>
      <w:rFonts w:ascii="Symbol" w:hAnsi="Symbol"/>
    </w:rPr>
  </w:style>
  <w:style w:type="character" w:customStyle="1" w:styleId="WW8Num44z1">
    <w:name w:val="WW8Num44z1"/>
    <w:rsid w:val="00DC6455"/>
    <w:rPr>
      <w:rFonts w:ascii="Courier New" w:hAnsi="Courier New" w:cs="Courier New"/>
    </w:rPr>
  </w:style>
  <w:style w:type="character" w:customStyle="1" w:styleId="WW8Num44z2">
    <w:name w:val="WW8Num44z2"/>
    <w:rsid w:val="00DC6455"/>
    <w:rPr>
      <w:rFonts w:ascii="Wingdings" w:hAnsi="Wingdings"/>
    </w:rPr>
  </w:style>
  <w:style w:type="character" w:customStyle="1" w:styleId="WW8Num45z0">
    <w:name w:val="WW8Num45z0"/>
    <w:rsid w:val="00DC6455"/>
    <w:rPr>
      <w:rFonts w:ascii="Symbol" w:hAnsi="Symbol"/>
    </w:rPr>
  </w:style>
  <w:style w:type="character" w:customStyle="1" w:styleId="WW8Num45z1">
    <w:name w:val="WW8Num45z1"/>
    <w:rsid w:val="00DC6455"/>
    <w:rPr>
      <w:rFonts w:ascii="Courier New" w:hAnsi="Courier New" w:cs="Courier New"/>
    </w:rPr>
  </w:style>
  <w:style w:type="character" w:customStyle="1" w:styleId="WW8Num45z2">
    <w:name w:val="WW8Num45z2"/>
    <w:rsid w:val="00DC6455"/>
    <w:rPr>
      <w:rFonts w:ascii="Wingdings" w:hAnsi="Wingdings"/>
    </w:rPr>
  </w:style>
  <w:style w:type="character" w:customStyle="1" w:styleId="Noklusjumarindkopasfonts1">
    <w:name w:val="Noklusējuma rindkopas fonts1"/>
    <w:rsid w:val="00DC6455"/>
  </w:style>
  <w:style w:type="character" w:customStyle="1" w:styleId="WW8Num12z0">
    <w:name w:val="WW8Num12z0"/>
    <w:rsid w:val="00DC6455"/>
    <w:rPr>
      <w:rFonts w:ascii="Symbol" w:hAnsi="Symbol"/>
    </w:rPr>
  </w:style>
  <w:style w:type="character" w:customStyle="1" w:styleId="WW8Num21z1">
    <w:name w:val="WW8Num21z1"/>
    <w:rsid w:val="00DC6455"/>
    <w:rPr>
      <w:rFonts w:ascii="Courier New" w:hAnsi="Courier New" w:cs="Courier New"/>
    </w:rPr>
  </w:style>
  <w:style w:type="character" w:customStyle="1" w:styleId="WW8Num21z2">
    <w:name w:val="WW8Num21z2"/>
    <w:rsid w:val="00DC6455"/>
    <w:rPr>
      <w:rFonts w:ascii="Wingdings" w:hAnsi="Wingdings"/>
    </w:rPr>
  </w:style>
  <w:style w:type="character" w:customStyle="1" w:styleId="WW8Num22z1">
    <w:name w:val="WW8Num22z1"/>
    <w:rsid w:val="00DC6455"/>
    <w:rPr>
      <w:rFonts w:ascii="Courier New" w:hAnsi="Courier New" w:cs="Courier New"/>
    </w:rPr>
  </w:style>
  <w:style w:type="character" w:customStyle="1" w:styleId="WW8Num22z2">
    <w:name w:val="WW8Num22z2"/>
    <w:rsid w:val="00DC6455"/>
    <w:rPr>
      <w:rFonts w:ascii="Wingdings" w:hAnsi="Wingdings"/>
    </w:rPr>
  </w:style>
  <w:style w:type="character" w:customStyle="1" w:styleId="WW8Num24z3">
    <w:name w:val="WW8Num24z3"/>
    <w:rsid w:val="00DC6455"/>
    <w:rPr>
      <w:rFonts w:ascii="Symbol" w:hAnsi="Symbol"/>
    </w:rPr>
  </w:style>
  <w:style w:type="character" w:customStyle="1" w:styleId="WW8Num26z0">
    <w:name w:val="WW8Num26z0"/>
    <w:rsid w:val="00DC6455"/>
    <w:rPr>
      <w:rFonts w:ascii="Symbol" w:hAnsi="Symbol"/>
    </w:rPr>
  </w:style>
  <w:style w:type="character" w:customStyle="1" w:styleId="WW8Num26z1">
    <w:name w:val="WW8Num26z1"/>
    <w:rsid w:val="00DC6455"/>
    <w:rPr>
      <w:rFonts w:ascii="Courier New" w:hAnsi="Courier New" w:cs="Courier New"/>
    </w:rPr>
  </w:style>
  <w:style w:type="character" w:customStyle="1" w:styleId="WW8Num26z2">
    <w:name w:val="WW8Num26z2"/>
    <w:rsid w:val="00DC6455"/>
    <w:rPr>
      <w:rFonts w:ascii="Wingdings" w:hAnsi="Wingdings"/>
    </w:rPr>
  </w:style>
  <w:style w:type="character" w:customStyle="1" w:styleId="WW8Num36z3">
    <w:name w:val="WW8Num36z3"/>
    <w:rsid w:val="00DC6455"/>
    <w:rPr>
      <w:rFonts w:ascii="Symbol" w:hAnsi="Symbol"/>
    </w:rPr>
  </w:style>
  <w:style w:type="character" w:customStyle="1" w:styleId="WW-DefaultParagraphFont">
    <w:name w:val="WW-Default Paragraph Font"/>
    <w:rsid w:val="00DC6455"/>
  </w:style>
  <w:style w:type="character" w:customStyle="1" w:styleId="WW8Num3z1">
    <w:name w:val="WW8Num3z1"/>
    <w:rsid w:val="00DC6455"/>
    <w:rPr>
      <w:rFonts w:ascii="Courier New" w:hAnsi="Courier New" w:cs="Courier New"/>
    </w:rPr>
  </w:style>
  <w:style w:type="character" w:customStyle="1" w:styleId="WW8Num3z2">
    <w:name w:val="WW8Num3z2"/>
    <w:rsid w:val="00DC6455"/>
    <w:rPr>
      <w:rFonts w:ascii="Wingdings" w:hAnsi="Wingdings"/>
    </w:rPr>
  </w:style>
  <w:style w:type="character" w:customStyle="1" w:styleId="WW8Num4z1">
    <w:name w:val="WW8Num4z1"/>
    <w:rsid w:val="00DC6455"/>
    <w:rPr>
      <w:rFonts w:ascii="Courier New" w:hAnsi="Courier New" w:cs="Courier New"/>
    </w:rPr>
  </w:style>
  <w:style w:type="character" w:customStyle="1" w:styleId="WW8Num4z2">
    <w:name w:val="WW8Num4z2"/>
    <w:rsid w:val="00DC6455"/>
    <w:rPr>
      <w:rFonts w:ascii="Wingdings" w:hAnsi="Wingdings"/>
    </w:rPr>
  </w:style>
  <w:style w:type="character" w:customStyle="1" w:styleId="WW8Num5z1">
    <w:name w:val="WW8Num5z1"/>
    <w:rsid w:val="00DC6455"/>
    <w:rPr>
      <w:rFonts w:ascii="Courier New" w:hAnsi="Courier New" w:cs="Courier New"/>
    </w:rPr>
  </w:style>
  <w:style w:type="character" w:customStyle="1" w:styleId="WW8Num5z2">
    <w:name w:val="WW8Num5z2"/>
    <w:rsid w:val="00DC6455"/>
    <w:rPr>
      <w:rFonts w:ascii="Wingdings" w:hAnsi="Wingdings"/>
    </w:rPr>
  </w:style>
  <w:style w:type="character" w:customStyle="1" w:styleId="WW8Num6z1">
    <w:name w:val="WW8Num6z1"/>
    <w:rsid w:val="00DC6455"/>
    <w:rPr>
      <w:rFonts w:ascii="Courier New" w:hAnsi="Courier New" w:cs="Courier New"/>
    </w:rPr>
  </w:style>
  <w:style w:type="character" w:customStyle="1" w:styleId="WW8Num6z2">
    <w:name w:val="WW8Num6z2"/>
    <w:rsid w:val="00DC6455"/>
    <w:rPr>
      <w:rFonts w:ascii="Wingdings" w:hAnsi="Wingdings"/>
    </w:rPr>
  </w:style>
  <w:style w:type="character" w:customStyle="1" w:styleId="WW8Num7z1">
    <w:name w:val="WW8Num7z1"/>
    <w:rsid w:val="00DC6455"/>
    <w:rPr>
      <w:rFonts w:ascii="Courier New" w:hAnsi="Courier New" w:cs="Courier New"/>
    </w:rPr>
  </w:style>
  <w:style w:type="character" w:customStyle="1" w:styleId="WW8Num7z2">
    <w:name w:val="WW8Num7z2"/>
    <w:rsid w:val="00DC6455"/>
    <w:rPr>
      <w:rFonts w:ascii="Wingdings" w:hAnsi="Wingdings"/>
    </w:rPr>
  </w:style>
  <w:style w:type="character" w:customStyle="1" w:styleId="WW8Num8z1">
    <w:name w:val="WW8Num8z1"/>
    <w:rsid w:val="00DC6455"/>
    <w:rPr>
      <w:rFonts w:ascii="Courier New" w:hAnsi="Courier New" w:cs="Courier New"/>
    </w:rPr>
  </w:style>
  <w:style w:type="character" w:customStyle="1" w:styleId="WW8Num8z2">
    <w:name w:val="WW8Num8z2"/>
    <w:rsid w:val="00DC6455"/>
    <w:rPr>
      <w:rFonts w:ascii="Wingdings" w:hAnsi="Wingdings"/>
    </w:rPr>
  </w:style>
  <w:style w:type="character" w:customStyle="1" w:styleId="WW8Num9z1">
    <w:name w:val="WW8Num9z1"/>
    <w:rsid w:val="00DC6455"/>
    <w:rPr>
      <w:rFonts w:ascii="Courier New" w:hAnsi="Courier New" w:cs="Courier New"/>
    </w:rPr>
  </w:style>
  <w:style w:type="character" w:customStyle="1" w:styleId="WW8Num9z2">
    <w:name w:val="WW8Num9z2"/>
    <w:rsid w:val="00DC6455"/>
    <w:rPr>
      <w:rFonts w:ascii="Wingdings" w:hAnsi="Wingdings"/>
    </w:rPr>
  </w:style>
  <w:style w:type="character" w:customStyle="1" w:styleId="WW8Num10z1">
    <w:name w:val="WW8Num10z1"/>
    <w:rsid w:val="00DC6455"/>
    <w:rPr>
      <w:rFonts w:ascii="Courier New" w:hAnsi="Courier New" w:cs="Courier New"/>
    </w:rPr>
  </w:style>
  <w:style w:type="character" w:customStyle="1" w:styleId="WW8Num10z2">
    <w:name w:val="WW8Num10z2"/>
    <w:rsid w:val="00DC6455"/>
    <w:rPr>
      <w:rFonts w:ascii="Wingdings" w:hAnsi="Wingdings"/>
    </w:rPr>
  </w:style>
  <w:style w:type="character" w:customStyle="1" w:styleId="WW8Num11z1">
    <w:name w:val="WW8Num11z1"/>
    <w:rsid w:val="00DC6455"/>
    <w:rPr>
      <w:rFonts w:ascii="Courier New" w:hAnsi="Courier New" w:cs="Courier New"/>
    </w:rPr>
  </w:style>
  <w:style w:type="character" w:customStyle="1" w:styleId="WW8Num11z2">
    <w:name w:val="WW8Num11z2"/>
    <w:rsid w:val="00DC6455"/>
    <w:rPr>
      <w:rFonts w:ascii="Wingdings" w:hAnsi="Wingdings"/>
    </w:rPr>
  </w:style>
  <w:style w:type="character" w:customStyle="1" w:styleId="WW8Num12z1">
    <w:name w:val="WW8Num12z1"/>
    <w:rsid w:val="00DC6455"/>
    <w:rPr>
      <w:rFonts w:ascii="Courier New" w:hAnsi="Courier New" w:cs="Courier New"/>
    </w:rPr>
  </w:style>
  <w:style w:type="character" w:customStyle="1" w:styleId="WW8Num12z2">
    <w:name w:val="WW8Num12z2"/>
    <w:rsid w:val="00DC6455"/>
    <w:rPr>
      <w:rFonts w:ascii="Wingdings" w:hAnsi="Wingdings"/>
    </w:rPr>
  </w:style>
  <w:style w:type="character" w:customStyle="1" w:styleId="WW8Num13z1">
    <w:name w:val="WW8Num13z1"/>
    <w:rsid w:val="00DC6455"/>
    <w:rPr>
      <w:rFonts w:ascii="Courier New" w:hAnsi="Courier New" w:cs="Courier New"/>
    </w:rPr>
  </w:style>
  <w:style w:type="character" w:customStyle="1" w:styleId="WW8Num13z2">
    <w:name w:val="WW8Num13z2"/>
    <w:rsid w:val="00DC6455"/>
    <w:rPr>
      <w:rFonts w:ascii="Wingdings" w:hAnsi="Wingdings"/>
    </w:rPr>
  </w:style>
  <w:style w:type="character" w:customStyle="1" w:styleId="WW8Num14z1">
    <w:name w:val="WW8Num14z1"/>
    <w:rsid w:val="00DC6455"/>
    <w:rPr>
      <w:rFonts w:ascii="Times New Roman" w:eastAsia="Symbol" w:hAnsi="Times New Roman" w:cs="Times New Roman"/>
    </w:rPr>
  </w:style>
  <w:style w:type="character" w:customStyle="1" w:styleId="WW8Num14z2">
    <w:name w:val="WW8Num14z2"/>
    <w:rsid w:val="00DC6455"/>
    <w:rPr>
      <w:rFonts w:ascii="Wingdings" w:hAnsi="Wingdings"/>
    </w:rPr>
  </w:style>
  <w:style w:type="character" w:customStyle="1" w:styleId="WW8Num14z4">
    <w:name w:val="WW8Num14z4"/>
    <w:rsid w:val="00DC6455"/>
    <w:rPr>
      <w:rFonts w:ascii="Courier New" w:hAnsi="Courier New" w:cs="Courier New"/>
    </w:rPr>
  </w:style>
  <w:style w:type="character" w:customStyle="1" w:styleId="WW8Num15z1">
    <w:name w:val="WW8Num15z1"/>
    <w:rsid w:val="00DC6455"/>
    <w:rPr>
      <w:rFonts w:ascii="Courier New" w:hAnsi="Courier New" w:cs="Courier New"/>
    </w:rPr>
  </w:style>
  <w:style w:type="character" w:customStyle="1" w:styleId="WW8Num15z2">
    <w:name w:val="WW8Num15z2"/>
    <w:rsid w:val="00DC6455"/>
    <w:rPr>
      <w:rFonts w:ascii="Wingdings" w:hAnsi="Wingdings"/>
    </w:rPr>
  </w:style>
  <w:style w:type="character" w:customStyle="1" w:styleId="WW8Num16z1">
    <w:name w:val="WW8Num16z1"/>
    <w:rsid w:val="00DC6455"/>
    <w:rPr>
      <w:rFonts w:ascii="Courier New" w:hAnsi="Courier New" w:cs="Courier New"/>
    </w:rPr>
  </w:style>
  <w:style w:type="character" w:customStyle="1" w:styleId="WW8Num16z2">
    <w:name w:val="WW8Num16z2"/>
    <w:rsid w:val="00DC6455"/>
    <w:rPr>
      <w:rFonts w:ascii="Wingdings" w:hAnsi="Wingdings"/>
    </w:rPr>
  </w:style>
  <w:style w:type="character" w:customStyle="1" w:styleId="WW8Num17z1">
    <w:name w:val="WW8Num17z1"/>
    <w:rsid w:val="00DC6455"/>
    <w:rPr>
      <w:rFonts w:ascii="Courier New" w:hAnsi="Courier New" w:cs="Courier New"/>
    </w:rPr>
  </w:style>
  <w:style w:type="character" w:customStyle="1" w:styleId="WW8Num17z2">
    <w:name w:val="WW8Num17z2"/>
    <w:rsid w:val="00DC6455"/>
    <w:rPr>
      <w:rFonts w:ascii="Wingdings" w:hAnsi="Wingdings"/>
    </w:rPr>
  </w:style>
  <w:style w:type="character" w:customStyle="1" w:styleId="WW8Num18z1">
    <w:name w:val="WW8Num18z1"/>
    <w:rsid w:val="00DC6455"/>
    <w:rPr>
      <w:rFonts w:ascii="Courier New" w:hAnsi="Courier New" w:cs="Courier New"/>
    </w:rPr>
  </w:style>
  <w:style w:type="character" w:customStyle="1" w:styleId="WW8Num18z2">
    <w:name w:val="WW8Num18z2"/>
    <w:rsid w:val="00DC6455"/>
    <w:rPr>
      <w:rFonts w:ascii="Wingdings" w:hAnsi="Wingdings"/>
    </w:rPr>
  </w:style>
  <w:style w:type="character" w:customStyle="1" w:styleId="WW8Num19z1">
    <w:name w:val="WW8Num19z1"/>
    <w:rsid w:val="00DC6455"/>
    <w:rPr>
      <w:rFonts w:ascii="Courier New" w:hAnsi="Courier New" w:cs="Courier New"/>
    </w:rPr>
  </w:style>
  <w:style w:type="character" w:customStyle="1" w:styleId="WW8Num19z2">
    <w:name w:val="WW8Num19z2"/>
    <w:rsid w:val="00DC6455"/>
    <w:rPr>
      <w:rFonts w:ascii="Wingdings" w:hAnsi="Wingdings"/>
    </w:rPr>
  </w:style>
  <w:style w:type="character" w:customStyle="1" w:styleId="WW8Num20z1">
    <w:name w:val="WW8Num20z1"/>
    <w:rsid w:val="00DC6455"/>
    <w:rPr>
      <w:rFonts w:ascii="Courier New" w:hAnsi="Courier New" w:cs="Courier New"/>
    </w:rPr>
  </w:style>
  <w:style w:type="character" w:customStyle="1" w:styleId="WW8Num20z2">
    <w:name w:val="WW8Num20z2"/>
    <w:rsid w:val="00DC6455"/>
    <w:rPr>
      <w:rFonts w:ascii="Wingdings" w:hAnsi="Wingdings"/>
    </w:rPr>
  </w:style>
  <w:style w:type="character" w:customStyle="1" w:styleId="DefaultParagraphFont1">
    <w:name w:val="Default Paragraph Font1"/>
    <w:rsid w:val="00DC6455"/>
  </w:style>
  <w:style w:type="character" w:customStyle="1" w:styleId="FooterChar">
    <w:name w:val="Footer Char"/>
    <w:uiPriority w:val="99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DC6455"/>
    <w:rPr>
      <w:rFonts w:ascii="Dutch TL" w:eastAsia="Times New Roman" w:hAnsi="Dutch TL" w:cs="Times New Roman"/>
      <w:sz w:val="24"/>
      <w:szCs w:val="20"/>
      <w:lang w:val="en-US"/>
    </w:rPr>
  </w:style>
  <w:style w:type="character" w:styleId="Izteiksmgs">
    <w:name w:val="Strong"/>
    <w:uiPriority w:val="22"/>
    <w:qFormat/>
    <w:rsid w:val="00DC6455"/>
    <w:rPr>
      <w:b/>
      <w:bCs/>
    </w:rPr>
  </w:style>
  <w:style w:type="character" w:styleId="Hipersaite">
    <w:name w:val="Hyperlink"/>
    <w:uiPriority w:val="99"/>
    <w:rsid w:val="00DC6455"/>
    <w:rPr>
      <w:color w:val="0000FF"/>
      <w:u w:val="single"/>
    </w:rPr>
  </w:style>
  <w:style w:type="character" w:customStyle="1" w:styleId="Heading2Char">
    <w:name w:val="Heading 2 Char"/>
    <w:rsid w:val="00DC6455"/>
    <w:rPr>
      <w:rFonts w:ascii="Times" w:eastAsia="Tahoma" w:hAnsi="Times"/>
      <w:b/>
      <w:kern w:val="1"/>
      <w:sz w:val="36"/>
      <w:lang w:val="cs-CZ"/>
    </w:rPr>
  </w:style>
  <w:style w:type="character" w:customStyle="1" w:styleId="BodyTextChar">
    <w:name w:val="Body Text Char"/>
    <w:rsid w:val="00DC6455"/>
    <w:rPr>
      <w:rFonts w:ascii="Times New Roman" w:eastAsia="Times New Roman" w:hAnsi="Times New Roman"/>
    </w:rPr>
  </w:style>
  <w:style w:type="character" w:customStyle="1" w:styleId="TitleChar">
    <w:name w:val="Title Char"/>
    <w:rsid w:val="00DC6455"/>
    <w:rPr>
      <w:rFonts w:ascii="Times New Roman" w:eastAsia="Times New Roman" w:hAnsi="Times New Roman"/>
      <w:b/>
      <w:sz w:val="22"/>
    </w:rPr>
  </w:style>
  <w:style w:type="character" w:styleId="Izclums">
    <w:name w:val="Emphasis"/>
    <w:uiPriority w:val="20"/>
    <w:qFormat/>
    <w:rsid w:val="00DC6455"/>
    <w:rPr>
      <w:i/>
      <w:iCs/>
    </w:rPr>
  </w:style>
  <w:style w:type="character" w:customStyle="1" w:styleId="ms-rtecustom-rakstavirsraksts">
    <w:name w:val="ms-rtecustom-rakstavirsraksts"/>
    <w:rsid w:val="00DC6455"/>
    <w:rPr>
      <w:rFonts w:cs="Times New Roman"/>
    </w:rPr>
  </w:style>
  <w:style w:type="character" w:customStyle="1" w:styleId="CommentTextChar">
    <w:name w:val="Comment Text Char"/>
    <w:rsid w:val="00DC6455"/>
    <w:rPr>
      <w:rFonts w:ascii="Times New Roman" w:eastAsia="Times New Roman" w:hAnsi="Times New Roman"/>
    </w:rPr>
  </w:style>
  <w:style w:type="character" w:styleId="Izmantotahipersaite">
    <w:name w:val="FollowedHyperlink"/>
    <w:rsid w:val="00DC6455"/>
    <w:rPr>
      <w:color w:val="800080"/>
      <w:u w:val="single"/>
    </w:rPr>
  </w:style>
  <w:style w:type="character" w:customStyle="1" w:styleId="apple-style-span">
    <w:name w:val="apple-style-span"/>
    <w:basedOn w:val="DefaultParagraphFont1"/>
    <w:rsid w:val="00DC6455"/>
  </w:style>
  <w:style w:type="character" w:customStyle="1" w:styleId="Heading3Char">
    <w:name w:val="Heading 3 Char"/>
    <w:rsid w:val="00DC645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alloonTextChar">
    <w:name w:val="Balloon Text Char"/>
    <w:rsid w:val="00DC6455"/>
    <w:rPr>
      <w:rFonts w:ascii="Tahoma" w:eastAsia="Tahoma" w:hAnsi="Tahoma" w:cs="Tahoma"/>
      <w:kern w:val="1"/>
      <w:sz w:val="16"/>
      <w:szCs w:val="16"/>
    </w:rPr>
  </w:style>
  <w:style w:type="character" w:customStyle="1" w:styleId="highlightedsearchterm">
    <w:name w:val="highlightedsearchterm"/>
    <w:basedOn w:val="DefaultParagraphFont1"/>
    <w:rsid w:val="00DC6455"/>
  </w:style>
  <w:style w:type="character" w:customStyle="1" w:styleId="Heading1Char">
    <w:name w:val="Heading 1 Char"/>
    <w:uiPriority w:val="9"/>
    <w:rsid w:val="00DC6455"/>
    <w:rPr>
      <w:rFonts w:ascii="Times New Roman" w:eastAsia="SimSun" w:hAnsi="Times New Roman"/>
      <w:b/>
      <w:bCs/>
      <w:kern w:val="1"/>
      <w:sz w:val="48"/>
      <w:szCs w:val="48"/>
    </w:rPr>
  </w:style>
  <w:style w:type="character" w:customStyle="1" w:styleId="newsblack111">
    <w:name w:val="news_black_111"/>
    <w:rsid w:val="00DC6455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character" w:customStyle="1" w:styleId="apple-converted-space">
    <w:name w:val="apple-converted-space"/>
    <w:basedOn w:val="DefaultParagraphFont1"/>
    <w:rsid w:val="00DC6455"/>
  </w:style>
  <w:style w:type="character" w:customStyle="1" w:styleId="WW-Absatz-Standardschriftart1111111111">
    <w:name w:val="WW-Absatz-Standardschriftart1111111111"/>
    <w:rsid w:val="00DC6455"/>
  </w:style>
  <w:style w:type="character" w:customStyle="1" w:styleId="PlainTextChar">
    <w:name w:val="Plain Text Char"/>
    <w:uiPriority w:val="99"/>
    <w:rsid w:val="00DC6455"/>
    <w:rPr>
      <w:rFonts w:ascii="Consolas" w:hAnsi="Consolas"/>
      <w:sz w:val="21"/>
      <w:szCs w:val="21"/>
    </w:rPr>
  </w:style>
  <w:style w:type="character" w:customStyle="1" w:styleId="EndnoteTextChar">
    <w:name w:val="Endnote Text Char"/>
    <w:rsid w:val="00DC6455"/>
    <w:rPr>
      <w:rFonts w:ascii="Times New Roman" w:eastAsia="Times New Roman" w:hAnsi="Times New Roman"/>
    </w:rPr>
  </w:style>
  <w:style w:type="character" w:customStyle="1" w:styleId="EndnoteCharacters">
    <w:name w:val="Endnote Characters"/>
    <w:rsid w:val="00DC6455"/>
    <w:rPr>
      <w:vertAlign w:val="superscript"/>
    </w:rPr>
  </w:style>
  <w:style w:type="character" w:customStyle="1" w:styleId="st">
    <w:name w:val="st"/>
    <w:basedOn w:val="DefaultParagraphFont1"/>
    <w:rsid w:val="00DC6455"/>
  </w:style>
  <w:style w:type="character" w:customStyle="1" w:styleId="c14">
    <w:name w:val="c14"/>
    <w:basedOn w:val="DefaultParagraphFont1"/>
    <w:rsid w:val="00DC6455"/>
  </w:style>
  <w:style w:type="character" w:styleId="Komentraatsauce">
    <w:name w:val="annotation reference"/>
    <w:uiPriority w:val="99"/>
    <w:rsid w:val="00DC6455"/>
    <w:rPr>
      <w:sz w:val="16"/>
      <w:szCs w:val="16"/>
    </w:rPr>
  </w:style>
  <w:style w:type="character" w:customStyle="1" w:styleId="c1">
    <w:name w:val="c1"/>
    <w:basedOn w:val="DefaultParagraphFont1"/>
    <w:rsid w:val="00DC6455"/>
  </w:style>
  <w:style w:type="character" w:customStyle="1" w:styleId="FootnoteTextChar">
    <w:name w:val="Footnote Text Char"/>
    <w:rsid w:val="00DC6455"/>
    <w:rPr>
      <w:rFonts w:ascii="Times New Roman" w:eastAsia="Times New Roman" w:hAnsi="Times New Roman"/>
    </w:rPr>
  </w:style>
  <w:style w:type="character" w:customStyle="1" w:styleId="FootnoteCharacters">
    <w:name w:val="Footnote Characters"/>
    <w:rsid w:val="00DC6455"/>
    <w:rPr>
      <w:vertAlign w:val="superscript"/>
    </w:rPr>
  </w:style>
  <w:style w:type="character" w:customStyle="1" w:styleId="WW-Absatz-Standardschriftart1111">
    <w:name w:val="WW-Absatz-Standardschriftart1111"/>
    <w:rsid w:val="00DC6455"/>
  </w:style>
  <w:style w:type="character" w:customStyle="1" w:styleId="skypepnhprintcontainer">
    <w:name w:val="skype_pnh_print_container"/>
    <w:basedOn w:val="DefaultParagraphFont1"/>
    <w:rsid w:val="00DC6455"/>
  </w:style>
  <w:style w:type="character" w:customStyle="1" w:styleId="WW-Absatz-Standardschriftart1111111">
    <w:name w:val="WW-Absatz-Standardschriftart1111111"/>
    <w:rsid w:val="00DC6455"/>
  </w:style>
  <w:style w:type="character" w:customStyle="1" w:styleId="st1">
    <w:name w:val="st1"/>
    <w:basedOn w:val="DefaultParagraphFont1"/>
    <w:rsid w:val="00DC6455"/>
  </w:style>
  <w:style w:type="character" w:customStyle="1" w:styleId="contentright">
    <w:name w:val="contentright"/>
    <w:basedOn w:val="DefaultParagraphFont1"/>
    <w:rsid w:val="00DC6455"/>
  </w:style>
  <w:style w:type="character" w:customStyle="1" w:styleId="E-mailSignatureChar">
    <w:name w:val="E-mail Signature Char"/>
    <w:rsid w:val="00DC6455"/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DC6455"/>
  </w:style>
  <w:style w:type="character" w:customStyle="1" w:styleId="field-content">
    <w:name w:val="field-content"/>
    <w:basedOn w:val="DefaultParagraphFont1"/>
    <w:rsid w:val="00DC6455"/>
  </w:style>
  <w:style w:type="character" w:customStyle="1" w:styleId="Heading5Char">
    <w:name w:val="Heading 5 Char"/>
    <w:uiPriority w:val="9"/>
    <w:rsid w:val="00DC64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rsid w:val="00DC6455"/>
    <w:rPr>
      <w:rFonts w:ascii="Calibri" w:hAnsi="Calibri"/>
      <w:b/>
      <w:bCs/>
      <w:kern w:val="1"/>
      <w:sz w:val="28"/>
      <w:szCs w:val="28"/>
    </w:rPr>
  </w:style>
  <w:style w:type="character" w:customStyle="1" w:styleId="c8">
    <w:name w:val="c8"/>
    <w:basedOn w:val="Noklusjumarindkopasfonts1"/>
    <w:rsid w:val="00DC6455"/>
  </w:style>
  <w:style w:type="character" w:customStyle="1" w:styleId="c4">
    <w:name w:val="c4"/>
    <w:basedOn w:val="Noklusjumarindkopasfonts1"/>
    <w:rsid w:val="00DC6455"/>
  </w:style>
  <w:style w:type="character" w:customStyle="1" w:styleId="c9">
    <w:name w:val="c9"/>
    <w:basedOn w:val="Noklusjumarindkopasfonts1"/>
    <w:rsid w:val="00DC6455"/>
  </w:style>
  <w:style w:type="character" w:customStyle="1" w:styleId="c19">
    <w:name w:val="c19"/>
    <w:basedOn w:val="Noklusjumarindkopasfonts1"/>
    <w:rsid w:val="00DC6455"/>
  </w:style>
  <w:style w:type="character" w:customStyle="1" w:styleId="c20">
    <w:name w:val="c20"/>
    <w:basedOn w:val="Noklusjumarindkopasfonts1"/>
    <w:rsid w:val="00DC6455"/>
  </w:style>
  <w:style w:type="character" w:customStyle="1" w:styleId="NumberingSymbols">
    <w:name w:val="Numbering Symbols"/>
    <w:rsid w:val="00DC6455"/>
  </w:style>
  <w:style w:type="paragraph" w:customStyle="1" w:styleId="Heading">
    <w:name w:val="Heading"/>
    <w:basedOn w:val="Parasts"/>
    <w:next w:val="Pamatteksts"/>
    <w:rsid w:val="00DC645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amatteksts">
    <w:name w:val="Body Text"/>
    <w:basedOn w:val="Parasts"/>
    <w:link w:val="PamattekstsRakstz"/>
    <w:rsid w:val="00DC6455"/>
    <w:pPr>
      <w:spacing w:after="120"/>
    </w:pPr>
    <w:rPr>
      <w:color w:val="auto"/>
      <w:sz w:val="20"/>
      <w:szCs w:val="20"/>
      <w:lang w:val="x-none" w:eastAsia="ar-SA"/>
    </w:rPr>
  </w:style>
  <w:style w:type="paragraph" w:styleId="Saraksts">
    <w:name w:val="List"/>
    <w:basedOn w:val="Pamatteksts"/>
    <w:rsid w:val="00DC6455"/>
  </w:style>
  <w:style w:type="paragraph" w:styleId="Parakstszemobjekta">
    <w:name w:val="caption"/>
    <w:basedOn w:val="Parasts"/>
    <w:qFormat/>
    <w:rsid w:val="00DC6455"/>
    <w:pPr>
      <w:widowControl w:val="0"/>
      <w:suppressLineNumbers/>
      <w:spacing w:before="120" w:after="120"/>
    </w:pPr>
    <w:rPr>
      <w:rFonts w:eastAsia="Tahoma"/>
      <w:i/>
      <w:iCs/>
      <w:kern w:val="1"/>
    </w:rPr>
  </w:style>
  <w:style w:type="paragraph" w:customStyle="1" w:styleId="Index">
    <w:name w:val="Index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Kjene">
    <w:name w:val="footer"/>
    <w:basedOn w:val="Parasts"/>
    <w:link w:val="KjeneRakstz"/>
    <w:uiPriority w:val="99"/>
    <w:rsid w:val="00DC6455"/>
    <w:pPr>
      <w:tabs>
        <w:tab w:val="center" w:pos="4320"/>
        <w:tab w:val="right" w:pos="8640"/>
      </w:tabs>
    </w:pPr>
    <w:rPr>
      <w:color w:val="auto"/>
      <w:sz w:val="20"/>
      <w:szCs w:val="20"/>
      <w:lang w:val="x-none" w:eastAsia="ar-SA"/>
    </w:rPr>
  </w:style>
  <w:style w:type="paragraph" w:styleId="Galvene">
    <w:name w:val="header"/>
    <w:basedOn w:val="Parasts"/>
    <w:link w:val="GalveneRakstz"/>
    <w:rsid w:val="00DC6455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ListParagraph3">
    <w:name w:val="List Paragraph3"/>
    <w:basedOn w:val="Parasts"/>
    <w:qFormat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amatteksts3">
    <w:name w:val="Body Text 3"/>
    <w:basedOn w:val="Parasts"/>
    <w:link w:val="Pamatteksts3Rakstz"/>
    <w:rsid w:val="00DC6455"/>
    <w:pPr>
      <w:jc w:val="both"/>
    </w:pPr>
    <w:rPr>
      <w:rFonts w:ascii="Dutch TL" w:hAnsi="Dutch TL"/>
      <w:color w:val="auto"/>
      <w:szCs w:val="20"/>
      <w:lang w:val="x-none" w:eastAsia="ar-SA"/>
    </w:rPr>
  </w:style>
  <w:style w:type="paragraph" w:styleId="Paraststmeklis">
    <w:name w:val="Normal (Web)"/>
    <w:basedOn w:val="Parasts"/>
    <w:uiPriority w:val="99"/>
    <w:rsid w:val="00DC6455"/>
    <w:rPr>
      <w:lang w:val="en-US"/>
    </w:rPr>
  </w:style>
  <w:style w:type="paragraph" w:customStyle="1" w:styleId="NoSpacing1">
    <w:name w:val="No Spacing1"/>
    <w:qFormat/>
    <w:rsid w:val="00DC6455"/>
    <w:pPr>
      <w:suppressAutoHyphens/>
    </w:pPr>
    <w:rPr>
      <w:rFonts w:eastAsia="Arial" w:cs="Calibri"/>
      <w:sz w:val="24"/>
      <w:szCs w:val="24"/>
      <w:lang w:eastAsia="ar-SA"/>
    </w:rPr>
  </w:style>
  <w:style w:type="paragraph" w:customStyle="1" w:styleId="TableContents">
    <w:name w:val="Table Contents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Nosaukums">
    <w:name w:val="Title"/>
    <w:basedOn w:val="Parasts"/>
    <w:next w:val="Apakvirsraksts"/>
    <w:link w:val="NosaukumsRakstz"/>
    <w:qFormat/>
    <w:rsid w:val="00DC6455"/>
    <w:pPr>
      <w:jc w:val="center"/>
    </w:pPr>
    <w:rPr>
      <w:b/>
      <w:color w:val="auto"/>
      <w:sz w:val="22"/>
      <w:szCs w:val="20"/>
      <w:lang w:val="x-none" w:eastAsia="ar-SA"/>
    </w:rPr>
  </w:style>
  <w:style w:type="paragraph" w:styleId="Apakvirsraksts">
    <w:name w:val="Subtitle"/>
    <w:basedOn w:val="Heading"/>
    <w:next w:val="Pamatteksts"/>
    <w:link w:val="ApakvirsrakstsRakstz"/>
    <w:uiPriority w:val="11"/>
    <w:qFormat/>
    <w:rsid w:val="00DC6455"/>
    <w:pPr>
      <w:jc w:val="center"/>
    </w:pPr>
    <w:rPr>
      <w:rFonts w:cs="Times New Roman"/>
      <w:i/>
      <w:iCs/>
      <w:color w:val="auto"/>
      <w:lang w:val="x-none" w:eastAsia="en-US"/>
    </w:rPr>
  </w:style>
  <w:style w:type="paragraph" w:customStyle="1" w:styleId="msolistparagraph0">
    <w:name w:val="msolistparagraph"/>
    <w:basedOn w:val="Parasts"/>
    <w:rsid w:val="00DC6455"/>
    <w:pPr>
      <w:spacing w:before="280" w:after="280"/>
    </w:pPr>
  </w:style>
  <w:style w:type="paragraph" w:customStyle="1" w:styleId="newsblack11">
    <w:name w:val="news_black_11"/>
    <w:basedOn w:val="Parasts"/>
    <w:uiPriority w:val="99"/>
    <w:rsid w:val="00DC6455"/>
    <w:pPr>
      <w:spacing w:before="280" w:after="280"/>
    </w:pPr>
    <w:rPr>
      <w:rFonts w:ascii="Verdana" w:hAnsi="Verdana"/>
      <w:sz w:val="17"/>
      <w:szCs w:val="17"/>
    </w:rPr>
  </w:style>
  <w:style w:type="paragraph" w:styleId="Komentrateksts">
    <w:name w:val="annotation text"/>
    <w:basedOn w:val="Parasts"/>
    <w:link w:val="KomentratekstsRakstz"/>
    <w:uiPriority w:val="99"/>
    <w:rsid w:val="00DC6455"/>
  </w:style>
  <w:style w:type="paragraph" w:customStyle="1" w:styleId="newsblack11bold">
    <w:name w:val="news_black_11_bold"/>
    <w:basedOn w:val="Parasts"/>
    <w:rsid w:val="00DC6455"/>
    <w:pPr>
      <w:spacing w:before="280" w:after="280"/>
    </w:pPr>
    <w:rPr>
      <w:rFonts w:ascii="Verdana" w:hAnsi="Verdana"/>
      <w:b/>
      <w:bCs/>
      <w:sz w:val="17"/>
      <w:szCs w:val="17"/>
    </w:rPr>
  </w:style>
  <w:style w:type="paragraph" w:styleId="Balonteksts">
    <w:name w:val="Balloon Text"/>
    <w:basedOn w:val="Parasts"/>
    <w:rsid w:val="00DC6455"/>
    <w:pPr>
      <w:widowControl w:val="0"/>
    </w:pPr>
    <w:rPr>
      <w:rFonts w:ascii="Tahoma" w:eastAsia="Tahoma" w:hAnsi="Tahoma"/>
      <w:kern w:val="1"/>
      <w:sz w:val="16"/>
      <w:szCs w:val="16"/>
    </w:rPr>
  </w:style>
  <w:style w:type="paragraph" w:customStyle="1" w:styleId="left">
    <w:name w:val="left"/>
    <w:basedOn w:val="Parasts"/>
    <w:rsid w:val="00DC6455"/>
    <w:pPr>
      <w:spacing w:after="195"/>
      <w:ind w:right="150" w:firstLine="264"/>
    </w:pPr>
    <w:rPr>
      <w:rFonts w:ascii="Arial" w:hAnsi="Arial" w:cs="Arial"/>
      <w:color w:val="572F4C"/>
    </w:rPr>
  </w:style>
  <w:style w:type="paragraph" w:customStyle="1" w:styleId="PreformattedText">
    <w:name w:val="Preformatted Text"/>
    <w:basedOn w:val="Parasts"/>
    <w:rsid w:val="00DC6455"/>
    <w:pPr>
      <w:widowControl w:val="0"/>
    </w:pPr>
    <w:rPr>
      <w:rFonts w:ascii="Courier New" w:eastAsia="NSimSun" w:hAnsi="Courier New" w:cs="Courier New"/>
      <w:kern w:val="1"/>
    </w:rPr>
  </w:style>
  <w:style w:type="paragraph" w:styleId="Vienkrsteksts">
    <w:name w:val="Plain Text"/>
    <w:basedOn w:val="Parasts"/>
    <w:link w:val="VienkrstekstsRakstz"/>
    <w:uiPriority w:val="99"/>
    <w:rsid w:val="00DC6455"/>
    <w:rPr>
      <w:rFonts w:ascii="Consolas" w:eastAsia="Calibri" w:hAnsi="Consolas"/>
      <w:color w:val="auto"/>
      <w:sz w:val="21"/>
      <w:szCs w:val="21"/>
      <w:lang w:val="x-none" w:eastAsia="ar-SA"/>
    </w:rPr>
  </w:style>
  <w:style w:type="paragraph" w:styleId="Beiguvresteksts">
    <w:name w:val="endnote text"/>
    <w:basedOn w:val="Parasts"/>
    <w:rsid w:val="00DC6455"/>
  </w:style>
  <w:style w:type="paragraph" w:styleId="Komentratma">
    <w:name w:val="annotation subject"/>
    <w:basedOn w:val="Komentrateksts"/>
    <w:next w:val="Komentrateksts"/>
    <w:rsid w:val="00DC6455"/>
    <w:rPr>
      <w:b/>
      <w:bCs/>
    </w:rPr>
  </w:style>
  <w:style w:type="paragraph" w:styleId="Vresteksts">
    <w:name w:val="footnote text"/>
    <w:basedOn w:val="Parasts"/>
    <w:rsid w:val="00DC6455"/>
  </w:style>
  <w:style w:type="paragraph" w:styleId="Pamattekstsaratkpi">
    <w:name w:val="Body Text Indent"/>
    <w:basedOn w:val="Parasts"/>
    <w:link w:val="PamattekstsaratkpiRakstz"/>
    <w:rsid w:val="00DC6455"/>
    <w:pPr>
      <w:shd w:val="clear" w:color="auto" w:fill="FFFFFF"/>
      <w:ind w:left="-1"/>
      <w:jc w:val="both"/>
    </w:pPr>
    <w:rPr>
      <w:lang w:val="x-none" w:eastAsia="x-none"/>
    </w:rPr>
  </w:style>
  <w:style w:type="paragraph" w:styleId="E-pastaparaksts">
    <w:name w:val="E-mail Signature"/>
    <w:basedOn w:val="Parasts"/>
    <w:rsid w:val="00DC6455"/>
    <w:rPr>
      <w:rFonts w:eastAsia="Calibri"/>
    </w:rPr>
  </w:style>
  <w:style w:type="paragraph" w:customStyle="1" w:styleId="rtejustify">
    <w:name w:val="rtejustify"/>
    <w:basedOn w:val="Parasts"/>
    <w:rsid w:val="00DC6455"/>
    <w:pPr>
      <w:spacing w:before="280" w:after="280"/>
    </w:pPr>
  </w:style>
  <w:style w:type="paragraph" w:customStyle="1" w:styleId="TableHeading">
    <w:name w:val="Table Heading"/>
    <w:basedOn w:val="TableContents"/>
    <w:rsid w:val="00DC6455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DC6455"/>
    <w:pPr>
      <w:widowControl w:val="0"/>
    </w:pPr>
    <w:rPr>
      <w:rFonts w:eastAsia="Tahoma"/>
      <w:kern w:val="1"/>
      <w:sz w:val="24"/>
      <w:szCs w:val="24"/>
    </w:rPr>
  </w:style>
  <w:style w:type="paragraph" w:customStyle="1" w:styleId="Sarakstarindkopa1">
    <w:name w:val="Saraksta rindkopa1"/>
    <w:basedOn w:val="Parasts"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7">
    <w:name w:val="c7"/>
    <w:basedOn w:val="Parasts"/>
    <w:rsid w:val="00DC6455"/>
    <w:pPr>
      <w:spacing w:before="280" w:after="280"/>
    </w:pPr>
  </w:style>
  <w:style w:type="paragraph" w:customStyle="1" w:styleId="c18">
    <w:name w:val="c18"/>
    <w:basedOn w:val="Parasts"/>
    <w:rsid w:val="00DC6455"/>
    <w:pPr>
      <w:spacing w:before="280" w:after="280"/>
    </w:pPr>
  </w:style>
  <w:style w:type="paragraph" w:customStyle="1" w:styleId="c21">
    <w:name w:val="c21"/>
    <w:basedOn w:val="Parasts"/>
    <w:rsid w:val="00DC6455"/>
    <w:pPr>
      <w:spacing w:before="280" w:after="280"/>
    </w:pPr>
  </w:style>
  <w:style w:type="paragraph" w:customStyle="1" w:styleId="WW-Default">
    <w:name w:val="WW-Default"/>
    <w:basedOn w:val="Parasts"/>
    <w:rsid w:val="00DC6455"/>
    <w:pPr>
      <w:autoSpaceDE w:val="0"/>
    </w:pPr>
    <w:rPr>
      <w:rFonts w:ascii="Calibri" w:eastAsia="Calibri" w:hAnsi="Calibri"/>
      <w:lang w:val="en-US"/>
    </w:rPr>
  </w:style>
  <w:style w:type="character" w:customStyle="1" w:styleId="Virsraksts2Rakstz">
    <w:name w:val="Virsraksts 2 Rakstz."/>
    <w:link w:val="Virsraksts2"/>
    <w:rsid w:val="00F1499C"/>
    <w:rPr>
      <w:rFonts w:ascii="Times" w:eastAsia="Tahoma" w:hAnsi="Times"/>
      <w:b/>
      <w:color w:val="000000"/>
      <w:kern w:val="1"/>
      <w:sz w:val="36"/>
      <w:szCs w:val="24"/>
      <w:lang w:val="cs-CZ" w:eastAsia="x-none"/>
    </w:rPr>
  </w:style>
  <w:style w:type="paragraph" w:customStyle="1" w:styleId="BodyText31">
    <w:name w:val="Body Text 31"/>
    <w:basedOn w:val="Parasts"/>
    <w:rsid w:val="0038488E"/>
    <w:pPr>
      <w:spacing w:line="100" w:lineRule="atLeast"/>
      <w:jc w:val="both"/>
    </w:pPr>
    <w:rPr>
      <w:rFonts w:ascii="Dutch TL" w:hAnsi="Dutch TL" w:cs="Dutch TL"/>
      <w:kern w:val="2"/>
      <w:lang w:eastAsia="hi-IN" w:bidi="hi-IN"/>
    </w:rPr>
  </w:style>
  <w:style w:type="paragraph" w:customStyle="1" w:styleId="ListParagraph1">
    <w:name w:val="List Paragraph1"/>
    <w:basedOn w:val="Parasts"/>
    <w:qFormat/>
    <w:rsid w:val="00B02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4Rakstz">
    <w:name w:val="Virsraksts 4 Rakstz."/>
    <w:link w:val="Virsraksts4"/>
    <w:rsid w:val="00360C9C"/>
    <w:rPr>
      <w:rFonts w:ascii="Calibri" w:hAnsi="Calibri"/>
      <w:b/>
      <w:bCs/>
      <w:kern w:val="1"/>
      <w:sz w:val="28"/>
      <w:szCs w:val="28"/>
      <w:lang w:eastAsia="ar-SA"/>
    </w:rPr>
  </w:style>
  <w:style w:type="paragraph" w:customStyle="1" w:styleId="Saturardtjs">
    <w:name w:val="Satura rādītājs"/>
    <w:basedOn w:val="Parasts"/>
    <w:rsid w:val="00247D4F"/>
    <w:pPr>
      <w:suppressLineNumbers/>
    </w:pPr>
    <w:rPr>
      <w:lang w:eastAsia="zh-CN"/>
    </w:rPr>
  </w:style>
  <w:style w:type="character" w:customStyle="1" w:styleId="CharChar8">
    <w:name w:val="Char Char8"/>
    <w:rsid w:val="00132A56"/>
    <w:rPr>
      <w:sz w:val="24"/>
    </w:rPr>
  </w:style>
  <w:style w:type="paragraph" w:customStyle="1" w:styleId="ListParagraph2">
    <w:name w:val="List Paragraph2"/>
    <w:basedOn w:val="Parasts"/>
    <w:qFormat/>
    <w:rsid w:val="00A83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62B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, sans-serif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C62B61"/>
    <w:pPr>
      <w:spacing w:after="120"/>
    </w:pPr>
  </w:style>
  <w:style w:type="paragraph" w:customStyle="1" w:styleId="ListParagraph6">
    <w:name w:val="List Paragraph6"/>
    <w:basedOn w:val="Parasts"/>
    <w:link w:val="ListParagraphChar"/>
    <w:uiPriority w:val="34"/>
    <w:qFormat/>
    <w:rsid w:val="003564E9"/>
    <w:pPr>
      <w:ind w:left="720"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paragraph" w:customStyle="1" w:styleId="ListParagraph4">
    <w:name w:val="List Paragraph4"/>
    <w:basedOn w:val="Parasts"/>
    <w:qFormat/>
    <w:rsid w:val="00F26C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rsid w:val="00A37561"/>
    <w:rPr>
      <w:rFonts w:cs="Calibri"/>
      <w:b/>
      <w:bCs/>
      <w:sz w:val="27"/>
      <w:szCs w:val="27"/>
      <w:lang w:eastAsia="ar-SA"/>
    </w:rPr>
  </w:style>
  <w:style w:type="character" w:customStyle="1" w:styleId="VienkrstekstsRakstz">
    <w:name w:val="Vienkāršs teksts Rakstz."/>
    <w:link w:val="Vienkrsteksts"/>
    <w:uiPriority w:val="99"/>
    <w:rsid w:val="00A37561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ListParagraphChar">
    <w:name w:val="List Paragraph Char"/>
    <w:link w:val="ListParagraph6"/>
    <w:uiPriority w:val="34"/>
    <w:rsid w:val="002E6F52"/>
    <w:rPr>
      <w:rFonts w:ascii="Calibri" w:eastAsia="Calibri" w:hAnsi="Calibri"/>
      <w:sz w:val="22"/>
      <w:szCs w:val="22"/>
      <w:lang w:eastAsia="en-US"/>
    </w:rPr>
  </w:style>
  <w:style w:type="paragraph" w:customStyle="1" w:styleId="ListParagraph5">
    <w:name w:val="List Paragraph5"/>
    <w:basedOn w:val="Parasts"/>
    <w:qFormat/>
    <w:rsid w:val="000E41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2">
    <w:name w:val="No Spacing2"/>
    <w:uiPriority w:val="1"/>
    <w:qFormat/>
    <w:rsid w:val="00C02E6E"/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95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11">
    <w:name w:val="Virsraksts 11"/>
    <w:basedOn w:val="Parasts"/>
    <w:rsid w:val="00470746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1">
    <w:name w:val="Virsraksts 21"/>
    <w:basedOn w:val="Parasts"/>
    <w:rsid w:val="00470746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12">
    <w:name w:val="Virsraksts 12"/>
    <w:basedOn w:val="Parasts"/>
    <w:rsid w:val="008B4E5D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2">
    <w:name w:val="Virsraksts 22"/>
    <w:basedOn w:val="Parasts"/>
    <w:rsid w:val="008B4E5D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msonormal">
    <w:name w:val="x_msonormal"/>
    <w:basedOn w:val="Parasts"/>
    <w:rsid w:val="0015716C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2F6515"/>
    <w:rPr>
      <w:rFonts w:ascii="Calibri" w:eastAsia="Calibri" w:hAnsi="Calibri"/>
      <w:sz w:val="22"/>
      <w:szCs w:val="22"/>
      <w:lang w:eastAsia="en-US"/>
    </w:rPr>
  </w:style>
  <w:style w:type="paragraph" w:customStyle="1" w:styleId="NoSpacing3">
    <w:name w:val="No Spacing3"/>
    <w:qFormat/>
    <w:rsid w:val="001E72FE"/>
    <w:rPr>
      <w:rFonts w:ascii="Calibri" w:eastAsia="Calibri" w:hAnsi="Calibri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BD1D59"/>
    <w:rPr>
      <w:i/>
      <w:iCs/>
      <w:color w:val="808080"/>
    </w:rPr>
  </w:style>
  <w:style w:type="paragraph" w:styleId="Sarakstarindkopa">
    <w:name w:val="List Paragraph"/>
    <w:basedOn w:val="Parasts"/>
    <w:link w:val="SarakstarindkopaRakstz"/>
    <w:uiPriority w:val="34"/>
    <w:qFormat/>
    <w:rsid w:val="006A7FD2"/>
    <w:pPr>
      <w:ind w:left="720"/>
    </w:pPr>
    <w:rPr>
      <w:rFonts w:ascii="Calibri" w:eastAsia="Calibri" w:hAnsi="Calibri"/>
      <w:color w:val="auto"/>
      <w:sz w:val="22"/>
      <w:szCs w:val="22"/>
      <w:lang w:val="x-none" w:eastAsia="x-none"/>
    </w:rPr>
  </w:style>
  <w:style w:type="character" w:customStyle="1" w:styleId="style11">
    <w:name w:val="style11"/>
    <w:rsid w:val="00B87541"/>
    <w:rPr>
      <w:rFonts w:ascii="Tahoma" w:hAnsi="Tahoma" w:cs="Tahoma" w:hint="default"/>
      <w:color w:val="5C5B5B"/>
    </w:rPr>
  </w:style>
  <w:style w:type="paragraph" w:customStyle="1" w:styleId="ListParagraph7">
    <w:name w:val="List Paragraph7"/>
    <w:basedOn w:val="Parasts"/>
    <w:qFormat/>
    <w:rsid w:val="004D17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ghlight2">
    <w:name w:val="highlight2"/>
    <w:rsid w:val="004F00AF"/>
  </w:style>
  <w:style w:type="character" w:customStyle="1" w:styleId="SarakstarindkopaRakstz">
    <w:name w:val="Saraksta rindkopa Rakstz."/>
    <w:link w:val="Sarakstarindkopa"/>
    <w:uiPriority w:val="34"/>
    <w:locked/>
    <w:rsid w:val="00D83121"/>
    <w:rPr>
      <w:rFonts w:ascii="Calibri" w:eastAsia="Calibri" w:hAnsi="Calibri"/>
      <w:sz w:val="22"/>
      <w:szCs w:val="22"/>
    </w:rPr>
  </w:style>
  <w:style w:type="character" w:customStyle="1" w:styleId="Pamatteksts3Rakstz">
    <w:name w:val="Pamatteksts 3 Rakstz."/>
    <w:link w:val="Pamatteksts3"/>
    <w:rsid w:val="0093333F"/>
    <w:rPr>
      <w:rFonts w:ascii="Dutch TL" w:hAnsi="Dutch TL" w:cs="Calibri"/>
      <w:sz w:val="24"/>
      <w:lang w:eastAsia="ar-SA"/>
    </w:rPr>
  </w:style>
  <w:style w:type="paragraph" w:customStyle="1" w:styleId="ListParagraph8">
    <w:name w:val="List Paragraph8"/>
    <w:basedOn w:val="Parasts"/>
    <w:qFormat/>
    <w:rsid w:val="00950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9">
    <w:name w:val="List Paragraph9"/>
    <w:basedOn w:val="Parasts"/>
    <w:qFormat/>
    <w:rsid w:val="00E52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0">
    <w:name w:val="List Paragraph10"/>
    <w:basedOn w:val="Parasts"/>
    <w:qFormat/>
    <w:rsid w:val="005900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aukums1">
    <w:name w:val="Nosaukums1"/>
    <w:rsid w:val="00347E75"/>
  </w:style>
  <w:style w:type="paragraph" w:customStyle="1" w:styleId="ListParagraph11">
    <w:name w:val="List Paragraph11"/>
    <w:basedOn w:val="Parasts"/>
    <w:qFormat/>
    <w:rsid w:val="002C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1Rakstz">
    <w:name w:val="Virsraksts 1 Rakstz."/>
    <w:link w:val="Virsraksts1"/>
    <w:uiPriority w:val="9"/>
    <w:rsid w:val="008D40BF"/>
    <w:rPr>
      <w:rFonts w:eastAsia="SimSun"/>
      <w:b/>
      <w:bCs/>
      <w:color w:val="000000"/>
      <w:kern w:val="1"/>
      <w:sz w:val="48"/>
      <w:szCs w:val="48"/>
      <w:lang w:val="x-none" w:eastAsia="x-none"/>
    </w:rPr>
  </w:style>
  <w:style w:type="paragraph" w:customStyle="1" w:styleId="ListParagraph12">
    <w:name w:val="List Paragraph12"/>
    <w:basedOn w:val="Parasts"/>
    <w:qFormat/>
    <w:rsid w:val="009648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klustais">
    <w:name w:val="Noklusētais"/>
    <w:rsid w:val="00B754D9"/>
    <w:pPr>
      <w:tabs>
        <w:tab w:val="left" w:pos="720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Pamatteksts31">
    <w:name w:val="Pamatteksts 31"/>
    <w:basedOn w:val="Parasts"/>
    <w:rsid w:val="00867DC6"/>
    <w:pPr>
      <w:jc w:val="both"/>
    </w:pPr>
    <w:rPr>
      <w:rFonts w:ascii="Dutch TL" w:hAnsi="Dutch TL"/>
    </w:rPr>
  </w:style>
  <w:style w:type="paragraph" w:styleId="Pamattekstaatkpe2">
    <w:name w:val="Body Text Indent 2"/>
    <w:basedOn w:val="Parasts"/>
    <w:link w:val="Pamattekstaatkpe2Rakstz"/>
    <w:rsid w:val="00706C0D"/>
    <w:pPr>
      <w:widowControl w:val="0"/>
      <w:spacing w:after="120" w:line="480" w:lineRule="auto"/>
      <w:ind w:left="283"/>
    </w:pPr>
    <w:rPr>
      <w:rFonts w:eastAsia="Tahoma"/>
      <w:color w:val="auto"/>
      <w:kern w:val="1"/>
      <w:lang w:val="x-none"/>
    </w:rPr>
  </w:style>
  <w:style w:type="character" w:customStyle="1" w:styleId="Pamattekstaatkpe2Rakstz">
    <w:name w:val="Pamatteksta atkāpe 2 Rakstz."/>
    <w:link w:val="Pamattekstaatkpe2"/>
    <w:rsid w:val="00706C0D"/>
    <w:rPr>
      <w:rFonts w:eastAsia="Tahoma"/>
      <w:kern w:val="1"/>
      <w:sz w:val="24"/>
      <w:szCs w:val="24"/>
    </w:rPr>
  </w:style>
  <w:style w:type="paragraph" w:customStyle="1" w:styleId="WW-Noklustais">
    <w:name w:val="WW-Noklusētais"/>
    <w:rsid w:val="00AC11B9"/>
    <w:pPr>
      <w:tabs>
        <w:tab w:val="left" w:pos="720"/>
      </w:tabs>
      <w:suppressAutoHyphens/>
      <w:spacing w:line="100" w:lineRule="atLeast"/>
    </w:pPr>
    <w:rPr>
      <w:rFonts w:eastAsia="Arial" w:cs="Calibri"/>
      <w:color w:val="00000A"/>
      <w:sz w:val="24"/>
      <w:szCs w:val="24"/>
      <w:lang w:eastAsia="ar-SA"/>
    </w:rPr>
  </w:style>
  <w:style w:type="character" w:customStyle="1" w:styleId="Virsraksts5Rakstz">
    <w:name w:val="Virsraksts 5 Rakstz."/>
    <w:link w:val="Virsraksts5"/>
    <w:uiPriority w:val="9"/>
    <w:rsid w:val="0032524E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p1">
    <w:name w:val="p1"/>
    <w:basedOn w:val="Parasts"/>
    <w:rsid w:val="0032524E"/>
    <w:pPr>
      <w:spacing w:before="100" w:beforeAutospacing="1" w:after="100" w:afterAutospacing="1"/>
    </w:pPr>
    <w:rPr>
      <w:rFonts w:eastAsia="Calibri"/>
    </w:rPr>
  </w:style>
  <w:style w:type="paragraph" w:customStyle="1" w:styleId="ListParagraph13">
    <w:name w:val="List Paragraph13"/>
    <w:basedOn w:val="Parasts"/>
    <w:rsid w:val="00D818B6"/>
  </w:style>
  <w:style w:type="character" w:customStyle="1" w:styleId="loma">
    <w:name w:val="loma"/>
    <w:rsid w:val="00B71D29"/>
  </w:style>
  <w:style w:type="character" w:customStyle="1" w:styleId="makslinieks">
    <w:name w:val="makslinieks"/>
    <w:rsid w:val="00B71D29"/>
  </w:style>
  <w:style w:type="character" w:customStyle="1" w:styleId="c3">
    <w:name w:val="c3"/>
    <w:rsid w:val="00AD341D"/>
  </w:style>
  <w:style w:type="character" w:customStyle="1" w:styleId="c2">
    <w:name w:val="c2"/>
    <w:rsid w:val="00AD341D"/>
  </w:style>
  <w:style w:type="table" w:customStyle="1" w:styleId="TableNormal1">
    <w:name w:val="Table Normal1"/>
    <w:uiPriority w:val="99"/>
    <w:semiHidden/>
    <w:rsid w:val="000B677F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mattekstsRakstz">
    <w:name w:val="Pamatteksts Rakstz."/>
    <w:link w:val="Pamatteksts"/>
    <w:rsid w:val="00617E78"/>
    <w:rPr>
      <w:rFonts w:cs="Calibri"/>
      <w:lang w:eastAsia="ar-SA"/>
    </w:rPr>
  </w:style>
  <w:style w:type="character" w:customStyle="1" w:styleId="INS">
    <w:name w:val="INS"/>
    <w:rsid w:val="00617E78"/>
  </w:style>
  <w:style w:type="paragraph" w:customStyle="1" w:styleId="NormalWeb1">
    <w:name w:val="Normal (Web)1"/>
    <w:basedOn w:val="Parasts"/>
    <w:rsid w:val="00985A1E"/>
    <w:pPr>
      <w:widowControl w:val="0"/>
      <w:spacing w:before="280" w:after="280" w:line="100" w:lineRule="atLeast"/>
    </w:pPr>
    <w:rPr>
      <w:kern w:val="2"/>
      <w:lang w:val="en-US" w:eastAsia="zh-CN" w:bidi="hi-IN"/>
    </w:rPr>
  </w:style>
  <w:style w:type="character" w:customStyle="1" w:styleId="promotershorttitle">
    <w:name w:val="promoter_short_title"/>
    <w:rsid w:val="00911018"/>
  </w:style>
  <w:style w:type="character" w:customStyle="1" w:styleId="event-description">
    <w:name w:val="event-description"/>
    <w:rsid w:val="00363B62"/>
  </w:style>
  <w:style w:type="character" w:customStyle="1" w:styleId="event-where">
    <w:name w:val="event-where"/>
    <w:rsid w:val="006339A5"/>
  </w:style>
  <w:style w:type="table" w:customStyle="1" w:styleId="TableNormal2">
    <w:name w:val="Table Normal2"/>
    <w:uiPriority w:val="99"/>
    <w:semiHidden/>
    <w:rsid w:val="003A6949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73e">
    <w:name w:val="n173e"/>
    <w:rsid w:val="005F2B1B"/>
  </w:style>
  <w:style w:type="paragraph" w:styleId="Pamatteksts2">
    <w:name w:val="Body Text 2"/>
    <w:basedOn w:val="Parasts"/>
    <w:link w:val="Pamatteksts2Rakstz"/>
    <w:uiPriority w:val="99"/>
    <w:semiHidden/>
    <w:unhideWhenUsed/>
    <w:rsid w:val="006A6F8E"/>
    <w:pPr>
      <w:spacing w:after="120" w:line="480" w:lineRule="auto"/>
    </w:pPr>
    <w:rPr>
      <w:color w:val="auto"/>
      <w:sz w:val="20"/>
      <w:szCs w:val="20"/>
      <w:lang w:val="x-none" w:eastAsia="ar-SA"/>
    </w:rPr>
  </w:style>
  <w:style w:type="character" w:customStyle="1" w:styleId="Pamatteksts2Rakstz">
    <w:name w:val="Pamatteksts 2 Rakstz."/>
    <w:link w:val="Pamatteksts2"/>
    <w:uiPriority w:val="99"/>
    <w:semiHidden/>
    <w:rsid w:val="006A6F8E"/>
    <w:rPr>
      <w:rFonts w:cs="Calibri"/>
      <w:lang w:eastAsia="ar-SA"/>
    </w:rPr>
  </w:style>
  <w:style w:type="character" w:customStyle="1" w:styleId="Absatz-Standardschriftart">
    <w:name w:val="Absatz-Standardschriftart"/>
    <w:rsid w:val="00540FA4"/>
  </w:style>
  <w:style w:type="character" w:customStyle="1" w:styleId="KjeneRakstz">
    <w:name w:val="Kājene Rakstz."/>
    <w:link w:val="Kjene"/>
    <w:uiPriority w:val="99"/>
    <w:rsid w:val="00540FA4"/>
    <w:rPr>
      <w:rFonts w:cs="Calibri"/>
      <w:lang w:eastAsia="ar-SA"/>
    </w:rPr>
  </w:style>
  <w:style w:type="paragraph" w:customStyle="1" w:styleId="Default">
    <w:name w:val="Default"/>
    <w:rsid w:val="008346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value">
    <w:name w:val="value"/>
    <w:rsid w:val="005E3F76"/>
  </w:style>
  <w:style w:type="character" w:customStyle="1" w:styleId="null">
    <w:name w:val="null"/>
    <w:rsid w:val="00CD056A"/>
  </w:style>
  <w:style w:type="character" w:customStyle="1" w:styleId="NosaukumsRakstz">
    <w:name w:val="Nosaukums Rakstz."/>
    <w:link w:val="Nosaukums"/>
    <w:rsid w:val="001E30AA"/>
    <w:rPr>
      <w:rFonts w:cs="Calibri"/>
      <w:b/>
      <w:sz w:val="22"/>
      <w:lang w:eastAsia="ar-SA"/>
    </w:rPr>
  </w:style>
  <w:style w:type="paragraph" w:customStyle="1" w:styleId="NoSpacing4">
    <w:name w:val="No Spacing4"/>
    <w:qFormat/>
    <w:rsid w:val="0022628C"/>
    <w:rPr>
      <w:rFonts w:ascii="Calibri" w:eastAsia="Calibri" w:hAnsi="Calibri"/>
      <w:sz w:val="22"/>
      <w:szCs w:val="22"/>
      <w:lang w:eastAsia="en-US"/>
    </w:rPr>
  </w:style>
  <w:style w:type="character" w:customStyle="1" w:styleId="fsl">
    <w:name w:val="fsl"/>
    <w:rsid w:val="0017048F"/>
  </w:style>
  <w:style w:type="character" w:customStyle="1" w:styleId="t">
    <w:name w:val="t"/>
    <w:rsid w:val="00BF1981"/>
  </w:style>
  <w:style w:type="paragraph" w:customStyle="1" w:styleId="NoSpacing5">
    <w:name w:val="No Spacing5"/>
    <w:qFormat/>
    <w:rsid w:val="009B78E6"/>
    <w:rPr>
      <w:rFonts w:ascii="Calibri" w:eastAsia="Calibri" w:hAnsi="Calibri"/>
      <w:sz w:val="22"/>
      <w:szCs w:val="22"/>
      <w:lang w:eastAsia="en-US"/>
    </w:rPr>
  </w:style>
  <w:style w:type="character" w:customStyle="1" w:styleId="ApakvirsrakstsRakstz">
    <w:name w:val="Apakšvirsraksts Rakstz."/>
    <w:link w:val="Apakvirsraksts"/>
    <w:uiPriority w:val="11"/>
    <w:rsid w:val="00FD4248"/>
    <w:rPr>
      <w:rFonts w:ascii="Arial" w:eastAsia="Arial Unicode MS" w:hAnsi="Arial" w:cs="Arial Unicode MS"/>
      <w:i/>
      <w:iCs/>
      <w:sz w:val="28"/>
      <w:szCs w:val="28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FD4248"/>
    <w:rPr>
      <w:i/>
      <w:iCs/>
      <w:sz w:val="20"/>
      <w:szCs w:val="20"/>
      <w:lang w:val="en-GB" w:eastAsia="x-none"/>
    </w:rPr>
  </w:style>
  <w:style w:type="character" w:customStyle="1" w:styleId="CittsRakstz">
    <w:name w:val="Citāts Rakstz."/>
    <w:link w:val="Citts"/>
    <w:uiPriority w:val="29"/>
    <w:rsid w:val="00FD4248"/>
    <w:rPr>
      <w:i/>
      <w:iCs/>
      <w:color w:val="000000"/>
      <w:lang w:val="en-GB"/>
    </w:rPr>
  </w:style>
  <w:style w:type="character" w:customStyle="1" w:styleId="bb-headline1">
    <w:name w:val="bb-headline1"/>
    <w:rsid w:val="001F6A3D"/>
    <w:rPr>
      <w:b/>
      <w:bCs/>
    </w:rPr>
  </w:style>
  <w:style w:type="character" w:styleId="Grmatasnosaukums">
    <w:name w:val="Book Title"/>
    <w:qFormat/>
    <w:rsid w:val="00A55563"/>
    <w:rPr>
      <w:b/>
      <w:bCs/>
      <w:smallCaps/>
      <w:spacing w:val="5"/>
    </w:rPr>
  </w:style>
  <w:style w:type="character" w:customStyle="1" w:styleId="hoenzbadl">
    <w:name w:val="hoenzb adl"/>
    <w:rsid w:val="00EB6A9C"/>
  </w:style>
  <w:style w:type="paragraph" w:customStyle="1" w:styleId="1">
    <w:name w:val="1"/>
    <w:basedOn w:val="Parasts"/>
    <w:next w:val="Paraststmeklis"/>
    <w:uiPriority w:val="99"/>
    <w:unhideWhenUsed/>
    <w:rsid w:val="00445003"/>
    <w:pPr>
      <w:spacing w:before="100" w:beforeAutospacing="1" w:after="100" w:afterAutospacing="1"/>
    </w:pPr>
    <w:rPr>
      <w:rFonts w:eastAsia="Calibri"/>
      <w:color w:val="auto"/>
    </w:rPr>
  </w:style>
  <w:style w:type="paragraph" w:customStyle="1" w:styleId="default0">
    <w:name w:val="default"/>
    <w:basedOn w:val="Parasts"/>
    <w:rsid w:val="00115ED6"/>
    <w:pPr>
      <w:spacing w:before="100" w:beforeAutospacing="1" w:after="100" w:afterAutospacing="1"/>
    </w:pPr>
    <w:rPr>
      <w:color w:val="auto"/>
    </w:rPr>
  </w:style>
  <w:style w:type="character" w:customStyle="1" w:styleId="xbe">
    <w:name w:val="_xbe"/>
    <w:rsid w:val="00E754A6"/>
  </w:style>
  <w:style w:type="character" w:customStyle="1" w:styleId="GalveneRakstz">
    <w:name w:val="Galvene Rakstz."/>
    <w:link w:val="Galvene"/>
    <w:rsid w:val="00515BE2"/>
    <w:rPr>
      <w:color w:val="000000"/>
      <w:sz w:val="24"/>
      <w:szCs w:val="24"/>
    </w:rPr>
  </w:style>
  <w:style w:type="character" w:customStyle="1" w:styleId="PamattekstsaratkpiRakstz">
    <w:name w:val="Pamatteksts ar atkāpi Rakstz."/>
    <w:link w:val="Pamattekstsaratkpi"/>
    <w:rsid w:val="00480749"/>
    <w:rPr>
      <w:color w:val="000000"/>
      <w:sz w:val="24"/>
      <w:szCs w:val="24"/>
      <w:shd w:val="clear" w:color="auto" w:fill="FFFFFF"/>
    </w:rPr>
  </w:style>
  <w:style w:type="character" w:customStyle="1" w:styleId="5yl5">
    <w:name w:val="_5yl5"/>
    <w:rsid w:val="00D56EC1"/>
  </w:style>
  <w:style w:type="character" w:customStyle="1" w:styleId="4n-j">
    <w:name w:val="_4n-j"/>
    <w:rsid w:val="00D56EC1"/>
  </w:style>
  <w:style w:type="paragraph" w:styleId="Sarakstaaizzme">
    <w:name w:val="List Bullet"/>
    <w:basedOn w:val="Parasts"/>
    <w:uiPriority w:val="99"/>
    <w:semiHidden/>
    <w:unhideWhenUsed/>
    <w:rsid w:val="007911B7"/>
    <w:pPr>
      <w:numPr>
        <w:numId w:val="2"/>
      </w:numPr>
      <w:spacing w:after="160" w:line="254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moze-small">
    <w:name w:val="moze-small"/>
    <w:rsid w:val="00784E4F"/>
  </w:style>
  <w:style w:type="character" w:customStyle="1" w:styleId="il">
    <w:name w:val="il"/>
    <w:rsid w:val="00CC2671"/>
  </w:style>
  <w:style w:type="character" w:customStyle="1" w:styleId="spamspan">
    <w:name w:val="spamspan"/>
    <w:rsid w:val="00C422A6"/>
  </w:style>
  <w:style w:type="character" w:customStyle="1" w:styleId="UnresolvedMention1">
    <w:name w:val="Unresolved Mention1"/>
    <w:uiPriority w:val="99"/>
    <w:semiHidden/>
    <w:unhideWhenUsed/>
    <w:rsid w:val="001804C6"/>
    <w:rPr>
      <w:color w:val="605E5C"/>
      <w:shd w:val="clear" w:color="auto" w:fill="E1DFDD"/>
    </w:rPr>
  </w:style>
  <w:style w:type="paragraph" w:customStyle="1" w:styleId="listparagraph14">
    <w:name w:val="listparagraph1"/>
    <w:basedOn w:val="Parasts"/>
    <w:rsid w:val="00946F1F"/>
    <w:pPr>
      <w:spacing w:before="100" w:beforeAutospacing="1" w:after="100" w:afterAutospacing="1"/>
    </w:pPr>
    <w:rPr>
      <w:color w:val="auto"/>
    </w:rPr>
  </w:style>
  <w:style w:type="paragraph" w:customStyle="1" w:styleId="Body">
    <w:name w:val="Body"/>
    <w:rsid w:val="006D6D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msonormal804d7de8fd46f06a46511c7c60d1535e">
    <w:name w:val="msonormal_804d7de8fd46f06a46511c7c60d1535e"/>
    <w:basedOn w:val="Parasts"/>
    <w:rsid w:val="00FE74F9"/>
    <w:pPr>
      <w:spacing w:before="100" w:beforeAutospacing="1" w:after="100" w:afterAutospacing="1"/>
    </w:pPr>
    <w:rPr>
      <w:rFonts w:eastAsia="Calibri"/>
      <w:color w:val="auto"/>
    </w:rPr>
  </w:style>
  <w:style w:type="character" w:customStyle="1" w:styleId="WinCalendarBLANKCELLSTYLE1">
    <w:name w:val="WinCalendar_BLANKCELL_STYLE1"/>
    <w:rsid w:val="00EA1512"/>
    <w:rPr>
      <w:rFonts w:ascii="Arial Narrow" w:hAnsi="Arial Narrow"/>
      <w:b w:val="0"/>
      <w:color w:val="000000"/>
      <w:sz w:val="19"/>
    </w:rPr>
  </w:style>
  <w:style w:type="paragraph" w:customStyle="1" w:styleId="Pa0">
    <w:name w:val="Pa0"/>
    <w:basedOn w:val="Parasts"/>
    <w:uiPriority w:val="99"/>
    <w:rsid w:val="009A50B3"/>
    <w:pPr>
      <w:autoSpaceDE w:val="0"/>
      <w:autoSpaceDN w:val="0"/>
      <w:spacing w:line="241" w:lineRule="atLeast"/>
    </w:pPr>
    <w:rPr>
      <w:rFonts w:ascii="Geometr706 Md TL" w:eastAsia="Calibri" w:hAnsi="Geometr706 Md TL" w:cs="Calibri"/>
      <w:color w:val="auto"/>
    </w:rPr>
  </w:style>
  <w:style w:type="character" w:customStyle="1" w:styleId="A5">
    <w:name w:val="A5"/>
    <w:uiPriority w:val="99"/>
    <w:rsid w:val="009A50B3"/>
    <w:rPr>
      <w:rFonts w:ascii="Geometr706 Md TL" w:hAnsi="Geometr706 Md TL" w:hint="default"/>
      <w:b/>
      <w:bCs/>
      <w:color w:val="000000"/>
    </w:rPr>
  </w:style>
  <w:style w:type="character" w:styleId="Beiguvresatsauce">
    <w:name w:val="endnote reference"/>
    <w:uiPriority w:val="99"/>
    <w:semiHidden/>
    <w:unhideWhenUsed/>
    <w:rsid w:val="00A7582A"/>
    <w:rPr>
      <w:vertAlign w:val="superscript"/>
    </w:rPr>
  </w:style>
  <w:style w:type="character" w:customStyle="1" w:styleId="gmail-msohyperlink">
    <w:name w:val="gmail-msohyperlink"/>
    <w:rsid w:val="002C6CF0"/>
  </w:style>
  <w:style w:type="character" w:customStyle="1" w:styleId="KomentratekstsRakstz">
    <w:name w:val="Komentāra teksts Rakstz."/>
    <w:link w:val="Komentrateksts"/>
    <w:uiPriority w:val="99"/>
    <w:rsid w:val="00A66ACC"/>
    <w:rPr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7E4C7F"/>
    <w:rPr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F50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iepriekformattaisRakstz">
    <w:name w:val="HTML iepriekšformatētais Rakstz."/>
    <w:link w:val="HTMLiepriekformattais"/>
    <w:uiPriority w:val="99"/>
    <w:rsid w:val="00F50419"/>
    <w:rPr>
      <w:rFonts w:ascii="Courier New" w:hAnsi="Courier New" w:cs="Courier New"/>
    </w:rPr>
  </w:style>
  <w:style w:type="character" w:customStyle="1" w:styleId="Neatrisintapieminana1">
    <w:name w:val="Neatrisināta pieminēšana1"/>
    <w:uiPriority w:val="99"/>
    <w:semiHidden/>
    <w:unhideWhenUsed/>
    <w:rsid w:val="00373F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DD3F8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063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019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54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0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19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5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2336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8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1098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87299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2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505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5284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560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82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31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82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44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095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9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14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4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73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3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1380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2875280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1218310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428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2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9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033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59514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56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3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405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688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7462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575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571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452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796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13987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8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1397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46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29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495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179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6856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587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50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7096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43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51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97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472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213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1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13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899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904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9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17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D930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4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6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6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19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0982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73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0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913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9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025276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69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46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07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58872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31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43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0389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60755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4249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65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80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39231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754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56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332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8660184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104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78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3500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16622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455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622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54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32132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3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10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7403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376207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73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739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942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170185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14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681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946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94029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95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158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4196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166076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615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78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090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968340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790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892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4655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169670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64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32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7256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392069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689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6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333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15515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059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119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83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6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59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967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12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32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277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855574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single" w:sz="6" w:space="8" w:color="C2C2C2"/>
                      </w:divBdr>
                      <w:divsChild>
                        <w:div w:id="83946753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97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13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7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51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95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4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1862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77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2217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74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4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5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0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20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45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7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38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7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3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357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92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096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16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63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0468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5257507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8177201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48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052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31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04321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208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147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78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59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479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78378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44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58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894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7917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94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67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3153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62950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469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6336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066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4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4540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7081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225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483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587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04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8934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3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48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5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3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16774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09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416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87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96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3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459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585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41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16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44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6257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143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251315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452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21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938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0459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88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2191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74429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4613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41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0368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077474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3897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439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9961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727796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37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895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4038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8047205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7941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488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62825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23421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893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343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72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46502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7691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266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56237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320288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854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702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44966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6819675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210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691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47537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3110320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373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16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1538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855860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576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43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6511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99537916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590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45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8422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744682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258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75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990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19955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0533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59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2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8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737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44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50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006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8792920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309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81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346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50974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399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93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75667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3525516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387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317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5508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55670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737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505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68563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73819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142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011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0400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107909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20073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404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01426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387142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255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1205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7943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52409683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4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47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9737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63389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943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360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3578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60701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04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579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26343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598369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7083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828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753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1124306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06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278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18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503816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05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865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88143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91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60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6637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999654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4736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586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43540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single" w:sz="6" w:space="8" w:color="C2C2C2"/>
                  </w:divBdr>
                  <w:divsChild>
                    <w:div w:id="57050382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36667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94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907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7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27225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28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830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10015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72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15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758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06144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97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45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19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038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28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3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1461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8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619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90911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02911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8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674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8159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3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881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43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34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3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89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59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4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37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93461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106323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5828452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575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80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17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4587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34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803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6795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77330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675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954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809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111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90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8000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163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44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015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01843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45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9182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188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7471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231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47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16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1049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80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534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784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6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984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13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006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28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564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55912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01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8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47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901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3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5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0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84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5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15848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0212797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95436140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62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51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1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4227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00805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880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05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74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6030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2991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442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59800">
                                          <w:marLeft w:val="75"/>
                                          <w:marRight w:val="6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5847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151458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8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2761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994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429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376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8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430613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90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834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836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53414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23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565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1925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496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2994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58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056474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55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43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930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50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3002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0822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79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940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9912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7407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33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91533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00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40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284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530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83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772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269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87647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606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09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2681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inset" w:sz="6" w:space="0" w:color="auto"/>
                                <w:left w:val="inset" w:sz="6" w:space="5" w:color="auto"/>
                                <w:bottom w:val="inset" w:sz="6" w:space="0" w:color="auto"/>
                                <w:right w:val="inset" w:sz="6" w:space="5" w:color="auto"/>
                              </w:divBdr>
                            </w:div>
                            <w:div w:id="200593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375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77628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1061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148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9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1158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0658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2150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077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50217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5601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011425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751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323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334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967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3498027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55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321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2841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0248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08607188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2105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71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5600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131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2308464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7219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3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3336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79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58807918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50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362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9426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6089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211041935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865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8980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2578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820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9209687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30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009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97853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8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20829437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6245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2879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35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1544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4393037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73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34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1704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0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71258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294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00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06249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0488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29972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990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9292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2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9889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7475766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19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3551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6226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6613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900902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1848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80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409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188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64843956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20679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6113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37641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42231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5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917452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9896235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77475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224394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52267478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6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65448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2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81999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2816832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0187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31724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362315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70367393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501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9383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s@vents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0413-4C2F-487F-8962-F1C6E189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1536</Words>
  <Characters>877</Characters>
  <Application>Microsoft Office Word</Application>
  <DocSecurity>4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VENTSPILS NOTIKUMU KALENDĀRS</vt:lpstr>
      <vt:lpstr>VENTSPILS NOTIKUMU KALENDĀRS</vt:lpstr>
    </vt:vector>
  </TitlesOfParts>
  <Company>dome</Company>
  <LinksUpToDate>false</LinksUpToDate>
  <CharactersWithSpaces>2409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mailto:marketings@ventspils.lv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https://bit.ly/35smgM1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VENTSPILS NOTIKUMU KALENDĀRS</dc:title>
  <dc:subject/>
  <dc:creator>vdc guest2_6</dc:creator>
  <cp:keywords/>
  <cp:lastModifiedBy>Anete Podniece</cp:lastModifiedBy>
  <cp:revision>2</cp:revision>
  <cp:lastPrinted>2023-01-13T09:44:00Z</cp:lastPrinted>
  <dcterms:created xsi:type="dcterms:W3CDTF">2023-01-13T09:46:00Z</dcterms:created>
  <dcterms:modified xsi:type="dcterms:W3CDTF">2023-01-13T09:46:00Z</dcterms:modified>
</cp:coreProperties>
</file>