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380489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380489">
        <w:rPr>
          <w:b/>
          <w:color w:val="auto"/>
          <w:sz w:val="26"/>
          <w:szCs w:val="26"/>
        </w:rPr>
        <w:t>VENTSPILS NOTIKUMU KALENDĀRS</w:t>
      </w:r>
    </w:p>
    <w:p w14:paraId="0A7E3D07" w14:textId="7F3538EF" w:rsidR="005A3CF9" w:rsidRPr="00380489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380489">
        <w:rPr>
          <w:b/>
          <w:color w:val="auto"/>
          <w:sz w:val="26"/>
          <w:szCs w:val="26"/>
          <w:lang w:eastAsia="x-none"/>
        </w:rPr>
        <w:t>N</w:t>
      </w:r>
      <w:r w:rsidR="001D30F3" w:rsidRPr="00380489">
        <w:rPr>
          <w:b/>
          <w:color w:val="auto"/>
          <w:sz w:val="26"/>
          <w:szCs w:val="26"/>
          <w:lang w:val="x-none" w:eastAsia="x-none"/>
        </w:rPr>
        <w:t>o</w:t>
      </w:r>
      <w:r w:rsidRPr="00380489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380489">
        <w:rPr>
          <w:b/>
          <w:color w:val="auto"/>
          <w:sz w:val="26"/>
          <w:szCs w:val="26"/>
          <w:lang w:eastAsia="x-none"/>
        </w:rPr>
        <w:t>3</w:t>
      </w:r>
      <w:r w:rsidRPr="00380489">
        <w:rPr>
          <w:b/>
          <w:color w:val="auto"/>
          <w:sz w:val="26"/>
          <w:szCs w:val="26"/>
          <w:lang w:eastAsia="x-none"/>
        </w:rPr>
        <w:t>.</w:t>
      </w:r>
      <w:r w:rsidR="00F869AC" w:rsidRPr="00380489">
        <w:rPr>
          <w:b/>
          <w:color w:val="auto"/>
          <w:sz w:val="26"/>
          <w:szCs w:val="26"/>
          <w:lang w:eastAsia="x-none"/>
        </w:rPr>
        <w:t xml:space="preserve"> </w:t>
      </w:r>
      <w:r w:rsidRPr="00380489">
        <w:rPr>
          <w:b/>
          <w:color w:val="auto"/>
          <w:sz w:val="26"/>
          <w:szCs w:val="26"/>
          <w:lang w:eastAsia="x-none"/>
        </w:rPr>
        <w:t>gada</w:t>
      </w:r>
      <w:r w:rsidR="00380727" w:rsidRPr="00380489">
        <w:rPr>
          <w:b/>
          <w:color w:val="auto"/>
          <w:sz w:val="26"/>
          <w:szCs w:val="26"/>
          <w:lang w:eastAsia="x-none"/>
        </w:rPr>
        <w:t xml:space="preserve"> </w:t>
      </w:r>
      <w:r w:rsidR="00E93568" w:rsidRPr="00380489">
        <w:rPr>
          <w:b/>
          <w:color w:val="auto"/>
          <w:sz w:val="26"/>
          <w:szCs w:val="26"/>
          <w:lang w:eastAsia="x-none"/>
        </w:rPr>
        <w:t>13</w:t>
      </w:r>
      <w:r w:rsidR="003F2D08" w:rsidRPr="00380489">
        <w:rPr>
          <w:b/>
          <w:color w:val="auto"/>
          <w:sz w:val="26"/>
          <w:szCs w:val="26"/>
          <w:lang w:eastAsia="x-none"/>
        </w:rPr>
        <w:t>.</w:t>
      </w:r>
      <w:r w:rsidR="00FC3913" w:rsidRPr="00380489">
        <w:rPr>
          <w:b/>
          <w:color w:val="auto"/>
          <w:sz w:val="26"/>
          <w:szCs w:val="26"/>
          <w:lang w:eastAsia="x-none"/>
        </w:rPr>
        <w:t xml:space="preserve"> </w:t>
      </w:r>
      <w:r w:rsidR="004B6310" w:rsidRPr="00380489">
        <w:rPr>
          <w:b/>
          <w:color w:val="auto"/>
          <w:sz w:val="26"/>
          <w:szCs w:val="26"/>
          <w:lang w:eastAsia="x-none"/>
        </w:rPr>
        <w:t>februāra</w:t>
      </w:r>
      <w:r w:rsidR="003B1BF8" w:rsidRPr="00380489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380489">
        <w:rPr>
          <w:b/>
          <w:color w:val="auto"/>
          <w:sz w:val="26"/>
          <w:szCs w:val="26"/>
          <w:lang w:eastAsia="x-none"/>
        </w:rPr>
        <w:t>līdz</w:t>
      </w:r>
      <w:r w:rsidR="00F52857" w:rsidRPr="00380489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380489">
        <w:rPr>
          <w:b/>
          <w:color w:val="auto"/>
          <w:sz w:val="26"/>
          <w:szCs w:val="26"/>
          <w:lang w:eastAsia="x-none"/>
        </w:rPr>
        <w:t xml:space="preserve">2023.gada </w:t>
      </w:r>
      <w:r w:rsidR="004B6310" w:rsidRPr="00380489">
        <w:rPr>
          <w:b/>
          <w:color w:val="auto"/>
          <w:sz w:val="26"/>
          <w:szCs w:val="26"/>
          <w:lang w:eastAsia="x-none"/>
        </w:rPr>
        <w:t>1</w:t>
      </w:r>
      <w:r w:rsidR="00E93568" w:rsidRPr="00380489">
        <w:rPr>
          <w:b/>
          <w:color w:val="auto"/>
          <w:sz w:val="26"/>
          <w:szCs w:val="26"/>
          <w:lang w:eastAsia="x-none"/>
        </w:rPr>
        <w:t>9</w:t>
      </w:r>
      <w:r w:rsidR="008B3B99" w:rsidRPr="00380489">
        <w:rPr>
          <w:b/>
          <w:color w:val="auto"/>
          <w:sz w:val="26"/>
          <w:szCs w:val="26"/>
          <w:lang w:eastAsia="x-none"/>
        </w:rPr>
        <w:t>. februārim</w:t>
      </w:r>
    </w:p>
    <w:p w14:paraId="04887280" w14:textId="77777777" w:rsidR="000661C3" w:rsidRPr="00380489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p w14:paraId="01896317" w14:textId="42702179" w:rsidR="00960F31" w:rsidRPr="00380489" w:rsidRDefault="00921F80" w:rsidP="004B7D17">
      <w:pPr>
        <w:rPr>
          <w:rFonts w:eastAsia="Tahoma"/>
          <w:b/>
          <w:bCs/>
          <w:color w:val="auto"/>
          <w:kern w:val="2"/>
          <w:sz w:val="26"/>
          <w:szCs w:val="26"/>
        </w:rPr>
      </w:pPr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t>PIRMDIENA</w:t>
      </w:r>
      <w:r w:rsidR="00960F31" w:rsidRPr="00380489">
        <w:rPr>
          <w:rFonts w:eastAsia="Tahoma"/>
          <w:b/>
          <w:bCs/>
          <w:color w:val="auto"/>
          <w:kern w:val="2"/>
          <w:sz w:val="26"/>
          <w:szCs w:val="26"/>
        </w:rPr>
        <w:t>,</w:t>
      </w:r>
      <w:r w:rsidR="00A81C0C" w:rsidRPr="00380489">
        <w:rPr>
          <w:rFonts w:eastAsia="Tahoma"/>
          <w:b/>
          <w:bCs/>
          <w:color w:val="auto"/>
          <w:kern w:val="2"/>
          <w:sz w:val="26"/>
          <w:szCs w:val="26"/>
        </w:rPr>
        <w:t xml:space="preserve"> </w:t>
      </w:r>
      <w:bookmarkStart w:id="2" w:name="_Hlk97022449"/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13</w:t>
      </w:r>
      <w:r w:rsidR="004B6310" w:rsidRPr="00380489">
        <w:rPr>
          <w:rFonts w:eastAsia="Tahoma"/>
          <w:b/>
          <w:bCs/>
          <w:color w:val="auto"/>
          <w:kern w:val="2"/>
          <w:sz w:val="26"/>
          <w:szCs w:val="26"/>
        </w:rPr>
        <w:t>. 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087"/>
        <w:gridCol w:w="3212"/>
        <w:gridCol w:w="2571"/>
      </w:tblGrid>
      <w:tr w:rsidR="00380489" w:rsidRPr="00380489" w14:paraId="13040F96" w14:textId="77777777" w:rsidTr="005D5308">
        <w:trPr>
          <w:trHeight w:val="156"/>
        </w:trPr>
        <w:tc>
          <w:tcPr>
            <w:tcW w:w="1611" w:type="dxa"/>
          </w:tcPr>
          <w:bookmarkEnd w:id="0"/>
          <w:p w14:paraId="0EAB260E" w14:textId="438E5487" w:rsidR="00865691" w:rsidRPr="00380489" w:rsidRDefault="00865691" w:rsidP="00865691">
            <w:pPr>
              <w:widowControl w:val="0"/>
              <w:shd w:val="clear" w:color="auto" w:fill="FFFFFF"/>
              <w:suppressAutoHyphens/>
              <w:jc w:val="right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087" w:type="dxa"/>
          </w:tcPr>
          <w:p w14:paraId="56DF9024" w14:textId="464D9715" w:rsidR="00865691" w:rsidRPr="00380489" w:rsidRDefault="00865691" w:rsidP="00865691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212" w:type="dxa"/>
          </w:tcPr>
          <w:p w14:paraId="59A99078" w14:textId="29A9EAE1" w:rsidR="00865691" w:rsidRPr="00380489" w:rsidRDefault="00865691" w:rsidP="00865691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59184460" w14:textId="76A482F1" w:rsidR="00865691" w:rsidRPr="00380489" w:rsidRDefault="00865691" w:rsidP="00865691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tr w:rsidR="00380489" w:rsidRPr="00380489" w14:paraId="76BEA7C0" w14:textId="77777777" w:rsidTr="00A40368">
        <w:trPr>
          <w:trHeight w:val="156"/>
        </w:trPr>
        <w:tc>
          <w:tcPr>
            <w:tcW w:w="1611" w:type="dxa"/>
            <w:vAlign w:val="center"/>
          </w:tcPr>
          <w:p w14:paraId="3F649DE1" w14:textId="19E1AD80" w:rsidR="005A6BB6" w:rsidRPr="00380489" w:rsidRDefault="005A6BB6" w:rsidP="005A6BB6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9:00</w:t>
            </w:r>
          </w:p>
        </w:tc>
        <w:tc>
          <w:tcPr>
            <w:tcW w:w="7087" w:type="dxa"/>
            <w:vAlign w:val="center"/>
          </w:tcPr>
          <w:p w14:paraId="12099170" w14:textId="01C9BF8D" w:rsidR="005A6BB6" w:rsidRPr="00380489" w:rsidRDefault="005A6BB6" w:rsidP="005A6BB6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pirmsskolas pedagogiem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>"Bezmaksas rīki digitālā satura veidošanai"</w:t>
            </w:r>
            <w:r w:rsidRPr="00380489">
              <w:rPr>
                <w:color w:val="auto"/>
                <w:sz w:val="26"/>
                <w:szCs w:val="26"/>
              </w:rPr>
              <w:t>. Dalības maksa 45.00 EUR par kursu. Pieteikšanās līdz 9.februārim: http://www.adre.se/bezmaksasriki</w:t>
            </w:r>
          </w:p>
        </w:tc>
        <w:tc>
          <w:tcPr>
            <w:tcW w:w="3212" w:type="dxa"/>
            <w:vAlign w:val="center"/>
          </w:tcPr>
          <w:p w14:paraId="141D4138" w14:textId="33C6329B" w:rsidR="005A6BB6" w:rsidRPr="00380489" w:rsidRDefault="005A6BB6" w:rsidP="005A6BB6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Tiešsaistē ZOOM un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platformās</w:t>
            </w:r>
          </w:p>
        </w:tc>
        <w:tc>
          <w:tcPr>
            <w:tcW w:w="2571" w:type="dxa"/>
            <w:vAlign w:val="center"/>
          </w:tcPr>
          <w:p w14:paraId="415BB86B" w14:textId="5590287F" w:rsidR="005A6BB6" w:rsidRPr="00380489" w:rsidRDefault="005A6BB6" w:rsidP="005A6BB6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5A6BB6" w:rsidRPr="00380489" w14:paraId="14BAC4F5" w14:textId="77777777" w:rsidTr="00A40368">
        <w:trPr>
          <w:trHeight w:val="156"/>
        </w:trPr>
        <w:tc>
          <w:tcPr>
            <w:tcW w:w="1611" w:type="dxa"/>
            <w:vAlign w:val="center"/>
          </w:tcPr>
          <w:p w14:paraId="321E46C4" w14:textId="166E65DC" w:rsidR="005A6BB6" w:rsidRPr="00380489" w:rsidRDefault="005A6BB6" w:rsidP="005A6BB6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087" w:type="dxa"/>
            <w:vAlign w:val="center"/>
          </w:tcPr>
          <w:p w14:paraId="4E8D9A87" w14:textId="2446549B" w:rsidR="005A6BB6" w:rsidRPr="00380489" w:rsidRDefault="005A6BB6" w:rsidP="005A6BB6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>"Mājaslapas veidošanas pamati 7.klasei SKOLA2030 programmas apguvei datorikā",</w:t>
            </w:r>
            <w:r w:rsidRPr="00380489">
              <w:rPr>
                <w:color w:val="auto"/>
                <w:sz w:val="26"/>
                <w:szCs w:val="26"/>
              </w:rPr>
              <w:t xml:space="preserve"> 12 akadēmiskās stundas. Dalības maksa 54.00 EUR par kursu. Pieteikšanās: http://www.adre.se/majaslapasveidosanaspamati</w:t>
            </w:r>
          </w:p>
        </w:tc>
        <w:tc>
          <w:tcPr>
            <w:tcW w:w="3212" w:type="dxa"/>
            <w:vAlign w:val="center"/>
          </w:tcPr>
          <w:p w14:paraId="296E1844" w14:textId="3928942D" w:rsidR="005A6BB6" w:rsidRPr="00380489" w:rsidRDefault="005A6BB6" w:rsidP="005A6BB6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Tiešsaistē ZOOM un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platformās</w:t>
            </w:r>
          </w:p>
        </w:tc>
        <w:tc>
          <w:tcPr>
            <w:tcW w:w="2571" w:type="dxa"/>
            <w:vAlign w:val="center"/>
          </w:tcPr>
          <w:p w14:paraId="7FA5BFC4" w14:textId="64C96254" w:rsidR="005A6BB6" w:rsidRPr="00380489" w:rsidRDefault="005A6BB6" w:rsidP="005A6BB6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</w:tbl>
    <w:p w14:paraId="3E5E419D" w14:textId="0DE8EC2C" w:rsidR="006914CA" w:rsidRPr="00380489" w:rsidRDefault="006914CA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3" w:name="_Hlk97534136"/>
      <w:bookmarkStart w:id="4" w:name="_Hlk99608445"/>
      <w:bookmarkStart w:id="5" w:name="_Hlk99354371"/>
      <w:bookmarkStart w:id="6" w:name="_Hlk82158999"/>
      <w:bookmarkEnd w:id="1"/>
      <w:bookmarkEnd w:id="2"/>
    </w:p>
    <w:p w14:paraId="4EFF2754" w14:textId="0B061AAC" w:rsidR="00921F80" w:rsidRPr="00380489" w:rsidRDefault="00921F80" w:rsidP="00921F80">
      <w:pPr>
        <w:rPr>
          <w:rFonts w:eastAsia="Tahoma"/>
          <w:b/>
          <w:bCs/>
          <w:color w:val="auto"/>
          <w:kern w:val="2"/>
          <w:sz w:val="26"/>
          <w:szCs w:val="26"/>
        </w:rPr>
      </w:pPr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t xml:space="preserve">OTRDIENA, </w:t>
      </w:r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14</w:t>
      </w:r>
      <w:r w:rsidR="004B6310" w:rsidRPr="00380489">
        <w:rPr>
          <w:rFonts w:eastAsia="Tahoma"/>
          <w:b/>
          <w:bCs/>
          <w:color w:val="auto"/>
          <w:kern w:val="2"/>
          <w:sz w:val="26"/>
          <w:szCs w:val="26"/>
        </w:rPr>
        <w:t>. 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087"/>
        <w:gridCol w:w="3212"/>
        <w:gridCol w:w="2571"/>
      </w:tblGrid>
      <w:tr w:rsidR="00380489" w:rsidRPr="00380489" w14:paraId="71503B60" w14:textId="77777777" w:rsidTr="007F73C8">
        <w:trPr>
          <w:trHeight w:val="156"/>
        </w:trPr>
        <w:tc>
          <w:tcPr>
            <w:tcW w:w="1611" w:type="dxa"/>
          </w:tcPr>
          <w:p w14:paraId="2D94A493" w14:textId="77777777" w:rsidR="00921F80" w:rsidRPr="00380489" w:rsidRDefault="00921F80" w:rsidP="007F73C8">
            <w:pPr>
              <w:widowControl w:val="0"/>
              <w:shd w:val="clear" w:color="auto" w:fill="FFFFFF"/>
              <w:suppressAutoHyphens/>
              <w:jc w:val="right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087" w:type="dxa"/>
          </w:tcPr>
          <w:p w14:paraId="3A7A53D3" w14:textId="77777777" w:rsidR="00921F80" w:rsidRPr="00380489" w:rsidRDefault="00921F80" w:rsidP="007F73C8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212" w:type="dxa"/>
          </w:tcPr>
          <w:p w14:paraId="01EE96E1" w14:textId="77777777" w:rsidR="00921F80" w:rsidRPr="00380489" w:rsidRDefault="00921F80" w:rsidP="007F73C8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391EE552" w14:textId="77777777" w:rsidR="00921F80" w:rsidRPr="00380489" w:rsidRDefault="00921F80" w:rsidP="007F73C8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tr w:rsidR="00380489" w:rsidRPr="00380489" w14:paraId="05FF035F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2D087293" w14:textId="4DE9626A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14.00-19.00</w:t>
            </w:r>
          </w:p>
        </w:tc>
        <w:tc>
          <w:tcPr>
            <w:tcW w:w="7087" w:type="dxa"/>
            <w:vAlign w:val="center"/>
          </w:tcPr>
          <w:p w14:paraId="38203F41" w14:textId="6FE61D11" w:rsidR="0001421B" w:rsidRPr="00380489" w:rsidRDefault="0001421B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Valentīndienas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darbnīcas Ventspils zinātnes centrā VIZIUM</w:t>
            </w:r>
          </w:p>
        </w:tc>
        <w:tc>
          <w:tcPr>
            <w:tcW w:w="3212" w:type="dxa"/>
            <w:vAlign w:val="center"/>
          </w:tcPr>
          <w:p w14:paraId="48276FE3" w14:textId="52BC46F7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      </w:p>
        </w:tc>
        <w:tc>
          <w:tcPr>
            <w:tcW w:w="2571" w:type="dxa"/>
            <w:vAlign w:val="center"/>
          </w:tcPr>
          <w:p w14:paraId="2BFC380D" w14:textId="1BFB5384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5479956F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3A13D741" w14:textId="7C23605A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18:00</w:t>
            </w:r>
          </w:p>
        </w:tc>
        <w:tc>
          <w:tcPr>
            <w:tcW w:w="7087" w:type="dxa"/>
            <w:vAlign w:val="center"/>
          </w:tcPr>
          <w:p w14:paraId="263599E1" w14:textId="74346463" w:rsidR="0001421B" w:rsidRPr="00380489" w:rsidRDefault="0001421B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color w:val="auto"/>
                <w:sz w:val="26"/>
                <w:szCs w:val="26"/>
                <w:shd w:val="clear" w:color="auto" w:fill="FFFFFF"/>
              </w:rPr>
              <w:t>Valentīndienas</w:t>
            </w:r>
            <w:proofErr w:type="spellEnd"/>
            <w:r w:rsidRPr="00380489">
              <w:rPr>
                <w:color w:val="auto"/>
                <w:sz w:val="26"/>
                <w:szCs w:val="26"/>
                <w:shd w:val="clear" w:color="auto" w:fill="FFFFFF"/>
              </w:rPr>
              <w:t xml:space="preserve"> skrējiens pa pilsētas ielām ar trases maršrutu sirds formā un kopējais maršruta garums ir ap 8 km.</w:t>
            </w:r>
          </w:p>
        </w:tc>
        <w:tc>
          <w:tcPr>
            <w:tcW w:w="3212" w:type="dxa"/>
            <w:vAlign w:val="center"/>
          </w:tcPr>
          <w:p w14:paraId="715D083B" w14:textId="18FC285F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  <w:shd w:val="clear" w:color="auto" w:fill="FFFFFF"/>
              </w:rPr>
              <w:t>Pie Koncertzāles "Latvija" (Lielais laukums 1)</w:t>
            </w:r>
          </w:p>
        </w:tc>
        <w:tc>
          <w:tcPr>
            <w:tcW w:w="2571" w:type="dxa"/>
            <w:vAlign w:val="center"/>
          </w:tcPr>
          <w:p w14:paraId="1911A1D1" w14:textId="1CA58879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  <w:shd w:val="clear" w:color="auto" w:fill="FFFFFF"/>
              </w:rPr>
              <w:t>Biedrība "Ventspils Maratons klubs" tālr.28253325</w:t>
            </w:r>
          </w:p>
        </w:tc>
      </w:tr>
      <w:tr w:rsidR="00380489" w:rsidRPr="00380489" w14:paraId="0A6D308D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409184EB" w14:textId="28AD3C38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19:00</w:t>
            </w:r>
          </w:p>
        </w:tc>
        <w:tc>
          <w:tcPr>
            <w:tcW w:w="7087" w:type="dxa"/>
            <w:vAlign w:val="center"/>
          </w:tcPr>
          <w:p w14:paraId="29A4F780" w14:textId="5D0D0B40" w:rsidR="0001421B" w:rsidRPr="00380489" w:rsidRDefault="0001421B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Grupas “Pērkons” un Liepājas Simfoniskā orķestra koncerts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br/>
            </w:r>
            <w:r w:rsidRPr="00380489">
              <w:rPr>
                <w:color w:val="auto"/>
                <w:sz w:val="26"/>
                <w:szCs w:val="26"/>
              </w:rPr>
              <w:lastRenderedPageBreak/>
              <w:t xml:space="preserve">Finansē: Eiropas Reģionālās attīstības fonds; Ventspils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valstspilsētas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pašvaldība</w:t>
            </w:r>
            <w:r w:rsidRPr="00380489">
              <w:rPr>
                <w:color w:val="auto"/>
                <w:sz w:val="26"/>
                <w:szCs w:val="26"/>
              </w:rPr>
              <w:br/>
              <w:t xml:space="preserve">Biļešu cenas: 20.00-30.00 EUR . </w:t>
            </w:r>
            <w:r w:rsidRPr="00380489">
              <w:rPr>
                <w:color w:val="auto"/>
                <w:sz w:val="26"/>
                <w:szCs w:val="26"/>
              </w:rPr>
              <w:br/>
              <w:t>Biļešu iegādes vieta: Biļešu paradīze</w:t>
            </w:r>
          </w:p>
        </w:tc>
        <w:tc>
          <w:tcPr>
            <w:tcW w:w="3212" w:type="dxa"/>
            <w:vAlign w:val="center"/>
          </w:tcPr>
          <w:p w14:paraId="38B7B1F5" w14:textId="3163C95A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lastRenderedPageBreak/>
              <w:t xml:space="preserve">Teātra nams "Jūras vārti", </w:t>
            </w:r>
            <w:r w:rsidRPr="00380489">
              <w:rPr>
                <w:color w:val="auto"/>
                <w:sz w:val="26"/>
                <w:szCs w:val="26"/>
              </w:rPr>
              <w:lastRenderedPageBreak/>
              <w:t>Karlīnes iela 40</w:t>
            </w:r>
          </w:p>
        </w:tc>
        <w:tc>
          <w:tcPr>
            <w:tcW w:w="2571" w:type="dxa"/>
            <w:vAlign w:val="center"/>
          </w:tcPr>
          <w:p w14:paraId="7A32D047" w14:textId="5C3053BE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lastRenderedPageBreak/>
              <w:t xml:space="preserve">SIA "Kurzemes </w:t>
            </w:r>
            <w:r w:rsidRPr="00380489">
              <w:rPr>
                <w:color w:val="auto"/>
                <w:sz w:val="26"/>
                <w:szCs w:val="26"/>
              </w:rPr>
              <w:lastRenderedPageBreak/>
              <w:t>filharmonija",</w:t>
            </w:r>
            <w:r w:rsidRPr="00380489">
              <w:rPr>
                <w:color w:val="auto"/>
                <w:sz w:val="26"/>
                <w:szCs w:val="26"/>
              </w:rPr>
              <w:br/>
              <w:t>tālr. 25773303</w:t>
            </w:r>
          </w:p>
        </w:tc>
      </w:tr>
    </w:tbl>
    <w:p w14:paraId="63A86A34" w14:textId="77777777" w:rsidR="00921F80" w:rsidRPr="00380489" w:rsidRDefault="00921F80" w:rsidP="00A66894">
      <w:pPr>
        <w:rPr>
          <w:rFonts w:eastAsia="Tahoma"/>
          <w:b/>
          <w:bCs/>
          <w:color w:val="auto"/>
          <w:kern w:val="2"/>
          <w:sz w:val="26"/>
          <w:szCs w:val="26"/>
        </w:rPr>
      </w:pPr>
    </w:p>
    <w:p w14:paraId="312D4BCC" w14:textId="04391A1A" w:rsidR="00A66894" w:rsidRPr="00380489" w:rsidRDefault="0043190F" w:rsidP="00A66894">
      <w:pPr>
        <w:rPr>
          <w:rFonts w:eastAsia="Tahoma"/>
          <w:b/>
          <w:bCs/>
          <w:color w:val="auto"/>
          <w:kern w:val="2"/>
          <w:sz w:val="26"/>
          <w:szCs w:val="26"/>
        </w:rPr>
      </w:pPr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t>TREŠDIENA</w:t>
      </w:r>
      <w:r w:rsidR="00A66894" w:rsidRPr="00380489">
        <w:rPr>
          <w:rFonts w:eastAsia="Tahoma"/>
          <w:b/>
          <w:bCs/>
          <w:color w:val="auto"/>
          <w:kern w:val="2"/>
          <w:sz w:val="26"/>
          <w:szCs w:val="26"/>
        </w:rPr>
        <w:t>,</w:t>
      </w:r>
      <w:r w:rsidR="002B52D1" w:rsidRPr="00380489">
        <w:rPr>
          <w:rFonts w:eastAsia="Tahoma"/>
          <w:b/>
          <w:bCs/>
          <w:color w:val="auto"/>
          <w:kern w:val="2"/>
          <w:sz w:val="26"/>
          <w:szCs w:val="26"/>
        </w:rPr>
        <w:t xml:space="preserve"> </w:t>
      </w:r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15</w:t>
      </w:r>
      <w:r w:rsidR="008B3B99" w:rsidRPr="00380489">
        <w:rPr>
          <w:rFonts w:eastAsia="Tahoma"/>
          <w:b/>
          <w:bCs/>
          <w:color w:val="auto"/>
          <w:kern w:val="2"/>
          <w:sz w:val="26"/>
          <w:szCs w:val="26"/>
        </w:rPr>
        <w:t>.februāris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087"/>
        <w:gridCol w:w="3212"/>
        <w:gridCol w:w="2571"/>
      </w:tblGrid>
      <w:tr w:rsidR="00380489" w:rsidRPr="00380489" w14:paraId="42B49F1C" w14:textId="77777777" w:rsidTr="00663BCE">
        <w:trPr>
          <w:trHeight w:val="156"/>
        </w:trPr>
        <w:tc>
          <w:tcPr>
            <w:tcW w:w="1611" w:type="dxa"/>
          </w:tcPr>
          <w:p w14:paraId="31C1997E" w14:textId="77777777" w:rsidR="00A66894" w:rsidRPr="00380489" w:rsidRDefault="00A66894" w:rsidP="00663BCE">
            <w:pPr>
              <w:widowControl w:val="0"/>
              <w:shd w:val="clear" w:color="auto" w:fill="FFFFFF"/>
              <w:suppressAutoHyphens/>
              <w:jc w:val="right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087" w:type="dxa"/>
          </w:tcPr>
          <w:p w14:paraId="6B2A3C14" w14:textId="77777777" w:rsidR="00A66894" w:rsidRPr="00380489" w:rsidRDefault="00A66894" w:rsidP="00663BCE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212" w:type="dxa"/>
          </w:tcPr>
          <w:p w14:paraId="4E4FCC24" w14:textId="77777777" w:rsidR="00A66894" w:rsidRPr="00380489" w:rsidRDefault="00A66894" w:rsidP="00663BCE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66576B1A" w14:textId="77777777" w:rsidR="00A66894" w:rsidRPr="00380489" w:rsidRDefault="00A66894" w:rsidP="00663BCE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tr w:rsidR="00380489" w:rsidRPr="00380489" w14:paraId="39A45719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14DAFBC6" w14:textId="11C569AB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9:00</w:t>
            </w:r>
          </w:p>
        </w:tc>
        <w:tc>
          <w:tcPr>
            <w:tcW w:w="7087" w:type="dxa"/>
            <w:vAlign w:val="center"/>
          </w:tcPr>
          <w:p w14:paraId="2FF9959A" w14:textId="5D737839" w:rsidR="005A6BB6" w:rsidRPr="00380489" w:rsidRDefault="005A6BB6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pirmsskolas pedagogiem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>"Bezmaksas rīki digitālā satura veidošanai"</w:t>
            </w:r>
            <w:r w:rsidRPr="00380489">
              <w:rPr>
                <w:color w:val="auto"/>
                <w:sz w:val="26"/>
                <w:szCs w:val="26"/>
              </w:rPr>
              <w:t>. Dalības maksa 45.00 EUR par kursu. Pieteikšanās līdz 9.februārim: http://www.adre.se/bezmaksasriki</w:t>
            </w:r>
          </w:p>
        </w:tc>
        <w:tc>
          <w:tcPr>
            <w:tcW w:w="3212" w:type="dxa"/>
            <w:vAlign w:val="center"/>
          </w:tcPr>
          <w:p w14:paraId="14ECF10A" w14:textId="31D7F7E7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Tiešsaistē ZOOM un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platformās</w:t>
            </w:r>
          </w:p>
        </w:tc>
        <w:tc>
          <w:tcPr>
            <w:tcW w:w="2571" w:type="dxa"/>
            <w:vAlign w:val="center"/>
          </w:tcPr>
          <w:p w14:paraId="60E7DA08" w14:textId="454E208D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bookmarkEnd w:id="3"/>
      <w:bookmarkEnd w:id="4"/>
      <w:bookmarkEnd w:id="5"/>
      <w:tr w:rsidR="00380489" w:rsidRPr="00380489" w14:paraId="6CCEC726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630F1951" w14:textId="5E1989C3" w:rsidR="00E93568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14.00</w:t>
            </w:r>
          </w:p>
        </w:tc>
        <w:tc>
          <w:tcPr>
            <w:tcW w:w="7087" w:type="dxa"/>
            <w:vAlign w:val="center"/>
          </w:tcPr>
          <w:p w14:paraId="7609040A" w14:textId="77777777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Herberta Dorbes dzimšanas diena</w:t>
            </w:r>
          </w:p>
          <w:p w14:paraId="554B1842" w14:textId="52ECDD95" w:rsidR="005A6BB6" w:rsidRPr="00380489" w:rsidRDefault="005A6BB6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Piedalās Ventspils Mūzikas skolas audzēkņi un pedagogi</w:t>
            </w:r>
          </w:p>
        </w:tc>
        <w:tc>
          <w:tcPr>
            <w:tcW w:w="3212" w:type="dxa"/>
            <w:vAlign w:val="center"/>
          </w:tcPr>
          <w:p w14:paraId="612F8CE2" w14:textId="20F8180E" w:rsidR="005A6BB6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color w:val="auto"/>
                <w:sz w:val="26"/>
                <w:szCs w:val="26"/>
              </w:rPr>
              <w:t>H.Dorbes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muzejs,</w:t>
            </w:r>
          </w:p>
          <w:p w14:paraId="3CEE8208" w14:textId="0285C6F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Ērgļu iela 1</w:t>
            </w:r>
          </w:p>
        </w:tc>
        <w:tc>
          <w:tcPr>
            <w:tcW w:w="2571" w:type="dxa"/>
            <w:vAlign w:val="center"/>
          </w:tcPr>
          <w:p w14:paraId="24FF2F85" w14:textId="0D70F5A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H. Dorbes muzejs,</w:t>
            </w:r>
            <w:r w:rsidRPr="00380489">
              <w:rPr>
                <w:color w:val="auto"/>
                <w:sz w:val="26"/>
                <w:szCs w:val="26"/>
              </w:rPr>
              <w:br/>
              <w:t>tālr. 63625004</w:t>
            </w:r>
          </w:p>
        </w:tc>
      </w:tr>
      <w:tr w:rsidR="00380489" w:rsidRPr="00380489" w14:paraId="124FE2AE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7CD4C835" w14:textId="45652BC1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087" w:type="dxa"/>
            <w:vAlign w:val="center"/>
          </w:tcPr>
          <w:p w14:paraId="0A11A18D" w14:textId="554C63AD" w:rsidR="005A6BB6" w:rsidRPr="00380489" w:rsidRDefault="005A6BB6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"Adobe 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Illustrator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>",</w:t>
            </w:r>
            <w:r w:rsidRPr="00380489">
              <w:rPr>
                <w:color w:val="auto"/>
                <w:sz w:val="26"/>
                <w:szCs w:val="26"/>
              </w:rPr>
              <w:t xml:space="preserve"> 12 akadēmiskās stundas. Dalības maksa 54.00 EUR par kursu. Pieteikšanās: www.adre.se/apgustiillustrator</w:t>
            </w:r>
          </w:p>
        </w:tc>
        <w:tc>
          <w:tcPr>
            <w:tcW w:w="3212" w:type="dxa"/>
            <w:vAlign w:val="center"/>
          </w:tcPr>
          <w:p w14:paraId="616F6148" w14:textId="6E98D882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color w:val="auto"/>
                <w:sz w:val="26"/>
                <w:szCs w:val="26"/>
              </w:rPr>
              <w:t>Hibrīdkurss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: klātienē Akmeņu ielā 5; tiešsaistē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</w:t>
            </w:r>
          </w:p>
        </w:tc>
        <w:tc>
          <w:tcPr>
            <w:tcW w:w="2571" w:type="dxa"/>
            <w:vAlign w:val="center"/>
          </w:tcPr>
          <w:p w14:paraId="08F3F6CE" w14:textId="78B6EC4F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5360353A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13B6D51B" w14:textId="2DAA38E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087" w:type="dxa"/>
            <w:vAlign w:val="center"/>
          </w:tcPr>
          <w:p w14:paraId="0A0D7A82" w14:textId="1E87064F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Pirkstiņdarbi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- "Septiņi pintiķi"</w:t>
            </w:r>
          </w:p>
          <w:p w14:paraId="681A205B" w14:textId="3CCB1B67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Papīrs, līme, krāsainie zīmuļi, koka iesmiņi.</w:t>
            </w:r>
          </w:p>
        </w:tc>
        <w:tc>
          <w:tcPr>
            <w:tcW w:w="3212" w:type="dxa"/>
            <w:vAlign w:val="center"/>
          </w:tcPr>
          <w:p w14:paraId="4D584210" w14:textId="73F3D35F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Bērnu bibliotēka, </w:t>
            </w:r>
            <w:r w:rsidRPr="00380489">
              <w:rPr>
                <w:color w:val="auto"/>
                <w:sz w:val="26"/>
                <w:szCs w:val="26"/>
              </w:rPr>
              <w:br/>
              <w:t>Akmeņu iela 2</w:t>
            </w:r>
          </w:p>
        </w:tc>
        <w:tc>
          <w:tcPr>
            <w:tcW w:w="2571" w:type="dxa"/>
            <w:vAlign w:val="center"/>
          </w:tcPr>
          <w:p w14:paraId="4DEB3515" w14:textId="418D033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bibliotēka,</w:t>
            </w:r>
            <w:r w:rsidRPr="00380489">
              <w:rPr>
                <w:color w:val="auto"/>
                <w:sz w:val="26"/>
                <w:szCs w:val="26"/>
              </w:rPr>
              <w:br/>
              <w:t>tālr. 63623598</w:t>
            </w:r>
          </w:p>
        </w:tc>
      </w:tr>
      <w:tr w:rsidR="00380489" w:rsidRPr="00380489" w14:paraId="65641753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1A749036" w14:textId="6C00CF7B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18:00</w:t>
            </w:r>
          </w:p>
        </w:tc>
        <w:tc>
          <w:tcPr>
            <w:tcW w:w="7087" w:type="dxa"/>
            <w:vAlign w:val="center"/>
          </w:tcPr>
          <w:p w14:paraId="3002AD63" w14:textId="77777777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“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Book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club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>” 4. tikšanās</w:t>
            </w:r>
          </w:p>
          <w:p w14:paraId="04CD1CAC" w14:textId="214004BE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Grāmatu klubiņš angliski lasošajiem</w:t>
            </w:r>
          </w:p>
        </w:tc>
        <w:tc>
          <w:tcPr>
            <w:tcW w:w="3212" w:type="dxa"/>
            <w:vAlign w:val="center"/>
          </w:tcPr>
          <w:p w14:paraId="4BD196AD" w14:textId="71C289E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color w:val="auto"/>
                <w:sz w:val="26"/>
                <w:szCs w:val="26"/>
              </w:rPr>
              <w:t>Pārventas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bibliotēka, </w:t>
            </w:r>
            <w:r w:rsidRPr="00380489">
              <w:rPr>
                <w:color w:val="auto"/>
                <w:sz w:val="26"/>
                <w:szCs w:val="26"/>
              </w:rPr>
              <w:br/>
              <w:t>Tārgales iela 4</w:t>
            </w:r>
          </w:p>
        </w:tc>
        <w:tc>
          <w:tcPr>
            <w:tcW w:w="2571" w:type="dxa"/>
            <w:vAlign w:val="center"/>
          </w:tcPr>
          <w:p w14:paraId="428E3A6C" w14:textId="59C18FB3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bibliotēka,</w:t>
            </w:r>
            <w:r w:rsidRPr="00380489">
              <w:rPr>
                <w:color w:val="auto"/>
                <w:sz w:val="26"/>
                <w:szCs w:val="26"/>
              </w:rPr>
              <w:br/>
              <w:t>tālr. 63623598</w:t>
            </w:r>
          </w:p>
        </w:tc>
      </w:tr>
      <w:tr w:rsidR="00380489" w:rsidRPr="00380489" w14:paraId="54DBE846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4BDFC00A" w14:textId="5BBA5943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18:00</w:t>
            </w:r>
          </w:p>
        </w:tc>
        <w:tc>
          <w:tcPr>
            <w:tcW w:w="7087" w:type="dxa"/>
            <w:vAlign w:val="center"/>
          </w:tcPr>
          <w:p w14:paraId="61D72742" w14:textId="16FF4C83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Mūzikas vsk. audzēkņu koncerts</w:t>
            </w:r>
          </w:p>
        </w:tc>
        <w:tc>
          <w:tcPr>
            <w:tcW w:w="3212" w:type="dxa"/>
            <w:vAlign w:val="center"/>
          </w:tcPr>
          <w:p w14:paraId="1609F0D6" w14:textId="31A69F47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Augstskolas bibliotēka,</w:t>
            </w:r>
            <w:r w:rsidRPr="00380489">
              <w:rPr>
                <w:color w:val="auto"/>
                <w:sz w:val="26"/>
                <w:szCs w:val="26"/>
              </w:rPr>
              <w:br/>
              <w:t>Inženieru iela 101</w:t>
            </w:r>
          </w:p>
        </w:tc>
        <w:tc>
          <w:tcPr>
            <w:tcW w:w="2571" w:type="dxa"/>
            <w:vAlign w:val="center"/>
          </w:tcPr>
          <w:p w14:paraId="1668FDC3" w14:textId="71B2B8B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bibliotēka,</w:t>
            </w:r>
            <w:r w:rsidRPr="00380489">
              <w:rPr>
                <w:color w:val="auto"/>
                <w:sz w:val="26"/>
                <w:szCs w:val="26"/>
              </w:rPr>
              <w:br/>
              <w:t>tālr. 63623598</w:t>
            </w:r>
          </w:p>
        </w:tc>
      </w:tr>
      <w:tr w:rsidR="00380489" w:rsidRPr="00380489" w14:paraId="7B3E5673" w14:textId="77777777" w:rsidTr="00380489">
        <w:trPr>
          <w:trHeight w:val="156"/>
        </w:trPr>
        <w:tc>
          <w:tcPr>
            <w:tcW w:w="1611" w:type="dxa"/>
            <w:vAlign w:val="center"/>
          </w:tcPr>
          <w:p w14:paraId="78A8EC31" w14:textId="03B81FC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19:00</w:t>
            </w:r>
          </w:p>
        </w:tc>
        <w:tc>
          <w:tcPr>
            <w:tcW w:w="7087" w:type="dxa"/>
            <w:vAlign w:val="center"/>
          </w:tcPr>
          <w:p w14:paraId="5464410D" w14:textId="68BF8562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Pafbet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Latvijas - Igaunijas Basketbola Līgas spēle</w:t>
            </w:r>
          </w:p>
          <w:p w14:paraId="0379FE21" w14:textId="166CF891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BK „Ventspils” – BK Liepāja. Biļetes cena pieaugušajiem – EUR 2 – 3 bērniem studentiem, pensionāriem, invalīdiem EUR 1.50.</w:t>
            </w:r>
          </w:p>
        </w:tc>
        <w:tc>
          <w:tcPr>
            <w:tcW w:w="3212" w:type="dxa"/>
            <w:vAlign w:val="center"/>
          </w:tcPr>
          <w:p w14:paraId="7A16E1DF" w14:textId="518C8C74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OC "Ventspils" basketbola halle, Sporta iela 7/9</w:t>
            </w:r>
          </w:p>
        </w:tc>
        <w:tc>
          <w:tcPr>
            <w:tcW w:w="2571" w:type="dxa"/>
            <w:vAlign w:val="center"/>
          </w:tcPr>
          <w:p w14:paraId="5AE41674" w14:textId="70662E62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Biedrība basketbola klubs Ventspils, tālr. 63 621 966</w:t>
            </w:r>
          </w:p>
        </w:tc>
      </w:tr>
    </w:tbl>
    <w:p w14:paraId="6E76485E" w14:textId="352FA3F4" w:rsidR="00380489" w:rsidRDefault="00380489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7" w:name="_Hlk90365004"/>
    </w:p>
    <w:p w14:paraId="7FB1A632" w14:textId="77777777" w:rsidR="00380489" w:rsidRDefault="00380489">
      <w:pPr>
        <w:rPr>
          <w:rFonts w:eastAsia="Tahoma"/>
          <w:b/>
          <w:bCs/>
          <w:color w:val="auto"/>
          <w:kern w:val="2"/>
          <w:sz w:val="26"/>
          <w:szCs w:val="26"/>
        </w:rPr>
      </w:pPr>
      <w:r>
        <w:rPr>
          <w:rFonts w:eastAsia="Tahoma"/>
          <w:b/>
          <w:bCs/>
          <w:color w:val="auto"/>
          <w:kern w:val="2"/>
          <w:sz w:val="26"/>
          <w:szCs w:val="26"/>
        </w:rPr>
        <w:br w:type="page"/>
      </w:r>
    </w:p>
    <w:p w14:paraId="03032EF7" w14:textId="2E505E83" w:rsidR="00C86B1D" w:rsidRPr="00380489" w:rsidRDefault="00C86B1D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lastRenderedPageBreak/>
        <w:t xml:space="preserve">CETURTDIENA, </w:t>
      </w:r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16</w:t>
      </w:r>
      <w:r w:rsidR="008B3B99" w:rsidRPr="00380489">
        <w:rPr>
          <w:rFonts w:eastAsia="Tahoma"/>
          <w:b/>
          <w:bCs/>
          <w:color w:val="auto"/>
          <w:kern w:val="2"/>
          <w:sz w:val="26"/>
          <w:szCs w:val="26"/>
        </w:rPr>
        <w:t>.februāris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104"/>
        <w:gridCol w:w="3195"/>
        <w:gridCol w:w="2571"/>
      </w:tblGrid>
      <w:tr w:rsidR="00380489" w:rsidRPr="00380489" w14:paraId="36BBD1BD" w14:textId="77777777" w:rsidTr="00781D9B">
        <w:trPr>
          <w:trHeight w:val="156"/>
        </w:trPr>
        <w:tc>
          <w:tcPr>
            <w:tcW w:w="1611" w:type="dxa"/>
          </w:tcPr>
          <w:p w14:paraId="2C2D5D66" w14:textId="77777777" w:rsidR="00C86B1D" w:rsidRPr="00380489" w:rsidRDefault="00C86B1D" w:rsidP="00781D9B">
            <w:pPr>
              <w:widowControl w:val="0"/>
              <w:shd w:val="clear" w:color="auto" w:fill="FFFFFF"/>
              <w:suppressAutoHyphens/>
              <w:jc w:val="right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104" w:type="dxa"/>
          </w:tcPr>
          <w:p w14:paraId="6364E2B6" w14:textId="77777777" w:rsidR="00C86B1D" w:rsidRPr="00380489" w:rsidRDefault="00C86B1D" w:rsidP="00781D9B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195" w:type="dxa"/>
          </w:tcPr>
          <w:p w14:paraId="305A4AB4" w14:textId="77777777" w:rsidR="00C86B1D" w:rsidRPr="00380489" w:rsidRDefault="00C86B1D" w:rsidP="00781D9B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12F0B0D0" w14:textId="77777777" w:rsidR="00C86B1D" w:rsidRPr="00380489" w:rsidRDefault="00C86B1D" w:rsidP="00781D9B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tr w:rsidR="00380489" w:rsidRPr="00380489" w14:paraId="5D31E0BD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2B5C4DA5" w14:textId="059519EE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10:00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0F1B82E5" w14:textId="44108239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Kurzemes un Zemgales skolu Teātra sports turnīrs "Džons smaida -2023"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D793767" w14:textId="4860987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Jaunrades nams, Maiznieku iela 11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E4F2457" w14:textId="62F07B2B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Jaunrades nams, tālr. 63622805</w:t>
            </w:r>
          </w:p>
        </w:tc>
      </w:tr>
      <w:tr w:rsidR="00380489" w:rsidRPr="00380489" w14:paraId="52BF3651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05004900" w14:textId="3CC65D02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10:00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648435DE" w14:textId="77777777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Pasaku rīts - 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M.Stāraste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"Vecmāmiņas acenītes"</w:t>
            </w:r>
          </w:p>
          <w:p w14:paraId="76FD4A4E" w14:textId="24FBA20B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Lasa bibliotekāre Inese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E189336" w14:textId="6E2C53E8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ZOOM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FD468A4" w14:textId="3EB20F11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bibliotēka,</w:t>
            </w:r>
            <w:r w:rsidRPr="00380489">
              <w:rPr>
                <w:color w:val="auto"/>
                <w:sz w:val="26"/>
                <w:szCs w:val="26"/>
              </w:rPr>
              <w:br/>
              <w:t>tālr. 63623598</w:t>
            </w:r>
          </w:p>
        </w:tc>
      </w:tr>
      <w:tr w:rsidR="00380489" w:rsidRPr="00380489" w14:paraId="446E8968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019D95F0" w14:textId="0359046F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58DB6B0" w14:textId="090BBD11" w:rsidR="005A6BB6" w:rsidRPr="00380489" w:rsidRDefault="005A6BB6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"Adobe 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Illustrator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>",</w:t>
            </w:r>
            <w:r w:rsidRPr="00380489">
              <w:rPr>
                <w:color w:val="auto"/>
                <w:sz w:val="26"/>
                <w:szCs w:val="26"/>
              </w:rPr>
              <w:t xml:space="preserve"> 12 akadēmiskās stundas. Dalības maksa 54.00 EUR par kursu. Pieteikšanās: www.adre.se/apgustiillustrator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8A62EA4" w14:textId="2260E522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color w:val="auto"/>
                <w:sz w:val="26"/>
                <w:szCs w:val="26"/>
              </w:rPr>
              <w:t>Hibrīdkurss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: klātienē Akmeņu ielā 5; tiešsaistē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A583178" w14:textId="7A43066A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18188F05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5F9A3930" w14:textId="785A1221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3A90E18C" w14:textId="3276857C" w:rsidR="005A6BB6" w:rsidRPr="00380489" w:rsidRDefault="005A6BB6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>"Mājaslapas veidošanas pamati 7.klasei SKOLA2030 programmas apguvei datorikā",</w:t>
            </w:r>
            <w:r w:rsidRPr="00380489">
              <w:rPr>
                <w:color w:val="auto"/>
                <w:sz w:val="26"/>
                <w:szCs w:val="26"/>
              </w:rPr>
              <w:t xml:space="preserve"> 12 akadēmiskās stundas. Dalības maksa 54.00 EUR par kursu. Pieteikšanās: http://www.adre.se/majaslapasveidosanaspamati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3297C0B" w14:textId="07EBA584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Tiešsaistē ZOOM un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platformās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9889713" w14:textId="763966A8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34482A75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39AE77C5" w14:textId="359BEE1B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17:00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7535A348" w14:textId="3A0A6158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Jauno grāmatu apskats un izstāde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5C5FA18" w14:textId="419D34A3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Galvenā bibliotēka, </w:t>
            </w:r>
            <w:r w:rsidRPr="00380489">
              <w:rPr>
                <w:color w:val="auto"/>
                <w:sz w:val="26"/>
                <w:szCs w:val="26"/>
              </w:rPr>
              <w:br/>
              <w:t>Akmeņu iela 2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71824CA" w14:textId="4FF8CEF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bibliotēka,</w:t>
            </w:r>
            <w:r w:rsidRPr="00380489">
              <w:rPr>
                <w:color w:val="auto"/>
                <w:sz w:val="26"/>
                <w:szCs w:val="26"/>
              </w:rPr>
              <w:br/>
              <w:t>tālr. 63623598</w:t>
            </w:r>
          </w:p>
        </w:tc>
      </w:tr>
      <w:tr w:rsidR="00380489" w:rsidRPr="00380489" w14:paraId="637F0123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15CCFB43" w14:textId="318F0D43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19:00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73CFF1D5" w14:textId="58758F2F" w:rsidR="0001421B" w:rsidRPr="00380489" w:rsidRDefault="0001421B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Liepājas teātra izrāde “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Malыš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>”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br/>
            </w:r>
            <w:r w:rsidRPr="00380489">
              <w:rPr>
                <w:color w:val="auto"/>
                <w:sz w:val="26"/>
                <w:szCs w:val="26"/>
              </w:rPr>
              <w:t xml:space="preserve">Finansē: Ventspils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valstspilsētas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pašvaldība</w:t>
            </w:r>
            <w:r w:rsidRPr="00380489">
              <w:rPr>
                <w:color w:val="auto"/>
                <w:sz w:val="26"/>
                <w:szCs w:val="26"/>
              </w:rPr>
              <w:br/>
              <w:t xml:space="preserve">Biļešu cenas: 8.00-12.00 EUR </w:t>
            </w:r>
            <w:r w:rsidRPr="00380489">
              <w:rPr>
                <w:color w:val="auto"/>
                <w:sz w:val="26"/>
                <w:szCs w:val="26"/>
              </w:rPr>
              <w:br/>
              <w:t>Biļešu iegādes vieta: Biļešu paradīze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B7D76F0" w14:textId="0EFED837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Teātra nams "Jūras vārti", Karlīnes iela 40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74880B8" w14:textId="61B980FB" w:rsidR="0001421B" w:rsidRPr="00380489" w:rsidRDefault="0001421B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SIA "Kurzemes filharmonija",</w:t>
            </w:r>
            <w:r w:rsidRPr="00380489">
              <w:rPr>
                <w:color w:val="auto"/>
                <w:sz w:val="26"/>
                <w:szCs w:val="26"/>
              </w:rPr>
              <w:br/>
              <w:t>tālr. 25773303</w:t>
            </w:r>
          </w:p>
        </w:tc>
      </w:tr>
    </w:tbl>
    <w:p w14:paraId="00C43A74" w14:textId="77777777" w:rsidR="00C86B1D" w:rsidRPr="00380489" w:rsidRDefault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</w:p>
    <w:p w14:paraId="2D79A648" w14:textId="1D6C61F8" w:rsidR="00997BD7" w:rsidRPr="00380489" w:rsidRDefault="0043190F" w:rsidP="00A66762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8" w:name="_Hlk99608487"/>
      <w:bookmarkStart w:id="9" w:name="_Hlk103328976"/>
      <w:bookmarkEnd w:id="6"/>
      <w:bookmarkEnd w:id="7"/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t>PIEKTDIENA</w:t>
      </w:r>
      <w:r w:rsidR="00997BD7" w:rsidRPr="00380489">
        <w:rPr>
          <w:rFonts w:eastAsia="Tahoma"/>
          <w:b/>
          <w:bCs/>
          <w:color w:val="auto"/>
          <w:kern w:val="2"/>
          <w:sz w:val="26"/>
          <w:szCs w:val="26"/>
        </w:rPr>
        <w:t xml:space="preserve">, </w:t>
      </w:r>
      <w:r w:rsidR="004B6310" w:rsidRPr="00380489">
        <w:rPr>
          <w:rFonts w:eastAsia="Tahoma"/>
          <w:b/>
          <w:bCs/>
          <w:color w:val="auto"/>
          <w:kern w:val="2"/>
          <w:sz w:val="26"/>
          <w:szCs w:val="26"/>
        </w:rPr>
        <w:t>1</w:t>
      </w:r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7</w:t>
      </w:r>
      <w:r w:rsidR="008B3B99" w:rsidRPr="00380489">
        <w:rPr>
          <w:rFonts w:eastAsia="Tahoma"/>
          <w:b/>
          <w:bCs/>
          <w:color w:val="auto"/>
          <w:kern w:val="2"/>
          <w:sz w:val="26"/>
          <w:szCs w:val="26"/>
        </w:rPr>
        <w:t>.februāris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104"/>
        <w:gridCol w:w="3195"/>
        <w:gridCol w:w="2571"/>
      </w:tblGrid>
      <w:tr w:rsidR="00380489" w:rsidRPr="00380489" w14:paraId="06253F8F" w14:textId="77777777" w:rsidTr="00DC7709">
        <w:trPr>
          <w:trHeight w:val="156"/>
        </w:trPr>
        <w:tc>
          <w:tcPr>
            <w:tcW w:w="1611" w:type="dxa"/>
          </w:tcPr>
          <w:p w14:paraId="2EECE99B" w14:textId="77777777" w:rsidR="00997BD7" w:rsidRPr="00380489" w:rsidRDefault="00997BD7" w:rsidP="00DC7709">
            <w:pPr>
              <w:widowControl w:val="0"/>
              <w:shd w:val="clear" w:color="auto" w:fill="FFFFFF"/>
              <w:suppressAutoHyphens/>
              <w:jc w:val="right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104" w:type="dxa"/>
          </w:tcPr>
          <w:p w14:paraId="51CAA3CB" w14:textId="77777777" w:rsidR="00997BD7" w:rsidRPr="00380489" w:rsidRDefault="00997BD7" w:rsidP="00DC7709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195" w:type="dxa"/>
          </w:tcPr>
          <w:p w14:paraId="65FA7D55" w14:textId="77777777" w:rsidR="00997BD7" w:rsidRPr="00380489" w:rsidRDefault="00997BD7" w:rsidP="00DC7709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55A716DF" w14:textId="77777777" w:rsidR="00997BD7" w:rsidRPr="00380489" w:rsidRDefault="00997BD7" w:rsidP="00DC7709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bookmarkEnd w:id="8"/>
      <w:tr w:rsidR="00380489" w:rsidRPr="00380489" w14:paraId="699A9701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44F80797" w14:textId="036C528C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7:30 - 15:00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7A47F38F" w14:textId="5CDA0B81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Paplašināta tirdzniecība Ventspils Vecpilsētas tirgū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557AEA2" w14:textId="4A33CA45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Vecpilsētas tirgus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FD35616" w14:textId="606A5F68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tirgus 63622532</w:t>
            </w:r>
          </w:p>
        </w:tc>
      </w:tr>
      <w:tr w:rsidR="00380489" w:rsidRPr="00380489" w14:paraId="376912A6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06949A2B" w14:textId="3FE3A14B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14:00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0DEB1B5F" w14:textId="1AAF8720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Ventspils Sporta skolas "Spars" atklātais čempionāts sporta vingrošanā meitenēm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F85C463" w14:textId="5ADF980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OC "Ventspils" vingrošanas zāle, Sporta iela 7/9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9CBB846" w14:textId="6BDB0307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Sporta skola "Spars" tālr. 636622732</w:t>
            </w:r>
          </w:p>
        </w:tc>
      </w:tr>
      <w:tr w:rsidR="00380489" w:rsidRPr="00380489" w14:paraId="2C720E32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03955AB5" w14:textId="4ED88110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15:00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3C59139" w14:textId="574832A9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Nodarbība bērniem „Lasi un radi”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D60E56A" w14:textId="46F917A6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color w:val="auto"/>
                <w:sz w:val="26"/>
                <w:szCs w:val="26"/>
              </w:rPr>
              <w:t>Pārventas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bibliotēka, </w:t>
            </w:r>
            <w:r w:rsidRPr="00380489">
              <w:rPr>
                <w:color w:val="auto"/>
                <w:sz w:val="26"/>
                <w:szCs w:val="26"/>
              </w:rPr>
              <w:br/>
              <w:t>Tārgales iela 4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94DE5B5" w14:textId="4C10131C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bibliotēka,</w:t>
            </w:r>
            <w:r w:rsidRPr="00380489">
              <w:rPr>
                <w:color w:val="auto"/>
                <w:sz w:val="26"/>
                <w:szCs w:val="26"/>
              </w:rPr>
              <w:br/>
              <w:t>tālr. 63623598</w:t>
            </w:r>
          </w:p>
        </w:tc>
      </w:tr>
      <w:tr w:rsidR="00380489" w:rsidRPr="00380489" w14:paraId="7BB6C2B3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59744F3F" w14:textId="12F443A0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5E110A76" w14:textId="3FD3104A" w:rsidR="005A6BB6" w:rsidRPr="00380489" w:rsidRDefault="005A6BB6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Mācību kurss 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t>"Mājaslapas veidošanas pamati 7.klasei SKOLA2030 programmas apguvei datorikā",</w:t>
            </w:r>
            <w:r w:rsidRPr="00380489">
              <w:rPr>
                <w:color w:val="auto"/>
                <w:sz w:val="26"/>
                <w:szCs w:val="26"/>
              </w:rPr>
              <w:t xml:space="preserve"> 12 akadēmiskās stundas. Dalības maksa 54.00 EUR par kursu. Pieteikšanās: </w:t>
            </w:r>
            <w:r w:rsidRPr="00380489">
              <w:rPr>
                <w:color w:val="auto"/>
                <w:sz w:val="26"/>
                <w:szCs w:val="26"/>
              </w:rPr>
              <w:lastRenderedPageBreak/>
              <w:t>http://www.adre.se/majaslapasveidosanaspamati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ECB4442" w14:textId="1F24C572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lastRenderedPageBreak/>
              <w:t xml:space="preserve">Tiešsaistē ZOOM un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Moodle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platformās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7066753" w14:textId="60B762BB" w:rsidR="005A6BB6" w:rsidRPr="00380489" w:rsidRDefault="005A6BB6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0068086E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6EF19BF2" w14:textId="5280FE8F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19.00-23.00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3CD6699C" w14:textId="089E4AE9" w:rsidR="0082531A" w:rsidRPr="00380489" w:rsidRDefault="0082531A" w:rsidP="00380489">
            <w:pPr>
              <w:widowControl w:val="0"/>
              <w:shd w:val="clear" w:color="auto" w:fill="FFFFFF"/>
              <w:suppressAutoHyphens/>
              <w:rPr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"Kokteiļi un Zinātne"</w:t>
            </w:r>
            <w:r w:rsidRPr="00380489">
              <w:rPr>
                <w:color w:val="auto"/>
                <w:sz w:val="26"/>
                <w:szCs w:val="26"/>
              </w:rPr>
              <w:t>,</w:t>
            </w:r>
          </w:p>
          <w:p w14:paraId="45F890A5" w14:textId="3BAC79D4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 xml:space="preserve">Šoreiz Zinātnes centrs “VIZIUM” aicina visus pilngadīgos interesentus, kuri vēlas pavadīt piektdienas vakaru brīvā, izklaidējošā, bet tajā paša laikā izglītojošā atmosfērā uz zinātnes vakaru pieaugušajiem, no plkst. 19:00 - 23:00, ieejas maksa 5 EUR (Biļetes būs pieejamas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iepriekšpārdošanā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>).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BD1DBFC" w14:textId="10724184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CF14EC7" w14:textId="1FBA04D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</w:tbl>
    <w:p w14:paraId="26715C64" w14:textId="77777777" w:rsidR="006B484B" w:rsidRPr="00380489" w:rsidRDefault="006B484B" w:rsidP="00A7579C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10" w:name="_Hlk101445009"/>
      <w:bookmarkStart w:id="11" w:name="_Hlk97022423"/>
      <w:bookmarkEnd w:id="9"/>
    </w:p>
    <w:p w14:paraId="09D2E17E" w14:textId="644F5055" w:rsidR="00A7579C" w:rsidRPr="00380489" w:rsidRDefault="0043190F" w:rsidP="00A7579C">
      <w:pPr>
        <w:rPr>
          <w:rFonts w:eastAsia="Tahoma"/>
          <w:b/>
          <w:bCs/>
          <w:color w:val="auto"/>
          <w:kern w:val="2"/>
          <w:sz w:val="26"/>
          <w:szCs w:val="26"/>
        </w:rPr>
      </w:pPr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t>SESTDIENA</w:t>
      </w:r>
      <w:r w:rsidR="00A7579C" w:rsidRPr="00380489">
        <w:rPr>
          <w:rFonts w:eastAsia="Tahoma"/>
          <w:b/>
          <w:bCs/>
          <w:color w:val="auto"/>
          <w:kern w:val="2"/>
          <w:sz w:val="26"/>
          <w:szCs w:val="26"/>
        </w:rPr>
        <w:t>,</w:t>
      </w:r>
      <w:r w:rsidR="00166830" w:rsidRPr="00380489">
        <w:rPr>
          <w:rFonts w:eastAsia="Tahoma"/>
          <w:b/>
          <w:bCs/>
          <w:color w:val="auto"/>
          <w:kern w:val="2"/>
          <w:sz w:val="26"/>
          <w:szCs w:val="26"/>
        </w:rPr>
        <w:t xml:space="preserve"> </w:t>
      </w:r>
      <w:r w:rsidR="004B6310" w:rsidRPr="00380489">
        <w:rPr>
          <w:rFonts w:eastAsia="Tahoma"/>
          <w:b/>
          <w:bCs/>
          <w:color w:val="auto"/>
          <w:kern w:val="2"/>
          <w:sz w:val="26"/>
          <w:szCs w:val="26"/>
        </w:rPr>
        <w:t>1</w:t>
      </w:r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8</w:t>
      </w:r>
      <w:r w:rsidR="008B3B99" w:rsidRPr="00380489">
        <w:rPr>
          <w:rFonts w:eastAsia="Tahoma"/>
          <w:b/>
          <w:bCs/>
          <w:color w:val="auto"/>
          <w:kern w:val="2"/>
          <w:sz w:val="26"/>
          <w:szCs w:val="26"/>
        </w:rPr>
        <w:t>.februāris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104"/>
        <w:gridCol w:w="3195"/>
        <w:gridCol w:w="2571"/>
      </w:tblGrid>
      <w:tr w:rsidR="00380489" w:rsidRPr="00380489" w14:paraId="07E1462C" w14:textId="77777777" w:rsidTr="005E05BF">
        <w:trPr>
          <w:trHeight w:val="156"/>
        </w:trPr>
        <w:tc>
          <w:tcPr>
            <w:tcW w:w="1611" w:type="dxa"/>
          </w:tcPr>
          <w:p w14:paraId="7A215D7C" w14:textId="77777777" w:rsidR="00A7579C" w:rsidRPr="00380489" w:rsidRDefault="00A7579C" w:rsidP="00096FDC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104" w:type="dxa"/>
          </w:tcPr>
          <w:p w14:paraId="6D0C5F85" w14:textId="77777777" w:rsidR="00A7579C" w:rsidRPr="00380489" w:rsidRDefault="00A7579C" w:rsidP="005E05BF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195" w:type="dxa"/>
          </w:tcPr>
          <w:p w14:paraId="0EB96CBA" w14:textId="77777777" w:rsidR="00A7579C" w:rsidRPr="00380489" w:rsidRDefault="00A7579C" w:rsidP="005E05BF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7A8CD556" w14:textId="77777777" w:rsidR="00A7579C" w:rsidRPr="00380489" w:rsidRDefault="00A7579C" w:rsidP="005E05BF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bookmarkEnd w:id="10"/>
      <w:tr w:rsidR="00380489" w:rsidRPr="00380489" w14:paraId="60E6E7C9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6221A1F5" w14:textId="72205422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7:30 - 15:00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3F4F2811" w14:textId="7CA9618F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Paplašināta tirdzniecība Ventspils Vecpilsētas tirgū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5AC0FBE0" w14:textId="4166767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Vecpilsētas tirgus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88BA933" w14:textId="0F93521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tirgus 63622532</w:t>
            </w:r>
          </w:p>
        </w:tc>
      </w:tr>
      <w:tr w:rsidR="00380489" w:rsidRPr="00380489" w14:paraId="13192AC9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63B1327C" w14:textId="12DBFFC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10:00-12:00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FEA9CDC" w14:textId="1CF09737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Mazo pētnieku darbnīcas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6906749" w14:textId="54E5E09C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CD71A4F" w14:textId="21C1E29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3E5E5F1B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7AE6946E" w14:textId="11E6B364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12:00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7AD92BC8" w14:textId="5A7CBA53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Ventspils Sporta skolas "Spars" atklātais čempionāts sporta vingrošanā zēniem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871802E" w14:textId="7E04E86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OC "Ventspils" vingrošanas zāle, Sporta iela 7/9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54F4D89" w14:textId="261EED0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Sporta skola "Spars" tālr. 636622732</w:t>
            </w:r>
          </w:p>
        </w:tc>
      </w:tr>
      <w:tr w:rsidR="00380489" w:rsidRPr="00380489" w14:paraId="677A68AA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5C30D702" w14:textId="1D559B7B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14:00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58B55831" w14:textId="0910AE4D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Optibet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Latvijas čempionāta Nacionālās līgas spēle volejbolā </w:t>
            </w:r>
            <w:r w:rsidRPr="00380489">
              <w:rPr>
                <w:color w:val="auto"/>
                <w:sz w:val="26"/>
                <w:szCs w:val="26"/>
              </w:rPr>
              <w:t>VK Ventspils – VK Kuldīga / Kuldīgas NSS. Ieeja bez maksas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005424B" w14:textId="75F9F938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Sporta halle "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Pārventa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", </w:t>
            </w:r>
            <w:proofErr w:type="spellStart"/>
            <w:r w:rsidRPr="00380489">
              <w:rPr>
                <w:color w:val="auto"/>
                <w:sz w:val="26"/>
                <w:szCs w:val="26"/>
              </w:rPr>
              <w:t>Tārgles</w:t>
            </w:r>
            <w:proofErr w:type="spellEnd"/>
            <w:r w:rsidRPr="00380489">
              <w:rPr>
                <w:color w:val="auto"/>
                <w:sz w:val="26"/>
                <w:szCs w:val="26"/>
              </w:rPr>
              <w:t xml:space="preserve"> iela 5b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4CCFFB4" w14:textId="0B7849D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Biedrība Ventspils volejbola klubs, tālr. 27843074</w:t>
            </w:r>
          </w:p>
        </w:tc>
      </w:tr>
      <w:tr w:rsidR="00380489" w:rsidRPr="00380489" w14:paraId="576F4845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1A4E7E5F" w14:textId="11DAC27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11:00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24121A47" w14:textId="77777777" w:rsidR="002675DB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Latvijas čempionāts virves vilkšanā telpās 2.posms</w:t>
            </w:r>
          </w:p>
          <w:p w14:paraId="5052C44C" w14:textId="6586D0AF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Ieeja bez maksas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24183E2" w14:textId="4C053157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OC "Ventspils" vieglatlētikas manēža, Sporta iela 7/9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66D3AA2" w14:textId="16ABA4A3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380489" w:rsidRPr="00380489" w14:paraId="1906BCA2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12E5EA83" w14:textId="7E42C6C5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11:00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1ACBA5A" w14:textId="77777777" w:rsidR="002675DB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Pasākums ģimenēm ar bērniem "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Sirsniņdiena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>"</w:t>
            </w:r>
          </w:p>
          <w:p w14:paraId="19625F16" w14:textId="02002B29" w:rsidR="00E93568" w:rsidRPr="00380489" w:rsidRDefault="002675DB" w:rsidP="00380489">
            <w:pPr>
              <w:widowControl w:val="0"/>
              <w:shd w:val="clear" w:color="auto" w:fill="FFFFFF"/>
              <w:suppressAutoHyphens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P</w:t>
            </w:r>
            <w:r w:rsidR="00E93568" w:rsidRPr="00380489">
              <w:rPr>
                <w:color w:val="auto"/>
                <w:sz w:val="26"/>
                <w:szCs w:val="26"/>
              </w:rPr>
              <w:t>asākumu cikla #iznācnoskolas ietvaros, kas tiek organizēts kā Ventspils 4. vidusskolas 12.klases kultūras un mākslas programmas audzēkņu noslēguma darbs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DE68B02" w14:textId="717A83CC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Bērnu pilsētiņa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06FB886" w14:textId="20B663B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Kultūras centrs,</w:t>
            </w:r>
            <w:r w:rsidRPr="00380489">
              <w:rPr>
                <w:color w:val="auto"/>
                <w:sz w:val="26"/>
                <w:szCs w:val="26"/>
              </w:rPr>
              <w:br/>
              <w:t>tālr. 63624796</w:t>
            </w:r>
          </w:p>
        </w:tc>
      </w:tr>
      <w:tr w:rsidR="00380489" w:rsidRPr="00380489" w14:paraId="40FFF2E9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79E96016" w14:textId="041F1A41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9:00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09182575" w14:textId="383EEDE1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Ventspils Sporta skolas "Spars" balvas 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izcīņa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 xml:space="preserve"> šorttrekā </w:t>
            </w:r>
            <w:r w:rsidRPr="00380489">
              <w:rPr>
                <w:color w:val="auto"/>
                <w:sz w:val="26"/>
                <w:szCs w:val="26"/>
              </w:rPr>
              <w:t>3.posms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E61AE7A" w14:textId="6138A867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OC "Ventspils" ledus halle, Sporta iela 7/9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6F6846" w14:textId="101C9224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Sporta skola "Spars" tālr. 63622732</w:t>
            </w:r>
          </w:p>
        </w:tc>
      </w:tr>
      <w:tr w:rsidR="00380489" w:rsidRPr="00380489" w14:paraId="7ADADB44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3616B84D" w14:textId="55A16530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lastRenderedPageBreak/>
              <w:t>15:00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4BB03204" w14:textId="77777777" w:rsidR="002675DB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Pasākums ģimenēm ar bērniem "</w:t>
            </w:r>
            <w:proofErr w:type="spellStart"/>
            <w:r w:rsidRPr="00380489">
              <w:rPr>
                <w:b/>
                <w:bCs/>
                <w:color w:val="auto"/>
                <w:sz w:val="26"/>
                <w:szCs w:val="26"/>
              </w:rPr>
              <w:t>Sirsniņdiena</w:t>
            </w:r>
            <w:proofErr w:type="spellEnd"/>
            <w:r w:rsidRPr="00380489">
              <w:rPr>
                <w:b/>
                <w:bCs/>
                <w:color w:val="auto"/>
                <w:sz w:val="26"/>
                <w:szCs w:val="26"/>
              </w:rPr>
              <w:t>"</w:t>
            </w:r>
          </w:p>
          <w:p w14:paraId="20A92BC7" w14:textId="417BAFBA" w:rsidR="00E93568" w:rsidRPr="00380489" w:rsidRDefault="002675DB" w:rsidP="00380489">
            <w:pPr>
              <w:widowControl w:val="0"/>
              <w:shd w:val="clear" w:color="auto" w:fill="FFFFFF"/>
              <w:suppressAutoHyphens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P</w:t>
            </w:r>
            <w:r w:rsidR="00E93568" w:rsidRPr="00380489">
              <w:rPr>
                <w:color w:val="auto"/>
                <w:sz w:val="26"/>
                <w:szCs w:val="26"/>
              </w:rPr>
              <w:t>asākumu cikla #iznācnoskolas ietvaros, kas tiek organizēts kā Ventspils 4. vidusskolas 12.klases kultūras un mākslas programmas audzēkņu noslēguma darbs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50147EA" w14:textId="29E31A9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Bērnu parks "Fantāzija"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D308E95" w14:textId="331F3211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Kultūras centrs,</w:t>
            </w:r>
            <w:r w:rsidRPr="00380489">
              <w:rPr>
                <w:color w:val="auto"/>
                <w:sz w:val="26"/>
                <w:szCs w:val="26"/>
              </w:rPr>
              <w:br/>
              <w:t>tālr. 63624796</w:t>
            </w:r>
          </w:p>
        </w:tc>
      </w:tr>
      <w:tr w:rsidR="00380489" w:rsidRPr="00380489" w14:paraId="7126C871" w14:textId="77777777" w:rsidTr="00380489">
        <w:trPr>
          <w:trHeight w:val="834"/>
        </w:trPr>
        <w:tc>
          <w:tcPr>
            <w:tcW w:w="1611" w:type="dxa"/>
            <w:shd w:val="clear" w:color="auto" w:fill="auto"/>
            <w:vAlign w:val="center"/>
          </w:tcPr>
          <w:p w14:paraId="391ACAB2" w14:textId="0880B7D4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13.00-14.00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53DEE667" w14:textId="4D18FBBC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Radošā darbnīca "Kustība"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939F228" w14:textId="527E2C38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F0BC239" w14:textId="4ED0787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</w:tbl>
    <w:p w14:paraId="3ADEBE6F" w14:textId="77777777" w:rsidR="00376B8E" w:rsidRPr="00380489" w:rsidRDefault="00376B8E" w:rsidP="0043190F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12" w:name="_Hlk101445025"/>
      <w:bookmarkEnd w:id="11"/>
    </w:p>
    <w:p w14:paraId="38B569FD" w14:textId="42D3B292" w:rsidR="0043190F" w:rsidRPr="00380489" w:rsidRDefault="0043190F" w:rsidP="0043190F">
      <w:pPr>
        <w:rPr>
          <w:rFonts w:eastAsia="Tahoma"/>
          <w:b/>
          <w:bCs/>
          <w:color w:val="auto"/>
          <w:kern w:val="2"/>
          <w:sz w:val="26"/>
          <w:szCs w:val="26"/>
        </w:rPr>
      </w:pPr>
      <w:r w:rsidRPr="00380489">
        <w:rPr>
          <w:rFonts w:eastAsia="Tahoma"/>
          <w:b/>
          <w:bCs/>
          <w:color w:val="auto"/>
          <w:kern w:val="2"/>
          <w:sz w:val="26"/>
          <w:szCs w:val="26"/>
        </w:rPr>
        <w:t xml:space="preserve">SVĒTDIENA, </w:t>
      </w:r>
      <w:r w:rsidR="004B6310" w:rsidRPr="00380489">
        <w:rPr>
          <w:rFonts w:eastAsia="Tahoma"/>
          <w:b/>
          <w:bCs/>
          <w:color w:val="auto"/>
          <w:kern w:val="2"/>
          <w:sz w:val="26"/>
          <w:szCs w:val="26"/>
        </w:rPr>
        <w:t>1</w:t>
      </w:r>
      <w:r w:rsidR="00E93568" w:rsidRPr="00380489">
        <w:rPr>
          <w:rFonts w:eastAsia="Tahoma"/>
          <w:b/>
          <w:bCs/>
          <w:color w:val="auto"/>
          <w:kern w:val="2"/>
          <w:sz w:val="26"/>
          <w:szCs w:val="26"/>
        </w:rPr>
        <w:t>9</w:t>
      </w:r>
      <w:r w:rsidR="008B3B99" w:rsidRPr="00380489">
        <w:rPr>
          <w:rFonts w:eastAsia="Tahoma"/>
          <w:b/>
          <w:bCs/>
          <w:color w:val="auto"/>
          <w:kern w:val="2"/>
          <w:sz w:val="26"/>
          <w:szCs w:val="26"/>
        </w:rPr>
        <w:t>.februāris</w:t>
      </w:r>
    </w:p>
    <w:tbl>
      <w:tblPr>
        <w:tblW w:w="144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104"/>
        <w:gridCol w:w="3195"/>
        <w:gridCol w:w="2571"/>
      </w:tblGrid>
      <w:tr w:rsidR="00380489" w:rsidRPr="00380489" w14:paraId="2ED365D8" w14:textId="77777777" w:rsidTr="009222DE">
        <w:trPr>
          <w:trHeight w:val="156"/>
        </w:trPr>
        <w:tc>
          <w:tcPr>
            <w:tcW w:w="1611" w:type="dxa"/>
          </w:tcPr>
          <w:p w14:paraId="22AFD75E" w14:textId="77777777" w:rsidR="0043190F" w:rsidRPr="00380489" w:rsidRDefault="0043190F" w:rsidP="009222DE">
            <w:pPr>
              <w:widowControl w:val="0"/>
              <w:shd w:val="clear" w:color="auto" w:fill="FFFFFF"/>
              <w:suppressAutoHyphens/>
              <w:jc w:val="right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Laiks</w:t>
            </w:r>
          </w:p>
        </w:tc>
        <w:tc>
          <w:tcPr>
            <w:tcW w:w="7104" w:type="dxa"/>
          </w:tcPr>
          <w:p w14:paraId="4EE5FD6D" w14:textId="77777777" w:rsidR="0043190F" w:rsidRPr="00380489" w:rsidRDefault="0043190F" w:rsidP="009222DE">
            <w:pPr>
              <w:widowControl w:val="0"/>
              <w:shd w:val="clear" w:color="auto" w:fill="FFFFFF"/>
              <w:suppressAutoHyphens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Notikuma īss apraksts</w:t>
            </w:r>
          </w:p>
        </w:tc>
        <w:tc>
          <w:tcPr>
            <w:tcW w:w="3195" w:type="dxa"/>
          </w:tcPr>
          <w:p w14:paraId="683814FD" w14:textId="77777777" w:rsidR="0043190F" w:rsidRPr="00380489" w:rsidRDefault="0043190F" w:rsidP="009222DE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Vieta</w:t>
            </w:r>
          </w:p>
        </w:tc>
        <w:tc>
          <w:tcPr>
            <w:tcW w:w="2571" w:type="dxa"/>
          </w:tcPr>
          <w:p w14:paraId="4A8A184F" w14:textId="77777777" w:rsidR="0043190F" w:rsidRPr="00380489" w:rsidRDefault="0043190F" w:rsidP="009222DE">
            <w:pPr>
              <w:widowControl w:val="0"/>
              <w:shd w:val="clear" w:color="auto" w:fill="FFFFFF"/>
              <w:suppressAutoHyphens/>
              <w:jc w:val="center"/>
              <w:rPr>
                <w:rFonts w:eastAsia="Tahoma"/>
                <w:b/>
                <w:color w:val="auto"/>
                <w:kern w:val="2"/>
                <w:sz w:val="26"/>
                <w:szCs w:val="26"/>
              </w:rPr>
            </w:pPr>
            <w:r w:rsidRPr="00380489">
              <w:rPr>
                <w:rFonts w:eastAsia="Tahoma"/>
                <w:b/>
                <w:bCs/>
                <w:color w:val="auto"/>
                <w:kern w:val="2"/>
                <w:sz w:val="26"/>
                <w:szCs w:val="26"/>
              </w:rPr>
              <w:t>Uzņēmuma kontakti</w:t>
            </w:r>
          </w:p>
        </w:tc>
      </w:tr>
      <w:bookmarkEnd w:id="12"/>
      <w:tr w:rsidR="00380489" w:rsidRPr="00380489" w14:paraId="782DA032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145BDAF5" w14:textId="75C193B8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10:00-12:00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22EBA267" w14:textId="1E4CF5A1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Mazo pētnieku darbnīcas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4C20DA4" w14:textId="0977D7A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39221F5" w14:textId="25C9DD09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0E099FA6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56F4B1B3" w14:textId="559954BF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11:00 -12:00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4A8DF26C" w14:textId="77777777" w:rsidR="002675DB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Pasākums ģimenēm ar bērniem "Mīļā diena"</w:t>
            </w:r>
          </w:p>
          <w:p w14:paraId="04521286" w14:textId="4299FA91" w:rsidR="00E93568" w:rsidRPr="00380489" w:rsidRDefault="002675DB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P</w:t>
            </w:r>
            <w:r w:rsidR="00E93568" w:rsidRPr="00380489">
              <w:rPr>
                <w:color w:val="auto"/>
                <w:sz w:val="26"/>
                <w:szCs w:val="26"/>
              </w:rPr>
              <w:t>asākumu cikla #iznācnoskolas ietvaros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5B9D40C5" w14:textId="3635A3B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Bērnu pilsētiņa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ACAB835" w14:textId="4C3169FA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Kultūras centrs,</w:t>
            </w:r>
            <w:r w:rsidRPr="00380489">
              <w:rPr>
                <w:color w:val="auto"/>
                <w:sz w:val="26"/>
                <w:szCs w:val="26"/>
              </w:rPr>
              <w:br/>
              <w:t>tālr. 63624796</w:t>
            </w:r>
          </w:p>
        </w:tc>
      </w:tr>
      <w:tr w:rsidR="00380489" w:rsidRPr="00380489" w14:paraId="76EAE607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4D56F254" w14:textId="42D6D6A2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15:00-16:00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66401450" w14:textId="77777777" w:rsidR="002675DB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Pasākums ģimenēm ar bērniem "Mīļā diena"</w:t>
            </w:r>
          </w:p>
          <w:p w14:paraId="1B9B7183" w14:textId="4358246B" w:rsidR="00E93568" w:rsidRPr="00380489" w:rsidRDefault="002675DB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P</w:t>
            </w:r>
            <w:r w:rsidR="00E93568" w:rsidRPr="00380489">
              <w:rPr>
                <w:color w:val="auto"/>
                <w:sz w:val="26"/>
                <w:szCs w:val="26"/>
              </w:rPr>
              <w:t>asākumu cikla #iznācnoskolas ietvaros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55E5EC5" w14:textId="3CCD89ED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Bērnu parks "Fantāzija"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0667D8B" w14:textId="1EBB6F25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Kultūras centrs,</w:t>
            </w:r>
            <w:r w:rsidRPr="00380489">
              <w:rPr>
                <w:color w:val="auto"/>
                <w:sz w:val="26"/>
                <w:szCs w:val="26"/>
              </w:rPr>
              <w:br/>
              <w:t>tālr. 63624796</w:t>
            </w:r>
          </w:p>
        </w:tc>
      </w:tr>
      <w:tr w:rsidR="00380489" w:rsidRPr="00380489" w14:paraId="07781D9C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1FC4082C" w14:textId="34312FE6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13.00-14.00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3E7A399B" w14:textId="5E076C7C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Radošā darbnīca "Kustība"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200BCEE" w14:textId="5DD9BA65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Zinātnes centrs VIZIUM Rūpniecības iela 2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15CFD8F" w14:textId="17A39152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Ventspils Digitālais centrs, tālr. 63607607</w:t>
            </w:r>
          </w:p>
        </w:tc>
      </w:tr>
      <w:tr w:rsidR="00380489" w:rsidRPr="00380489" w14:paraId="2BD6BF2A" w14:textId="77777777" w:rsidTr="00380489">
        <w:trPr>
          <w:trHeight w:val="156"/>
        </w:trPr>
        <w:tc>
          <w:tcPr>
            <w:tcW w:w="1611" w:type="dxa"/>
            <w:shd w:val="clear" w:color="auto" w:fill="auto"/>
            <w:vAlign w:val="center"/>
          </w:tcPr>
          <w:p w14:paraId="1783E7D4" w14:textId="04D09D5F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16:00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3A617BEB" w14:textId="3102DE5C" w:rsidR="00E93568" w:rsidRPr="00380489" w:rsidRDefault="00E93568" w:rsidP="00380489">
            <w:pPr>
              <w:widowControl w:val="0"/>
              <w:shd w:val="clear" w:color="auto" w:fill="FFFFFF"/>
              <w:suppressAutoHyphens/>
              <w:rPr>
                <w:b/>
                <w:bCs/>
                <w:color w:val="auto"/>
                <w:sz w:val="26"/>
                <w:szCs w:val="26"/>
              </w:rPr>
            </w:pPr>
            <w:r w:rsidRPr="00380489">
              <w:rPr>
                <w:b/>
                <w:bCs/>
                <w:color w:val="auto"/>
                <w:sz w:val="26"/>
                <w:szCs w:val="26"/>
              </w:rPr>
              <w:t>Koncertprogramma ZEMĪTIS. KASPARS ZEMĪTIS. 50 ATSPULGI</w:t>
            </w:r>
            <w:r w:rsidRPr="00380489">
              <w:rPr>
                <w:b/>
                <w:bCs/>
                <w:color w:val="auto"/>
                <w:sz w:val="26"/>
                <w:szCs w:val="26"/>
              </w:rPr>
              <w:br/>
            </w:r>
            <w:r w:rsidRPr="00380489">
              <w:rPr>
                <w:color w:val="auto"/>
                <w:sz w:val="26"/>
                <w:szCs w:val="26"/>
              </w:rPr>
              <w:t xml:space="preserve">Koncertprogramma tapusi Kasparam Zemītim strādājot kopā ar dēliem Kārli, Mārtiņu Matīsu un Jēkabu. </w:t>
            </w:r>
            <w:r w:rsidRPr="00380489">
              <w:rPr>
                <w:color w:val="auto"/>
                <w:sz w:val="26"/>
                <w:szCs w:val="26"/>
              </w:rPr>
              <w:br/>
              <w:t xml:space="preserve">Organizē koncertu producents “Mūzikas nams Daile”" </w:t>
            </w:r>
            <w:r w:rsidRPr="00380489">
              <w:rPr>
                <w:color w:val="auto"/>
                <w:sz w:val="26"/>
                <w:szCs w:val="26"/>
              </w:rPr>
              <w:br/>
              <w:t xml:space="preserve">Biļešu cenas: 15.00-25.00 EUR </w:t>
            </w:r>
            <w:r w:rsidRPr="00380489">
              <w:rPr>
                <w:color w:val="auto"/>
                <w:sz w:val="26"/>
                <w:szCs w:val="26"/>
              </w:rPr>
              <w:br/>
              <w:t>Biļešu iegādes vieta: Biļešu paradīze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8DBC049" w14:textId="60BCC401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Koncertzāle "Latvija",</w:t>
            </w:r>
            <w:r w:rsidRPr="00380489">
              <w:rPr>
                <w:color w:val="auto"/>
                <w:sz w:val="26"/>
                <w:szCs w:val="26"/>
              </w:rPr>
              <w:br/>
              <w:t>Lielais laukums 1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16C8929" w14:textId="790AB713" w:rsidR="00E93568" w:rsidRPr="00380489" w:rsidRDefault="00E93568" w:rsidP="00380489">
            <w:pPr>
              <w:widowControl w:val="0"/>
              <w:shd w:val="clear" w:color="auto" w:fill="FFFFFF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80489">
              <w:rPr>
                <w:color w:val="auto"/>
                <w:sz w:val="26"/>
                <w:szCs w:val="26"/>
              </w:rPr>
              <w:t>SIA "Kurzemes filharmonija",</w:t>
            </w:r>
            <w:r w:rsidRPr="00380489">
              <w:rPr>
                <w:color w:val="auto"/>
                <w:sz w:val="26"/>
                <w:szCs w:val="26"/>
              </w:rPr>
              <w:br/>
              <w:t>tālr. 25773303</w:t>
            </w:r>
          </w:p>
        </w:tc>
      </w:tr>
    </w:tbl>
    <w:p w14:paraId="37D817EF" w14:textId="77777777" w:rsidR="00A90916" w:rsidRPr="00380489" w:rsidRDefault="00A90916" w:rsidP="00A90916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1D3FDBD2" w14:textId="317F4723" w:rsidR="0062615F" w:rsidRPr="00380489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380489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380489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1A7E4BED" w14:textId="5EE83AA2" w:rsidR="0051292F" w:rsidRPr="00380489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2022.</w:t>
      </w:r>
      <w:r w:rsidR="00180244"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15.02. -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31335CDD" w14:textId="73251938" w:rsidR="0051292F" w:rsidRPr="00380489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2022.</w:t>
      </w:r>
      <w:r w:rsidR="00180244"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15.02. - 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“Rūķi ir īsti!” 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m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ākslinieces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 Agijas 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380489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380489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380489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77F1DC84" w14:textId="4CD959CC" w:rsidR="00180244" w:rsidRPr="00380489" w:rsidRDefault="00180244" w:rsidP="00180244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No 11.02. 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Bencions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Mirvis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Virpoti koka izstrādājumi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04B9EE68" w14:textId="77777777" w:rsidR="006D6C3A" w:rsidRPr="00380489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380489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380489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407EFAD9" w14:textId="77777777" w:rsidR="00833998" w:rsidRPr="00380489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1.02.-28.02. - 21.februāris - Starptautiskā dzimtās valodas diena</w:t>
      </w:r>
    </w:p>
    <w:p w14:paraId="626A4008" w14:textId="77777777" w:rsidR="00833998" w:rsidRPr="00380489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Izstāde “Februāra jubilāri mākslā”</w:t>
      </w:r>
    </w:p>
    <w:p w14:paraId="21274DA6" w14:textId="77777777" w:rsidR="00833998" w:rsidRPr="00380489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30.01.-26.02.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“Vai Tu būsi mana?”</w:t>
      </w:r>
    </w:p>
    <w:p w14:paraId="7BDA8B81" w14:textId="77777777" w:rsidR="00833998" w:rsidRPr="00380489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24.01.-31.05.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Literatūres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grāmatu plaukts</w:t>
      </w:r>
    </w:p>
    <w:p w14:paraId="0A26C888" w14:textId="77777777" w:rsidR="00833998" w:rsidRPr="00380489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ab/>
        <w:t>Cikls ''Uzdrīkstēties zināt'' ''Grāmatas ir spoguļi (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K.Ruiss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Safons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)"</w:t>
      </w:r>
    </w:p>
    <w:p w14:paraId="26AF04CD" w14:textId="6CB381DF" w:rsidR="00833998" w:rsidRPr="00380489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Mīlestības dažādās sejas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3D8A4092" w14:textId="40B78CAC" w:rsidR="00B123F1" w:rsidRPr="00380489" w:rsidRDefault="00B123F1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06.02.-28.02. - J.A. Ulmaņa ceļojoša fotoizstāde "Ceļš uz Everestu" Galvenajā bibliotēkā</w:t>
      </w:r>
    </w:p>
    <w:p w14:paraId="0ECEDB53" w14:textId="40C1F792" w:rsidR="00C91A5D" w:rsidRPr="00380489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380489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380489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7E960332" w14:textId="5C058AE0" w:rsidR="00A90916" w:rsidRPr="00380489" w:rsidRDefault="00A90916" w:rsidP="00A9091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01.02. – 28.02.   Izstāde "Instrumentu stāsti. Akordeons"</w:t>
      </w:r>
    </w:p>
    <w:p w14:paraId="3681A4A3" w14:textId="2695D5BC" w:rsidR="00423456" w:rsidRPr="00380489" w:rsidRDefault="00423456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343C4E17" w14:textId="77777777" w:rsidR="00423456" w:rsidRPr="00380489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380489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2E917012" w14:textId="1C583373" w:rsidR="00833998" w:rsidRPr="00380489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30.01.-29.02.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380489">
        <w:rPr>
          <w:rFonts w:ascii="Times New Roman" w:hAnsi="Times New Roman"/>
          <w:sz w:val="26"/>
          <w:szCs w:val="26"/>
          <w:shd w:val="clear" w:color="auto" w:fill="FFFFFF"/>
        </w:rPr>
        <w:t>Literatūras izstāde "Pasakaino pasaku rakstniece un māksliniece Margarita Stāraste</w:t>
      </w: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4F898A13" w14:textId="1CFC1345" w:rsidR="00423456" w:rsidRPr="00380489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13.02.-26.02. - Literatūras izstāde. "Zinātniskās fantastikas literatūras aizsācējam Žilam </w:t>
      </w:r>
      <w:proofErr w:type="spellStart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>Vernam</w:t>
      </w:r>
      <w:proofErr w:type="spellEnd"/>
      <w:r w:rsidRPr="00380489">
        <w:rPr>
          <w:rFonts w:ascii="Times New Roman" w:hAnsi="Times New Roman"/>
          <w:sz w:val="26"/>
          <w:szCs w:val="26"/>
          <w:shd w:val="clear" w:color="auto" w:fill="FFFFFF"/>
        </w:rPr>
        <w:t xml:space="preserve"> -195"</w:t>
      </w:r>
    </w:p>
    <w:p w14:paraId="0D7BEFE6" w14:textId="77777777" w:rsidR="00722192" w:rsidRPr="00380489" w:rsidRDefault="00722192" w:rsidP="0072219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ADA2FA8" w14:textId="153876A2" w:rsidR="00423456" w:rsidRPr="00380489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380489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2AF2B993" w14:textId="28C9C901" w:rsidR="00B803F2" w:rsidRPr="00380489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380489">
        <w:rPr>
          <w:rFonts w:ascii="Times New Roman" w:hAnsi="Times New Roman"/>
          <w:sz w:val="26"/>
          <w:szCs w:val="26"/>
          <w:lang w:val="lv-LV"/>
        </w:rPr>
        <w:t>24.01.-</w:t>
      </w:r>
      <w:r w:rsidR="00A90916" w:rsidRPr="00380489">
        <w:rPr>
          <w:rFonts w:ascii="Times New Roman" w:hAnsi="Times New Roman"/>
          <w:sz w:val="26"/>
          <w:szCs w:val="26"/>
          <w:lang w:val="lv-LV"/>
        </w:rPr>
        <w:t>15</w:t>
      </w:r>
      <w:r w:rsidRPr="00380489">
        <w:rPr>
          <w:rFonts w:ascii="Times New Roman" w:hAnsi="Times New Roman"/>
          <w:sz w:val="26"/>
          <w:szCs w:val="26"/>
          <w:lang w:val="lv-LV"/>
        </w:rPr>
        <w:t>.02. - Ventspils Mākslas skolas audzēkņu darbu izstāde „Krāsu spēles”</w:t>
      </w:r>
    </w:p>
    <w:p w14:paraId="598B3DFA" w14:textId="66AEF603" w:rsidR="008D2487" w:rsidRPr="00380489" w:rsidRDefault="008D2487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380489">
        <w:rPr>
          <w:rFonts w:ascii="Times New Roman" w:hAnsi="Times New Roman"/>
          <w:sz w:val="26"/>
          <w:szCs w:val="26"/>
          <w:lang w:val="lv-LV"/>
        </w:rPr>
        <w:t>01.02.–28.02. - Bibliotēkas logos skatāma Valtera Poļakova fotoizstāde “Gudro suņu brīvdienas"</w:t>
      </w:r>
    </w:p>
    <w:p w14:paraId="42633B17" w14:textId="77777777" w:rsidR="00722192" w:rsidRPr="00380489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380489">
        <w:rPr>
          <w:rFonts w:ascii="Times New Roman" w:hAnsi="Times New Roman"/>
          <w:sz w:val="26"/>
          <w:szCs w:val="26"/>
        </w:rPr>
        <w:t>30.01.- 20.02.</w:t>
      </w:r>
      <w:r w:rsidRPr="00380489">
        <w:rPr>
          <w:rFonts w:ascii="Times New Roman" w:hAnsi="Times New Roman"/>
          <w:sz w:val="26"/>
          <w:szCs w:val="26"/>
          <w:lang w:val="lv-LV"/>
        </w:rPr>
        <w:t xml:space="preserve"> – Bērnu literatūras izstāde ''Kaķi un sapņi''</w:t>
      </w:r>
    </w:p>
    <w:p w14:paraId="73DEA7B6" w14:textId="77777777" w:rsidR="00722192" w:rsidRPr="00380489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380489">
        <w:rPr>
          <w:rFonts w:ascii="Times New Roman" w:hAnsi="Times New Roman"/>
          <w:sz w:val="26"/>
          <w:szCs w:val="26"/>
          <w:lang w:val="lv-LV"/>
        </w:rPr>
        <w:t>30.01.-18.02. - Grāmatu izstāde "Aklais randiņš ar grāmatu"</w:t>
      </w:r>
    </w:p>
    <w:p w14:paraId="6120B86A" w14:textId="70AA43AB" w:rsidR="00722192" w:rsidRPr="00380489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380489">
        <w:rPr>
          <w:rFonts w:ascii="Times New Roman" w:hAnsi="Times New Roman"/>
          <w:sz w:val="26"/>
          <w:szCs w:val="26"/>
          <w:lang w:val="lv-LV"/>
        </w:rPr>
        <w:t>25.01.-28.02. – Literatūras izstāde "Ārijai Elksnei 95"</w:t>
      </w:r>
    </w:p>
    <w:p w14:paraId="408CE77A" w14:textId="443BEFC1" w:rsidR="00934876" w:rsidRPr="00380489" w:rsidRDefault="00934876" w:rsidP="00934876">
      <w:pPr>
        <w:pStyle w:val="Sarakstarindkopa"/>
        <w:spacing w:line="276" w:lineRule="auto"/>
        <w:rPr>
          <w:rFonts w:ascii="Times New Roman" w:hAnsi="Times New Roman"/>
          <w:sz w:val="26"/>
          <w:szCs w:val="26"/>
        </w:rPr>
      </w:pPr>
    </w:p>
    <w:p w14:paraId="51C1476E" w14:textId="77777777" w:rsidR="00934876" w:rsidRPr="00380489" w:rsidRDefault="00934876" w:rsidP="00934876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AUGSTSKOLAS BIBLIOTĒKA </w:t>
      </w:r>
      <w:r w:rsidRPr="00380489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6B6F880F" w14:textId="77777777" w:rsidR="00477D5C" w:rsidRPr="00380489" w:rsidRDefault="00477D5C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380489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380489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4619C1B1" w14:textId="20BBC97D" w:rsidR="008D2487" w:rsidRPr="00380489" w:rsidRDefault="00AE2D5B" w:rsidP="00AE2D5B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380489">
        <w:rPr>
          <w:rFonts w:ascii="Times New Roman" w:hAnsi="Times New Roman"/>
          <w:sz w:val="26"/>
          <w:szCs w:val="26"/>
          <w:lang w:val="lv-LV"/>
        </w:rPr>
        <w:t xml:space="preserve">13.01.-26.02. </w:t>
      </w:r>
      <w:r w:rsidR="00211C10" w:rsidRPr="00380489">
        <w:rPr>
          <w:rFonts w:ascii="Times New Roman" w:hAnsi="Times New Roman"/>
          <w:sz w:val="26"/>
          <w:szCs w:val="26"/>
          <w:lang w:val="lv-LV"/>
        </w:rPr>
        <w:t xml:space="preserve">- </w:t>
      </w:r>
      <w:proofErr w:type="spellStart"/>
      <w:r w:rsidRPr="00380489">
        <w:rPr>
          <w:rFonts w:ascii="Times New Roman" w:hAnsi="Times New Roman"/>
          <w:sz w:val="26"/>
          <w:szCs w:val="26"/>
          <w:lang w:val="lv-LV"/>
        </w:rPr>
        <w:t>Li</w:t>
      </w:r>
      <w:proofErr w:type="spellEnd"/>
      <w:r w:rsidRPr="00380489">
        <w:rPr>
          <w:rFonts w:ascii="Times New Roman" w:hAnsi="Times New Roman"/>
          <w:sz w:val="26"/>
          <w:szCs w:val="26"/>
          <w:lang w:val="lv-LV"/>
        </w:rPr>
        <w:t xml:space="preserve"> Bond personālizstāde “ILUS” </w:t>
      </w:r>
    </w:p>
    <w:p w14:paraId="6DA3F5CE" w14:textId="77777777" w:rsidR="008D2487" w:rsidRPr="00380489" w:rsidRDefault="008D2487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1E78DEEA" w14:textId="3CA86E59" w:rsidR="00831295" w:rsidRPr="00380489" w:rsidRDefault="00831295" w:rsidP="00831295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rFonts w:eastAsia="'times new roman'"/>
          <w:b/>
          <w:color w:val="auto"/>
          <w:sz w:val="26"/>
          <w:szCs w:val="26"/>
        </w:rPr>
        <w:t xml:space="preserve">VENTSPILS </w:t>
      </w:r>
      <w:r w:rsidR="008D4599" w:rsidRPr="00380489">
        <w:rPr>
          <w:rFonts w:eastAsia="'times new roman'"/>
          <w:b/>
          <w:color w:val="auto"/>
          <w:sz w:val="26"/>
          <w:szCs w:val="26"/>
        </w:rPr>
        <w:t>AUTOOSTA</w:t>
      </w:r>
      <w:r w:rsidRPr="00380489">
        <w:rPr>
          <w:rFonts w:eastAsia="'times new roman'"/>
          <w:b/>
          <w:color w:val="auto"/>
          <w:sz w:val="26"/>
          <w:szCs w:val="26"/>
        </w:rPr>
        <w:t xml:space="preserve"> </w:t>
      </w:r>
      <w:r w:rsidRPr="00380489">
        <w:rPr>
          <w:rFonts w:eastAsia="'times new roman'"/>
          <w:bCs/>
          <w:color w:val="auto"/>
          <w:sz w:val="26"/>
          <w:szCs w:val="26"/>
        </w:rPr>
        <w:t>(</w:t>
      </w:r>
      <w:r w:rsidR="008D4599" w:rsidRPr="00380489">
        <w:rPr>
          <w:rFonts w:eastAsia="'times new roman'"/>
          <w:bCs/>
          <w:color w:val="auto"/>
          <w:sz w:val="26"/>
          <w:szCs w:val="26"/>
        </w:rPr>
        <w:t>Kuldīgas iela 5</w:t>
      </w:r>
      <w:r w:rsidRPr="00380489">
        <w:rPr>
          <w:rFonts w:eastAsia="'times new roman'"/>
          <w:bCs/>
          <w:color w:val="auto"/>
          <w:sz w:val="26"/>
          <w:szCs w:val="26"/>
        </w:rPr>
        <w:t>)</w:t>
      </w:r>
    </w:p>
    <w:p w14:paraId="00B8FD80" w14:textId="0273EFBE" w:rsidR="00211C10" w:rsidRPr="00380489" w:rsidRDefault="00211C10" w:rsidP="00211C10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38048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13.05.- 28.02. - Tūrisma informācijas centra Ventspils 2021.gada fotokonkursa izstāde</w:t>
      </w:r>
    </w:p>
    <w:p w14:paraId="13618004" w14:textId="77777777" w:rsidR="00831295" w:rsidRPr="00380489" w:rsidRDefault="00831295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3B57B861" w14:textId="1A0F059F" w:rsidR="001E31BD" w:rsidRPr="00380489" w:rsidRDefault="001E31BD" w:rsidP="001E31BD">
      <w:pPr>
        <w:shd w:val="clear" w:color="auto" w:fill="FFF2CC"/>
        <w:rPr>
          <w:b/>
          <w:color w:val="auto"/>
          <w:sz w:val="26"/>
          <w:szCs w:val="26"/>
        </w:rPr>
      </w:pPr>
      <w:r w:rsidRPr="00380489">
        <w:rPr>
          <w:b/>
          <w:bCs/>
          <w:color w:val="auto"/>
          <w:sz w:val="26"/>
          <w:szCs w:val="26"/>
        </w:rPr>
        <w:t>GALERIJA “ŽAGATA”</w:t>
      </w:r>
      <w:r w:rsidRPr="00380489">
        <w:rPr>
          <w:color w:val="auto"/>
          <w:sz w:val="26"/>
          <w:szCs w:val="26"/>
        </w:rPr>
        <w:t xml:space="preserve"> </w:t>
      </w:r>
      <w:r w:rsidRPr="00380489">
        <w:rPr>
          <w:rFonts w:eastAsia="'times new roman'"/>
          <w:bCs/>
          <w:color w:val="auto"/>
          <w:sz w:val="26"/>
          <w:szCs w:val="26"/>
        </w:rPr>
        <w:t>(</w:t>
      </w:r>
      <w:r w:rsidRPr="00380489">
        <w:rPr>
          <w:color w:val="auto"/>
          <w:sz w:val="26"/>
          <w:szCs w:val="26"/>
        </w:rPr>
        <w:t>Pils ielā 17</w:t>
      </w:r>
      <w:r w:rsidRPr="00380489">
        <w:rPr>
          <w:rFonts w:eastAsia="'times new roman'"/>
          <w:bCs/>
          <w:color w:val="auto"/>
          <w:sz w:val="26"/>
          <w:szCs w:val="26"/>
        </w:rPr>
        <w:t>)</w:t>
      </w:r>
    </w:p>
    <w:p w14:paraId="605A2C89" w14:textId="03CD7165" w:rsidR="00871072" w:rsidRPr="00380489" w:rsidRDefault="001E31BD" w:rsidP="001E31BD">
      <w:pPr>
        <w:shd w:val="clear" w:color="auto" w:fill="FFFFFF"/>
        <w:rPr>
          <w:color w:val="auto"/>
          <w:sz w:val="26"/>
          <w:szCs w:val="26"/>
        </w:rPr>
      </w:pPr>
      <w:r w:rsidRPr="00380489">
        <w:rPr>
          <w:color w:val="auto"/>
          <w:sz w:val="26"/>
          <w:szCs w:val="26"/>
        </w:rPr>
        <w:t xml:space="preserve">Līdz 28.02.2023. - </w:t>
      </w:r>
      <w:r w:rsidRPr="00380489">
        <w:rPr>
          <w:color w:val="auto"/>
          <w:sz w:val="26"/>
          <w:szCs w:val="26"/>
          <w:shd w:val="clear" w:color="auto" w:fill="FFFFFF"/>
        </w:rPr>
        <w:t>Ventspils mākslinieces Ludmilas Rimšānes gleznu personālizstāde “Priecājies šodien”</w:t>
      </w:r>
    </w:p>
    <w:p w14:paraId="1EB87001" w14:textId="77777777" w:rsidR="001B0FC0" w:rsidRPr="00380489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4E35CDC" w14:textId="77777777" w:rsidR="001B0FC0" w:rsidRPr="00380489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380489" w:rsidRDefault="00E428BD" w:rsidP="00E428BD">
      <w:pPr>
        <w:jc w:val="right"/>
        <w:rPr>
          <w:b/>
          <w:color w:val="auto"/>
          <w:sz w:val="26"/>
          <w:szCs w:val="26"/>
        </w:rPr>
      </w:pPr>
      <w:r w:rsidRPr="00380489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380489" w:rsidRDefault="00E428BD" w:rsidP="00E428BD">
      <w:pPr>
        <w:jc w:val="right"/>
        <w:rPr>
          <w:b/>
          <w:color w:val="auto"/>
          <w:sz w:val="26"/>
          <w:szCs w:val="26"/>
        </w:rPr>
      </w:pPr>
      <w:r w:rsidRPr="00380489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380489" w:rsidRDefault="00000C7A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380489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380489">
        <w:rPr>
          <w:b/>
          <w:color w:val="auto"/>
          <w:sz w:val="26"/>
          <w:szCs w:val="26"/>
        </w:rPr>
        <w:t xml:space="preserve"> </w:t>
      </w:r>
    </w:p>
    <w:sectPr w:rsidR="00E428BD" w:rsidRPr="00380489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C1FC1"/>
    <w:multiLevelType w:val="hybridMultilevel"/>
    <w:tmpl w:val="DD9E796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3"/>
  </w:num>
  <w:num w:numId="4" w16cid:durableId="1122575588">
    <w:abstractNumId w:val="34"/>
  </w:num>
  <w:num w:numId="5" w16cid:durableId="1583173704">
    <w:abstractNumId w:val="32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 w:numId="10" w16cid:durableId="1344628993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0C7A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1B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BC5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9C5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15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1BD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C10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CBB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E4E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5DB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948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489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0A3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99A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B8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B62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194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77D5C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3E7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BB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1E5F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10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61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D9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C2E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B6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0F1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4C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BBA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4C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7B9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54D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29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7F9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192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1A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295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998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1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69C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B9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834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487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599"/>
    <w:rsid w:val="008D47E8"/>
    <w:rsid w:val="008D4821"/>
    <w:rsid w:val="008D48D7"/>
    <w:rsid w:val="008D49BE"/>
    <w:rsid w:val="008D4A6D"/>
    <w:rsid w:val="008D4FA2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1F80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BE6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76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C6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A1F"/>
    <w:rsid w:val="00976A3B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368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16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8A3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3DB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D5B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23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3F1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3F2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4D81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4FBD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0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14D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E2A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5ED0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16D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32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78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ED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D26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568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76A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01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0CF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CEB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A04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9B4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6561</Words>
  <Characters>3741</Characters>
  <Application>Microsoft Office Word</Application>
  <DocSecurity>4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10282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2022-10-26T13:07:00Z</cp:lastPrinted>
  <dcterms:created xsi:type="dcterms:W3CDTF">2023-02-09T09:51:00Z</dcterms:created>
  <dcterms:modified xsi:type="dcterms:W3CDTF">2023-02-09T09:51:00Z</dcterms:modified>
</cp:coreProperties>
</file>