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7C5E81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7C5E81">
        <w:rPr>
          <w:b/>
          <w:color w:val="auto"/>
          <w:sz w:val="26"/>
          <w:szCs w:val="26"/>
        </w:rPr>
        <w:t>VENTSPILS NOTIKUMU KALENDĀRS</w:t>
      </w:r>
    </w:p>
    <w:p w14:paraId="0A7E3D07" w14:textId="7664B967" w:rsidR="005A3CF9" w:rsidRPr="007C5E81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7C5E81">
        <w:rPr>
          <w:b/>
          <w:color w:val="auto"/>
          <w:sz w:val="26"/>
          <w:szCs w:val="26"/>
          <w:lang w:eastAsia="x-none"/>
        </w:rPr>
        <w:t>N</w:t>
      </w:r>
      <w:r w:rsidR="001D30F3" w:rsidRPr="007C5E81">
        <w:rPr>
          <w:b/>
          <w:color w:val="auto"/>
          <w:sz w:val="26"/>
          <w:szCs w:val="26"/>
          <w:lang w:val="x-none" w:eastAsia="x-none"/>
        </w:rPr>
        <w:t>o</w:t>
      </w:r>
      <w:r w:rsidRPr="007C5E81">
        <w:rPr>
          <w:b/>
          <w:color w:val="auto"/>
          <w:sz w:val="26"/>
          <w:szCs w:val="26"/>
          <w:lang w:eastAsia="x-none"/>
        </w:rPr>
        <w:t xml:space="preserve"> 202</w:t>
      </w:r>
      <w:r w:rsidR="00E85265" w:rsidRPr="007C5E81">
        <w:rPr>
          <w:b/>
          <w:color w:val="auto"/>
          <w:sz w:val="26"/>
          <w:szCs w:val="26"/>
          <w:lang w:eastAsia="x-none"/>
        </w:rPr>
        <w:t>3</w:t>
      </w:r>
      <w:r w:rsidRPr="007C5E81">
        <w:rPr>
          <w:b/>
          <w:color w:val="auto"/>
          <w:sz w:val="26"/>
          <w:szCs w:val="26"/>
          <w:lang w:eastAsia="x-none"/>
        </w:rPr>
        <w:t>.</w:t>
      </w:r>
      <w:r w:rsidR="00F869AC" w:rsidRPr="007C5E81">
        <w:rPr>
          <w:b/>
          <w:color w:val="auto"/>
          <w:sz w:val="26"/>
          <w:szCs w:val="26"/>
          <w:lang w:eastAsia="x-none"/>
        </w:rPr>
        <w:t xml:space="preserve"> </w:t>
      </w:r>
      <w:r w:rsidRPr="007C5E81">
        <w:rPr>
          <w:b/>
          <w:color w:val="auto"/>
          <w:sz w:val="26"/>
          <w:szCs w:val="26"/>
          <w:lang w:eastAsia="x-none"/>
        </w:rPr>
        <w:t>gada</w:t>
      </w:r>
      <w:r w:rsidR="00380727" w:rsidRPr="007C5E81">
        <w:rPr>
          <w:b/>
          <w:color w:val="auto"/>
          <w:sz w:val="26"/>
          <w:szCs w:val="26"/>
          <w:lang w:eastAsia="x-none"/>
        </w:rPr>
        <w:t xml:space="preserve"> </w:t>
      </w:r>
      <w:r w:rsidR="00871BA2" w:rsidRPr="007C5E81">
        <w:rPr>
          <w:b/>
          <w:color w:val="auto"/>
          <w:sz w:val="26"/>
          <w:szCs w:val="26"/>
          <w:lang w:eastAsia="x-none"/>
        </w:rPr>
        <w:t>20</w:t>
      </w:r>
      <w:r w:rsidR="003F2D08" w:rsidRPr="007C5E81">
        <w:rPr>
          <w:b/>
          <w:color w:val="auto"/>
          <w:sz w:val="26"/>
          <w:szCs w:val="26"/>
          <w:lang w:eastAsia="x-none"/>
        </w:rPr>
        <w:t>.</w:t>
      </w:r>
      <w:r w:rsidR="00FC3913" w:rsidRPr="007C5E81">
        <w:rPr>
          <w:b/>
          <w:color w:val="auto"/>
          <w:sz w:val="26"/>
          <w:szCs w:val="26"/>
          <w:lang w:eastAsia="x-none"/>
        </w:rPr>
        <w:t xml:space="preserve"> </w:t>
      </w:r>
      <w:r w:rsidR="004B6310" w:rsidRPr="007C5E81">
        <w:rPr>
          <w:b/>
          <w:color w:val="auto"/>
          <w:sz w:val="26"/>
          <w:szCs w:val="26"/>
          <w:lang w:eastAsia="x-none"/>
        </w:rPr>
        <w:t>februāra</w:t>
      </w:r>
      <w:r w:rsidR="003B1BF8" w:rsidRPr="007C5E81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7C5E81">
        <w:rPr>
          <w:b/>
          <w:color w:val="auto"/>
          <w:sz w:val="26"/>
          <w:szCs w:val="26"/>
          <w:lang w:eastAsia="x-none"/>
        </w:rPr>
        <w:t>līdz</w:t>
      </w:r>
      <w:r w:rsidR="00F52857" w:rsidRPr="007C5E81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7C5E81">
        <w:rPr>
          <w:b/>
          <w:color w:val="auto"/>
          <w:sz w:val="26"/>
          <w:szCs w:val="26"/>
          <w:lang w:eastAsia="x-none"/>
        </w:rPr>
        <w:t xml:space="preserve">2023.gada </w:t>
      </w:r>
      <w:r w:rsidR="00871BA2" w:rsidRPr="007C5E81">
        <w:rPr>
          <w:b/>
          <w:color w:val="auto"/>
          <w:sz w:val="26"/>
          <w:szCs w:val="26"/>
          <w:lang w:eastAsia="x-none"/>
        </w:rPr>
        <w:t>26</w:t>
      </w:r>
      <w:r w:rsidR="008B3B99" w:rsidRPr="007C5E81">
        <w:rPr>
          <w:b/>
          <w:color w:val="auto"/>
          <w:sz w:val="26"/>
          <w:szCs w:val="26"/>
          <w:lang w:eastAsia="x-none"/>
        </w:rPr>
        <w:t>. februārim</w:t>
      </w:r>
    </w:p>
    <w:p w14:paraId="37D817EF" w14:textId="77777777" w:rsidR="00A90916" w:rsidRPr="00A55E24" w:rsidRDefault="00A90916" w:rsidP="00A55E24">
      <w:pPr>
        <w:rPr>
          <w:b/>
          <w:bCs/>
          <w:sz w:val="26"/>
          <w:szCs w:val="26"/>
          <w:shd w:val="clear" w:color="auto" w:fill="FFFFFF"/>
        </w:rPr>
      </w:pPr>
    </w:p>
    <w:p w14:paraId="1D3FDBD2" w14:textId="317F4723" w:rsidR="0062615F" w:rsidRPr="007C5E81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lastRenderedPageBreak/>
        <w:t xml:space="preserve">LIVONIJAS ORDEŅA PILS </w:t>
      </w:r>
      <w:r w:rsidRPr="007C5E81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73C8B83F" w:rsidR="00E46D5E" w:rsidRPr="007C5E81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7C5E81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KUSTĪGĀS BILDES. KINO VĒSTURE VENTSPILĪ, Ventspils muzeja, Rīgas Kino muzeja krājums, privātkolekciju devums</w:t>
      </w:r>
    </w:p>
    <w:p w14:paraId="6CED136D" w14:textId="5E0F1C34" w:rsidR="006D6C3A" w:rsidRPr="007C5E81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7C5E81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7C5E81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77F1DC84" w14:textId="4CD959CC" w:rsidR="00180244" w:rsidRPr="007C5E81" w:rsidRDefault="00180244" w:rsidP="00180244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No 11.02. </w:t>
      </w:r>
      <w:proofErr w:type="spellStart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>Bencions</w:t>
      </w:r>
      <w:proofErr w:type="spellEnd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>Mirvis</w:t>
      </w:r>
      <w:proofErr w:type="spellEnd"/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</w:t>
      </w: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Virpoti koka izstrādājumi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04B9EE68" w14:textId="77777777" w:rsidR="006D6C3A" w:rsidRPr="007C5E81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2EAFA610" w14:textId="588F29EA" w:rsidR="00C91A5D" w:rsidRPr="007C5E81" w:rsidRDefault="00945173" w:rsidP="00EB3013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7C5E81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407EFAD9" w14:textId="77777777" w:rsidR="00833998" w:rsidRPr="007C5E8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1.02.-28.02. - 21.februāris - Starptautiskā dzimtās valodas diena</w:t>
      </w:r>
    </w:p>
    <w:p w14:paraId="626A4008" w14:textId="77777777" w:rsidR="00833998" w:rsidRPr="007C5E8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Izstāde “Februāra jubilāri mākslā”</w:t>
      </w:r>
    </w:p>
    <w:p w14:paraId="21274DA6" w14:textId="77777777" w:rsidR="00833998" w:rsidRPr="007C5E8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30.01.-26.02.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“Vai Tu būsi mana?”</w:t>
      </w:r>
    </w:p>
    <w:p w14:paraId="7BDA8B81" w14:textId="77777777" w:rsidR="00833998" w:rsidRPr="007C5E8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24.01.-31.05.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proofErr w:type="spellStart"/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Literatūres</w:t>
      </w:r>
      <w:proofErr w:type="spellEnd"/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grāmatu plaukts</w:t>
      </w:r>
    </w:p>
    <w:p w14:paraId="0A26C888" w14:textId="77777777" w:rsidR="00833998" w:rsidRPr="007C5E8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</w:t>
      </w:r>
      <w:r w:rsidRPr="007C5E81">
        <w:rPr>
          <w:rFonts w:ascii="Times New Roman" w:hAnsi="Times New Roman"/>
          <w:sz w:val="26"/>
          <w:szCs w:val="26"/>
          <w:shd w:val="clear" w:color="auto" w:fill="FFFFFF"/>
        </w:rPr>
        <w:tab/>
        <w:t>Cikls ''Uzdrīkstēties zināt'' ''Grāmatas ir spoguļi (</w:t>
      </w:r>
      <w:proofErr w:type="spellStart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>K.Ruiss</w:t>
      </w:r>
      <w:proofErr w:type="spellEnd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>Safons</w:t>
      </w:r>
      <w:proofErr w:type="spellEnd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>)"</w:t>
      </w:r>
    </w:p>
    <w:p w14:paraId="26AF04CD" w14:textId="6CB381DF" w:rsidR="00833998" w:rsidRPr="007C5E81" w:rsidRDefault="00833998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1.02.-28.02.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– Literatūras izstāde “</w:t>
      </w: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Mīlestības dažādās sejas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3D8A4092" w14:textId="40B78CAC" w:rsidR="00B123F1" w:rsidRPr="007C5E81" w:rsidRDefault="00B123F1" w:rsidP="00833998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06.02.-28.02. - J.A. Ulmaņa ceļojoša fotoizstāde "Ceļš uz Everestu" Galvenajā bibliotēkā</w:t>
      </w:r>
    </w:p>
    <w:p w14:paraId="0ECEDB53" w14:textId="40C1F792" w:rsidR="00C91A5D" w:rsidRPr="007C5E81" w:rsidRDefault="00C91A5D" w:rsidP="00583EA9">
      <w:pPr>
        <w:rPr>
          <w:color w:val="auto"/>
          <w:sz w:val="26"/>
          <w:szCs w:val="26"/>
          <w:shd w:val="clear" w:color="auto" w:fill="FFFFFF"/>
        </w:rPr>
      </w:pPr>
    </w:p>
    <w:p w14:paraId="2934DC1D" w14:textId="77777777" w:rsidR="00C91A5D" w:rsidRPr="007C5E81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7C5E81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7E960332" w14:textId="5C058AE0" w:rsidR="00A90916" w:rsidRPr="007C5E81" w:rsidRDefault="00A90916" w:rsidP="00A9091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01.02. – 28.02.   Izstāde "Instrumentu stāsti. Akordeons"</w:t>
      </w:r>
    </w:p>
    <w:p w14:paraId="3681A4A3" w14:textId="2695D5BC" w:rsidR="00423456" w:rsidRPr="007C5E81" w:rsidRDefault="00423456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343C4E17" w14:textId="77777777" w:rsidR="00423456" w:rsidRPr="007C5E81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7C5E81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2E917012" w14:textId="1C583373" w:rsidR="00833998" w:rsidRPr="007C5E81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30.01.-29.02.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7C5E81">
        <w:rPr>
          <w:rFonts w:ascii="Times New Roman" w:hAnsi="Times New Roman"/>
          <w:sz w:val="26"/>
          <w:szCs w:val="26"/>
          <w:shd w:val="clear" w:color="auto" w:fill="FFFFFF"/>
        </w:rPr>
        <w:t>Literatūras izstāde "Pasakaino pasaku rakstniece un māksliniece Margarita Stāraste</w:t>
      </w: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”</w:t>
      </w:r>
    </w:p>
    <w:p w14:paraId="4F898A13" w14:textId="1CFC1345" w:rsidR="00423456" w:rsidRPr="007C5E81" w:rsidRDefault="00833998" w:rsidP="00833998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</w:rPr>
        <w:t xml:space="preserve">13.02.-26.02. - Literatūras izstāde. "Zinātniskās fantastikas literatūras aizsācējam Žilam </w:t>
      </w:r>
      <w:proofErr w:type="spellStart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>Vernam</w:t>
      </w:r>
      <w:proofErr w:type="spellEnd"/>
      <w:r w:rsidRPr="007C5E81">
        <w:rPr>
          <w:rFonts w:ascii="Times New Roman" w:hAnsi="Times New Roman"/>
          <w:sz w:val="26"/>
          <w:szCs w:val="26"/>
          <w:shd w:val="clear" w:color="auto" w:fill="FFFFFF"/>
        </w:rPr>
        <w:t xml:space="preserve"> -195"</w:t>
      </w:r>
    </w:p>
    <w:p w14:paraId="0D7BEFE6" w14:textId="77777777" w:rsidR="00722192" w:rsidRPr="007C5E81" w:rsidRDefault="00722192" w:rsidP="0072219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ADA2FA8" w14:textId="153876A2" w:rsidR="00423456" w:rsidRPr="007C5E81" w:rsidRDefault="00423456" w:rsidP="003616A7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PĀRVENTAS BIBLIOTĒKA </w:t>
      </w:r>
      <w:r w:rsidRPr="007C5E81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598B3DFA" w14:textId="66AEF603" w:rsidR="008D2487" w:rsidRPr="007C5E81" w:rsidRDefault="008D2487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7C5E81">
        <w:rPr>
          <w:rFonts w:ascii="Times New Roman" w:hAnsi="Times New Roman"/>
          <w:sz w:val="26"/>
          <w:szCs w:val="26"/>
          <w:lang w:val="lv-LV"/>
        </w:rPr>
        <w:t>01.02.–28.02. - Bibliotēkas logos skatāma Valtera Poļakova fotoizstāde “Gudro suņu brīvdienas"</w:t>
      </w:r>
    </w:p>
    <w:p w14:paraId="42633B17" w14:textId="77777777" w:rsidR="00722192" w:rsidRPr="007C5E81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7C5E81">
        <w:rPr>
          <w:rFonts w:ascii="Times New Roman" w:hAnsi="Times New Roman"/>
          <w:sz w:val="26"/>
          <w:szCs w:val="26"/>
        </w:rPr>
        <w:t>30.01.- 20.02.</w:t>
      </w:r>
      <w:r w:rsidRPr="007C5E81">
        <w:rPr>
          <w:rFonts w:ascii="Times New Roman" w:hAnsi="Times New Roman"/>
          <w:sz w:val="26"/>
          <w:szCs w:val="26"/>
          <w:lang w:val="lv-LV"/>
        </w:rPr>
        <w:t xml:space="preserve"> – Bērnu literatūras izstāde ''Kaķi un sapņi''</w:t>
      </w:r>
    </w:p>
    <w:p w14:paraId="6120B86A" w14:textId="70AA43AB" w:rsidR="00722192" w:rsidRPr="007C5E81" w:rsidRDefault="00722192" w:rsidP="00722192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lang w:val="lv-LV"/>
        </w:rPr>
      </w:pPr>
      <w:r w:rsidRPr="007C5E81">
        <w:rPr>
          <w:rFonts w:ascii="Times New Roman" w:hAnsi="Times New Roman"/>
          <w:sz w:val="26"/>
          <w:szCs w:val="26"/>
          <w:lang w:val="lv-LV"/>
        </w:rPr>
        <w:t>25.01.-28.02. – Literatūras izstāde "Ārijai Elksnei 95"</w:t>
      </w:r>
    </w:p>
    <w:p w14:paraId="408CE77A" w14:textId="443BEFC1" w:rsidR="00934876" w:rsidRPr="007C5E81" w:rsidRDefault="00934876" w:rsidP="00934876">
      <w:pPr>
        <w:pStyle w:val="Sarakstarindkopa"/>
        <w:spacing w:line="276" w:lineRule="auto"/>
        <w:rPr>
          <w:rFonts w:ascii="Times New Roman" w:hAnsi="Times New Roman"/>
          <w:sz w:val="26"/>
          <w:szCs w:val="26"/>
        </w:rPr>
      </w:pPr>
    </w:p>
    <w:p w14:paraId="51C1476E" w14:textId="77777777" w:rsidR="00934876" w:rsidRPr="007C5E81" w:rsidRDefault="00934876" w:rsidP="00934876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AUGSTSKOLAS BIBLIOTĒKA </w:t>
      </w:r>
      <w:r w:rsidRPr="007C5E81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6B6F880F" w14:textId="77777777" w:rsidR="00477D5C" w:rsidRPr="007C5E81" w:rsidRDefault="00477D5C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7C5E81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7C5E81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4619C1B1" w14:textId="20BBC97D" w:rsidR="008D2487" w:rsidRPr="007C5E81" w:rsidRDefault="00AE2D5B" w:rsidP="00AE2D5B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7C5E81">
        <w:rPr>
          <w:rFonts w:ascii="Times New Roman" w:hAnsi="Times New Roman"/>
          <w:sz w:val="26"/>
          <w:szCs w:val="26"/>
          <w:lang w:val="lv-LV"/>
        </w:rPr>
        <w:lastRenderedPageBreak/>
        <w:t xml:space="preserve">13.01.-26.02. </w:t>
      </w:r>
      <w:r w:rsidR="00211C10" w:rsidRPr="007C5E81">
        <w:rPr>
          <w:rFonts w:ascii="Times New Roman" w:hAnsi="Times New Roman"/>
          <w:sz w:val="26"/>
          <w:szCs w:val="26"/>
          <w:lang w:val="lv-LV"/>
        </w:rPr>
        <w:t xml:space="preserve">- </w:t>
      </w:r>
      <w:proofErr w:type="spellStart"/>
      <w:r w:rsidRPr="007C5E81">
        <w:rPr>
          <w:rFonts w:ascii="Times New Roman" w:hAnsi="Times New Roman"/>
          <w:sz w:val="26"/>
          <w:szCs w:val="26"/>
          <w:lang w:val="lv-LV"/>
        </w:rPr>
        <w:t>Li</w:t>
      </w:r>
      <w:proofErr w:type="spellEnd"/>
      <w:r w:rsidRPr="007C5E81">
        <w:rPr>
          <w:rFonts w:ascii="Times New Roman" w:hAnsi="Times New Roman"/>
          <w:sz w:val="26"/>
          <w:szCs w:val="26"/>
          <w:lang w:val="lv-LV"/>
        </w:rPr>
        <w:t xml:space="preserve"> Bond personālizstāde “ILUS” </w:t>
      </w:r>
    </w:p>
    <w:p w14:paraId="6DA3F5CE" w14:textId="77777777" w:rsidR="008D2487" w:rsidRPr="007C5E81" w:rsidRDefault="008D2487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1E78DEEA" w14:textId="3CA86E59" w:rsidR="00831295" w:rsidRPr="007C5E81" w:rsidRDefault="00831295" w:rsidP="00831295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rFonts w:eastAsia="'times new roman'"/>
          <w:b/>
          <w:color w:val="auto"/>
          <w:sz w:val="26"/>
          <w:szCs w:val="26"/>
        </w:rPr>
        <w:t xml:space="preserve">VENTSPILS </w:t>
      </w:r>
      <w:r w:rsidR="008D4599" w:rsidRPr="007C5E81">
        <w:rPr>
          <w:rFonts w:eastAsia="'times new roman'"/>
          <w:b/>
          <w:color w:val="auto"/>
          <w:sz w:val="26"/>
          <w:szCs w:val="26"/>
        </w:rPr>
        <w:t>AUTOOSTA</w:t>
      </w:r>
      <w:r w:rsidRPr="007C5E81">
        <w:rPr>
          <w:rFonts w:eastAsia="'times new roman'"/>
          <w:b/>
          <w:color w:val="auto"/>
          <w:sz w:val="26"/>
          <w:szCs w:val="26"/>
        </w:rPr>
        <w:t xml:space="preserve"> </w:t>
      </w:r>
      <w:r w:rsidRPr="007C5E81">
        <w:rPr>
          <w:rFonts w:eastAsia="'times new roman'"/>
          <w:bCs/>
          <w:color w:val="auto"/>
          <w:sz w:val="26"/>
          <w:szCs w:val="26"/>
        </w:rPr>
        <w:t>(</w:t>
      </w:r>
      <w:r w:rsidR="008D4599" w:rsidRPr="007C5E81">
        <w:rPr>
          <w:rFonts w:eastAsia="'times new roman'"/>
          <w:bCs/>
          <w:color w:val="auto"/>
          <w:sz w:val="26"/>
          <w:szCs w:val="26"/>
        </w:rPr>
        <w:t>Kuldīgas iela 5</w:t>
      </w:r>
      <w:r w:rsidRPr="007C5E81">
        <w:rPr>
          <w:rFonts w:eastAsia="'times new roman'"/>
          <w:bCs/>
          <w:color w:val="auto"/>
          <w:sz w:val="26"/>
          <w:szCs w:val="26"/>
        </w:rPr>
        <w:t>)</w:t>
      </w:r>
    </w:p>
    <w:p w14:paraId="00B8FD80" w14:textId="0273EFBE" w:rsidR="00211C10" w:rsidRPr="007C5E81" w:rsidRDefault="00211C10" w:rsidP="00211C10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7C5E8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13.05.- 28.02. - Tūrisma informācijas centra Ventspils 2021.gada fotokonkursa izstāde</w:t>
      </w:r>
    </w:p>
    <w:p w14:paraId="13618004" w14:textId="77777777" w:rsidR="00831295" w:rsidRPr="007C5E81" w:rsidRDefault="00831295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3B57B861" w14:textId="1A0F059F" w:rsidR="001E31BD" w:rsidRPr="007C5E81" w:rsidRDefault="001E31BD" w:rsidP="001E31BD">
      <w:pPr>
        <w:shd w:val="clear" w:color="auto" w:fill="FFF2CC"/>
        <w:rPr>
          <w:b/>
          <w:color w:val="auto"/>
          <w:sz w:val="26"/>
          <w:szCs w:val="26"/>
        </w:rPr>
      </w:pPr>
      <w:r w:rsidRPr="007C5E81">
        <w:rPr>
          <w:b/>
          <w:bCs/>
          <w:color w:val="auto"/>
          <w:sz w:val="26"/>
          <w:szCs w:val="26"/>
        </w:rPr>
        <w:t>GALERIJA “ŽAGATA”</w:t>
      </w:r>
      <w:r w:rsidRPr="007C5E81">
        <w:rPr>
          <w:color w:val="auto"/>
          <w:sz w:val="26"/>
          <w:szCs w:val="26"/>
        </w:rPr>
        <w:t xml:space="preserve"> </w:t>
      </w:r>
      <w:r w:rsidRPr="007C5E81">
        <w:rPr>
          <w:rFonts w:eastAsia="'times new roman'"/>
          <w:bCs/>
          <w:color w:val="auto"/>
          <w:sz w:val="26"/>
          <w:szCs w:val="26"/>
        </w:rPr>
        <w:t>(</w:t>
      </w:r>
      <w:r w:rsidRPr="007C5E81">
        <w:rPr>
          <w:color w:val="auto"/>
          <w:sz w:val="26"/>
          <w:szCs w:val="26"/>
        </w:rPr>
        <w:t>Pils ielā 17</w:t>
      </w:r>
      <w:r w:rsidRPr="007C5E81">
        <w:rPr>
          <w:rFonts w:eastAsia="'times new roman'"/>
          <w:bCs/>
          <w:color w:val="auto"/>
          <w:sz w:val="26"/>
          <w:szCs w:val="26"/>
        </w:rPr>
        <w:t>)</w:t>
      </w:r>
    </w:p>
    <w:p w14:paraId="605A2C89" w14:textId="03CD7165" w:rsidR="00871072" w:rsidRPr="007C5E81" w:rsidRDefault="001E31BD" w:rsidP="001E31BD">
      <w:pPr>
        <w:shd w:val="clear" w:color="auto" w:fill="FFFFFF"/>
        <w:rPr>
          <w:color w:val="auto"/>
          <w:sz w:val="26"/>
          <w:szCs w:val="26"/>
        </w:rPr>
      </w:pPr>
      <w:r w:rsidRPr="007C5E81">
        <w:rPr>
          <w:color w:val="auto"/>
          <w:sz w:val="26"/>
          <w:szCs w:val="26"/>
        </w:rPr>
        <w:t xml:space="preserve">Līdz 28.02.2023. - </w:t>
      </w:r>
      <w:r w:rsidRPr="007C5E81">
        <w:rPr>
          <w:color w:val="auto"/>
          <w:sz w:val="26"/>
          <w:szCs w:val="26"/>
          <w:shd w:val="clear" w:color="auto" w:fill="FFFFFF"/>
        </w:rPr>
        <w:t>Ventspils mākslinieces Ludmilas Rimšānes gleznu personālizstāde “Priecājies šodien”</w:t>
      </w:r>
    </w:p>
    <w:p w14:paraId="1EB87001" w14:textId="77777777" w:rsidR="001B0FC0" w:rsidRPr="007C5E81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4E35CDC" w14:textId="77777777" w:rsidR="001B0FC0" w:rsidRPr="007C5E81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7C5E81" w:rsidRDefault="00E428BD" w:rsidP="00E428BD">
      <w:pPr>
        <w:jc w:val="right"/>
        <w:rPr>
          <w:b/>
          <w:color w:val="auto"/>
          <w:sz w:val="26"/>
          <w:szCs w:val="26"/>
        </w:rPr>
      </w:pPr>
      <w:r w:rsidRPr="007C5E81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7C5E81" w:rsidRDefault="00E428BD" w:rsidP="00E428BD">
      <w:pPr>
        <w:jc w:val="right"/>
        <w:rPr>
          <w:b/>
          <w:color w:val="auto"/>
          <w:sz w:val="26"/>
          <w:szCs w:val="26"/>
        </w:rPr>
      </w:pPr>
      <w:r w:rsidRPr="007C5E81">
        <w:rPr>
          <w:b/>
          <w:color w:val="auto"/>
          <w:sz w:val="26"/>
          <w:szCs w:val="26"/>
        </w:rPr>
        <w:t>Pilsētas mārketinga nodaļa</w:t>
      </w:r>
    </w:p>
    <w:p w14:paraId="300D5351" w14:textId="77777777" w:rsidR="00E428BD" w:rsidRPr="007C5E81" w:rsidRDefault="00A55E24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7C5E81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7C5E81">
        <w:rPr>
          <w:b/>
          <w:color w:val="auto"/>
          <w:sz w:val="26"/>
          <w:szCs w:val="26"/>
        </w:rPr>
        <w:t xml:space="preserve"> </w:t>
      </w:r>
    </w:p>
    <w:sectPr w:rsidR="00E428BD" w:rsidRPr="007C5E81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C1FC1"/>
    <w:multiLevelType w:val="hybridMultilevel"/>
    <w:tmpl w:val="DD9E796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3"/>
  </w:num>
  <w:num w:numId="4" w16cid:durableId="1122575588">
    <w:abstractNumId w:val="34"/>
  </w:num>
  <w:num w:numId="5" w16cid:durableId="1583173704">
    <w:abstractNumId w:val="32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 w:numId="10" w16cid:durableId="1344628993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1B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BB8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BC5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BD8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9C5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15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1BD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009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C10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4A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0A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CBB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E4E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5DB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44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EF8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4B5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948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6A7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54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489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0A3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6F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BB2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797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99A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B8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B62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194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77D5C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3E7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BB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4E48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1E5F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10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61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B59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2FDA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92F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D9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706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814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C2E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B6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0F1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4C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2FE0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BBA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4C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7B9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54D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29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7F9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192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81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1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1A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295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998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6FD9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1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69C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91F"/>
    <w:rsid w:val="00871ACA"/>
    <w:rsid w:val="00871B39"/>
    <w:rsid w:val="00871BA2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B9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834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487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599"/>
    <w:rsid w:val="008D47E8"/>
    <w:rsid w:val="008D4821"/>
    <w:rsid w:val="008D48D7"/>
    <w:rsid w:val="008D49BE"/>
    <w:rsid w:val="008D4A6D"/>
    <w:rsid w:val="008D4FA2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1F80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BE6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76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C6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BAB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A1F"/>
    <w:rsid w:val="00976A3B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981"/>
    <w:rsid w:val="00984B17"/>
    <w:rsid w:val="00984C6F"/>
    <w:rsid w:val="00984DAF"/>
    <w:rsid w:val="00984E0E"/>
    <w:rsid w:val="00984FDC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8D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4F4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0E6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368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5E24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3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16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5BF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8A3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60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3DB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D5B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2D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23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3F1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3F2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4D81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426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4FBD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0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CDF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14D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E2A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5ED0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16D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32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3EF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27FE4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78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ED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30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D26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265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568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76A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013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99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01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0CF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CEB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A74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A04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9B4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1250</Words>
  <Characters>713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1960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2023-02-17T08:04:00Z</cp:lastPrinted>
  <dcterms:created xsi:type="dcterms:W3CDTF">2023-02-17T08:23:00Z</dcterms:created>
  <dcterms:modified xsi:type="dcterms:W3CDTF">2023-02-17T08:23:00Z</dcterms:modified>
</cp:coreProperties>
</file>